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E1" w:rsidRPr="00C33328" w:rsidRDefault="00030B72" w:rsidP="00C33328">
      <w:pPr>
        <w:ind w:right="-44"/>
        <w:jc w:val="center"/>
        <w:rPr>
          <w:rFonts w:ascii="Arial" w:hAnsi="Arial" w:cs="Arial"/>
          <w:b/>
          <w:caps/>
          <w:sz w:val="16"/>
          <w:szCs w:val="16"/>
        </w:rPr>
      </w:pPr>
      <w:bookmarkStart w:id="0" w:name="_GoBack"/>
      <w:r>
        <w:rPr>
          <w:noProof/>
        </w:rPr>
        <w:drawing>
          <wp:anchor distT="36576" distB="36576" distL="36576" distR="36576" simplePos="0" relativeHeight="251657216" behindDoc="0" locked="0" layoutInCell="1" allowOverlap="0" wp14:anchorId="1673B499" wp14:editId="6FE41BFC">
            <wp:simplePos x="0" y="0"/>
            <wp:positionH relativeFrom="column">
              <wp:posOffset>41910</wp:posOffset>
            </wp:positionH>
            <wp:positionV relativeFrom="paragraph">
              <wp:posOffset>79375</wp:posOffset>
            </wp:positionV>
            <wp:extent cx="7120255" cy="2023110"/>
            <wp:effectExtent l="0" t="0" r="4445"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231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B1E0E" w:rsidRPr="00CB1E0E">
        <w:rPr>
          <w:rFonts w:ascii="Arial" w:hAnsi="Arial" w:cs="Arial"/>
          <w:sz w:val="16"/>
          <w:szCs w:val="16"/>
        </w:rPr>
        <w:t xml:space="preserve"> </w:t>
      </w:r>
    </w:p>
    <w:p w:rsidR="00C33328" w:rsidRPr="00C33328" w:rsidRDefault="003C7D48" w:rsidP="00C33328">
      <w:pPr>
        <w:pStyle w:val="3"/>
        <w:spacing w:line="240" w:lineRule="exact"/>
        <w:ind w:firstLine="284"/>
        <w:rPr>
          <w:rFonts w:ascii="Arial" w:hAnsi="Arial" w:cs="Arial"/>
          <w:bCs/>
          <w:sz w:val="16"/>
          <w:szCs w:val="16"/>
        </w:rPr>
      </w:pPr>
      <w:r>
        <w:rPr>
          <w:rFonts w:ascii="Arial" w:hAnsi="Arial" w:cs="Arial"/>
          <w:bCs/>
          <w:sz w:val="16"/>
          <w:szCs w:val="16"/>
        </w:rPr>
        <w:t>ИНФОРМАЦИОННОЕ СООБЩЕНИЕ</w:t>
      </w:r>
    </w:p>
    <w:p w:rsidR="00ED00EA" w:rsidRDefault="00ED00EA" w:rsidP="00062FD9">
      <w:pPr>
        <w:pStyle w:val="ConsTitle"/>
        <w:jc w:val="center"/>
        <w:rPr>
          <w:b w:val="0"/>
        </w:rPr>
      </w:pPr>
    </w:p>
    <w:p w:rsidR="003A0E21" w:rsidRPr="003A0E21" w:rsidRDefault="003A0E21" w:rsidP="003A0E21">
      <w:pPr>
        <w:pStyle w:val="3"/>
        <w:ind w:firstLine="284"/>
        <w:jc w:val="both"/>
        <w:rPr>
          <w:rFonts w:ascii="Arial" w:hAnsi="Arial" w:cs="Arial"/>
          <w:sz w:val="16"/>
          <w:szCs w:val="16"/>
        </w:rPr>
      </w:pPr>
      <w:r w:rsidRPr="003A0E21">
        <w:rPr>
          <w:rFonts w:ascii="Arial" w:hAnsi="Arial" w:cs="Arial"/>
          <w:sz w:val="16"/>
          <w:szCs w:val="16"/>
        </w:rPr>
        <w:t>Администрация Валдайского муниципального района на основании постановления Администрации муниципального района от 01.02.2021 № 138 «О проведении аукциона на право заключения договора аренды земельного участка, с годовым размером арендной платы за земельный участок», проводит аукцион (открытый по составу участников и по форме подачи предложений) на заключение договора аренды земельного участка, с годовым размером арендной платы за земельный участок.</w:t>
      </w:r>
    </w:p>
    <w:p w:rsidR="003A0E21" w:rsidRPr="003A0E21" w:rsidRDefault="003A0E21" w:rsidP="003A0E21">
      <w:pPr>
        <w:ind w:firstLine="284"/>
        <w:jc w:val="both"/>
        <w:rPr>
          <w:rFonts w:ascii="Arial" w:hAnsi="Arial" w:cs="Arial"/>
          <w:sz w:val="16"/>
          <w:szCs w:val="16"/>
        </w:rPr>
      </w:pPr>
      <w:r w:rsidRPr="003A0E21">
        <w:rPr>
          <w:rFonts w:ascii="Arial" w:hAnsi="Arial" w:cs="Arial"/>
          <w:sz w:val="16"/>
          <w:szCs w:val="16"/>
        </w:rPr>
        <w:t>Предметом аукциона является следующий земельный участок:</w:t>
      </w:r>
    </w:p>
    <w:p w:rsidR="003A0E21" w:rsidRPr="003A0E21" w:rsidRDefault="003A0E21" w:rsidP="003A0E21">
      <w:pPr>
        <w:ind w:firstLine="284"/>
        <w:jc w:val="both"/>
        <w:rPr>
          <w:rFonts w:ascii="Arial" w:hAnsi="Arial" w:cs="Arial"/>
          <w:color w:val="000000"/>
          <w:sz w:val="16"/>
          <w:szCs w:val="16"/>
        </w:rPr>
      </w:pPr>
      <w:r w:rsidRPr="003A0E21">
        <w:rPr>
          <w:rFonts w:ascii="Arial" w:hAnsi="Arial" w:cs="Arial"/>
          <w:sz w:val="16"/>
          <w:szCs w:val="16"/>
        </w:rPr>
        <w:t>лот № 1: кадастровый номер 53:03:0102002:182, площадью 3200 кв.м, расположенный по адресу: Российская Федерация, Новгородская область, Валдайский муниципальный район, Валдайское городское поселение, г.Валдай, ул.Молодёжная, земельный участок 20. Категория земель – земли н</w:t>
      </w:r>
      <w:r w:rsidRPr="003A0E21">
        <w:rPr>
          <w:rFonts w:ascii="Arial" w:hAnsi="Arial" w:cs="Arial"/>
          <w:sz w:val="16"/>
          <w:szCs w:val="16"/>
        </w:rPr>
        <w:t>а</w:t>
      </w:r>
      <w:r w:rsidRPr="003A0E21">
        <w:rPr>
          <w:rFonts w:ascii="Arial" w:hAnsi="Arial" w:cs="Arial"/>
          <w:sz w:val="16"/>
          <w:szCs w:val="16"/>
        </w:rPr>
        <w:t>селённых пунктов. Разрешенное использование – гостиницы и иные объекты вр</w:t>
      </w:r>
      <w:r w:rsidRPr="003A0E21">
        <w:rPr>
          <w:rFonts w:ascii="Arial" w:hAnsi="Arial" w:cs="Arial"/>
          <w:sz w:val="16"/>
          <w:szCs w:val="16"/>
        </w:rPr>
        <w:t>е</w:t>
      </w:r>
      <w:r w:rsidRPr="003A0E21">
        <w:rPr>
          <w:rFonts w:ascii="Arial" w:hAnsi="Arial" w:cs="Arial"/>
          <w:sz w:val="16"/>
          <w:szCs w:val="16"/>
        </w:rPr>
        <w:t>менного проживания. Расположен в общественно-деловой зоне (ОД.). Начальная цена продажи годовой арендной платы за земельный участок в год 249410 (Двести сорок девять тысяч чет</w:t>
      </w:r>
      <w:r w:rsidRPr="003A0E21">
        <w:rPr>
          <w:rFonts w:ascii="Arial" w:hAnsi="Arial" w:cs="Arial"/>
          <w:sz w:val="16"/>
          <w:szCs w:val="16"/>
        </w:rPr>
        <w:t>ы</w:t>
      </w:r>
      <w:r w:rsidRPr="003A0E21">
        <w:rPr>
          <w:rFonts w:ascii="Arial" w:hAnsi="Arial" w:cs="Arial"/>
          <w:sz w:val="16"/>
          <w:szCs w:val="16"/>
        </w:rPr>
        <w:t xml:space="preserve">реста десять) рублей. </w:t>
      </w:r>
    </w:p>
    <w:p w:rsidR="003A0E21" w:rsidRPr="003A0E21" w:rsidRDefault="003A0E21" w:rsidP="003A0E21">
      <w:pPr>
        <w:ind w:firstLine="284"/>
        <w:jc w:val="both"/>
        <w:rPr>
          <w:rFonts w:ascii="Arial" w:hAnsi="Arial" w:cs="Arial"/>
          <w:sz w:val="16"/>
          <w:szCs w:val="16"/>
        </w:rPr>
      </w:pPr>
      <w:r w:rsidRPr="003A0E21">
        <w:rPr>
          <w:rFonts w:ascii="Arial" w:hAnsi="Arial" w:cs="Arial"/>
          <w:color w:val="000000"/>
          <w:sz w:val="16"/>
          <w:szCs w:val="16"/>
        </w:rPr>
        <w:t>Договора аренды земельного участка заключается на срок - 10 лет.</w:t>
      </w:r>
    </w:p>
    <w:p w:rsidR="003A0E21" w:rsidRPr="003A0E21" w:rsidRDefault="003A0E21" w:rsidP="003A0E21">
      <w:pPr>
        <w:ind w:firstLine="284"/>
        <w:jc w:val="both"/>
        <w:rPr>
          <w:rFonts w:ascii="Arial" w:hAnsi="Arial" w:cs="Arial"/>
          <w:sz w:val="16"/>
          <w:szCs w:val="16"/>
        </w:rPr>
      </w:pPr>
      <w:r w:rsidRPr="003A0E21">
        <w:rPr>
          <w:rFonts w:ascii="Arial" w:hAnsi="Arial" w:cs="Arial"/>
          <w:sz w:val="16"/>
          <w:szCs w:val="16"/>
        </w:rPr>
        <w:t>Технические условия к лоту – существуют электрические сети, находящиеся на балансе АО «Новгородоблэлектро».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w:t>
      </w:r>
      <w:r w:rsidRPr="003A0E21">
        <w:rPr>
          <w:rFonts w:ascii="Arial" w:hAnsi="Arial" w:cs="Arial"/>
          <w:sz w:val="16"/>
          <w:szCs w:val="16"/>
        </w:rPr>
        <w:t>р</w:t>
      </w:r>
      <w:r w:rsidRPr="003A0E21">
        <w:rPr>
          <w:rFonts w:ascii="Arial" w:hAnsi="Arial" w:cs="Arial"/>
          <w:sz w:val="16"/>
          <w:szCs w:val="16"/>
        </w:rPr>
        <w:t>гии, а также объектов электросетевого хозяйства, принадлежащих сетевым организациям и иным лицам, к электрическим сетям», утвержденными П</w:t>
      </w:r>
      <w:r w:rsidRPr="003A0E21">
        <w:rPr>
          <w:rFonts w:ascii="Arial" w:hAnsi="Arial" w:cs="Arial"/>
          <w:sz w:val="16"/>
          <w:szCs w:val="16"/>
        </w:rPr>
        <w:t>о</w:t>
      </w:r>
      <w:r w:rsidRPr="003A0E21">
        <w:rPr>
          <w:rFonts w:ascii="Arial" w:hAnsi="Arial" w:cs="Arial"/>
          <w:sz w:val="16"/>
          <w:szCs w:val="16"/>
        </w:rPr>
        <w:t>становлением Правительства РФ от 27.12.2004 № 861, с изменениями и дополнениями, обладателю участка для получения технических условий нео</w:t>
      </w:r>
      <w:r w:rsidRPr="003A0E21">
        <w:rPr>
          <w:rFonts w:ascii="Arial" w:hAnsi="Arial" w:cs="Arial"/>
          <w:sz w:val="16"/>
          <w:szCs w:val="16"/>
        </w:rPr>
        <w:t>б</w:t>
      </w:r>
      <w:r w:rsidRPr="003A0E21">
        <w:rPr>
          <w:rFonts w:ascii="Arial" w:hAnsi="Arial" w:cs="Arial"/>
          <w:sz w:val="16"/>
          <w:szCs w:val="16"/>
        </w:rPr>
        <w:t xml:space="preserve">ходимо пройти процедуру присоединения путем подачи заявки установленной формы. </w:t>
      </w:r>
    </w:p>
    <w:p w:rsidR="003A0E21" w:rsidRPr="003A0E21" w:rsidRDefault="003A0E21" w:rsidP="003A0E21">
      <w:pPr>
        <w:ind w:firstLine="284"/>
        <w:jc w:val="both"/>
        <w:rPr>
          <w:rFonts w:ascii="Arial" w:hAnsi="Arial" w:cs="Arial"/>
          <w:sz w:val="16"/>
          <w:szCs w:val="16"/>
        </w:rPr>
      </w:pPr>
      <w:r w:rsidRPr="003A0E21">
        <w:rPr>
          <w:rFonts w:ascii="Arial" w:hAnsi="Arial" w:cs="Arial"/>
          <w:sz w:val="16"/>
          <w:szCs w:val="16"/>
        </w:rPr>
        <w:t>Стоимость технологического присоединения будет определена договором по тарифам, утвержденным Постановлением комитета по ценовой и т</w:t>
      </w:r>
      <w:r w:rsidRPr="003A0E21">
        <w:rPr>
          <w:rFonts w:ascii="Arial" w:hAnsi="Arial" w:cs="Arial"/>
          <w:sz w:val="16"/>
          <w:szCs w:val="16"/>
        </w:rPr>
        <w:t>а</w:t>
      </w:r>
      <w:r w:rsidRPr="003A0E21">
        <w:rPr>
          <w:rFonts w:ascii="Arial" w:hAnsi="Arial" w:cs="Arial"/>
          <w:sz w:val="16"/>
          <w:szCs w:val="16"/>
        </w:rPr>
        <w:t>рифной политике Новгородской о</w:t>
      </w:r>
      <w:r w:rsidRPr="003A0E21">
        <w:rPr>
          <w:rFonts w:ascii="Arial" w:hAnsi="Arial" w:cs="Arial"/>
          <w:sz w:val="16"/>
          <w:szCs w:val="16"/>
        </w:rPr>
        <w:t>б</w:t>
      </w:r>
      <w:r w:rsidRPr="003A0E21">
        <w:rPr>
          <w:rFonts w:ascii="Arial" w:hAnsi="Arial" w:cs="Arial"/>
          <w:sz w:val="16"/>
          <w:szCs w:val="16"/>
        </w:rPr>
        <w:t xml:space="preserve">ласти № 65/8 от 18.12.2018 г.   </w:t>
      </w:r>
    </w:p>
    <w:p w:rsidR="003A0E21" w:rsidRPr="003A0E21" w:rsidRDefault="003A0E21" w:rsidP="003A0E21">
      <w:pPr>
        <w:ind w:firstLine="284"/>
        <w:jc w:val="both"/>
        <w:rPr>
          <w:rFonts w:ascii="Arial" w:hAnsi="Arial" w:cs="Arial"/>
          <w:sz w:val="16"/>
          <w:szCs w:val="16"/>
        </w:rPr>
      </w:pPr>
      <w:r w:rsidRPr="003A0E21">
        <w:rPr>
          <w:rFonts w:ascii="Arial" w:hAnsi="Arial" w:cs="Arial"/>
          <w:sz w:val="16"/>
          <w:szCs w:val="16"/>
        </w:rPr>
        <w:t>Имеется техническая возможность подключения к сетям теплоснабжения.</w:t>
      </w:r>
    </w:p>
    <w:p w:rsidR="003A0E21" w:rsidRPr="003A0E21" w:rsidRDefault="003A0E21" w:rsidP="003A0E21">
      <w:pPr>
        <w:ind w:firstLine="284"/>
        <w:jc w:val="both"/>
        <w:rPr>
          <w:rFonts w:ascii="Arial" w:hAnsi="Arial" w:cs="Arial"/>
          <w:sz w:val="16"/>
          <w:szCs w:val="16"/>
        </w:rPr>
      </w:pPr>
      <w:r w:rsidRPr="003A0E21">
        <w:rPr>
          <w:rFonts w:ascii="Arial" w:hAnsi="Arial" w:cs="Arial"/>
          <w:sz w:val="16"/>
          <w:szCs w:val="16"/>
        </w:rPr>
        <w:t>Технические условия выдаются в соответствии с Правилами определения и представления технических условий подключения объектов капитал</w:t>
      </w:r>
      <w:r w:rsidRPr="003A0E21">
        <w:rPr>
          <w:rFonts w:ascii="Arial" w:hAnsi="Arial" w:cs="Arial"/>
          <w:sz w:val="16"/>
          <w:szCs w:val="16"/>
        </w:rPr>
        <w:t>ь</w:t>
      </w:r>
      <w:r w:rsidRPr="003A0E21">
        <w:rPr>
          <w:rFonts w:ascii="Arial" w:hAnsi="Arial" w:cs="Arial"/>
          <w:sz w:val="16"/>
          <w:szCs w:val="16"/>
        </w:rPr>
        <w:t>ного строительства к сетям инж</w:t>
      </w:r>
      <w:r w:rsidRPr="003A0E21">
        <w:rPr>
          <w:rFonts w:ascii="Arial" w:hAnsi="Arial" w:cs="Arial"/>
          <w:sz w:val="16"/>
          <w:szCs w:val="16"/>
        </w:rPr>
        <w:t>е</w:t>
      </w:r>
      <w:r w:rsidRPr="003A0E21">
        <w:rPr>
          <w:rFonts w:ascii="Arial" w:hAnsi="Arial" w:cs="Arial"/>
          <w:sz w:val="16"/>
          <w:szCs w:val="16"/>
        </w:rPr>
        <w:t>нерно-технического обеспечения, утвержденными постановлением Правительства РФ от 13.02.2006 № 83.</w:t>
      </w:r>
    </w:p>
    <w:p w:rsidR="003A0E21" w:rsidRPr="003A0E21" w:rsidRDefault="003A0E21" w:rsidP="003A0E21">
      <w:pPr>
        <w:ind w:firstLine="284"/>
        <w:jc w:val="both"/>
        <w:rPr>
          <w:rFonts w:ascii="Arial" w:hAnsi="Arial" w:cs="Arial"/>
          <w:sz w:val="16"/>
          <w:szCs w:val="16"/>
        </w:rPr>
      </w:pPr>
      <w:r w:rsidRPr="003A0E21">
        <w:rPr>
          <w:rFonts w:ascii="Arial" w:hAnsi="Arial" w:cs="Arial"/>
          <w:sz w:val="16"/>
          <w:szCs w:val="16"/>
        </w:rPr>
        <w:t>Плата за подключение будет определена в соответствии с Постановлением Правительства РФ № 787 от 05.07.2018 года «О подключении к сист</w:t>
      </w:r>
      <w:r w:rsidRPr="003A0E21">
        <w:rPr>
          <w:rFonts w:ascii="Arial" w:hAnsi="Arial" w:cs="Arial"/>
          <w:sz w:val="16"/>
          <w:szCs w:val="16"/>
        </w:rPr>
        <w:t>е</w:t>
      </w:r>
      <w:r w:rsidRPr="003A0E21">
        <w:rPr>
          <w:rFonts w:ascii="Arial" w:hAnsi="Arial" w:cs="Arial"/>
          <w:sz w:val="16"/>
          <w:szCs w:val="16"/>
        </w:rPr>
        <w:t>мам теплоснабжения, недискримин</w:t>
      </w:r>
      <w:r w:rsidRPr="003A0E21">
        <w:rPr>
          <w:rFonts w:ascii="Arial" w:hAnsi="Arial" w:cs="Arial"/>
          <w:sz w:val="16"/>
          <w:szCs w:val="16"/>
        </w:rPr>
        <w:t>а</w:t>
      </w:r>
      <w:r w:rsidRPr="003A0E21">
        <w:rPr>
          <w:rFonts w:ascii="Arial" w:hAnsi="Arial" w:cs="Arial"/>
          <w:sz w:val="16"/>
          <w:szCs w:val="16"/>
        </w:rPr>
        <w:t xml:space="preserve">ционном доступе к услугам в сфере теплоснабжения, изменении и признании утратившим силу некоторых актов Правительства РФ». </w:t>
      </w:r>
    </w:p>
    <w:p w:rsidR="003A0E21" w:rsidRPr="003A0E21" w:rsidRDefault="003A0E21" w:rsidP="003A0E21">
      <w:pPr>
        <w:ind w:firstLine="284"/>
        <w:jc w:val="both"/>
        <w:rPr>
          <w:rFonts w:ascii="Arial" w:hAnsi="Arial" w:cs="Arial"/>
          <w:sz w:val="16"/>
          <w:szCs w:val="16"/>
        </w:rPr>
      </w:pPr>
      <w:r w:rsidRPr="003A0E21">
        <w:rPr>
          <w:rFonts w:ascii="Arial" w:hAnsi="Arial" w:cs="Arial"/>
          <w:sz w:val="16"/>
          <w:szCs w:val="16"/>
        </w:rPr>
        <w:t>Имеется техническая возможность подключения объекта к инженерным сетям вод</w:t>
      </w:r>
      <w:r w:rsidRPr="003A0E21">
        <w:rPr>
          <w:rFonts w:ascii="Arial" w:hAnsi="Arial" w:cs="Arial"/>
          <w:sz w:val="16"/>
          <w:szCs w:val="16"/>
        </w:rPr>
        <w:t>о</w:t>
      </w:r>
      <w:r w:rsidRPr="003A0E21">
        <w:rPr>
          <w:rFonts w:ascii="Arial" w:hAnsi="Arial" w:cs="Arial"/>
          <w:sz w:val="16"/>
          <w:szCs w:val="16"/>
        </w:rPr>
        <w:t>снабжения и вооотведения, при уточненном балансе.</w:t>
      </w:r>
    </w:p>
    <w:p w:rsidR="003A0E21" w:rsidRPr="003A0E21" w:rsidRDefault="003A0E21" w:rsidP="003A0E21">
      <w:pPr>
        <w:ind w:firstLine="284"/>
        <w:jc w:val="both"/>
        <w:rPr>
          <w:rFonts w:ascii="Arial" w:hAnsi="Arial" w:cs="Arial"/>
          <w:sz w:val="16"/>
          <w:szCs w:val="16"/>
        </w:rPr>
      </w:pPr>
      <w:r w:rsidRPr="003A0E21">
        <w:rPr>
          <w:rFonts w:ascii="Arial" w:hAnsi="Arial" w:cs="Arial"/>
          <w:sz w:val="16"/>
          <w:szCs w:val="16"/>
        </w:rPr>
        <w:t>Существует возможность подключения к инженерным сетям газоснабжения.</w:t>
      </w:r>
    </w:p>
    <w:p w:rsidR="003A0E21" w:rsidRPr="003A0E21" w:rsidRDefault="003A0E21" w:rsidP="003A0E21">
      <w:pPr>
        <w:ind w:firstLine="284"/>
        <w:jc w:val="both"/>
        <w:rPr>
          <w:rFonts w:ascii="Arial" w:hAnsi="Arial" w:cs="Arial"/>
          <w:sz w:val="16"/>
          <w:szCs w:val="16"/>
        </w:rPr>
      </w:pPr>
      <w:r w:rsidRPr="003A0E21">
        <w:rPr>
          <w:rFonts w:ascii="Arial" w:hAnsi="Arial" w:cs="Arial"/>
          <w:sz w:val="16"/>
          <w:szCs w:val="16"/>
        </w:rPr>
        <w:t>Существует возможность подключения к сетям газоснабжения.</w:t>
      </w:r>
    </w:p>
    <w:p w:rsidR="003A0E21" w:rsidRPr="003A0E21" w:rsidRDefault="003A0E21" w:rsidP="003A0E21">
      <w:pPr>
        <w:ind w:firstLine="284"/>
        <w:jc w:val="both"/>
        <w:rPr>
          <w:rFonts w:ascii="Arial" w:hAnsi="Arial" w:cs="Arial"/>
          <w:sz w:val="16"/>
          <w:szCs w:val="16"/>
        </w:rPr>
      </w:pPr>
      <w:r w:rsidRPr="003A0E21">
        <w:rPr>
          <w:rFonts w:ascii="Arial" w:hAnsi="Arial" w:cs="Arial"/>
          <w:sz w:val="16"/>
          <w:szCs w:val="16"/>
        </w:rPr>
        <w:t>Ближайшая точка подключения: стальной газопровод среднего давления диаметром 219 мм по ул.Молодежная, г.Валдай, Новгородской о</w:t>
      </w:r>
      <w:r w:rsidRPr="003A0E21">
        <w:rPr>
          <w:rFonts w:ascii="Arial" w:hAnsi="Arial" w:cs="Arial"/>
          <w:sz w:val="16"/>
          <w:szCs w:val="16"/>
        </w:rPr>
        <w:t>б</w:t>
      </w:r>
      <w:r w:rsidRPr="003A0E21">
        <w:rPr>
          <w:rFonts w:ascii="Arial" w:hAnsi="Arial" w:cs="Arial"/>
          <w:sz w:val="16"/>
          <w:szCs w:val="16"/>
        </w:rPr>
        <w:t>ласти.</w:t>
      </w:r>
    </w:p>
    <w:p w:rsidR="003A0E21" w:rsidRPr="003A0E21" w:rsidRDefault="003A0E21" w:rsidP="003A0E21">
      <w:pPr>
        <w:ind w:firstLine="284"/>
        <w:jc w:val="both"/>
        <w:rPr>
          <w:rFonts w:ascii="Arial" w:hAnsi="Arial" w:cs="Arial"/>
          <w:sz w:val="16"/>
          <w:szCs w:val="16"/>
        </w:rPr>
      </w:pPr>
      <w:r w:rsidRPr="003A0E21">
        <w:rPr>
          <w:rFonts w:ascii="Arial" w:hAnsi="Arial" w:cs="Arial"/>
          <w:sz w:val="16"/>
          <w:szCs w:val="16"/>
        </w:rPr>
        <w:t>Ориентировочное расстояние – 50 метров.</w:t>
      </w:r>
    </w:p>
    <w:p w:rsidR="003A0E21" w:rsidRPr="003A0E21" w:rsidRDefault="003A0E21" w:rsidP="003A0E21">
      <w:pPr>
        <w:ind w:firstLine="284"/>
        <w:jc w:val="both"/>
        <w:rPr>
          <w:rFonts w:ascii="Arial" w:hAnsi="Arial" w:cs="Arial"/>
          <w:sz w:val="16"/>
          <w:szCs w:val="16"/>
        </w:rPr>
      </w:pPr>
      <w:r w:rsidRPr="003A0E21">
        <w:rPr>
          <w:rFonts w:ascii="Arial" w:hAnsi="Arial" w:cs="Arial"/>
          <w:sz w:val="16"/>
          <w:szCs w:val="16"/>
        </w:rPr>
        <w:t>Строительство возможно на основании Постановления Правительства РФ от 30 декабря 2013 года № 1314 «Об утверждении Правил подключения (технологического присоединения) объектов капитального строительства к сетям газораспределения».</w:t>
      </w:r>
    </w:p>
    <w:p w:rsidR="003A0E21" w:rsidRPr="003A0E21" w:rsidRDefault="003A0E21" w:rsidP="003A0E21">
      <w:pPr>
        <w:ind w:firstLine="284"/>
        <w:jc w:val="both"/>
        <w:rPr>
          <w:rFonts w:ascii="Arial" w:hAnsi="Arial" w:cs="Arial"/>
          <w:sz w:val="16"/>
          <w:szCs w:val="16"/>
        </w:rPr>
      </w:pPr>
      <w:r w:rsidRPr="003A0E21">
        <w:rPr>
          <w:rFonts w:ascii="Arial" w:hAnsi="Arial" w:cs="Arial"/>
          <w:sz w:val="16"/>
          <w:szCs w:val="16"/>
        </w:rPr>
        <w:t>Расчет стоимости за подключение будет производиться в соответствии с Пост</w:t>
      </w:r>
      <w:r w:rsidRPr="003A0E21">
        <w:rPr>
          <w:rFonts w:ascii="Arial" w:hAnsi="Arial" w:cs="Arial"/>
          <w:sz w:val="16"/>
          <w:szCs w:val="16"/>
        </w:rPr>
        <w:t>а</w:t>
      </w:r>
      <w:r w:rsidRPr="003A0E21">
        <w:rPr>
          <w:rFonts w:ascii="Arial" w:hAnsi="Arial" w:cs="Arial"/>
          <w:sz w:val="16"/>
          <w:szCs w:val="16"/>
        </w:rPr>
        <w:t>новлением Комитета по ценовой и тарифной политике области «Об установлении стандартизированных тарифных ставок, используемых для определения величины, платы за технологическое присоединение газои</w:t>
      </w:r>
      <w:r w:rsidRPr="003A0E21">
        <w:rPr>
          <w:rFonts w:ascii="Arial" w:hAnsi="Arial" w:cs="Arial"/>
          <w:sz w:val="16"/>
          <w:szCs w:val="16"/>
        </w:rPr>
        <w:t>с</w:t>
      </w:r>
      <w:r w:rsidRPr="003A0E21">
        <w:rPr>
          <w:rFonts w:ascii="Arial" w:hAnsi="Arial" w:cs="Arial"/>
          <w:sz w:val="16"/>
          <w:szCs w:val="16"/>
        </w:rPr>
        <w:t>пользующего оборудования к газ</w:t>
      </w:r>
      <w:r w:rsidRPr="003A0E21">
        <w:rPr>
          <w:rFonts w:ascii="Arial" w:hAnsi="Arial" w:cs="Arial"/>
          <w:sz w:val="16"/>
          <w:szCs w:val="16"/>
        </w:rPr>
        <w:t>о</w:t>
      </w:r>
      <w:r w:rsidRPr="003A0E21">
        <w:rPr>
          <w:rFonts w:ascii="Arial" w:hAnsi="Arial" w:cs="Arial"/>
          <w:sz w:val="16"/>
          <w:szCs w:val="16"/>
        </w:rPr>
        <w:t>распределительным сетям АО «Газпром газораспределение Великий Новгород», а также «Об установлении платы за технологическое присоединение газоиспользующего оборудования к газораспределительным сетям АО «Газпром газораспределение Великий Новг</w:t>
      </w:r>
      <w:r w:rsidRPr="003A0E21">
        <w:rPr>
          <w:rFonts w:ascii="Arial" w:hAnsi="Arial" w:cs="Arial"/>
          <w:sz w:val="16"/>
          <w:szCs w:val="16"/>
        </w:rPr>
        <w:t>о</w:t>
      </w:r>
      <w:r w:rsidRPr="003A0E21">
        <w:rPr>
          <w:rFonts w:ascii="Arial" w:hAnsi="Arial" w:cs="Arial"/>
          <w:sz w:val="16"/>
          <w:szCs w:val="16"/>
        </w:rPr>
        <w:t>род».</w:t>
      </w:r>
    </w:p>
    <w:p w:rsidR="003A0E21" w:rsidRPr="003A0E21" w:rsidRDefault="003A0E21" w:rsidP="003A0E21">
      <w:pPr>
        <w:autoSpaceDE w:val="0"/>
        <w:autoSpaceDN w:val="0"/>
        <w:adjustRightInd w:val="0"/>
        <w:ind w:firstLine="284"/>
        <w:jc w:val="both"/>
        <w:rPr>
          <w:rFonts w:ascii="Arial" w:hAnsi="Arial" w:cs="Arial"/>
          <w:b/>
          <w:bCs/>
          <w:sz w:val="16"/>
          <w:szCs w:val="16"/>
          <w:lang w:eastAsia="ar-SA"/>
        </w:rPr>
      </w:pPr>
      <w:hyperlink r:id="rId9" w:history="1">
        <w:r w:rsidRPr="003A0E21">
          <w:rPr>
            <w:rFonts w:ascii="Arial" w:hAnsi="Arial" w:cs="Arial"/>
            <w:b/>
            <w:sz w:val="16"/>
            <w:szCs w:val="16"/>
          </w:rPr>
          <w:t>Предельные</w:t>
        </w:r>
      </w:hyperlink>
      <w:r w:rsidRPr="003A0E21">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w:t>
      </w:r>
      <w:r w:rsidRPr="003A0E21">
        <w:rPr>
          <w:rFonts w:ascii="Arial" w:hAnsi="Arial" w:cs="Arial"/>
          <w:b/>
          <w:sz w:val="16"/>
          <w:szCs w:val="16"/>
        </w:rPr>
        <w:t>ь</w:t>
      </w:r>
      <w:r w:rsidRPr="003A0E21">
        <w:rPr>
          <w:rFonts w:ascii="Arial" w:hAnsi="Arial" w:cs="Arial"/>
          <w:b/>
          <w:sz w:val="16"/>
          <w:szCs w:val="16"/>
        </w:rPr>
        <w:t>ства, реконструкции объектов капитального строительства в зоне ОД.</w:t>
      </w:r>
      <w:r w:rsidRPr="003A0E21">
        <w:rPr>
          <w:rFonts w:ascii="Arial" w:hAnsi="Arial" w:cs="Arial"/>
          <w:b/>
          <w:bCs/>
          <w:sz w:val="16"/>
          <w:szCs w:val="16"/>
          <w:lang w:eastAsia="ar-SA"/>
        </w:rPr>
        <w:t>:</w:t>
      </w:r>
    </w:p>
    <w:tbl>
      <w:tblPr>
        <w:tblW w:w="10844" w:type="dxa"/>
        <w:jc w:val="center"/>
        <w:tblLayout w:type="fixed"/>
        <w:tblLook w:val="0000" w:firstRow="0" w:lastRow="0" w:firstColumn="0" w:lastColumn="0" w:noHBand="0" w:noVBand="0"/>
      </w:tblPr>
      <w:tblGrid>
        <w:gridCol w:w="711"/>
        <w:gridCol w:w="6307"/>
        <w:gridCol w:w="3826"/>
      </w:tblGrid>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b/>
                <w:sz w:val="16"/>
                <w:szCs w:val="16"/>
                <w:lang w:eastAsia="zh-CN"/>
              </w:rPr>
            </w:pPr>
            <w:r w:rsidRPr="003A0E21">
              <w:rPr>
                <w:rFonts w:ascii="Arial" w:hAnsi="Arial" w:cs="Arial"/>
                <w:b/>
                <w:sz w:val="16"/>
                <w:szCs w:val="16"/>
                <w:lang w:eastAsia="zh-CN"/>
              </w:rPr>
              <w:lastRenderedPageBreak/>
              <w:t>№</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center"/>
              <w:rPr>
                <w:rFonts w:ascii="Arial" w:hAnsi="Arial" w:cs="Arial"/>
                <w:b/>
                <w:sz w:val="16"/>
                <w:szCs w:val="16"/>
                <w:lang w:eastAsia="zh-CN"/>
              </w:rPr>
            </w:pPr>
            <w:r w:rsidRPr="003A0E21">
              <w:rPr>
                <w:rFonts w:ascii="Arial" w:hAnsi="Arial" w:cs="Arial"/>
                <w:b/>
                <w:sz w:val="16"/>
                <w:szCs w:val="16"/>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b/>
                <w:sz w:val="16"/>
                <w:szCs w:val="16"/>
                <w:lang w:eastAsia="zh-CN"/>
              </w:rPr>
            </w:pPr>
            <w:r w:rsidRPr="003A0E21">
              <w:rPr>
                <w:rFonts w:ascii="Arial" w:hAnsi="Arial" w:cs="Arial"/>
                <w:b/>
                <w:sz w:val="16"/>
                <w:szCs w:val="16"/>
                <w:lang w:eastAsia="zh-CN"/>
              </w:rPr>
              <w:t>Значения предельных размеров и пар</w:t>
            </w:r>
            <w:r w:rsidRPr="003A0E21">
              <w:rPr>
                <w:rFonts w:ascii="Arial" w:hAnsi="Arial" w:cs="Arial"/>
                <w:b/>
                <w:sz w:val="16"/>
                <w:szCs w:val="16"/>
                <w:lang w:eastAsia="zh-CN"/>
              </w:rPr>
              <w:t>а</w:t>
            </w:r>
            <w:r w:rsidRPr="003A0E21">
              <w:rPr>
                <w:rFonts w:ascii="Arial" w:hAnsi="Arial" w:cs="Arial"/>
                <w:b/>
                <w:sz w:val="16"/>
                <w:szCs w:val="16"/>
                <w:lang w:eastAsia="zh-CN"/>
              </w:rPr>
              <w:t>ме</w:t>
            </w:r>
            <w:r w:rsidRPr="003A0E21">
              <w:rPr>
                <w:rFonts w:ascii="Arial" w:hAnsi="Arial" w:cs="Arial"/>
                <w:b/>
                <w:sz w:val="16"/>
                <w:szCs w:val="16"/>
                <w:lang w:eastAsia="zh-CN"/>
              </w:rPr>
              <w:t>т</w:t>
            </w:r>
            <w:r w:rsidRPr="003A0E21">
              <w:rPr>
                <w:rFonts w:ascii="Arial" w:hAnsi="Arial" w:cs="Arial"/>
                <w:b/>
                <w:sz w:val="16"/>
                <w:szCs w:val="16"/>
                <w:lang w:eastAsia="zh-CN"/>
              </w:rPr>
              <w:t>ров</w:t>
            </w:r>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b/>
                <w:sz w:val="16"/>
                <w:szCs w:val="16"/>
                <w:lang w:eastAsia="zh-CN"/>
              </w:rPr>
            </w:pPr>
            <w:r w:rsidRPr="003A0E21">
              <w:rPr>
                <w:rFonts w:ascii="Arial" w:hAnsi="Arial" w:cs="Arial"/>
                <w:b/>
                <w:sz w:val="16"/>
                <w:szCs w:val="16"/>
                <w:lang w:eastAsia="zh-CN"/>
              </w:rPr>
              <w:t>1</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center"/>
              <w:rPr>
                <w:rFonts w:ascii="Arial" w:hAnsi="Arial" w:cs="Arial"/>
                <w:b/>
                <w:sz w:val="16"/>
                <w:szCs w:val="16"/>
                <w:lang w:eastAsia="zh-CN"/>
              </w:rPr>
            </w:pPr>
            <w:r w:rsidRPr="003A0E21">
              <w:rPr>
                <w:rFonts w:ascii="Arial" w:hAnsi="Arial" w:cs="Arial"/>
                <w:b/>
                <w:sz w:val="16"/>
                <w:szCs w:val="16"/>
                <w:lang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b/>
                <w:sz w:val="16"/>
                <w:szCs w:val="16"/>
                <w:lang w:eastAsia="zh-CN"/>
              </w:rPr>
            </w:pPr>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1.1.</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С видом разрешенного использования «Бытовое о</w:t>
            </w:r>
            <w:r w:rsidRPr="003A0E21">
              <w:rPr>
                <w:rFonts w:ascii="Arial" w:hAnsi="Arial" w:cs="Arial"/>
                <w:sz w:val="16"/>
                <w:szCs w:val="16"/>
                <w:lang w:eastAsia="zh-CN"/>
              </w:rPr>
              <w:t>б</w:t>
            </w:r>
            <w:r w:rsidRPr="003A0E21">
              <w:rPr>
                <w:rFonts w:ascii="Arial" w:hAnsi="Arial" w:cs="Arial"/>
                <w:sz w:val="16"/>
                <w:szCs w:val="16"/>
                <w:lang w:eastAsia="zh-CN"/>
              </w:rPr>
              <w:t>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20 м2"/>
              </w:smartTagPr>
              <w:r w:rsidRPr="003A0E21">
                <w:rPr>
                  <w:rFonts w:ascii="Arial" w:hAnsi="Arial" w:cs="Arial"/>
                  <w:sz w:val="16"/>
                  <w:szCs w:val="16"/>
                  <w:lang w:eastAsia="zh-CN"/>
                </w:rPr>
                <w:t>20 м2</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1.2.</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С видом разрешенного использования «Рынки»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100 м2"/>
              </w:smartTagPr>
              <w:r w:rsidRPr="003A0E21">
                <w:rPr>
                  <w:rFonts w:ascii="Arial" w:hAnsi="Arial" w:cs="Arial"/>
                  <w:sz w:val="16"/>
                  <w:szCs w:val="16"/>
                  <w:lang w:eastAsia="zh-CN"/>
                </w:rPr>
                <w:t>100 м2</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1.3.</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С видом разрешенного использования, «Магазины», «Обеспечение внутре</w:t>
            </w:r>
            <w:r w:rsidRPr="003A0E21">
              <w:rPr>
                <w:rFonts w:ascii="Arial" w:hAnsi="Arial" w:cs="Arial"/>
                <w:sz w:val="16"/>
                <w:szCs w:val="16"/>
                <w:lang w:eastAsia="zh-CN"/>
              </w:rPr>
              <w:t>н</w:t>
            </w:r>
            <w:r w:rsidRPr="003A0E21">
              <w:rPr>
                <w:rFonts w:ascii="Arial" w:hAnsi="Arial" w:cs="Arial"/>
                <w:sz w:val="16"/>
                <w:szCs w:val="16"/>
                <w:lang w:eastAsia="zh-CN"/>
              </w:rPr>
              <w:t>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25 м2"/>
              </w:smartTagPr>
              <w:r w:rsidRPr="003A0E21">
                <w:rPr>
                  <w:rFonts w:ascii="Arial" w:hAnsi="Arial" w:cs="Arial"/>
                  <w:sz w:val="16"/>
                  <w:szCs w:val="16"/>
                  <w:lang w:eastAsia="zh-CN"/>
                </w:rPr>
                <w:t>25 м2</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1.4.</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rPr>
                <w:rFonts w:ascii="Arial" w:hAnsi="Arial" w:cs="Arial"/>
                <w:sz w:val="16"/>
                <w:szCs w:val="16"/>
                <w:lang w:eastAsia="zh-CN"/>
              </w:rPr>
            </w:pPr>
            <w:r w:rsidRPr="003A0E21">
              <w:rPr>
                <w:rFonts w:ascii="Arial" w:hAnsi="Arial" w:cs="Arial"/>
                <w:sz w:val="16"/>
                <w:szCs w:val="16"/>
                <w:lang w:eastAsia="zh-CN"/>
              </w:rPr>
              <w:t>С видом разрешенного использования «Социальное обслуживание», «Амбул</w:t>
            </w:r>
            <w:r w:rsidRPr="003A0E21">
              <w:rPr>
                <w:rFonts w:ascii="Arial" w:hAnsi="Arial" w:cs="Arial"/>
                <w:sz w:val="16"/>
                <w:szCs w:val="16"/>
                <w:lang w:eastAsia="zh-CN"/>
              </w:rPr>
              <w:t>а</w:t>
            </w:r>
            <w:r w:rsidRPr="003A0E21">
              <w:rPr>
                <w:rFonts w:ascii="Arial" w:hAnsi="Arial" w:cs="Arial"/>
                <w:sz w:val="16"/>
                <w:szCs w:val="16"/>
                <w:lang w:eastAsia="zh-CN"/>
              </w:rPr>
              <w:t>торно-поликлиническое обслуживание», «Стационарное медицинское обслуж</w:t>
            </w:r>
            <w:r w:rsidRPr="003A0E21">
              <w:rPr>
                <w:rFonts w:ascii="Arial" w:hAnsi="Arial" w:cs="Arial"/>
                <w:sz w:val="16"/>
                <w:szCs w:val="16"/>
                <w:lang w:eastAsia="zh-CN"/>
              </w:rPr>
              <w:t>и</w:t>
            </w:r>
            <w:r w:rsidRPr="003A0E21">
              <w:rPr>
                <w:rFonts w:ascii="Arial" w:hAnsi="Arial" w:cs="Arial"/>
                <w:sz w:val="16"/>
                <w:szCs w:val="16"/>
                <w:lang w:eastAsia="zh-CN"/>
              </w:rPr>
              <w:t>вание», «Образование и просвещение», «Религиозное обслуживание», «Общ</w:t>
            </w:r>
            <w:r w:rsidRPr="003A0E21">
              <w:rPr>
                <w:rFonts w:ascii="Arial" w:hAnsi="Arial" w:cs="Arial"/>
                <w:sz w:val="16"/>
                <w:szCs w:val="16"/>
                <w:lang w:eastAsia="zh-CN"/>
              </w:rPr>
              <w:t>е</w:t>
            </w:r>
            <w:r w:rsidRPr="003A0E21">
              <w:rPr>
                <w:rFonts w:ascii="Arial" w:hAnsi="Arial" w:cs="Arial"/>
                <w:sz w:val="16"/>
                <w:szCs w:val="16"/>
                <w:lang w:eastAsia="zh-CN"/>
              </w:rPr>
              <w:t>ственное управление», «Деловое управление», «Общественное питание», «Го</w:t>
            </w:r>
            <w:r w:rsidRPr="003A0E21">
              <w:rPr>
                <w:rFonts w:ascii="Arial" w:hAnsi="Arial" w:cs="Arial"/>
                <w:sz w:val="16"/>
                <w:szCs w:val="16"/>
                <w:lang w:eastAsia="zh-CN"/>
              </w:rPr>
              <w:t>с</w:t>
            </w:r>
            <w:r w:rsidRPr="003A0E21">
              <w:rPr>
                <w:rFonts w:ascii="Arial" w:hAnsi="Arial" w:cs="Arial"/>
                <w:sz w:val="16"/>
                <w:szCs w:val="16"/>
                <w:lang w:eastAsia="zh-CN"/>
              </w:rPr>
              <w:t>тиничное о</w:t>
            </w:r>
            <w:r w:rsidRPr="003A0E21">
              <w:rPr>
                <w:rFonts w:ascii="Arial" w:hAnsi="Arial" w:cs="Arial"/>
                <w:sz w:val="16"/>
                <w:szCs w:val="16"/>
                <w:lang w:eastAsia="zh-CN"/>
              </w:rPr>
              <w:t>б</w:t>
            </w:r>
            <w:r w:rsidRPr="003A0E21">
              <w:rPr>
                <w:rFonts w:ascii="Arial" w:hAnsi="Arial" w:cs="Arial"/>
                <w:sz w:val="16"/>
                <w:szCs w:val="16"/>
                <w:lang w:eastAsia="zh-CN"/>
              </w:rPr>
              <w:t>служивание», «Развлечения»,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100 м2"/>
              </w:smartTagPr>
              <w:r w:rsidRPr="003A0E21">
                <w:rPr>
                  <w:rFonts w:ascii="Arial" w:hAnsi="Arial" w:cs="Arial"/>
                  <w:sz w:val="16"/>
                  <w:szCs w:val="16"/>
                  <w:lang w:eastAsia="zh-CN"/>
                </w:rPr>
                <w:t>100 м2</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1.5.</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r w:rsidRPr="003A0E21">
              <w:rPr>
                <w:rFonts w:ascii="Arial" w:hAnsi="Arial" w:cs="Arial"/>
                <w:sz w:val="16"/>
                <w:szCs w:val="16"/>
                <w:lang w:eastAsia="zh-CN"/>
              </w:rPr>
              <w:t>не подлежит установлению</w:t>
            </w:r>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2</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b/>
                <w:sz w:val="16"/>
                <w:szCs w:val="16"/>
                <w:lang w:eastAsia="zh-CN"/>
              </w:rPr>
            </w:pPr>
            <w:r w:rsidRPr="003A0E21">
              <w:rPr>
                <w:rFonts w:ascii="Arial" w:hAnsi="Arial" w:cs="Arial"/>
                <w:b/>
                <w:sz w:val="16"/>
                <w:szCs w:val="16"/>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2.1.</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С видом разрешенного использования «Выставочно-ярмарочная деятел</w:t>
            </w:r>
            <w:r w:rsidRPr="003A0E21">
              <w:rPr>
                <w:rFonts w:ascii="Arial" w:hAnsi="Arial" w:cs="Arial"/>
                <w:sz w:val="16"/>
                <w:szCs w:val="16"/>
                <w:lang w:eastAsia="zh-CN"/>
              </w:rPr>
              <w:t>ь</w:t>
            </w:r>
            <w:r w:rsidRPr="003A0E21">
              <w:rPr>
                <w:rFonts w:ascii="Arial" w:hAnsi="Arial" w:cs="Arial"/>
                <w:sz w:val="16"/>
                <w:szCs w:val="16"/>
                <w:lang w:eastAsia="zh-CN"/>
              </w:rPr>
              <w:t>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5000 м2"/>
              </w:smartTagPr>
              <w:r w:rsidRPr="003A0E21">
                <w:rPr>
                  <w:rFonts w:ascii="Arial" w:hAnsi="Arial" w:cs="Arial"/>
                  <w:sz w:val="16"/>
                  <w:szCs w:val="16"/>
                  <w:lang w:eastAsia="zh-CN"/>
                </w:rPr>
                <w:t>5000 м2</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2.2.</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С видом разрешенного использования «Бытовое обслуживание», «Амбулато</w:t>
            </w:r>
            <w:r w:rsidRPr="003A0E21">
              <w:rPr>
                <w:rFonts w:ascii="Arial" w:hAnsi="Arial" w:cs="Arial"/>
                <w:sz w:val="16"/>
                <w:szCs w:val="16"/>
                <w:lang w:eastAsia="zh-CN"/>
              </w:rPr>
              <w:t>р</w:t>
            </w:r>
            <w:r w:rsidRPr="003A0E21">
              <w:rPr>
                <w:rFonts w:ascii="Arial" w:hAnsi="Arial" w:cs="Arial"/>
                <w:sz w:val="16"/>
                <w:szCs w:val="16"/>
                <w:lang w:eastAsia="zh-CN"/>
              </w:rPr>
              <w:t>но-поликлиническое обслуживание», «Рынки», «Общественное пит</w:t>
            </w:r>
            <w:r w:rsidRPr="003A0E21">
              <w:rPr>
                <w:rFonts w:ascii="Arial" w:hAnsi="Arial" w:cs="Arial"/>
                <w:sz w:val="16"/>
                <w:szCs w:val="16"/>
                <w:lang w:eastAsia="zh-CN"/>
              </w:rPr>
              <w:t>а</w:t>
            </w:r>
            <w:r w:rsidRPr="003A0E21">
              <w:rPr>
                <w:rFonts w:ascii="Arial" w:hAnsi="Arial" w:cs="Arial"/>
                <w:sz w:val="16"/>
                <w:szCs w:val="16"/>
                <w:lang w:eastAsia="zh-CN"/>
              </w:rPr>
              <w:t>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5000 м2"/>
              </w:smartTagPr>
              <w:r w:rsidRPr="003A0E21">
                <w:rPr>
                  <w:rFonts w:ascii="Arial" w:hAnsi="Arial" w:cs="Arial"/>
                  <w:sz w:val="16"/>
                  <w:szCs w:val="16"/>
                  <w:lang w:eastAsia="zh-CN"/>
                </w:rPr>
                <w:t>5000 м2</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2.3.</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С видом разрешенного использования «Общественное управление», «Дел</w:t>
            </w:r>
            <w:r w:rsidRPr="003A0E21">
              <w:rPr>
                <w:rFonts w:ascii="Arial" w:hAnsi="Arial" w:cs="Arial"/>
                <w:sz w:val="16"/>
                <w:szCs w:val="16"/>
                <w:lang w:eastAsia="zh-CN"/>
              </w:rPr>
              <w:t>о</w:t>
            </w:r>
            <w:r w:rsidRPr="003A0E21">
              <w:rPr>
                <w:rFonts w:ascii="Arial" w:hAnsi="Arial" w:cs="Arial"/>
                <w:sz w:val="16"/>
                <w:szCs w:val="16"/>
                <w:lang w:eastAsia="zh-CN"/>
              </w:rPr>
              <w:t>вое управление», «Развлечения», «обеспечение внутреннего пр</w:t>
            </w:r>
            <w:r w:rsidRPr="003A0E21">
              <w:rPr>
                <w:rFonts w:ascii="Arial" w:hAnsi="Arial" w:cs="Arial"/>
                <w:sz w:val="16"/>
                <w:szCs w:val="16"/>
                <w:lang w:eastAsia="zh-CN"/>
              </w:rPr>
              <w:t>а</w:t>
            </w:r>
            <w:r w:rsidRPr="003A0E21">
              <w:rPr>
                <w:rFonts w:ascii="Arial" w:hAnsi="Arial" w:cs="Arial"/>
                <w:sz w:val="16"/>
                <w:szCs w:val="16"/>
                <w:lang w:eastAsia="zh-CN"/>
              </w:rPr>
              <w:t>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5000 м2"/>
              </w:smartTagPr>
              <w:r w:rsidRPr="003A0E21">
                <w:rPr>
                  <w:rFonts w:ascii="Arial" w:hAnsi="Arial" w:cs="Arial"/>
                  <w:sz w:val="16"/>
                  <w:szCs w:val="16"/>
                  <w:lang w:eastAsia="zh-CN"/>
                </w:rPr>
                <w:t>5000 м2</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2.4.</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С видом разрешенного использования «Магаз</w:t>
            </w:r>
            <w:r w:rsidRPr="003A0E21">
              <w:rPr>
                <w:rFonts w:ascii="Arial" w:hAnsi="Arial" w:cs="Arial"/>
                <w:sz w:val="16"/>
                <w:szCs w:val="16"/>
                <w:lang w:eastAsia="zh-CN"/>
              </w:rPr>
              <w:t>и</w:t>
            </w:r>
            <w:r w:rsidRPr="003A0E21">
              <w:rPr>
                <w:rFonts w:ascii="Arial" w:hAnsi="Arial" w:cs="Arial"/>
                <w:sz w:val="16"/>
                <w:szCs w:val="16"/>
                <w:lang w:eastAsia="zh-CN"/>
              </w:rPr>
              <w:t>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10 000 м2"/>
              </w:smartTagPr>
              <w:r w:rsidRPr="003A0E21">
                <w:rPr>
                  <w:rFonts w:ascii="Arial" w:hAnsi="Arial" w:cs="Arial"/>
                  <w:sz w:val="16"/>
                  <w:szCs w:val="16"/>
                  <w:lang w:eastAsia="zh-CN"/>
                </w:rPr>
                <w:t>10 000 м2</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2.5.</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С видом разрешенного использования «Социальное обслуживание», «Стаци</w:t>
            </w:r>
            <w:r w:rsidRPr="003A0E21">
              <w:rPr>
                <w:rFonts w:ascii="Arial" w:hAnsi="Arial" w:cs="Arial"/>
                <w:sz w:val="16"/>
                <w:szCs w:val="16"/>
                <w:lang w:eastAsia="zh-CN"/>
              </w:rPr>
              <w:t>о</w:t>
            </w:r>
            <w:r w:rsidRPr="003A0E21">
              <w:rPr>
                <w:rFonts w:ascii="Arial" w:hAnsi="Arial" w:cs="Arial"/>
                <w:sz w:val="16"/>
                <w:szCs w:val="16"/>
                <w:lang w:eastAsia="zh-CN"/>
              </w:rPr>
              <w:t>нарное медицинское обслуживание», «Религиозное использование»,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40 000 м2"/>
              </w:smartTagPr>
              <w:r w:rsidRPr="003A0E21">
                <w:rPr>
                  <w:rFonts w:ascii="Arial" w:hAnsi="Arial" w:cs="Arial"/>
                  <w:sz w:val="16"/>
                  <w:szCs w:val="16"/>
                  <w:lang w:eastAsia="zh-CN"/>
                </w:rPr>
                <w:t xml:space="preserve">40 </w:t>
              </w:r>
              <w:smartTag w:uri="urn:schemas-microsoft-com:office:smarttags" w:element="metricconverter">
                <w:smartTagPr>
                  <w:attr w:name="ProductID" w:val="000 м2"/>
                </w:smartTagPr>
                <w:r w:rsidRPr="003A0E21">
                  <w:rPr>
                    <w:rFonts w:ascii="Arial" w:hAnsi="Arial" w:cs="Arial"/>
                    <w:sz w:val="16"/>
                    <w:szCs w:val="16"/>
                    <w:lang w:eastAsia="zh-CN"/>
                  </w:rPr>
                  <w:t>000 м2</w:t>
                </w:r>
              </w:smartTag>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2.6.</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С видом разрешенного использования «Гостиничное обслуж</w:t>
            </w:r>
            <w:r w:rsidRPr="003A0E21">
              <w:rPr>
                <w:rFonts w:ascii="Arial" w:hAnsi="Arial" w:cs="Arial"/>
                <w:sz w:val="16"/>
                <w:szCs w:val="16"/>
                <w:lang w:eastAsia="zh-CN"/>
              </w:rPr>
              <w:t>и</w:t>
            </w:r>
            <w:r w:rsidRPr="003A0E21">
              <w:rPr>
                <w:rFonts w:ascii="Arial" w:hAnsi="Arial" w:cs="Arial"/>
                <w:sz w:val="16"/>
                <w:szCs w:val="16"/>
                <w:lang w:eastAsia="zh-CN"/>
              </w:rPr>
              <w:t>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15 000 м2"/>
              </w:smartTagPr>
              <w:r w:rsidRPr="003A0E21">
                <w:rPr>
                  <w:rFonts w:ascii="Arial" w:hAnsi="Arial" w:cs="Arial"/>
                  <w:sz w:val="16"/>
                  <w:szCs w:val="16"/>
                  <w:lang w:eastAsia="zh-CN"/>
                </w:rPr>
                <w:t>15 000 м2</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2.7.</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С видом разрешенного использования «Образование и просвещение», «Объе</w:t>
            </w:r>
            <w:r w:rsidRPr="003A0E21">
              <w:rPr>
                <w:rFonts w:ascii="Arial" w:hAnsi="Arial" w:cs="Arial"/>
                <w:sz w:val="16"/>
                <w:szCs w:val="16"/>
                <w:lang w:eastAsia="zh-CN"/>
              </w:rPr>
              <w:t>к</w:t>
            </w:r>
            <w:r w:rsidRPr="003A0E21">
              <w:rPr>
                <w:rFonts w:ascii="Arial" w:hAnsi="Arial" w:cs="Arial"/>
                <w:sz w:val="16"/>
                <w:szCs w:val="16"/>
                <w:lang w:eastAsia="zh-CN"/>
              </w:rPr>
              <w:t>ты культурно-досуговой де</w:t>
            </w:r>
            <w:r w:rsidRPr="003A0E21">
              <w:rPr>
                <w:rFonts w:ascii="Arial" w:hAnsi="Arial" w:cs="Arial"/>
                <w:sz w:val="16"/>
                <w:szCs w:val="16"/>
                <w:lang w:eastAsia="zh-CN"/>
              </w:rPr>
              <w:t>я</w:t>
            </w:r>
            <w:r w:rsidRPr="003A0E21">
              <w:rPr>
                <w:rFonts w:ascii="Arial" w:hAnsi="Arial" w:cs="Arial"/>
                <w:sz w:val="16"/>
                <w:szCs w:val="16"/>
                <w:lang w:eastAsia="zh-CN"/>
              </w:rPr>
              <w:t>тельности»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25 000 м2"/>
              </w:smartTagPr>
              <w:r w:rsidRPr="003A0E21">
                <w:rPr>
                  <w:rFonts w:ascii="Arial" w:hAnsi="Arial" w:cs="Arial"/>
                  <w:sz w:val="16"/>
                  <w:szCs w:val="16"/>
                  <w:lang w:eastAsia="zh-CN"/>
                </w:rPr>
                <w:t>25 000 м2</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2.8.</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r w:rsidRPr="003A0E21">
              <w:rPr>
                <w:rFonts w:ascii="Arial" w:hAnsi="Arial" w:cs="Arial"/>
                <w:sz w:val="16"/>
                <w:szCs w:val="16"/>
                <w:lang w:eastAsia="zh-CN"/>
              </w:rPr>
              <w:t>не подлежит установлению</w:t>
            </w:r>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3</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b/>
                <w:sz w:val="16"/>
                <w:szCs w:val="16"/>
                <w:lang w:eastAsia="zh-CN"/>
              </w:rPr>
            </w:pPr>
            <w:r w:rsidRPr="003A0E21">
              <w:rPr>
                <w:rFonts w:ascii="Arial" w:hAnsi="Arial" w:cs="Arial"/>
                <w:b/>
                <w:sz w:val="16"/>
                <w:szCs w:val="16"/>
                <w:lang w:eastAsia="zh-CN"/>
              </w:rPr>
              <w:t>Минимальные отступы от границ земельных участков в целях определ</w:t>
            </w:r>
            <w:r w:rsidRPr="003A0E21">
              <w:rPr>
                <w:rFonts w:ascii="Arial" w:hAnsi="Arial" w:cs="Arial"/>
                <w:b/>
                <w:sz w:val="16"/>
                <w:szCs w:val="16"/>
                <w:lang w:eastAsia="zh-CN"/>
              </w:rPr>
              <w:t>е</w:t>
            </w:r>
            <w:r w:rsidRPr="003A0E21">
              <w:rPr>
                <w:rFonts w:ascii="Arial" w:hAnsi="Arial" w:cs="Arial"/>
                <w:b/>
                <w:sz w:val="16"/>
                <w:szCs w:val="16"/>
                <w:lang w:eastAsia="zh-CN"/>
              </w:rPr>
              <w:t>ния мест допустимого размещения зданий, строений, сооружений, за пр</w:t>
            </w:r>
            <w:r w:rsidRPr="003A0E21">
              <w:rPr>
                <w:rFonts w:ascii="Arial" w:hAnsi="Arial" w:cs="Arial"/>
                <w:b/>
                <w:sz w:val="16"/>
                <w:szCs w:val="16"/>
                <w:lang w:eastAsia="zh-CN"/>
              </w:rPr>
              <w:t>е</w:t>
            </w:r>
            <w:r w:rsidRPr="003A0E21">
              <w:rPr>
                <w:rFonts w:ascii="Arial" w:hAnsi="Arial" w:cs="Arial"/>
                <w:b/>
                <w:sz w:val="16"/>
                <w:szCs w:val="16"/>
                <w:lang w:eastAsia="zh-CN"/>
              </w:rPr>
              <w:t>делами которых запрещено строительство зданий, строений, сооруж</w:t>
            </w:r>
            <w:r w:rsidRPr="003A0E21">
              <w:rPr>
                <w:rFonts w:ascii="Arial" w:hAnsi="Arial" w:cs="Arial"/>
                <w:b/>
                <w:sz w:val="16"/>
                <w:szCs w:val="16"/>
                <w:lang w:eastAsia="zh-CN"/>
              </w:rPr>
              <w:t>е</w:t>
            </w:r>
            <w:r w:rsidRPr="003A0E21">
              <w:rPr>
                <w:rFonts w:ascii="Arial" w:hAnsi="Arial" w:cs="Arial"/>
                <w:b/>
                <w:sz w:val="16"/>
                <w:szCs w:val="16"/>
                <w:lang w:eastAsia="zh-CN"/>
              </w:rPr>
              <w:t>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3.1</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для объектов инженерно-технического обеспечения, автостоянок, автомобил</w:t>
            </w:r>
            <w:r w:rsidRPr="003A0E21">
              <w:rPr>
                <w:rFonts w:ascii="Arial" w:hAnsi="Arial" w:cs="Arial"/>
                <w:sz w:val="16"/>
                <w:szCs w:val="16"/>
                <w:lang w:eastAsia="zh-CN"/>
              </w:rPr>
              <w:t>ь</w:t>
            </w:r>
            <w:r w:rsidRPr="003A0E21">
              <w:rPr>
                <w:rFonts w:ascii="Arial" w:hAnsi="Arial" w:cs="Arial"/>
                <w:sz w:val="16"/>
                <w:szCs w:val="16"/>
                <w:lang w:eastAsia="zh-CN"/>
              </w:rPr>
              <w:t>ных дорог, пешеходных дорожек и тротуаров, велосипедных дорожек, пешехо</w:t>
            </w:r>
            <w:r w:rsidRPr="003A0E21">
              <w:rPr>
                <w:rFonts w:ascii="Arial" w:hAnsi="Arial" w:cs="Arial"/>
                <w:sz w:val="16"/>
                <w:szCs w:val="16"/>
                <w:lang w:eastAsia="zh-CN"/>
              </w:rPr>
              <w:t>д</w:t>
            </w:r>
            <w:r w:rsidRPr="003A0E21">
              <w:rPr>
                <w:rFonts w:ascii="Arial" w:hAnsi="Arial" w:cs="Arial"/>
                <w:sz w:val="16"/>
                <w:szCs w:val="16"/>
                <w:lang w:eastAsia="zh-CN"/>
              </w:rPr>
              <w:t>ных переходов, мостовых сооружений, объектов, необходимых для обе</w:t>
            </w:r>
            <w:r w:rsidRPr="003A0E21">
              <w:rPr>
                <w:rFonts w:ascii="Arial" w:hAnsi="Arial" w:cs="Arial"/>
                <w:sz w:val="16"/>
                <w:szCs w:val="16"/>
                <w:lang w:eastAsia="zh-CN"/>
              </w:rPr>
              <w:t>с</w:t>
            </w:r>
            <w:r w:rsidRPr="003A0E21">
              <w:rPr>
                <w:rFonts w:ascii="Arial" w:hAnsi="Arial" w:cs="Arial"/>
                <w:sz w:val="16"/>
                <w:szCs w:val="16"/>
                <w:lang w:eastAsia="zh-CN"/>
              </w:rPr>
              <w:t>печения автомобильного движения, посадки пассажиров и их сопутствующего обслуж</w:t>
            </w:r>
            <w:r w:rsidRPr="003A0E21">
              <w:rPr>
                <w:rFonts w:ascii="Arial" w:hAnsi="Arial" w:cs="Arial"/>
                <w:sz w:val="16"/>
                <w:szCs w:val="16"/>
                <w:lang w:eastAsia="zh-CN"/>
              </w:rPr>
              <w:t>и</w:t>
            </w:r>
            <w:r w:rsidRPr="003A0E21">
              <w:rPr>
                <w:rFonts w:ascii="Arial" w:hAnsi="Arial" w:cs="Arial"/>
                <w:sz w:val="16"/>
                <w:szCs w:val="16"/>
                <w:lang w:eastAsia="zh-CN"/>
              </w:rPr>
              <w:t>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0 м"/>
              </w:smartTagPr>
              <w:r w:rsidRPr="003A0E21">
                <w:rPr>
                  <w:rFonts w:ascii="Arial" w:hAnsi="Arial" w:cs="Arial"/>
                  <w:sz w:val="16"/>
                  <w:szCs w:val="16"/>
                  <w:lang w:eastAsia="zh-CN"/>
                </w:rPr>
                <w:t>0 м</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3.2</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1 м"/>
              </w:smartTagPr>
              <w:r w:rsidRPr="003A0E21">
                <w:rPr>
                  <w:rFonts w:ascii="Arial" w:hAnsi="Arial" w:cs="Arial"/>
                  <w:sz w:val="16"/>
                  <w:szCs w:val="16"/>
                  <w:lang w:eastAsia="zh-CN"/>
                </w:rPr>
                <w:t>1 м</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3.3</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3 м"/>
              </w:smartTagPr>
              <w:r w:rsidRPr="003A0E21">
                <w:rPr>
                  <w:rFonts w:ascii="Arial" w:hAnsi="Arial" w:cs="Arial"/>
                  <w:sz w:val="16"/>
                  <w:szCs w:val="16"/>
                  <w:lang w:eastAsia="zh-CN"/>
                </w:rPr>
                <w:t>3 м</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4</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b/>
                <w:sz w:val="16"/>
                <w:szCs w:val="16"/>
                <w:lang w:eastAsia="zh-CN"/>
              </w:rPr>
            </w:pPr>
            <w:r w:rsidRPr="003A0E21">
              <w:rPr>
                <w:rFonts w:ascii="Arial" w:hAnsi="Arial" w:cs="Arial"/>
                <w:b/>
                <w:sz w:val="16"/>
                <w:szCs w:val="16"/>
                <w:lang w:eastAsia="zh-CN"/>
              </w:rPr>
              <w:t>Минимальный отступ от красной линии в целях определения мест допу</w:t>
            </w:r>
            <w:r w:rsidRPr="003A0E21">
              <w:rPr>
                <w:rFonts w:ascii="Arial" w:hAnsi="Arial" w:cs="Arial"/>
                <w:b/>
                <w:sz w:val="16"/>
                <w:szCs w:val="16"/>
                <w:lang w:eastAsia="zh-CN"/>
              </w:rPr>
              <w:t>с</w:t>
            </w:r>
            <w:r w:rsidRPr="003A0E21">
              <w:rPr>
                <w:rFonts w:ascii="Arial" w:hAnsi="Arial" w:cs="Arial"/>
                <w:b/>
                <w:sz w:val="16"/>
                <w:szCs w:val="16"/>
                <w:lang w:eastAsia="zh-CN"/>
              </w:rPr>
              <w:t>тимого размещения зданий, строений, сооружений, за пределами кот</w:t>
            </w:r>
            <w:r w:rsidRPr="003A0E21">
              <w:rPr>
                <w:rFonts w:ascii="Arial" w:hAnsi="Arial" w:cs="Arial"/>
                <w:b/>
                <w:sz w:val="16"/>
                <w:szCs w:val="16"/>
                <w:lang w:eastAsia="zh-CN"/>
              </w:rPr>
              <w:t>о</w:t>
            </w:r>
            <w:r w:rsidRPr="003A0E21">
              <w:rPr>
                <w:rFonts w:ascii="Arial" w:hAnsi="Arial" w:cs="Arial"/>
                <w:b/>
                <w:sz w:val="16"/>
                <w:szCs w:val="16"/>
                <w:lang w:eastAsia="zh-CN"/>
              </w:rPr>
              <w:t>рых запрещено строительство зданий, строений, соор</w:t>
            </w:r>
            <w:r w:rsidRPr="003A0E21">
              <w:rPr>
                <w:rFonts w:ascii="Arial" w:hAnsi="Arial" w:cs="Arial"/>
                <w:b/>
                <w:sz w:val="16"/>
                <w:szCs w:val="16"/>
                <w:lang w:eastAsia="zh-CN"/>
              </w:rPr>
              <w:t>у</w:t>
            </w:r>
            <w:r w:rsidRPr="003A0E21">
              <w:rPr>
                <w:rFonts w:ascii="Arial" w:hAnsi="Arial" w:cs="Arial"/>
                <w:b/>
                <w:sz w:val="16"/>
                <w:szCs w:val="16"/>
                <w:lang w:eastAsia="zh-CN"/>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4.1</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для объектов инженерно-технического обеспечения, автостоянок, автомобил</w:t>
            </w:r>
            <w:r w:rsidRPr="003A0E21">
              <w:rPr>
                <w:rFonts w:ascii="Arial" w:hAnsi="Arial" w:cs="Arial"/>
                <w:sz w:val="16"/>
                <w:szCs w:val="16"/>
                <w:lang w:eastAsia="zh-CN"/>
              </w:rPr>
              <w:t>ь</w:t>
            </w:r>
            <w:r w:rsidRPr="003A0E21">
              <w:rPr>
                <w:rFonts w:ascii="Arial" w:hAnsi="Arial" w:cs="Arial"/>
                <w:sz w:val="16"/>
                <w:szCs w:val="16"/>
                <w:lang w:eastAsia="zh-CN"/>
              </w:rPr>
              <w:t>ных дорог, пешеходных дорожек и тротуаров, велосипедных дорожек, пешехо</w:t>
            </w:r>
            <w:r w:rsidRPr="003A0E21">
              <w:rPr>
                <w:rFonts w:ascii="Arial" w:hAnsi="Arial" w:cs="Arial"/>
                <w:sz w:val="16"/>
                <w:szCs w:val="16"/>
                <w:lang w:eastAsia="zh-CN"/>
              </w:rPr>
              <w:t>д</w:t>
            </w:r>
            <w:r w:rsidRPr="003A0E21">
              <w:rPr>
                <w:rFonts w:ascii="Arial" w:hAnsi="Arial" w:cs="Arial"/>
                <w:sz w:val="16"/>
                <w:szCs w:val="16"/>
                <w:lang w:eastAsia="zh-CN"/>
              </w:rPr>
              <w:t>ных переходов, мостовых сооружений, объектов, необходимых для обе</w:t>
            </w:r>
            <w:r w:rsidRPr="003A0E21">
              <w:rPr>
                <w:rFonts w:ascii="Arial" w:hAnsi="Arial" w:cs="Arial"/>
                <w:sz w:val="16"/>
                <w:szCs w:val="16"/>
                <w:lang w:eastAsia="zh-CN"/>
              </w:rPr>
              <w:t>с</w:t>
            </w:r>
            <w:r w:rsidRPr="003A0E21">
              <w:rPr>
                <w:rFonts w:ascii="Arial" w:hAnsi="Arial" w:cs="Arial"/>
                <w:sz w:val="16"/>
                <w:szCs w:val="16"/>
                <w:lang w:eastAsia="zh-CN"/>
              </w:rPr>
              <w:t>печения автомобильного движения, посадки пассажиров и их сопутствующего обслуж</w:t>
            </w:r>
            <w:r w:rsidRPr="003A0E21">
              <w:rPr>
                <w:rFonts w:ascii="Arial" w:hAnsi="Arial" w:cs="Arial"/>
                <w:sz w:val="16"/>
                <w:szCs w:val="16"/>
                <w:lang w:eastAsia="zh-CN"/>
              </w:rPr>
              <w:t>и</w:t>
            </w:r>
            <w:r w:rsidRPr="003A0E21">
              <w:rPr>
                <w:rFonts w:ascii="Arial" w:hAnsi="Arial" w:cs="Arial"/>
                <w:sz w:val="16"/>
                <w:szCs w:val="16"/>
                <w:lang w:eastAsia="zh-CN"/>
              </w:rPr>
              <w:t>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0 м"/>
              </w:smartTagPr>
              <w:r w:rsidRPr="003A0E21">
                <w:rPr>
                  <w:rFonts w:ascii="Arial" w:hAnsi="Arial" w:cs="Arial"/>
                  <w:sz w:val="16"/>
                  <w:szCs w:val="16"/>
                  <w:lang w:eastAsia="zh-CN"/>
                </w:rPr>
                <w:t>0 м</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4.2</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для дошкольных образовательных организаций, общеобразовательных орган</w:t>
            </w:r>
            <w:r w:rsidRPr="003A0E21">
              <w:rPr>
                <w:rFonts w:ascii="Arial" w:hAnsi="Arial" w:cs="Arial"/>
                <w:sz w:val="16"/>
                <w:szCs w:val="16"/>
                <w:lang w:eastAsia="zh-CN"/>
              </w:rPr>
              <w:t>и</w:t>
            </w:r>
            <w:r w:rsidRPr="003A0E21">
              <w:rPr>
                <w:rFonts w:ascii="Arial" w:hAnsi="Arial" w:cs="Arial"/>
                <w:sz w:val="16"/>
                <w:szCs w:val="16"/>
                <w:lang w:eastAsia="zh-CN"/>
              </w:rPr>
              <w:t>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25 м"/>
              </w:smartTagPr>
              <w:r w:rsidRPr="003A0E21">
                <w:rPr>
                  <w:rFonts w:ascii="Arial" w:hAnsi="Arial" w:cs="Arial"/>
                  <w:sz w:val="16"/>
                  <w:szCs w:val="16"/>
                  <w:lang w:eastAsia="zh-CN"/>
                </w:rPr>
                <w:t>25 м</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4.3</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10 м"/>
              </w:smartTagPr>
              <w:r w:rsidRPr="003A0E21">
                <w:rPr>
                  <w:rFonts w:ascii="Arial" w:hAnsi="Arial" w:cs="Arial"/>
                  <w:sz w:val="16"/>
                  <w:szCs w:val="16"/>
                  <w:lang w:eastAsia="zh-CN"/>
                </w:rPr>
                <w:t>10 м</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4.3</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5 м"/>
              </w:smartTagPr>
              <w:r w:rsidRPr="003A0E21">
                <w:rPr>
                  <w:rFonts w:ascii="Arial" w:hAnsi="Arial" w:cs="Arial"/>
                  <w:sz w:val="16"/>
                  <w:szCs w:val="16"/>
                  <w:lang w:eastAsia="zh-CN"/>
                </w:rPr>
                <w:t>5 м</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5</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b/>
                <w:sz w:val="16"/>
                <w:szCs w:val="16"/>
                <w:lang w:eastAsia="zh-CN"/>
              </w:rPr>
            </w:pPr>
            <w:r w:rsidRPr="003A0E21">
              <w:rPr>
                <w:rFonts w:ascii="Arial" w:hAnsi="Arial" w:cs="Arial"/>
                <w:b/>
                <w:sz w:val="16"/>
                <w:szCs w:val="16"/>
                <w:lang w:eastAsia="zh-CN"/>
              </w:rPr>
              <w:t>Предельная (максимальная) высота объектов капитального стро</w:t>
            </w:r>
            <w:r w:rsidRPr="003A0E21">
              <w:rPr>
                <w:rFonts w:ascii="Arial" w:hAnsi="Arial" w:cs="Arial"/>
                <w:b/>
                <w:sz w:val="16"/>
                <w:szCs w:val="16"/>
                <w:lang w:eastAsia="zh-CN"/>
              </w:rPr>
              <w:t>и</w:t>
            </w:r>
            <w:r w:rsidRPr="003A0E21">
              <w:rPr>
                <w:rFonts w:ascii="Arial" w:hAnsi="Arial" w:cs="Arial"/>
                <w:b/>
                <w:sz w:val="16"/>
                <w:szCs w:val="16"/>
                <w:lang w:eastAsia="zh-CN"/>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5.1.</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высота основных объектов капитального строительс</w:t>
            </w:r>
            <w:r w:rsidRPr="003A0E21">
              <w:rPr>
                <w:rFonts w:ascii="Arial" w:hAnsi="Arial" w:cs="Arial"/>
                <w:sz w:val="16"/>
                <w:szCs w:val="16"/>
                <w:lang w:eastAsia="zh-CN"/>
              </w:rPr>
              <w:t>т</w:t>
            </w:r>
            <w:r w:rsidRPr="003A0E21">
              <w:rPr>
                <w:rFonts w:ascii="Arial" w:hAnsi="Arial" w:cs="Arial"/>
                <w:sz w:val="16"/>
                <w:szCs w:val="16"/>
                <w:lang w:eastAsia="zh-CN"/>
              </w:rPr>
              <w:t>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30 м"/>
              </w:smartTagPr>
              <w:r w:rsidRPr="003A0E21">
                <w:rPr>
                  <w:rFonts w:ascii="Arial" w:hAnsi="Arial" w:cs="Arial"/>
                  <w:sz w:val="16"/>
                  <w:szCs w:val="16"/>
                  <w:lang w:eastAsia="zh-CN"/>
                </w:rPr>
                <w:t>30 м</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5.2.</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Предельная максимальная высота вспомог</w:t>
            </w:r>
            <w:r w:rsidRPr="003A0E21">
              <w:rPr>
                <w:rFonts w:ascii="Arial" w:hAnsi="Arial" w:cs="Arial"/>
                <w:sz w:val="16"/>
                <w:szCs w:val="16"/>
                <w:lang w:eastAsia="zh-CN"/>
              </w:rPr>
              <w:t>а</w:t>
            </w:r>
            <w:r w:rsidRPr="003A0E21">
              <w:rPr>
                <w:rFonts w:ascii="Arial" w:hAnsi="Arial" w:cs="Arial"/>
                <w:sz w:val="16"/>
                <w:szCs w:val="16"/>
                <w:lang w:eastAsia="zh-CN"/>
              </w:rPr>
              <w:t>тельных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smartTag w:uri="urn:schemas-microsoft-com:office:smarttags" w:element="metricconverter">
              <w:smartTagPr>
                <w:attr w:name="ProductID" w:val="10 м"/>
              </w:smartTagPr>
              <w:r w:rsidRPr="003A0E21">
                <w:rPr>
                  <w:rFonts w:ascii="Arial" w:hAnsi="Arial" w:cs="Arial"/>
                  <w:sz w:val="16"/>
                  <w:szCs w:val="16"/>
                  <w:lang w:eastAsia="zh-CN"/>
                </w:rPr>
                <w:t>10 м</w:t>
              </w:r>
            </w:smartTag>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6</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b/>
                <w:sz w:val="16"/>
                <w:szCs w:val="16"/>
                <w:lang w:eastAsia="zh-CN"/>
              </w:rPr>
            </w:pPr>
            <w:r w:rsidRPr="003A0E21">
              <w:rPr>
                <w:rFonts w:ascii="Arial" w:hAnsi="Arial" w:cs="Arial"/>
                <w:b/>
                <w:sz w:val="16"/>
                <w:szCs w:val="16"/>
                <w:lang w:eastAsia="zh-CN"/>
              </w:rPr>
              <w:t>Максимальный процент застройки в границах земельного уч</w:t>
            </w:r>
            <w:r w:rsidRPr="003A0E21">
              <w:rPr>
                <w:rFonts w:ascii="Arial" w:hAnsi="Arial" w:cs="Arial"/>
                <w:b/>
                <w:sz w:val="16"/>
                <w:szCs w:val="16"/>
                <w:lang w:eastAsia="zh-CN"/>
              </w:rPr>
              <w:t>а</w:t>
            </w:r>
            <w:r w:rsidRPr="003A0E21">
              <w:rPr>
                <w:rFonts w:ascii="Arial" w:hAnsi="Arial" w:cs="Arial"/>
                <w:b/>
                <w:sz w:val="16"/>
                <w:szCs w:val="16"/>
                <w:lang w:eastAsia="zh-CN"/>
              </w:rPr>
              <w:t>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 в случае размещения на земельном участке только объектов инженерно-технического обе</w:t>
            </w:r>
            <w:r w:rsidRPr="003A0E21">
              <w:rPr>
                <w:rFonts w:ascii="Arial" w:hAnsi="Arial" w:cs="Arial"/>
                <w:sz w:val="16"/>
                <w:szCs w:val="16"/>
                <w:lang w:eastAsia="zh-CN"/>
              </w:rPr>
              <w:t>с</w:t>
            </w:r>
            <w:r w:rsidRPr="003A0E21">
              <w:rPr>
                <w:rFonts w:ascii="Arial" w:hAnsi="Arial" w:cs="Arial"/>
                <w:sz w:val="16"/>
                <w:szCs w:val="16"/>
                <w:lang w:eastAsia="zh-CN"/>
              </w:rPr>
              <w:t>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r w:rsidRPr="003A0E21">
              <w:rPr>
                <w:rFonts w:ascii="Arial" w:hAnsi="Arial" w:cs="Arial"/>
                <w:sz w:val="16"/>
                <w:szCs w:val="16"/>
                <w:lang w:eastAsia="zh-CN"/>
              </w:rPr>
              <w:t>100 %</w:t>
            </w:r>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r w:rsidRPr="003A0E21">
              <w:rPr>
                <w:rFonts w:ascii="Arial" w:hAnsi="Arial" w:cs="Arial"/>
                <w:sz w:val="16"/>
                <w:szCs w:val="16"/>
                <w:lang w:eastAsia="zh-CN"/>
              </w:rPr>
              <w:t>80 %</w:t>
            </w:r>
          </w:p>
        </w:tc>
      </w:tr>
      <w:tr w:rsidR="003A0E21" w:rsidRPr="003A0E21" w:rsidTr="003A0E21">
        <w:trPr>
          <w:tblHeader/>
          <w:jc w:val="center"/>
        </w:trPr>
        <w:tc>
          <w:tcPr>
            <w:tcW w:w="711" w:type="dxa"/>
            <w:tcBorders>
              <w:top w:val="single" w:sz="4" w:space="0" w:color="000000"/>
              <w:left w:val="single" w:sz="4" w:space="0" w:color="000000"/>
              <w:bottom w:val="single" w:sz="4" w:space="0" w:color="000000"/>
            </w:tcBorders>
            <w:shd w:val="clear" w:color="auto" w:fill="auto"/>
          </w:tcPr>
          <w:p w:rsidR="003A0E21" w:rsidRPr="003A0E21" w:rsidRDefault="003A0E21" w:rsidP="00F21967">
            <w:pPr>
              <w:ind w:hanging="1"/>
              <w:jc w:val="center"/>
              <w:rPr>
                <w:rFonts w:ascii="Arial" w:hAnsi="Arial" w:cs="Arial"/>
                <w:sz w:val="16"/>
                <w:szCs w:val="16"/>
                <w:lang w:eastAsia="zh-CN"/>
              </w:rPr>
            </w:pPr>
            <w:r w:rsidRPr="003A0E21">
              <w:rPr>
                <w:rFonts w:ascii="Arial" w:hAnsi="Arial" w:cs="Arial"/>
                <w:sz w:val="16"/>
                <w:szCs w:val="16"/>
                <w:lang w:eastAsia="zh-CN"/>
              </w:rPr>
              <w:t>6.1</w:t>
            </w:r>
          </w:p>
        </w:tc>
        <w:tc>
          <w:tcPr>
            <w:tcW w:w="6307" w:type="dxa"/>
            <w:tcBorders>
              <w:top w:val="single" w:sz="4" w:space="0" w:color="000000"/>
              <w:left w:val="single" w:sz="4" w:space="0" w:color="000000"/>
              <w:bottom w:val="single" w:sz="4" w:space="0" w:color="000000"/>
            </w:tcBorders>
            <w:shd w:val="clear" w:color="auto" w:fill="auto"/>
          </w:tcPr>
          <w:p w:rsidR="003A0E21" w:rsidRPr="003A0E21" w:rsidRDefault="003A0E21" w:rsidP="003A0E21">
            <w:pPr>
              <w:ind w:hanging="4"/>
              <w:jc w:val="both"/>
              <w:rPr>
                <w:rFonts w:ascii="Arial" w:hAnsi="Arial" w:cs="Arial"/>
                <w:sz w:val="16"/>
                <w:szCs w:val="16"/>
                <w:lang w:eastAsia="zh-CN"/>
              </w:rPr>
            </w:pPr>
            <w:r w:rsidRPr="003A0E21">
              <w:rPr>
                <w:rFonts w:ascii="Arial" w:hAnsi="Arial" w:cs="Arial"/>
                <w:sz w:val="16"/>
                <w:szCs w:val="16"/>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A0E21" w:rsidRPr="003A0E21" w:rsidRDefault="003A0E21" w:rsidP="003A0E21">
            <w:pPr>
              <w:ind w:firstLine="284"/>
              <w:jc w:val="center"/>
              <w:rPr>
                <w:rFonts w:ascii="Arial" w:hAnsi="Arial" w:cs="Arial"/>
                <w:sz w:val="16"/>
                <w:szCs w:val="16"/>
                <w:lang w:eastAsia="zh-CN"/>
              </w:rPr>
            </w:pPr>
            <w:r w:rsidRPr="003A0E21">
              <w:rPr>
                <w:rFonts w:ascii="Arial" w:hAnsi="Arial" w:cs="Arial"/>
                <w:sz w:val="16"/>
                <w:szCs w:val="16"/>
                <w:lang w:eastAsia="zh-CN"/>
              </w:rPr>
              <w:t>80 %</w:t>
            </w:r>
          </w:p>
        </w:tc>
      </w:tr>
    </w:tbl>
    <w:p w:rsidR="003A0E21" w:rsidRPr="003A0E21" w:rsidRDefault="003A0E21" w:rsidP="003A0E21">
      <w:pPr>
        <w:ind w:firstLine="284"/>
        <w:jc w:val="both"/>
        <w:rPr>
          <w:rFonts w:ascii="Arial" w:hAnsi="Arial" w:cs="Arial"/>
          <w:sz w:val="16"/>
          <w:szCs w:val="16"/>
        </w:rPr>
      </w:pPr>
      <w:r w:rsidRPr="003A0E21">
        <w:rPr>
          <w:rFonts w:ascii="Arial" w:hAnsi="Arial" w:cs="Arial"/>
          <w:bCs/>
          <w:sz w:val="16"/>
          <w:szCs w:val="16"/>
        </w:rPr>
        <w:t>Границы земельного участка определены в соответствии с проведёнными межевыми р</w:t>
      </w:r>
      <w:r w:rsidRPr="003A0E21">
        <w:rPr>
          <w:rFonts w:ascii="Arial" w:hAnsi="Arial" w:cs="Arial"/>
          <w:bCs/>
          <w:sz w:val="16"/>
          <w:szCs w:val="16"/>
        </w:rPr>
        <w:t>а</w:t>
      </w:r>
      <w:r w:rsidRPr="003A0E21">
        <w:rPr>
          <w:rFonts w:ascii="Arial" w:hAnsi="Arial" w:cs="Arial"/>
          <w:bCs/>
          <w:sz w:val="16"/>
          <w:szCs w:val="16"/>
        </w:rPr>
        <w:t>ботами.</w:t>
      </w:r>
    </w:p>
    <w:p w:rsidR="003A0E21" w:rsidRPr="003A0E21" w:rsidRDefault="003A0E21" w:rsidP="003A0E21">
      <w:pPr>
        <w:ind w:firstLine="284"/>
        <w:jc w:val="both"/>
        <w:rPr>
          <w:rFonts w:ascii="Arial" w:hAnsi="Arial" w:cs="Arial"/>
          <w:sz w:val="16"/>
          <w:szCs w:val="16"/>
        </w:rPr>
      </w:pPr>
      <w:r w:rsidRPr="003A0E21">
        <w:rPr>
          <w:rFonts w:ascii="Arial" w:hAnsi="Arial" w:cs="Arial"/>
          <w:sz w:val="16"/>
          <w:szCs w:val="16"/>
        </w:rPr>
        <w:t>Организатором аукциона является Администрация Валдайского муниципального района: Новгородская область, г.Валдай, Комсомольский пр., д.19/21.</w:t>
      </w:r>
    </w:p>
    <w:p w:rsidR="003A0E21" w:rsidRPr="003A0E21" w:rsidRDefault="003A0E21" w:rsidP="003A0E21">
      <w:pPr>
        <w:ind w:firstLine="284"/>
        <w:jc w:val="both"/>
        <w:rPr>
          <w:rFonts w:ascii="Arial" w:hAnsi="Arial" w:cs="Arial"/>
          <w:sz w:val="16"/>
          <w:szCs w:val="16"/>
        </w:rPr>
      </w:pPr>
      <w:r w:rsidRPr="003A0E21">
        <w:rPr>
          <w:rFonts w:ascii="Arial" w:hAnsi="Arial" w:cs="Arial"/>
          <w:b/>
          <w:sz w:val="16"/>
          <w:szCs w:val="16"/>
        </w:rPr>
        <w:t>Место проведения аукциона:</w:t>
      </w:r>
      <w:r w:rsidRPr="003A0E21">
        <w:rPr>
          <w:rFonts w:ascii="Arial" w:hAnsi="Arial" w:cs="Arial"/>
          <w:sz w:val="16"/>
          <w:szCs w:val="16"/>
        </w:rPr>
        <w:t xml:space="preserve"> Новгородская область, г.Валдай, Комсомольский пр., д.19/21, кабинет № 311.</w:t>
      </w:r>
    </w:p>
    <w:p w:rsidR="003A0E21" w:rsidRPr="003A0E21" w:rsidRDefault="003A0E21" w:rsidP="003A0E21">
      <w:pPr>
        <w:ind w:firstLine="284"/>
        <w:jc w:val="both"/>
        <w:rPr>
          <w:rFonts w:ascii="Arial" w:hAnsi="Arial" w:cs="Arial"/>
          <w:b/>
          <w:sz w:val="16"/>
          <w:szCs w:val="16"/>
        </w:rPr>
      </w:pPr>
      <w:r w:rsidRPr="003A0E21">
        <w:rPr>
          <w:rFonts w:ascii="Arial" w:hAnsi="Arial" w:cs="Arial"/>
          <w:b/>
          <w:sz w:val="16"/>
          <w:szCs w:val="16"/>
        </w:rPr>
        <w:t>Дата и время проведения аукциона: 09 марта 2021 года начало в 09 часов 00 минут.</w:t>
      </w:r>
    </w:p>
    <w:p w:rsidR="003A0E21" w:rsidRPr="003A0E21" w:rsidRDefault="003A0E21" w:rsidP="003A0E21">
      <w:pPr>
        <w:ind w:firstLine="284"/>
        <w:jc w:val="both"/>
        <w:rPr>
          <w:rFonts w:ascii="Arial" w:hAnsi="Arial" w:cs="Arial"/>
          <w:sz w:val="16"/>
          <w:szCs w:val="16"/>
        </w:rPr>
      </w:pPr>
      <w:r w:rsidRPr="003A0E21">
        <w:rPr>
          <w:rFonts w:ascii="Arial" w:hAnsi="Arial" w:cs="Arial"/>
          <w:sz w:val="16"/>
          <w:szCs w:val="16"/>
        </w:rPr>
        <w:t>Шаг аукциона составляет три процента от начальной цены продажи годовой арендной платы за земельный участок.</w:t>
      </w:r>
    </w:p>
    <w:p w:rsidR="003A0E21" w:rsidRPr="003A0E21" w:rsidRDefault="003A0E21" w:rsidP="003A0E21">
      <w:pPr>
        <w:ind w:firstLine="284"/>
        <w:jc w:val="both"/>
        <w:rPr>
          <w:rFonts w:ascii="Arial" w:hAnsi="Arial" w:cs="Arial"/>
          <w:sz w:val="16"/>
          <w:szCs w:val="16"/>
        </w:rPr>
      </w:pPr>
      <w:r w:rsidRPr="003A0E21">
        <w:rPr>
          <w:rFonts w:ascii="Arial" w:hAnsi="Arial" w:cs="Arial"/>
          <w:sz w:val="16"/>
          <w:szCs w:val="16"/>
        </w:rPr>
        <w:t>Решение об отказе в проведении аукциона к лоту может быть принято организатором торгов в случае выявления обстоятельств, предусмо</w:t>
      </w:r>
      <w:r w:rsidRPr="003A0E21">
        <w:rPr>
          <w:rFonts w:ascii="Arial" w:hAnsi="Arial" w:cs="Arial"/>
          <w:sz w:val="16"/>
          <w:szCs w:val="16"/>
        </w:rPr>
        <w:t>т</w:t>
      </w:r>
      <w:r w:rsidRPr="003A0E21">
        <w:rPr>
          <w:rFonts w:ascii="Arial" w:hAnsi="Arial" w:cs="Arial"/>
          <w:sz w:val="16"/>
          <w:szCs w:val="16"/>
        </w:rPr>
        <w:t>ренных пунктом 8 статьи 39.11 Земельного кодекса Российской Федерации. Извещение об отказе в проведении аукциона размещается на официал</w:t>
      </w:r>
      <w:r w:rsidRPr="003A0E21">
        <w:rPr>
          <w:rFonts w:ascii="Arial" w:hAnsi="Arial" w:cs="Arial"/>
          <w:sz w:val="16"/>
          <w:szCs w:val="16"/>
        </w:rPr>
        <w:t>ь</w:t>
      </w:r>
      <w:r w:rsidRPr="003A0E21">
        <w:rPr>
          <w:rFonts w:ascii="Arial" w:hAnsi="Arial" w:cs="Arial"/>
          <w:sz w:val="16"/>
          <w:szCs w:val="16"/>
        </w:rPr>
        <w:t>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w:t>
      </w:r>
      <w:r w:rsidRPr="003A0E21">
        <w:rPr>
          <w:rFonts w:ascii="Arial" w:hAnsi="Arial" w:cs="Arial"/>
          <w:sz w:val="16"/>
          <w:szCs w:val="16"/>
        </w:rPr>
        <w:t>а</w:t>
      </w:r>
      <w:r w:rsidRPr="003A0E21">
        <w:rPr>
          <w:rFonts w:ascii="Arial" w:hAnsi="Arial" w:cs="Arial"/>
          <w:sz w:val="16"/>
          <w:szCs w:val="16"/>
        </w:rPr>
        <w:t xml:space="preserve">датки. </w:t>
      </w:r>
    </w:p>
    <w:p w:rsidR="003A0E21" w:rsidRPr="003A0E21" w:rsidRDefault="003A0E21" w:rsidP="003A0E21">
      <w:pPr>
        <w:ind w:firstLine="284"/>
        <w:jc w:val="both"/>
        <w:rPr>
          <w:rFonts w:ascii="Arial" w:hAnsi="Arial" w:cs="Arial"/>
          <w:sz w:val="16"/>
          <w:szCs w:val="16"/>
        </w:rPr>
      </w:pPr>
      <w:r w:rsidRPr="003A0E21">
        <w:rPr>
          <w:rStyle w:val="aff0"/>
          <w:rFonts w:ascii="Arial" w:hAnsi="Arial" w:cs="Arial"/>
          <w:b w:val="0"/>
          <w:color w:val="000000"/>
          <w:sz w:val="16"/>
          <w:szCs w:val="16"/>
        </w:rPr>
        <w:t>Осмотр земельного участка на местности состоится 12</w:t>
      </w:r>
      <w:r w:rsidRPr="003A0E21">
        <w:rPr>
          <w:rFonts w:ascii="Arial" w:hAnsi="Arial" w:cs="Arial"/>
          <w:sz w:val="16"/>
          <w:szCs w:val="16"/>
        </w:rPr>
        <w:t xml:space="preserve"> февраля 2021 г., начало осмотра с 11 часов 00 минут.</w:t>
      </w:r>
    </w:p>
    <w:p w:rsidR="003A0E21" w:rsidRPr="003A0E21" w:rsidRDefault="003A0E21" w:rsidP="003A0E21">
      <w:pPr>
        <w:ind w:firstLine="284"/>
        <w:jc w:val="both"/>
        <w:rPr>
          <w:rFonts w:ascii="Arial" w:hAnsi="Arial" w:cs="Arial"/>
          <w:sz w:val="16"/>
          <w:szCs w:val="16"/>
        </w:rPr>
      </w:pPr>
      <w:r w:rsidRPr="003A0E21">
        <w:rPr>
          <w:rFonts w:ascii="Arial" w:hAnsi="Arial" w:cs="Arial"/>
          <w:sz w:val="16"/>
          <w:szCs w:val="16"/>
        </w:rPr>
        <w:t>Желающим принять участие в осмотре земельного участка  необходимо обратиться в Администрацию Валдайского муниципального района по а</w:t>
      </w:r>
      <w:r w:rsidRPr="003A0E21">
        <w:rPr>
          <w:rFonts w:ascii="Arial" w:hAnsi="Arial" w:cs="Arial"/>
          <w:sz w:val="16"/>
          <w:szCs w:val="16"/>
        </w:rPr>
        <w:t>д</w:t>
      </w:r>
      <w:r w:rsidRPr="003A0E21">
        <w:rPr>
          <w:rFonts w:ascii="Arial" w:hAnsi="Arial" w:cs="Arial"/>
          <w:sz w:val="16"/>
          <w:szCs w:val="16"/>
        </w:rPr>
        <w:t>ресу: Новгоро</w:t>
      </w:r>
      <w:r w:rsidRPr="003A0E21">
        <w:rPr>
          <w:rFonts w:ascii="Arial" w:hAnsi="Arial" w:cs="Arial"/>
          <w:sz w:val="16"/>
          <w:szCs w:val="16"/>
        </w:rPr>
        <w:t>д</w:t>
      </w:r>
      <w:r w:rsidRPr="003A0E21">
        <w:rPr>
          <w:rFonts w:ascii="Arial" w:hAnsi="Arial" w:cs="Arial"/>
          <w:sz w:val="16"/>
          <w:szCs w:val="16"/>
        </w:rPr>
        <w:t>ская область, г.Валдай, пр.Комсомольский, д.19/21, каб.№409 в назначенное время указанной даты осмотра земельного участка.</w:t>
      </w:r>
    </w:p>
    <w:p w:rsidR="003A0E21" w:rsidRPr="003A0E21" w:rsidRDefault="003A0E21" w:rsidP="003A0E21">
      <w:pPr>
        <w:ind w:firstLine="284"/>
        <w:jc w:val="both"/>
        <w:rPr>
          <w:rFonts w:ascii="Arial" w:hAnsi="Arial" w:cs="Arial"/>
          <w:b/>
          <w:sz w:val="16"/>
          <w:szCs w:val="16"/>
        </w:rPr>
      </w:pPr>
      <w:r w:rsidRPr="003A0E21">
        <w:rPr>
          <w:rFonts w:ascii="Arial" w:hAnsi="Arial" w:cs="Arial"/>
          <w:sz w:val="16"/>
          <w:szCs w:val="16"/>
        </w:rPr>
        <w:t>Ознакомиться с местом расположения земельного участка на плановом материале, возможно в течение времени приема заявок на участие в ау</w:t>
      </w:r>
      <w:r w:rsidRPr="003A0E21">
        <w:rPr>
          <w:rFonts w:ascii="Arial" w:hAnsi="Arial" w:cs="Arial"/>
          <w:sz w:val="16"/>
          <w:szCs w:val="16"/>
        </w:rPr>
        <w:t>к</w:t>
      </w:r>
      <w:r w:rsidRPr="003A0E21">
        <w:rPr>
          <w:rFonts w:ascii="Arial" w:hAnsi="Arial" w:cs="Arial"/>
          <w:sz w:val="16"/>
          <w:szCs w:val="16"/>
        </w:rPr>
        <w:t>ционе в Администрации муниципал</w:t>
      </w:r>
      <w:r w:rsidRPr="003A0E21">
        <w:rPr>
          <w:rFonts w:ascii="Arial" w:hAnsi="Arial" w:cs="Arial"/>
          <w:sz w:val="16"/>
          <w:szCs w:val="16"/>
        </w:rPr>
        <w:t>ь</w:t>
      </w:r>
      <w:r w:rsidRPr="003A0E21">
        <w:rPr>
          <w:rFonts w:ascii="Arial" w:hAnsi="Arial" w:cs="Arial"/>
          <w:sz w:val="16"/>
          <w:szCs w:val="16"/>
        </w:rPr>
        <w:t>ного района каб.409.</w:t>
      </w:r>
    </w:p>
    <w:p w:rsidR="003A0E21" w:rsidRPr="003A0E21" w:rsidRDefault="003A0E21" w:rsidP="003A0E21">
      <w:pPr>
        <w:ind w:firstLine="284"/>
        <w:jc w:val="both"/>
        <w:rPr>
          <w:rFonts w:ascii="Arial" w:hAnsi="Arial" w:cs="Arial"/>
          <w:sz w:val="16"/>
          <w:szCs w:val="16"/>
        </w:rPr>
      </w:pPr>
      <w:r w:rsidRPr="003A0E21">
        <w:rPr>
          <w:rFonts w:ascii="Arial" w:hAnsi="Arial" w:cs="Arial"/>
          <w:sz w:val="16"/>
          <w:szCs w:val="16"/>
        </w:rPr>
        <w:t>Для участия в аукционе заявители должны представить организатору торгов (лично или через своего представителя) следующие документы:</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копию документа, удостоверяющего личность заявителя (для граждан);</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документ, подтверждающий внесение задатка.</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Один заявитель вправе подать только одну заявку на участие в аукционе.</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аукционов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lastRenderedPageBreak/>
        <w:t>Заявки на участие в аукционе и указанные документы принимаются организатором торгов по адресу: Новгородская область, г.Валдай, Комсомольский пр., д.19/21, каб. 409, после опубликования объявления в газете</w:t>
      </w:r>
      <w:r w:rsidRPr="003A0E21">
        <w:rPr>
          <w:rFonts w:ascii="Arial" w:hAnsi="Arial" w:cs="Arial"/>
          <w:b/>
          <w:sz w:val="16"/>
          <w:szCs w:val="16"/>
        </w:rPr>
        <w:t xml:space="preserve"> с 05 февраля 2021</w:t>
      </w:r>
      <w:r w:rsidRPr="003A0E21">
        <w:rPr>
          <w:rFonts w:ascii="Arial" w:hAnsi="Arial" w:cs="Arial"/>
          <w:sz w:val="16"/>
          <w:szCs w:val="16"/>
        </w:rPr>
        <w:t xml:space="preserve"> </w:t>
      </w:r>
      <w:r w:rsidRPr="003A0E21">
        <w:rPr>
          <w:rFonts w:ascii="Arial" w:hAnsi="Arial" w:cs="Arial"/>
          <w:b/>
          <w:sz w:val="16"/>
          <w:szCs w:val="16"/>
        </w:rPr>
        <w:t>года</w:t>
      </w:r>
      <w:r w:rsidRPr="003A0E21">
        <w:rPr>
          <w:rFonts w:ascii="Arial" w:hAnsi="Arial" w:cs="Arial"/>
          <w:sz w:val="16"/>
          <w:szCs w:val="16"/>
        </w:rPr>
        <w:t xml:space="preserve"> </w:t>
      </w:r>
      <w:r w:rsidRPr="003A0E21">
        <w:rPr>
          <w:rFonts w:ascii="Arial" w:hAnsi="Arial" w:cs="Arial"/>
          <w:b/>
          <w:sz w:val="16"/>
          <w:szCs w:val="16"/>
        </w:rPr>
        <w:t>по 04 марта 2021 года в рабочее время</w:t>
      </w:r>
      <w:r w:rsidRPr="003A0E21">
        <w:rPr>
          <w:rFonts w:ascii="Arial" w:hAnsi="Arial" w:cs="Arial"/>
          <w:sz w:val="16"/>
          <w:szCs w:val="16"/>
        </w:rPr>
        <w:t xml:space="preserve"> </w:t>
      </w:r>
      <w:r w:rsidRPr="003A0E21">
        <w:rPr>
          <w:rFonts w:ascii="Arial" w:hAnsi="Arial" w:cs="Arial"/>
          <w:b/>
          <w:sz w:val="16"/>
          <w:szCs w:val="16"/>
        </w:rPr>
        <w:t>с 8 часов 00 мин. до 17 часов 00 мин., перерыв: с 12 часов 00 мин. до 13 часов 00 мин.</w:t>
      </w:r>
      <w:r w:rsidRPr="003A0E21">
        <w:rPr>
          <w:rFonts w:ascii="Arial" w:hAnsi="Arial" w:cs="Arial"/>
          <w:sz w:val="16"/>
          <w:szCs w:val="16"/>
        </w:rPr>
        <w:t xml:space="preserve"> </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Претенденту необходимо оплатить задаток в счет обеспечения оплаты приобретаемого на торгах годового размера арендной платы за земельный участок в размере 20% от начальной цены продажи годового размера арендной платы за земельный участок, на который подаётся заявка на следующие реквизиты получатель платежа: УФК по Новгородской области (Администрация Валдайского муниципального района л/с 04506</w:t>
      </w:r>
      <w:r w:rsidRPr="003A0E21">
        <w:rPr>
          <w:rFonts w:ascii="Arial" w:hAnsi="Arial" w:cs="Arial"/>
          <w:sz w:val="16"/>
          <w:szCs w:val="16"/>
          <w:lang w:val="en-US"/>
        </w:rPr>
        <w:t>D</w:t>
      </w:r>
      <w:r w:rsidRPr="003A0E21">
        <w:rPr>
          <w:rFonts w:ascii="Arial" w:hAnsi="Arial" w:cs="Arial"/>
          <w:sz w:val="16"/>
          <w:szCs w:val="16"/>
        </w:rPr>
        <w:t>00120), ИНН 5302001218, КПП 530201001, р/с 03100643000000015000, к/с 40102810145370000042 в Отделение Новгород Банка России/УФК по Новгородской области г.Великий Новгород, БИК 014959900, код бюджетной классификации 900 111 050 131 30000 120, ОКТМО Валдайского городского поселения – 49608101. 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(05 марта 2021 г.)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Победителем аукциона признается участник аукциона, предложивший наибольшую цену за покупку годового размера арендной платы за земельный участок.</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Результаты аукциона оформляются протоколом, который составляет организатор аукциона.</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 xml:space="preserve">Итоги аукциона будут подведены по месту проведения аукционов по адресу: Новгородская область, г.Валдай, пр.Комсомольский, д.19/21 </w:t>
      </w:r>
      <w:r w:rsidRPr="003A0E21">
        <w:rPr>
          <w:rFonts w:ascii="Arial" w:hAnsi="Arial" w:cs="Arial"/>
          <w:color w:val="000000"/>
          <w:sz w:val="16"/>
          <w:szCs w:val="16"/>
        </w:rPr>
        <w:t xml:space="preserve">в  кабинете 311, </w:t>
      </w:r>
      <w:r w:rsidRPr="003A0E21">
        <w:rPr>
          <w:rFonts w:ascii="Arial" w:hAnsi="Arial" w:cs="Arial"/>
          <w:sz w:val="16"/>
          <w:szCs w:val="16"/>
        </w:rPr>
        <w:t xml:space="preserve">по окончании проведения аукциона 09 марта 2021 года. </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 xml:space="preserve">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3A0E21" w:rsidRPr="003A0E21" w:rsidRDefault="003A0E21" w:rsidP="003A0E21">
      <w:pPr>
        <w:pStyle w:val="a7"/>
        <w:ind w:firstLine="284"/>
        <w:rPr>
          <w:rFonts w:ascii="Arial" w:hAnsi="Arial" w:cs="Arial"/>
          <w:sz w:val="16"/>
          <w:szCs w:val="16"/>
        </w:rPr>
      </w:pPr>
      <w:r w:rsidRPr="003A0E21">
        <w:rPr>
          <w:rFonts w:ascii="Arial" w:hAnsi="Arial" w:cs="Arial"/>
          <w:sz w:val="16"/>
          <w:szCs w:val="16"/>
        </w:rPr>
        <w:t>Договор аренды подлежит заключению не ранее, чем через десять дней со дня размещения информации о результатах аукционов на официальном сайте Российской Федерации в сети «Интернет».</w:t>
      </w:r>
    </w:p>
    <w:p w:rsidR="0015682D" w:rsidRDefault="003A0E21" w:rsidP="003A0E21">
      <w:pPr>
        <w:shd w:val="clear" w:color="auto" w:fill="FFFFFF"/>
        <w:suppressAutoHyphens/>
        <w:ind w:firstLine="284"/>
        <w:rPr>
          <w:rFonts w:ascii="Arial" w:hAnsi="Arial" w:cs="Arial"/>
          <w:b/>
          <w:sz w:val="16"/>
          <w:szCs w:val="16"/>
        </w:rPr>
      </w:pPr>
      <w:r w:rsidRPr="003A0E21">
        <w:rPr>
          <w:rFonts w:ascii="Arial" w:hAnsi="Arial" w:cs="Arial"/>
          <w:sz w:val="16"/>
          <w:szCs w:val="16"/>
        </w:rPr>
        <w:t xml:space="preserve">С формой заявки на участие в аукционе, проектом договора аренды, с актом приёма-передачи, а также дополнительной информацией об аукционе, предмете торгов, можно ознакомиться на сайте </w:t>
      </w:r>
      <w:r w:rsidRPr="003A0E21">
        <w:rPr>
          <w:rFonts w:ascii="Arial" w:hAnsi="Arial" w:cs="Arial"/>
          <w:color w:val="000000"/>
          <w:sz w:val="16"/>
          <w:szCs w:val="16"/>
        </w:rPr>
        <w:t xml:space="preserve">Администрации </w:t>
      </w:r>
      <w:r w:rsidRPr="003A0E21">
        <w:rPr>
          <w:rFonts w:ascii="Arial" w:hAnsi="Arial" w:cs="Arial"/>
          <w:sz w:val="16"/>
          <w:szCs w:val="16"/>
          <w:lang w:val="en-US"/>
        </w:rPr>
        <w:t>valdayadm</w:t>
      </w:r>
      <w:r w:rsidRPr="003A0E21">
        <w:rPr>
          <w:rFonts w:ascii="Arial" w:hAnsi="Arial" w:cs="Arial"/>
          <w:sz w:val="16"/>
          <w:szCs w:val="16"/>
        </w:rPr>
        <w:t>.</w:t>
      </w:r>
      <w:r w:rsidRPr="003A0E21">
        <w:rPr>
          <w:rFonts w:ascii="Arial" w:hAnsi="Arial" w:cs="Arial"/>
          <w:sz w:val="16"/>
          <w:szCs w:val="16"/>
          <w:lang w:val="en-US"/>
        </w:rPr>
        <w:t>ru</w:t>
      </w:r>
      <w:r w:rsidRPr="003A0E21">
        <w:rPr>
          <w:rFonts w:ascii="Arial" w:hAnsi="Arial" w:cs="Arial"/>
          <w:sz w:val="16"/>
          <w:szCs w:val="16"/>
        </w:rPr>
        <w:t xml:space="preserve">,  </w:t>
      </w:r>
      <w:r w:rsidRPr="003A0E21">
        <w:rPr>
          <w:rFonts w:ascii="Arial" w:hAnsi="Arial" w:cs="Arial"/>
          <w:color w:val="000000"/>
          <w:sz w:val="16"/>
          <w:szCs w:val="16"/>
        </w:rPr>
        <w:t xml:space="preserve">на сайте </w:t>
      </w:r>
      <w:r w:rsidRPr="003A0E21">
        <w:rPr>
          <w:rFonts w:ascii="Arial" w:hAnsi="Arial" w:cs="Arial"/>
          <w:color w:val="000000"/>
          <w:sz w:val="16"/>
          <w:szCs w:val="16"/>
          <w:lang w:val="en-US"/>
        </w:rPr>
        <w:t>torgi</w:t>
      </w:r>
      <w:r w:rsidRPr="003A0E21">
        <w:rPr>
          <w:rFonts w:ascii="Arial" w:hAnsi="Arial" w:cs="Arial"/>
          <w:color w:val="000000"/>
          <w:sz w:val="16"/>
          <w:szCs w:val="16"/>
        </w:rPr>
        <w:t>.</w:t>
      </w:r>
      <w:r w:rsidRPr="003A0E21">
        <w:rPr>
          <w:rFonts w:ascii="Arial" w:hAnsi="Arial" w:cs="Arial"/>
          <w:color w:val="000000"/>
          <w:sz w:val="16"/>
          <w:szCs w:val="16"/>
          <w:lang w:val="en-US"/>
        </w:rPr>
        <w:t>gov</w:t>
      </w:r>
      <w:r w:rsidRPr="003A0E21">
        <w:rPr>
          <w:rFonts w:ascii="Arial" w:hAnsi="Arial" w:cs="Arial"/>
          <w:color w:val="000000"/>
          <w:sz w:val="16"/>
          <w:szCs w:val="16"/>
        </w:rPr>
        <w:t>.</w:t>
      </w:r>
      <w:r w:rsidRPr="003A0E21">
        <w:rPr>
          <w:rFonts w:ascii="Arial" w:hAnsi="Arial" w:cs="Arial"/>
          <w:color w:val="000000"/>
          <w:sz w:val="16"/>
          <w:szCs w:val="16"/>
          <w:lang w:val="en-US"/>
        </w:rPr>
        <w:t>ru</w:t>
      </w:r>
      <w:r w:rsidRPr="003A0E21">
        <w:rPr>
          <w:rFonts w:ascii="Arial" w:hAnsi="Arial" w:cs="Arial"/>
          <w:color w:val="000000"/>
          <w:sz w:val="16"/>
          <w:szCs w:val="16"/>
        </w:rPr>
        <w:t xml:space="preserve"> и у организатора торгов – в Администрации Валдайского муниципального района, по адресу: г.Валдай, Комсомольский пр., д.19/21, </w:t>
      </w:r>
      <w:r w:rsidRPr="003A0E21">
        <w:rPr>
          <w:rFonts w:ascii="Arial" w:hAnsi="Arial" w:cs="Arial"/>
          <w:sz w:val="16"/>
          <w:szCs w:val="16"/>
        </w:rPr>
        <w:t>с 8 часов 00 мин. до 17 часов 00 мин., перерыв: с 12 часов 00 мин. до 13 часов 00 мин.</w:t>
      </w:r>
      <w:r w:rsidRPr="003A0E21">
        <w:rPr>
          <w:rFonts w:ascii="Arial" w:hAnsi="Arial" w:cs="Arial"/>
          <w:color w:val="000000"/>
          <w:sz w:val="16"/>
          <w:szCs w:val="16"/>
        </w:rPr>
        <w:t>, каб. 409, телефон 46-318</w:t>
      </w:r>
    </w:p>
    <w:p w:rsidR="0015682D" w:rsidRDefault="0015682D" w:rsidP="00FA668F">
      <w:pPr>
        <w:shd w:val="clear" w:color="auto" w:fill="FFFFFF"/>
        <w:suppressAutoHyphens/>
        <w:ind w:firstLine="284"/>
        <w:rPr>
          <w:rFonts w:ascii="Arial" w:hAnsi="Arial" w:cs="Arial"/>
          <w:b/>
          <w:sz w:val="16"/>
          <w:szCs w:val="16"/>
        </w:rPr>
      </w:pPr>
    </w:p>
    <w:p w:rsidR="0039233D" w:rsidRPr="004F4DEC" w:rsidRDefault="0039233D" w:rsidP="0039233D">
      <w:pPr>
        <w:pStyle w:val="2"/>
        <w:rPr>
          <w:rFonts w:ascii="Arial" w:hAnsi="Arial" w:cs="Arial"/>
          <w:color w:val="000000"/>
          <w:sz w:val="16"/>
          <w:szCs w:val="16"/>
        </w:rPr>
      </w:pPr>
      <w:r w:rsidRPr="004F4DEC">
        <w:rPr>
          <w:rFonts w:ascii="Arial" w:hAnsi="Arial" w:cs="Arial"/>
          <w:color w:val="000000"/>
          <w:sz w:val="16"/>
          <w:szCs w:val="16"/>
        </w:rPr>
        <w:t>АДМИНИСТРАЦИЯ ВАЛДАЙСКОГО МУНИЦИПАЛЬНОГО РАЙОНА</w:t>
      </w:r>
    </w:p>
    <w:p w:rsidR="0039233D" w:rsidRPr="004F4DEC" w:rsidRDefault="0039233D" w:rsidP="0039233D">
      <w:pPr>
        <w:pStyle w:val="3"/>
        <w:rPr>
          <w:rFonts w:ascii="Arial" w:hAnsi="Arial" w:cs="Arial"/>
          <w:sz w:val="16"/>
          <w:szCs w:val="16"/>
        </w:rPr>
      </w:pPr>
      <w:r w:rsidRPr="004F4DEC">
        <w:rPr>
          <w:rFonts w:ascii="Arial" w:hAnsi="Arial" w:cs="Arial"/>
          <w:sz w:val="16"/>
          <w:szCs w:val="16"/>
        </w:rPr>
        <w:t>П О С Т А Н О В Л Е Н И Е</w:t>
      </w:r>
    </w:p>
    <w:p w:rsidR="0039233D" w:rsidRPr="004F4DEC" w:rsidRDefault="0039233D" w:rsidP="0039233D">
      <w:pPr>
        <w:jc w:val="center"/>
        <w:rPr>
          <w:rFonts w:ascii="Arial" w:hAnsi="Arial" w:cs="Arial"/>
          <w:color w:val="000000"/>
          <w:sz w:val="16"/>
          <w:szCs w:val="16"/>
        </w:rPr>
      </w:pPr>
      <w:r w:rsidRPr="004F4DEC">
        <w:rPr>
          <w:rFonts w:ascii="Arial" w:hAnsi="Arial" w:cs="Arial"/>
          <w:color w:val="000000"/>
          <w:sz w:val="16"/>
          <w:szCs w:val="16"/>
        </w:rPr>
        <w:t>30.12.2020 № 2123</w:t>
      </w:r>
    </w:p>
    <w:p w:rsidR="0039233D" w:rsidRPr="004F4DEC" w:rsidRDefault="0039233D" w:rsidP="0039233D">
      <w:pPr>
        <w:jc w:val="center"/>
        <w:rPr>
          <w:rFonts w:ascii="Arial" w:hAnsi="Arial" w:cs="Arial"/>
          <w:b/>
          <w:color w:val="000000"/>
          <w:sz w:val="16"/>
          <w:szCs w:val="16"/>
        </w:rPr>
      </w:pPr>
      <w:r w:rsidRPr="004F4DEC">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4F4DEC">
        <w:rPr>
          <w:rFonts w:ascii="Arial" w:hAnsi="Arial" w:cs="Arial"/>
          <w:b/>
          <w:color w:val="000000"/>
          <w:sz w:val="16"/>
          <w:szCs w:val="16"/>
        </w:rPr>
        <w:t xml:space="preserve">Валдайского района «Развитие образования </w:t>
      </w:r>
    </w:p>
    <w:p w:rsidR="0039233D" w:rsidRPr="004F4DEC" w:rsidRDefault="0039233D" w:rsidP="0039233D">
      <w:pPr>
        <w:jc w:val="center"/>
        <w:rPr>
          <w:rFonts w:ascii="Arial" w:hAnsi="Arial" w:cs="Arial"/>
          <w:b/>
          <w:color w:val="000000"/>
          <w:sz w:val="16"/>
          <w:szCs w:val="16"/>
        </w:rPr>
      </w:pPr>
      <w:r w:rsidRPr="004F4DEC">
        <w:rPr>
          <w:rFonts w:ascii="Arial" w:hAnsi="Arial" w:cs="Arial"/>
          <w:b/>
          <w:color w:val="000000"/>
          <w:sz w:val="16"/>
          <w:szCs w:val="16"/>
        </w:rPr>
        <w:t>и молодежной политики в Валдайском</w:t>
      </w:r>
      <w:r>
        <w:rPr>
          <w:rFonts w:ascii="Arial" w:hAnsi="Arial" w:cs="Arial"/>
          <w:b/>
          <w:color w:val="000000"/>
          <w:sz w:val="16"/>
          <w:szCs w:val="16"/>
        </w:rPr>
        <w:t xml:space="preserve"> </w:t>
      </w:r>
      <w:r w:rsidRPr="004F4DEC">
        <w:rPr>
          <w:rFonts w:ascii="Arial" w:hAnsi="Arial" w:cs="Arial"/>
          <w:b/>
          <w:color w:val="000000"/>
          <w:sz w:val="16"/>
          <w:szCs w:val="16"/>
        </w:rPr>
        <w:t>муниципальном районе до 2026 года»</w:t>
      </w:r>
    </w:p>
    <w:p w:rsidR="0039233D" w:rsidRPr="004F4DEC" w:rsidRDefault="0039233D" w:rsidP="0039233D">
      <w:pPr>
        <w:ind w:firstLine="284"/>
        <w:jc w:val="both"/>
        <w:rPr>
          <w:rFonts w:ascii="Arial" w:hAnsi="Arial" w:cs="Arial"/>
          <w:b/>
          <w:color w:val="000000"/>
          <w:sz w:val="16"/>
          <w:szCs w:val="16"/>
        </w:rPr>
      </w:pPr>
      <w:r w:rsidRPr="004F4DEC">
        <w:rPr>
          <w:rFonts w:ascii="Arial" w:hAnsi="Arial" w:cs="Arial"/>
          <w:color w:val="000000"/>
          <w:sz w:val="16"/>
          <w:szCs w:val="16"/>
        </w:rPr>
        <w:t xml:space="preserve">Администрация Валдайского муниципального района </w:t>
      </w:r>
      <w:r w:rsidRPr="004F4DEC">
        <w:rPr>
          <w:rFonts w:ascii="Arial" w:hAnsi="Arial" w:cs="Arial"/>
          <w:b/>
          <w:color w:val="000000"/>
          <w:sz w:val="16"/>
          <w:szCs w:val="16"/>
        </w:rPr>
        <w:t>ПОСТ</w:t>
      </w:r>
      <w:r w:rsidRPr="004F4DEC">
        <w:rPr>
          <w:rFonts w:ascii="Arial" w:hAnsi="Arial" w:cs="Arial"/>
          <w:b/>
          <w:color w:val="000000"/>
          <w:sz w:val="16"/>
          <w:szCs w:val="16"/>
        </w:rPr>
        <w:t>А</w:t>
      </w:r>
      <w:r w:rsidRPr="004F4DEC">
        <w:rPr>
          <w:rFonts w:ascii="Arial" w:hAnsi="Arial" w:cs="Arial"/>
          <w:b/>
          <w:color w:val="000000"/>
          <w:sz w:val="16"/>
          <w:szCs w:val="16"/>
        </w:rPr>
        <w:t>НОВЛЯЕТ:</w:t>
      </w:r>
    </w:p>
    <w:p w:rsidR="0039233D" w:rsidRPr="004F4DEC" w:rsidRDefault="0039233D" w:rsidP="0039233D">
      <w:pPr>
        <w:pStyle w:val="ListParagraph"/>
        <w:ind w:left="0" w:firstLine="284"/>
        <w:jc w:val="both"/>
        <w:rPr>
          <w:rFonts w:ascii="Arial" w:hAnsi="Arial" w:cs="Arial"/>
          <w:bCs/>
          <w:sz w:val="16"/>
          <w:szCs w:val="16"/>
        </w:rPr>
      </w:pPr>
      <w:r w:rsidRPr="004F4DEC">
        <w:rPr>
          <w:rFonts w:ascii="Arial" w:hAnsi="Arial" w:cs="Arial"/>
          <w:color w:val="000000"/>
          <w:sz w:val="16"/>
          <w:szCs w:val="16"/>
        </w:rPr>
        <w:t>1. Внести изменения в муниципальную программу Валдайского района «Развитие образования и молодежной политики в Валдайском муниципал</w:t>
      </w:r>
      <w:r w:rsidRPr="004F4DEC">
        <w:rPr>
          <w:rFonts w:ascii="Arial" w:hAnsi="Arial" w:cs="Arial"/>
          <w:color w:val="000000"/>
          <w:sz w:val="16"/>
          <w:szCs w:val="16"/>
        </w:rPr>
        <w:t>ь</w:t>
      </w:r>
      <w:r w:rsidRPr="004F4DEC">
        <w:rPr>
          <w:rFonts w:ascii="Arial" w:hAnsi="Arial" w:cs="Arial"/>
          <w:color w:val="000000"/>
          <w:sz w:val="16"/>
          <w:szCs w:val="16"/>
        </w:rPr>
        <w:t>ном районе до 2026 года», утверждённую постановлением Администр</w:t>
      </w:r>
      <w:r w:rsidRPr="004F4DEC">
        <w:rPr>
          <w:rFonts w:ascii="Arial" w:hAnsi="Arial" w:cs="Arial"/>
          <w:color w:val="000000"/>
          <w:sz w:val="16"/>
          <w:szCs w:val="16"/>
        </w:rPr>
        <w:t>а</w:t>
      </w:r>
      <w:r w:rsidRPr="004F4DEC">
        <w:rPr>
          <w:rFonts w:ascii="Arial" w:hAnsi="Arial" w:cs="Arial"/>
          <w:color w:val="000000"/>
          <w:sz w:val="16"/>
          <w:szCs w:val="16"/>
        </w:rPr>
        <w:t>ции Валдайского муниципального района от 12.12.2019 № 2138:</w:t>
      </w:r>
      <w:r w:rsidRPr="004F4DEC">
        <w:rPr>
          <w:rFonts w:ascii="Arial" w:hAnsi="Arial" w:cs="Arial"/>
          <w:bCs/>
          <w:sz w:val="16"/>
          <w:szCs w:val="16"/>
        </w:rPr>
        <w:t xml:space="preserve"> </w:t>
      </w:r>
    </w:p>
    <w:p w:rsidR="0039233D" w:rsidRPr="004F4DEC" w:rsidRDefault="0039233D" w:rsidP="0039233D">
      <w:pPr>
        <w:ind w:firstLine="284"/>
        <w:jc w:val="both"/>
        <w:rPr>
          <w:rFonts w:ascii="Arial" w:hAnsi="Arial" w:cs="Arial"/>
          <w:sz w:val="16"/>
          <w:szCs w:val="16"/>
        </w:rPr>
      </w:pPr>
      <w:r w:rsidRPr="004F4DEC">
        <w:rPr>
          <w:rFonts w:ascii="Arial" w:hAnsi="Arial" w:cs="Arial"/>
          <w:color w:val="000000"/>
          <w:sz w:val="16"/>
          <w:szCs w:val="16"/>
        </w:rPr>
        <w:t>1.1. Изложить строку 4.1.2 пункта 4 паспорта муниципальной программы в реда</w:t>
      </w:r>
      <w:r w:rsidRPr="004F4DEC">
        <w:rPr>
          <w:rFonts w:ascii="Arial" w:hAnsi="Arial" w:cs="Arial"/>
          <w:color w:val="000000"/>
          <w:sz w:val="16"/>
          <w:szCs w:val="16"/>
        </w:rPr>
        <w:t>к</w:t>
      </w:r>
      <w:r w:rsidRPr="004F4DEC">
        <w:rPr>
          <w:rFonts w:ascii="Arial" w:hAnsi="Arial" w:cs="Arial"/>
          <w:color w:val="000000"/>
          <w:sz w:val="16"/>
          <w:szCs w:val="16"/>
        </w:rPr>
        <w:t>ции:</w:t>
      </w:r>
      <w:r w:rsidRPr="004F4DEC">
        <w:rPr>
          <w:rFonts w:ascii="Arial" w:hAnsi="Arial" w:cs="Arial"/>
          <w:sz w:val="16"/>
          <w:szCs w:val="16"/>
        </w:rPr>
        <w:t xml:space="preserve"> </w:t>
      </w:r>
    </w:p>
    <w:tbl>
      <w:tblPr>
        <w:tblW w:w="1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71"/>
        <w:gridCol w:w="2835"/>
        <w:gridCol w:w="1134"/>
        <w:gridCol w:w="2410"/>
        <w:gridCol w:w="695"/>
        <w:gridCol w:w="577"/>
        <w:gridCol w:w="567"/>
        <w:gridCol w:w="577"/>
        <w:gridCol w:w="557"/>
        <w:gridCol w:w="709"/>
        <w:gridCol w:w="577"/>
      </w:tblGrid>
      <w:tr w:rsidR="0039233D" w:rsidRPr="004F4DEC" w:rsidTr="0039233D">
        <w:trPr>
          <w:trHeight w:val="20"/>
        </w:trPr>
        <w:tc>
          <w:tcPr>
            <w:tcW w:w="771" w:type="dxa"/>
            <w:vMerge w:val="restart"/>
          </w:tcPr>
          <w:p w:rsidR="0039233D" w:rsidRPr="004F4DEC" w:rsidRDefault="0039233D" w:rsidP="00583AFF">
            <w:pPr>
              <w:pStyle w:val="ConsPlusNormal"/>
              <w:tabs>
                <w:tab w:val="left" w:pos="255"/>
              </w:tabs>
              <w:ind w:firstLine="0"/>
              <w:jc w:val="center"/>
              <w:rPr>
                <w:b/>
                <w:sz w:val="16"/>
                <w:szCs w:val="16"/>
              </w:rPr>
            </w:pPr>
            <w:r w:rsidRPr="004F4DEC">
              <w:rPr>
                <w:b/>
                <w:sz w:val="16"/>
                <w:szCs w:val="16"/>
              </w:rPr>
              <w:t>№</w:t>
            </w:r>
            <w:r w:rsidRPr="004F4DEC">
              <w:rPr>
                <w:b/>
                <w:sz w:val="16"/>
                <w:szCs w:val="16"/>
              </w:rPr>
              <w:br/>
              <w:t xml:space="preserve"> п/п</w:t>
            </w:r>
          </w:p>
        </w:tc>
        <w:tc>
          <w:tcPr>
            <w:tcW w:w="2835" w:type="dxa"/>
            <w:vMerge w:val="restart"/>
          </w:tcPr>
          <w:p w:rsidR="0039233D" w:rsidRPr="004F4DEC" w:rsidRDefault="0039233D" w:rsidP="00583AFF">
            <w:pPr>
              <w:pStyle w:val="ConsPlusNormal"/>
              <w:ind w:right="83" w:firstLine="0"/>
              <w:jc w:val="center"/>
              <w:rPr>
                <w:b/>
                <w:sz w:val="16"/>
                <w:szCs w:val="16"/>
              </w:rPr>
            </w:pPr>
            <w:r w:rsidRPr="004F4DEC">
              <w:rPr>
                <w:b/>
                <w:sz w:val="16"/>
                <w:szCs w:val="16"/>
              </w:rPr>
              <w:t>Наименование целевого показ</w:t>
            </w:r>
            <w:r w:rsidRPr="004F4DEC">
              <w:rPr>
                <w:b/>
                <w:sz w:val="16"/>
                <w:szCs w:val="16"/>
              </w:rPr>
              <w:t>а</w:t>
            </w:r>
            <w:r w:rsidRPr="004F4DEC">
              <w:rPr>
                <w:b/>
                <w:sz w:val="16"/>
                <w:szCs w:val="16"/>
              </w:rPr>
              <w:t>теля</w:t>
            </w:r>
          </w:p>
        </w:tc>
        <w:tc>
          <w:tcPr>
            <w:tcW w:w="1134" w:type="dxa"/>
            <w:vMerge w:val="restart"/>
          </w:tcPr>
          <w:p w:rsidR="0039233D" w:rsidRPr="004F4DEC" w:rsidRDefault="0039233D" w:rsidP="00583AFF">
            <w:pPr>
              <w:pStyle w:val="ConsPlusNormal"/>
              <w:ind w:firstLine="0"/>
              <w:jc w:val="center"/>
              <w:rPr>
                <w:b/>
                <w:sz w:val="16"/>
                <w:szCs w:val="16"/>
              </w:rPr>
            </w:pPr>
            <w:r w:rsidRPr="004F4DEC">
              <w:rPr>
                <w:b/>
                <w:sz w:val="16"/>
                <w:szCs w:val="16"/>
              </w:rPr>
              <w:t>Единица измер</w:t>
            </w:r>
            <w:r w:rsidRPr="004F4DEC">
              <w:rPr>
                <w:b/>
                <w:sz w:val="16"/>
                <w:szCs w:val="16"/>
              </w:rPr>
              <w:t>е</w:t>
            </w:r>
            <w:r w:rsidRPr="004F4DEC">
              <w:rPr>
                <w:b/>
                <w:sz w:val="16"/>
                <w:szCs w:val="16"/>
              </w:rPr>
              <w:t>ния</w:t>
            </w:r>
          </w:p>
        </w:tc>
        <w:tc>
          <w:tcPr>
            <w:tcW w:w="6669" w:type="dxa"/>
            <w:gridSpan w:val="8"/>
          </w:tcPr>
          <w:p w:rsidR="0039233D" w:rsidRPr="004F4DEC" w:rsidRDefault="0039233D" w:rsidP="00583AFF">
            <w:pPr>
              <w:pStyle w:val="ConsPlusNormal"/>
              <w:ind w:firstLine="0"/>
              <w:jc w:val="center"/>
              <w:rPr>
                <w:b/>
                <w:sz w:val="16"/>
                <w:szCs w:val="16"/>
              </w:rPr>
            </w:pPr>
            <w:r w:rsidRPr="004F4DEC">
              <w:rPr>
                <w:b/>
                <w:sz w:val="16"/>
                <w:szCs w:val="16"/>
              </w:rPr>
              <w:t>Значение целевого показателя по годам</w:t>
            </w:r>
          </w:p>
        </w:tc>
      </w:tr>
      <w:tr w:rsidR="0039233D" w:rsidRPr="004F4DEC" w:rsidTr="0039233D">
        <w:trPr>
          <w:cantSplit/>
          <w:trHeight w:val="20"/>
        </w:trPr>
        <w:tc>
          <w:tcPr>
            <w:tcW w:w="771" w:type="dxa"/>
            <w:vMerge/>
          </w:tcPr>
          <w:p w:rsidR="0039233D" w:rsidRPr="004F4DEC" w:rsidRDefault="0039233D" w:rsidP="00583AFF">
            <w:pPr>
              <w:tabs>
                <w:tab w:val="left" w:pos="255"/>
              </w:tabs>
              <w:jc w:val="center"/>
              <w:rPr>
                <w:rFonts w:ascii="Arial" w:hAnsi="Arial" w:cs="Arial"/>
                <w:b/>
                <w:sz w:val="16"/>
                <w:szCs w:val="16"/>
              </w:rPr>
            </w:pPr>
          </w:p>
        </w:tc>
        <w:tc>
          <w:tcPr>
            <w:tcW w:w="2835" w:type="dxa"/>
            <w:vMerge/>
          </w:tcPr>
          <w:p w:rsidR="0039233D" w:rsidRPr="004F4DEC" w:rsidRDefault="0039233D" w:rsidP="00583AFF">
            <w:pPr>
              <w:ind w:right="83"/>
              <w:jc w:val="center"/>
              <w:rPr>
                <w:rFonts w:ascii="Arial" w:hAnsi="Arial" w:cs="Arial"/>
                <w:b/>
                <w:sz w:val="16"/>
                <w:szCs w:val="16"/>
              </w:rPr>
            </w:pPr>
          </w:p>
        </w:tc>
        <w:tc>
          <w:tcPr>
            <w:tcW w:w="1134" w:type="dxa"/>
            <w:vMerge/>
          </w:tcPr>
          <w:p w:rsidR="0039233D" w:rsidRPr="004F4DEC" w:rsidRDefault="0039233D" w:rsidP="00583AFF">
            <w:pPr>
              <w:jc w:val="center"/>
              <w:rPr>
                <w:rFonts w:ascii="Arial" w:hAnsi="Arial" w:cs="Arial"/>
                <w:b/>
                <w:sz w:val="16"/>
                <w:szCs w:val="16"/>
              </w:rPr>
            </w:pPr>
          </w:p>
        </w:tc>
        <w:tc>
          <w:tcPr>
            <w:tcW w:w="2410" w:type="dxa"/>
          </w:tcPr>
          <w:p w:rsidR="0039233D" w:rsidRPr="004F4DEC" w:rsidRDefault="0039233D" w:rsidP="00583AFF">
            <w:pPr>
              <w:pStyle w:val="ConsPlusNormal"/>
              <w:ind w:firstLine="0"/>
              <w:jc w:val="center"/>
              <w:rPr>
                <w:b/>
                <w:sz w:val="16"/>
                <w:szCs w:val="16"/>
              </w:rPr>
            </w:pPr>
            <w:r w:rsidRPr="004F4DEC">
              <w:rPr>
                <w:b/>
                <w:sz w:val="16"/>
                <w:szCs w:val="16"/>
              </w:rPr>
              <w:t>базовое значение ц</w:t>
            </w:r>
            <w:r w:rsidRPr="004F4DEC">
              <w:rPr>
                <w:b/>
                <w:sz w:val="16"/>
                <w:szCs w:val="16"/>
              </w:rPr>
              <w:t>е</w:t>
            </w:r>
            <w:r w:rsidRPr="004F4DEC">
              <w:rPr>
                <w:b/>
                <w:sz w:val="16"/>
                <w:szCs w:val="16"/>
              </w:rPr>
              <w:t>левого показат</w:t>
            </w:r>
            <w:r w:rsidRPr="004F4DEC">
              <w:rPr>
                <w:b/>
                <w:sz w:val="16"/>
                <w:szCs w:val="16"/>
              </w:rPr>
              <w:t>е</w:t>
            </w:r>
            <w:r w:rsidRPr="004F4DEC">
              <w:rPr>
                <w:b/>
                <w:sz w:val="16"/>
                <w:szCs w:val="16"/>
              </w:rPr>
              <w:t>ля (2019 год)</w:t>
            </w:r>
          </w:p>
        </w:tc>
        <w:tc>
          <w:tcPr>
            <w:tcW w:w="695" w:type="dxa"/>
          </w:tcPr>
          <w:p w:rsidR="0039233D" w:rsidRPr="004F4DEC" w:rsidRDefault="0039233D" w:rsidP="00583AFF">
            <w:pPr>
              <w:pStyle w:val="ConsPlusNormal"/>
              <w:ind w:left="-66" w:right="-72" w:firstLine="0"/>
              <w:jc w:val="center"/>
              <w:rPr>
                <w:b/>
                <w:sz w:val="16"/>
                <w:szCs w:val="16"/>
              </w:rPr>
            </w:pPr>
            <w:r w:rsidRPr="004F4DEC">
              <w:rPr>
                <w:b/>
                <w:sz w:val="16"/>
                <w:szCs w:val="16"/>
              </w:rPr>
              <w:t>2020</w:t>
            </w:r>
          </w:p>
        </w:tc>
        <w:tc>
          <w:tcPr>
            <w:tcW w:w="577" w:type="dxa"/>
          </w:tcPr>
          <w:p w:rsidR="0039233D" w:rsidRPr="004F4DEC" w:rsidRDefault="0039233D" w:rsidP="00583AFF">
            <w:pPr>
              <w:pStyle w:val="ConsPlusNormal"/>
              <w:ind w:left="-66" w:right="-72" w:firstLine="0"/>
              <w:jc w:val="center"/>
              <w:rPr>
                <w:b/>
                <w:sz w:val="16"/>
                <w:szCs w:val="16"/>
              </w:rPr>
            </w:pPr>
            <w:r w:rsidRPr="004F4DEC">
              <w:rPr>
                <w:b/>
                <w:sz w:val="16"/>
                <w:szCs w:val="16"/>
              </w:rPr>
              <w:t>2021</w:t>
            </w:r>
          </w:p>
        </w:tc>
        <w:tc>
          <w:tcPr>
            <w:tcW w:w="567" w:type="dxa"/>
          </w:tcPr>
          <w:p w:rsidR="0039233D" w:rsidRPr="004F4DEC" w:rsidRDefault="0039233D" w:rsidP="00583AFF">
            <w:pPr>
              <w:pStyle w:val="ConsPlusNormal"/>
              <w:ind w:left="-66" w:right="-72" w:firstLine="0"/>
              <w:jc w:val="center"/>
              <w:rPr>
                <w:b/>
                <w:sz w:val="16"/>
                <w:szCs w:val="16"/>
              </w:rPr>
            </w:pPr>
            <w:r w:rsidRPr="004F4DEC">
              <w:rPr>
                <w:b/>
                <w:sz w:val="16"/>
                <w:szCs w:val="16"/>
              </w:rPr>
              <w:t>2022</w:t>
            </w:r>
          </w:p>
        </w:tc>
        <w:tc>
          <w:tcPr>
            <w:tcW w:w="577" w:type="dxa"/>
          </w:tcPr>
          <w:p w:rsidR="0039233D" w:rsidRPr="004F4DEC" w:rsidRDefault="0039233D" w:rsidP="00583AFF">
            <w:pPr>
              <w:pStyle w:val="ConsPlusNormal"/>
              <w:ind w:left="-66" w:right="-72" w:firstLine="0"/>
              <w:jc w:val="center"/>
              <w:rPr>
                <w:b/>
                <w:sz w:val="16"/>
                <w:szCs w:val="16"/>
              </w:rPr>
            </w:pPr>
            <w:r w:rsidRPr="004F4DEC">
              <w:rPr>
                <w:b/>
                <w:sz w:val="16"/>
                <w:szCs w:val="16"/>
              </w:rPr>
              <w:t>2023</w:t>
            </w:r>
          </w:p>
        </w:tc>
        <w:tc>
          <w:tcPr>
            <w:tcW w:w="557" w:type="dxa"/>
          </w:tcPr>
          <w:p w:rsidR="0039233D" w:rsidRPr="004F4DEC" w:rsidRDefault="0039233D" w:rsidP="00583AFF">
            <w:pPr>
              <w:pStyle w:val="ConsPlusNormal"/>
              <w:ind w:left="-66" w:right="-72" w:firstLine="0"/>
              <w:jc w:val="center"/>
              <w:rPr>
                <w:b/>
                <w:sz w:val="16"/>
                <w:szCs w:val="16"/>
              </w:rPr>
            </w:pPr>
            <w:r w:rsidRPr="004F4DEC">
              <w:rPr>
                <w:b/>
                <w:sz w:val="16"/>
                <w:szCs w:val="16"/>
              </w:rPr>
              <w:t>2024</w:t>
            </w:r>
          </w:p>
        </w:tc>
        <w:tc>
          <w:tcPr>
            <w:tcW w:w="709" w:type="dxa"/>
          </w:tcPr>
          <w:p w:rsidR="0039233D" w:rsidRPr="004F4DEC" w:rsidRDefault="0039233D" w:rsidP="00583AFF">
            <w:pPr>
              <w:pStyle w:val="ConsPlusNormal"/>
              <w:ind w:left="-66" w:right="-72" w:firstLine="0"/>
              <w:jc w:val="center"/>
              <w:rPr>
                <w:b/>
                <w:sz w:val="16"/>
                <w:szCs w:val="16"/>
              </w:rPr>
            </w:pPr>
            <w:r w:rsidRPr="004F4DEC">
              <w:rPr>
                <w:b/>
                <w:sz w:val="16"/>
                <w:szCs w:val="16"/>
              </w:rPr>
              <w:t>2025</w:t>
            </w:r>
          </w:p>
        </w:tc>
        <w:tc>
          <w:tcPr>
            <w:tcW w:w="577" w:type="dxa"/>
          </w:tcPr>
          <w:p w:rsidR="0039233D" w:rsidRPr="004F4DEC" w:rsidRDefault="0039233D" w:rsidP="00583AFF">
            <w:pPr>
              <w:pStyle w:val="ConsPlusNormal"/>
              <w:ind w:left="-66" w:right="-72" w:firstLine="0"/>
              <w:jc w:val="center"/>
              <w:rPr>
                <w:b/>
                <w:sz w:val="16"/>
                <w:szCs w:val="16"/>
              </w:rPr>
            </w:pPr>
            <w:r w:rsidRPr="004F4DEC">
              <w:rPr>
                <w:b/>
                <w:sz w:val="16"/>
                <w:szCs w:val="16"/>
              </w:rPr>
              <w:t>2026</w:t>
            </w:r>
          </w:p>
        </w:tc>
      </w:tr>
      <w:tr w:rsidR="0039233D" w:rsidRPr="004F4DEC" w:rsidTr="0039233D">
        <w:trPr>
          <w:cantSplit/>
          <w:trHeight w:val="1134"/>
        </w:trPr>
        <w:tc>
          <w:tcPr>
            <w:tcW w:w="771" w:type="dxa"/>
          </w:tcPr>
          <w:p w:rsidR="0039233D" w:rsidRPr="004F4DEC" w:rsidRDefault="0039233D" w:rsidP="00583AFF">
            <w:pPr>
              <w:pStyle w:val="ConsPlusNormal"/>
              <w:tabs>
                <w:tab w:val="left" w:pos="255"/>
              </w:tabs>
              <w:ind w:left="-142" w:right="-62" w:firstLine="0"/>
              <w:jc w:val="center"/>
              <w:rPr>
                <w:sz w:val="16"/>
                <w:szCs w:val="16"/>
              </w:rPr>
            </w:pPr>
            <w:r w:rsidRPr="004F4DEC">
              <w:rPr>
                <w:sz w:val="16"/>
                <w:szCs w:val="16"/>
              </w:rPr>
              <w:t>«4.1.2.</w:t>
            </w:r>
          </w:p>
        </w:tc>
        <w:tc>
          <w:tcPr>
            <w:tcW w:w="2835" w:type="dxa"/>
          </w:tcPr>
          <w:p w:rsidR="0039233D" w:rsidRPr="004F4DEC" w:rsidRDefault="0039233D" w:rsidP="00583AFF">
            <w:pPr>
              <w:pStyle w:val="ConsPlusNormal"/>
              <w:ind w:right="83" w:firstLine="0"/>
              <w:jc w:val="both"/>
              <w:rPr>
                <w:sz w:val="16"/>
                <w:szCs w:val="16"/>
              </w:rPr>
            </w:pPr>
            <w:r w:rsidRPr="004F4DEC">
              <w:rPr>
                <w:sz w:val="16"/>
                <w:szCs w:val="16"/>
              </w:rPr>
              <w:t>Количество д</w:t>
            </w:r>
            <w:r w:rsidRPr="004F4DEC">
              <w:rPr>
                <w:sz w:val="16"/>
                <w:szCs w:val="16"/>
              </w:rPr>
              <w:t>е</w:t>
            </w:r>
            <w:r w:rsidRPr="004F4DEC">
              <w:rPr>
                <w:sz w:val="16"/>
                <w:szCs w:val="16"/>
              </w:rPr>
              <w:t>тей-сирот и детей, оставшихся без попечения род</w:t>
            </w:r>
            <w:r w:rsidRPr="004F4DEC">
              <w:rPr>
                <w:sz w:val="16"/>
                <w:szCs w:val="16"/>
              </w:rPr>
              <w:t>и</w:t>
            </w:r>
            <w:r w:rsidRPr="004F4DEC">
              <w:rPr>
                <w:sz w:val="16"/>
                <w:szCs w:val="16"/>
              </w:rPr>
              <w:t>телей, а также лиц из числа д</w:t>
            </w:r>
            <w:r w:rsidRPr="004F4DEC">
              <w:rPr>
                <w:sz w:val="16"/>
                <w:szCs w:val="16"/>
              </w:rPr>
              <w:t>е</w:t>
            </w:r>
            <w:r w:rsidRPr="004F4DEC">
              <w:rPr>
                <w:sz w:val="16"/>
                <w:szCs w:val="16"/>
              </w:rPr>
              <w:t>тей-сирот и детей, оставшихся без попечения родителей, обеспече</w:t>
            </w:r>
            <w:r w:rsidRPr="004F4DEC">
              <w:rPr>
                <w:sz w:val="16"/>
                <w:szCs w:val="16"/>
              </w:rPr>
              <w:t>н</w:t>
            </w:r>
            <w:r w:rsidRPr="004F4DEC">
              <w:rPr>
                <w:sz w:val="16"/>
                <w:szCs w:val="16"/>
              </w:rPr>
              <w:t>ных жилыми помещениями в о</w:t>
            </w:r>
            <w:r w:rsidRPr="004F4DEC">
              <w:rPr>
                <w:sz w:val="16"/>
                <w:szCs w:val="16"/>
              </w:rPr>
              <w:t>т</w:t>
            </w:r>
            <w:r w:rsidRPr="004F4DEC">
              <w:rPr>
                <w:sz w:val="16"/>
                <w:szCs w:val="16"/>
              </w:rPr>
              <w:t>четном финанс</w:t>
            </w:r>
            <w:r w:rsidRPr="004F4DEC">
              <w:rPr>
                <w:sz w:val="16"/>
                <w:szCs w:val="16"/>
              </w:rPr>
              <w:t>о</w:t>
            </w:r>
            <w:r w:rsidRPr="004F4DEC">
              <w:rPr>
                <w:sz w:val="16"/>
                <w:szCs w:val="16"/>
              </w:rPr>
              <w:t>вом году &lt;**&gt;</w:t>
            </w:r>
          </w:p>
        </w:tc>
        <w:tc>
          <w:tcPr>
            <w:tcW w:w="1134" w:type="dxa"/>
          </w:tcPr>
          <w:p w:rsidR="0039233D" w:rsidRPr="004F4DEC" w:rsidRDefault="0039233D" w:rsidP="00583AFF">
            <w:pPr>
              <w:pStyle w:val="ConsPlusNormal"/>
              <w:ind w:firstLine="0"/>
              <w:jc w:val="center"/>
              <w:rPr>
                <w:sz w:val="16"/>
                <w:szCs w:val="16"/>
              </w:rPr>
            </w:pPr>
            <w:r w:rsidRPr="004F4DEC">
              <w:rPr>
                <w:sz w:val="16"/>
                <w:szCs w:val="16"/>
              </w:rPr>
              <w:t>чел.</w:t>
            </w:r>
          </w:p>
        </w:tc>
        <w:tc>
          <w:tcPr>
            <w:tcW w:w="2410" w:type="dxa"/>
          </w:tcPr>
          <w:p w:rsidR="0039233D" w:rsidRPr="004F4DEC" w:rsidRDefault="0039233D" w:rsidP="00583AFF">
            <w:pPr>
              <w:pStyle w:val="ConsPlusNormal"/>
              <w:ind w:firstLine="0"/>
              <w:jc w:val="center"/>
              <w:rPr>
                <w:sz w:val="16"/>
                <w:szCs w:val="16"/>
              </w:rPr>
            </w:pPr>
            <w:r w:rsidRPr="004F4DEC">
              <w:rPr>
                <w:sz w:val="16"/>
                <w:szCs w:val="16"/>
              </w:rPr>
              <w:t>10</w:t>
            </w:r>
          </w:p>
        </w:tc>
        <w:tc>
          <w:tcPr>
            <w:tcW w:w="695" w:type="dxa"/>
          </w:tcPr>
          <w:p w:rsidR="0039233D" w:rsidRPr="004F4DEC" w:rsidRDefault="0039233D" w:rsidP="00583AFF">
            <w:pPr>
              <w:pStyle w:val="ConsPlusNormal"/>
              <w:ind w:firstLine="0"/>
              <w:jc w:val="center"/>
              <w:rPr>
                <w:sz w:val="16"/>
                <w:szCs w:val="16"/>
              </w:rPr>
            </w:pPr>
            <w:r w:rsidRPr="004F4DEC">
              <w:rPr>
                <w:sz w:val="16"/>
                <w:szCs w:val="16"/>
              </w:rPr>
              <w:t>9</w:t>
            </w:r>
          </w:p>
        </w:tc>
        <w:tc>
          <w:tcPr>
            <w:tcW w:w="577" w:type="dxa"/>
          </w:tcPr>
          <w:p w:rsidR="0039233D" w:rsidRPr="004F4DEC" w:rsidRDefault="0039233D" w:rsidP="00583AFF">
            <w:pPr>
              <w:pStyle w:val="ConsPlusNormal"/>
              <w:ind w:firstLine="0"/>
              <w:jc w:val="center"/>
              <w:rPr>
                <w:sz w:val="16"/>
                <w:szCs w:val="16"/>
              </w:rPr>
            </w:pPr>
            <w:r w:rsidRPr="004F4DEC">
              <w:rPr>
                <w:sz w:val="16"/>
                <w:szCs w:val="16"/>
              </w:rPr>
              <w:t>6</w:t>
            </w:r>
          </w:p>
        </w:tc>
        <w:tc>
          <w:tcPr>
            <w:tcW w:w="567" w:type="dxa"/>
          </w:tcPr>
          <w:p w:rsidR="0039233D" w:rsidRPr="004F4DEC" w:rsidRDefault="0039233D" w:rsidP="00583AFF">
            <w:pPr>
              <w:pStyle w:val="ConsPlusNormal"/>
              <w:ind w:firstLine="0"/>
              <w:jc w:val="center"/>
              <w:rPr>
                <w:sz w:val="16"/>
                <w:szCs w:val="16"/>
              </w:rPr>
            </w:pPr>
            <w:r w:rsidRPr="004F4DEC">
              <w:rPr>
                <w:sz w:val="16"/>
                <w:szCs w:val="16"/>
              </w:rPr>
              <w:t>6</w:t>
            </w:r>
          </w:p>
        </w:tc>
        <w:tc>
          <w:tcPr>
            <w:tcW w:w="577" w:type="dxa"/>
          </w:tcPr>
          <w:p w:rsidR="0039233D" w:rsidRPr="004F4DEC" w:rsidRDefault="0039233D" w:rsidP="00583AFF">
            <w:pPr>
              <w:pStyle w:val="ConsPlusNormal"/>
              <w:ind w:firstLine="0"/>
              <w:jc w:val="center"/>
              <w:rPr>
                <w:sz w:val="16"/>
                <w:szCs w:val="16"/>
              </w:rPr>
            </w:pPr>
            <w:r w:rsidRPr="004F4DEC">
              <w:rPr>
                <w:sz w:val="16"/>
                <w:szCs w:val="16"/>
              </w:rPr>
              <w:t>6</w:t>
            </w:r>
          </w:p>
        </w:tc>
        <w:tc>
          <w:tcPr>
            <w:tcW w:w="557" w:type="dxa"/>
          </w:tcPr>
          <w:p w:rsidR="0039233D" w:rsidRPr="004F4DEC" w:rsidRDefault="0039233D" w:rsidP="00583AFF">
            <w:pPr>
              <w:pStyle w:val="ConsPlusNormal"/>
              <w:ind w:firstLine="0"/>
              <w:jc w:val="center"/>
              <w:rPr>
                <w:sz w:val="16"/>
                <w:szCs w:val="16"/>
              </w:rPr>
            </w:pPr>
            <w:r w:rsidRPr="004F4DEC">
              <w:rPr>
                <w:sz w:val="16"/>
                <w:szCs w:val="16"/>
              </w:rPr>
              <w:t>5</w:t>
            </w:r>
          </w:p>
        </w:tc>
        <w:tc>
          <w:tcPr>
            <w:tcW w:w="709" w:type="dxa"/>
          </w:tcPr>
          <w:p w:rsidR="0039233D" w:rsidRPr="004F4DEC" w:rsidRDefault="0039233D" w:rsidP="00583AFF">
            <w:pPr>
              <w:pStyle w:val="ConsPlusNormal"/>
              <w:ind w:firstLine="0"/>
              <w:jc w:val="center"/>
              <w:rPr>
                <w:sz w:val="16"/>
                <w:szCs w:val="16"/>
              </w:rPr>
            </w:pPr>
            <w:r w:rsidRPr="004F4DEC">
              <w:rPr>
                <w:sz w:val="16"/>
                <w:szCs w:val="16"/>
              </w:rPr>
              <w:t>5</w:t>
            </w:r>
          </w:p>
        </w:tc>
        <w:tc>
          <w:tcPr>
            <w:tcW w:w="577" w:type="dxa"/>
          </w:tcPr>
          <w:p w:rsidR="0039233D" w:rsidRPr="004F4DEC" w:rsidRDefault="0039233D" w:rsidP="00583AFF">
            <w:pPr>
              <w:pStyle w:val="ConsPlusNormal"/>
              <w:ind w:firstLine="0"/>
              <w:jc w:val="center"/>
              <w:rPr>
                <w:sz w:val="16"/>
                <w:szCs w:val="16"/>
              </w:rPr>
            </w:pPr>
            <w:r w:rsidRPr="004F4DEC">
              <w:rPr>
                <w:sz w:val="16"/>
                <w:szCs w:val="16"/>
              </w:rPr>
              <w:t>5</w:t>
            </w:r>
          </w:p>
        </w:tc>
      </w:tr>
    </w:tbl>
    <w:p w:rsidR="0039233D" w:rsidRPr="004F4DEC" w:rsidRDefault="0039233D" w:rsidP="0039233D">
      <w:pPr>
        <w:ind w:firstLine="708"/>
        <w:jc w:val="right"/>
        <w:rPr>
          <w:rFonts w:ascii="Arial" w:hAnsi="Arial" w:cs="Arial"/>
          <w:color w:val="000000"/>
          <w:sz w:val="16"/>
          <w:szCs w:val="16"/>
        </w:rPr>
      </w:pPr>
      <w:r w:rsidRPr="004F4DEC">
        <w:rPr>
          <w:rFonts w:ascii="Arial" w:hAnsi="Arial" w:cs="Arial"/>
          <w:color w:val="000000"/>
          <w:sz w:val="16"/>
          <w:szCs w:val="16"/>
        </w:rPr>
        <w:t>»;</w:t>
      </w:r>
    </w:p>
    <w:p w:rsidR="0039233D" w:rsidRPr="004F4DEC" w:rsidRDefault="0039233D" w:rsidP="0039233D">
      <w:pPr>
        <w:ind w:firstLine="284"/>
        <w:jc w:val="both"/>
        <w:rPr>
          <w:rFonts w:ascii="Arial" w:hAnsi="Arial" w:cs="Arial"/>
          <w:sz w:val="16"/>
          <w:szCs w:val="16"/>
        </w:rPr>
      </w:pPr>
      <w:r w:rsidRPr="004F4DEC">
        <w:rPr>
          <w:rFonts w:ascii="Arial" w:hAnsi="Arial" w:cs="Arial"/>
          <w:color w:val="000000"/>
          <w:sz w:val="16"/>
          <w:szCs w:val="16"/>
        </w:rPr>
        <w:t>1.2. Изложить пункт 6 паспорта муниципальной программы в редакции:«</w:t>
      </w:r>
      <w:r w:rsidRPr="004F4DEC">
        <w:rPr>
          <w:rFonts w:ascii="Arial" w:hAnsi="Arial" w:cs="Arial"/>
          <w:sz w:val="16"/>
          <w:szCs w:val="16"/>
        </w:rPr>
        <w:t>6. Объемы и источники финансирования муниципальной программы в ц</w:t>
      </w:r>
      <w:r w:rsidRPr="004F4DEC">
        <w:rPr>
          <w:rFonts w:ascii="Arial" w:hAnsi="Arial" w:cs="Arial"/>
          <w:sz w:val="16"/>
          <w:szCs w:val="16"/>
        </w:rPr>
        <w:t>е</w:t>
      </w:r>
      <w:r w:rsidRPr="004F4DEC">
        <w:rPr>
          <w:rFonts w:ascii="Arial" w:hAnsi="Arial" w:cs="Arial"/>
          <w:sz w:val="16"/>
          <w:szCs w:val="16"/>
        </w:rPr>
        <w:t>лом и по годам реализации (тыс. руб.):</w:t>
      </w:r>
    </w:p>
    <w:tbl>
      <w:tblPr>
        <w:tblW w:w="11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3"/>
        <w:gridCol w:w="1771"/>
        <w:gridCol w:w="1701"/>
        <w:gridCol w:w="992"/>
        <w:gridCol w:w="2117"/>
        <w:gridCol w:w="1696"/>
      </w:tblGrid>
      <w:tr w:rsidR="0039233D" w:rsidRPr="004F4DEC" w:rsidTr="0039233D">
        <w:trPr>
          <w:trHeight w:val="20"/>
          <w:jc w:val="center"/>
        </w:trPr>
        <w:tc>
          <w:tcPr>
            <w:tcW w:w="851" w:type="dxa"/>
            <w:vMerge w:val="restart"/>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Год</w:t>
            </w:r>
          </w:p>
        </w:tc>
        <w:tc>
          <w:tcPr>
            <w:tcW w:w="10400" w:type="dxa"/>
            <w:gridSpan w:val="6"/>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Источник финансирования</w:t>
            </w:r>
          </w:p>
        </w:tc>
      </w:tr>
      <w:tr w:rsidR="0039233D" w:rsidRPr="004F4DEC" w:rsidTr="0039233D">
        <w:trPr>
          <w:trHeight w:val="20"/>
          <w:jc w:val="center"/>
        </w:trPr>
        <w:tc>
          <w:tcPr>
            <w:tcW w:w="851" w:type="dxa"/>
            <w:vMerge/>
          </w:tcPr>
          <w:p w:rsidR="0039233D" w:rsidRPr="004F4DEC" w:rsidRDefault="0039233D" w:rsidP="00583AFF">
            <w:pPr>
              <w:jc w:val="center"/>
              <w:rPr>
                <w:rFonts w:ascii="Arial" w:hAnsi="Arial" w:cs="Arial"/>
                <w:b/>
                <w:sz w:val="16"/>
                <w:szCs w:val="16"/>
              </w:rPr>
            </w:pPr>
          </w:p>
        </w:tc>
        <w:tc>
          <w:tcPr>
            <w:tcW w:w="2123"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областной бю</w:t>
            </w:r>
            <w:r w:rsidRPr="004F4DEC">
              <w:rPr>
                <w:rFonts w:ascii="Arial" w:hAnsi="Arial" w:cs="Arial"/>
                <w:b/>
                <w:sz w:val="16"/>
                <w:szCs w:val="16"/>
              </w:rPr>
              <w:t>д</w:t>
            </w:r>
            <w:r w:rsidRPr="004F4DEC">
              <w:rPr>
                <w:rFonts w:ascii="Arial" w:hAnsi="Arial" w:cs="Arial"/>
                <w:b/>
                <w:sz w:val="16"/>
                <w:szCs w:val="16"/>
              </w:rPr>
              <w:t>жет</w:t>
            </w:r>
          </w:p>
        </w:tc>
        <w:tc>
          <w:tcPr>
            <w:tcW w:w="1771"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федеральный бюджет</w:t>
            </w:r>
          </w:p>
        </w:tc>
        <w:tc>
          <w:tcPr>
            <w:tcW w:w="1701"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 xml:space="preserve">местный </w:t>
            </w:r>
            <w:r w:rsidRPr="004F4DEC">
              <w:rPr>
                <w:rFonts w:ascii="Arial" w:hAnsi="Arial" w:cs="Arial"/>
                <w:b/>
                <w:sz w:val="16"/>
                <w:szCs w:val="16"/>
              </w:rPr>
              <w:br/>
              <w:t>бюджет</w:t>
            </w:r>
          </w:p>
        </w:tc>
        <w:tc>
          <w:tcPr>
            <w:tcW w:w="992"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внебю</w:t>
            </w:r>
            <w:r w:rsidRPr="004F4DEC">
              <w:rPr>
                <w:rFonts w:ascii="Arial" w:hAnsi="Arial" w:cs="Arial"/>
                <w:b/>
                <w:sz w:val="16"/>
                <w:szCs w:val="16"/>
              </w:rPr>
              <w:t>д</w:t>
            </w:r>
            <w:r w:rsidRPr="004F4DEC">
              <w:rPr>
                <w:rFonts w:ascii="Arial" w:hAnsi="Arial" w:cs="Arial"/>
                <w:b/>
                <w:sz w:val="16"/>
                <w:szCs w:val="16"/>
              </w:rPr>
              <w:t>же</w:t>
            </w:r>
            <w:r w:rsidRPr="004F4DEC">
              <w:rPr>
                <w:rFonts w:ascii="Arial" w:hAnsi="Arial" w:cs="Arial"/>
                <w:b/>
                <w:sz w:val="16"/>
                <w:szCs w:val="16"/>
              </w:rPr>
              <w:t>т</w:t>
            </w:r>
            <w:r w:rsidRPr="004F4DEC">
              <w:rPr>
                <w:rFonts w:ascii="Arial" w:hAnsi="Arial" w:cs="Arial"/>
                <w:b/>
                <w:sz w:val="16"/>
                <w:szCs w:val="16"/>
              </w:rPr>
              <w:t>ные</w:t>
            </w:r>
            <w:r w:rsidRPr="004F4DEC">
              <w:rPr>
                <w:rFonts w:ascii="Arial" w:hAnsi="Arial" w:cs="Arial"/>
                <w:b/>
                <w:sz w:val="16"/>
                <w:szCs w:val="16"/>
              </w:rPr>
              <w:br/>
              <w:t>сре</w:t>
            </w:r>
            <w:r w:rsidRPr="004F4DEC">
              <w:rPr>
                <w:rFonts w:ascii="Arial" w:hAnsi="Arial" w:cs="Arial"/>
                <w:b/>
                <w:sz w:val="16"/>
                <w:szCs w:val="16"/>
              </w:rPr>
              <w:t>д</w:t>
            </w:r>
            <w:r w:rsidRPr="004F4DEC">
              <w:rPr>
                <w:rFonts w:ascii="Arial" w:hAnsi="Arial" w:cs="Arial"/>
                <w:b/>
                <w:sz w:val="16"/>
                <w:szCs w:val="16"/>
              </w:rPr>
              <w:t>ства</w:t>
            </w:r>
          </w:p>
        </w:tc>
        <w:tc>
          <w:tcPr>
            <w:tcW w:w="2117"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бюджеты горо</w:t>
            </w:r>
            <w:r w:rsidRPr="004F4DEC">
              <w:rPr>
                <w:rFonts w:ascii="Arial" w:hAnsi="Arial" w:cs="Arial"/>
                <w:b/>
                <w:sz w:val="16"/>
                <w:szCs w:val="16"/>
              </w:rPr>
              <w:t>д</w:t>
            </w:r>
            <w:r w:rsidRPr="004F4DEC">
              <w:rPr>
                <w:rFonts w:ascii="Arial" w:hAnsi="Arial" w:cs="Arial"/>
                <w:b/>
                <w:sz w:val="16"/>
                <w:szCs w:val="16"/>
              </w:rPr>
              <w:t>ских и сельских посел</w:t>
            </w:r>
            <w:r w:rsidRPr="004F4DEC">
              <w:rPr>
                <w:rFonts w:ascii="Arial" w:hAnsi="Arial" w:cs="Arial"/>
                <w:b/>
                <w:sz w:val="16"/>
                <w:szCs w:val="16"/>
              </w:rPr>
              <w:t>е</w:t>
            </w:r>
            <w:r w:rsidRPr="004F4DEC">
              <w:rPr>
                <w:rFonts w:ascii="Arial" w:hAnsi="Arial" w:cs="Arial"/>
                <w:b/>
                <w:sz w:val="16"/>
                <w:szCs w:val="16"/>
              </w:rPr>
              <w:t>ний</w:t>
            </w:r>
          </w:p>
        </w:tc>
        <w:tc>
          <w:tcPr>
            <w:tcW w:w="1696"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всего</w:t>
            </w:r>
          </w:p>
        </w:tc>
      </w:tr>
      <w:tr w:rsidR="0039233D" w:rsidRPr="004F4DEC" w:rsidTr="0039233D">
        <w:trPr>
          <w:trHeight w:val="20"/>
          <w:jc w:val="center"/>
        </w:trPr>
        <w:tc>
          <w:tcPr>
            <w:tcW w:w="85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2020</w:t>
            </w:r>
          </w:p>
        </w:tc>
        <w:tc>
          <w:tcPr>
            <w:tcW w:w="212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237200,82568</w:t>
            </w:r>
          </w:p>
        </w:tc>
        <w:tc>
          <w:tcPr>
            <w:tcW w:w="177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15226,1061</w:t>
            </w:r>
          </w:p>
        </w:tc>
        <w:tc>
          <w:tcPr>
            <w:tcW w:w="170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85266,19881</w:t>
            </w:r>
          </w:p>
        </w:tc>
        <w:tc>
          <w:tcPr>
            <w:tcW w:w="99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11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39,5</w:t>
            </w:r>
          </w:p>
        </w:tc>
        <w:tc>
          <w:tcPr>
            <w:tcW w:w="169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337732,63059</w:t>
            </w:r>
          </w:p>
        </w:tc>
      </w:tr>
      <w:tr w:rsidR="0039233D" w:rsidRPr="004F4DEC" w:rsidTr="0039233D">
        <w:trPr>
          <w:trHeight w:val="20"/>
          <w:jc w:val="center"/>
        </w:trPr>
        <w:tc>
          <w:tcPr>
            <w:tcW w:w="85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2021</w:t>
            </w:r>
          </w:p>
        </w:tc>
        <w:tc>
          <w:tcPr>
            <w:tcW w:w="212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219793,88096</w:t>
            </w:r>
          </w:p>
        </w:tc>
        <w:tc>
          <w:tcPr>
            <w:tcW w:w="177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16685,84803</w:t>
            </w:r>
          </w:p>
        </w:tc>
        <w:tc>
          <w:tcPr>
            <w:tcW w:w="170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87089,3768</w:t>
            </w:r>
          </w:p>
        </w:tc>
        <w:tc>
          <w:tcPr>
            <w:tcW w:w="99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11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696" w:type="dxa"/>
          </w:tcPr>
          <w:p w:rsidR="0039233D" w:rsidRPr="004F4DEC" w:rsidRDefault="0039233D" w:rsidP="00583AFF">
            <w:pPr>
              <w:jc w:val="center"/>
              <w:rPr>
                <w:rFonts w:ascii="Arial" w:hAnsi="Arial" w:cs="Arial"/>
                <w:sz w:val="16"/>
                <w:szCs w:val="16"/>
                <w:lang w:val="en-US"/>
              </w:rPr>
            </w:pPr>
            <w:r w:rsidRPr="004F4DEC">
              <w:rPr>
                <w:rFonts w:ascii="Arial" w:hAnsi="Arial" w:cs="Arial"/>
                <w:sz w:val="16"/>
                <w:szCs w:val="16"/>
              </w:rPr>
              <w:t>323569,10579</w:t>
            </w:r>
          </w:p>
        </w:tc>
      </w:tr>
      <w:tr w:rsidR="0039233D" w:rsidRPr="004F4DEC" w:rsidTr="0039233D">
        <w:trPr>
          <w:trHeight w:val="20"/>
          <w:jc w:val="center"/>
        </w:trPr>
        <w:tc>
          <w:tcPr>
            <w:tcW w:w="85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2022</w:t>
            </w:r>
          </w:p>
        </w:tc>
        <w:tc>
          <w:tcPr>
            <w:tcW w:w="212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172225,46</w:t>
            </w:r>
          </w:p>
        </w:tc>
        <w:tc>
          <w:tcPr>
            <w:tcW w:w="177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0,0</w:t>
            </w:r>
          </w:p>
        </w:tc>
        <w:tc>
          <w:tcPr>
            <w:tcW w:w="170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78465,91852</w:t>
            </w:r>
          </w:p>
        </w:tc>
        <w:tc>
          <w:tcPr>
            <w:tcW w:w="99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11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69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250691,37852</w:t>
            </w:r>
          </w:p>
        </w:tc>
      </w:tr>
      <w:tr w:rsidR="0039233D" w:rsidRPr="004F4DEC" w:rsidTr="0039233D">
        <w:trPr>
          <w:trHeight w:val="20"/>
          <w:jc w:val="center"/>
        </w:trPr>
        <w:tc>
          <w:tcPr>
            <w:tcW w:w="85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2023</w:t>
            </w:r>
          </w:p>
        </w:tc>
        <w:tc>
          <w:tcPr>
            <w:tcW w:w="212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172225,46</w:t>
            </w:r>
          </w:p>
        </w:tc>
        <w:tc>
          <w:tcPr>
            <w:tcW w:w="177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0,0</w:t>
            </w:r>
          </w:p>
        </w:tc>
        <w:tc>
          <w:tcPr>
            <w:tcW w:w="170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78465,91852</w:t>
            </w:r>
          </w:p>
        </w:tc>
        <w:tc>
          <w:tcPr>
            <w:tcW w:w="99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11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69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250691,37852</w:t>
            </w:r>
          </w:p>
        </w:tc>
      </w:tr>
      <w:tr w:rsidR="0039233D" w:rsidRPr="004F4DEC" w:rsidTr="0039233D">
        <w:trPr>
          <w:trHeight w:val="20"/>
          <w:jc w:val="center"/>
        </w:trPr>
        <w:tc>
          <w:tcPr>
            <w:tcW w:w="85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2024</w:t>
            </w:r>
          </w:p>
        </w:tc>
        <w:tc>
          <w:tcPr>
            <w:tcW w:w="212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178594,15307</w:t>
            </w:r>
          </w:p>
        </w:tc>
        <w:tc>
          <w:tcPr>
            <w:tcW w:w="177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859,29962</w:t>
            </w:r>
          </w:p>
        </w:tc>
        <w:tc>
          <w:tcPr>
            <w:tcW w:w="170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93908,80892</w:t>
            </w:r>
          </w:p>
        </w:tc>
        <w:tc>
          <w:tcPr>
            <w:tcW w:w="99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11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69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273362,26161</w:t>
            </w:r>
          </w:p>
        </w:tc>
      </w:tr>
      <w:tr w:rsidR="0039233D" w:rsidRPr="004F4DEC" w:rsidTr="0039233D">
        <w:trPr>
          <w:trHeight w:val="20"/>
          <w:jc w:val="center"/>
        </w:trPr>
        <w:tc>
          <w:tcPr>
            <w:tcW w:w="85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lastRenderedPageBreak/>
              <w:t>2025</w:t>
            </w:r>
          </w:p>
        </w:tc>
        <w:tc>
          <w:tcPr>
            <w:tcW w:w="212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178594,15307</w:t>
            </w:r>
          </w:p>
        </w:tc>
        <w:tc>
          <w:tcPr>
            <w:tcW w:w="177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859,29962</w:t>
            </w:r>
          </w:p>
        </w:tc>
        <w:tc>
          <w:tcPr>
            <w:tcW w:w="170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93908,80892</w:t>
            </w:r>
          </w:p>
        </w:tc>
        <w:tc>
          <w:tcPr>
            <w:tcW w:w="99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11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69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273362,26161</w:t>
            </w:r>
          </w:p>
        </w:tc>
      </w:tr>
      <w:tr w:rsidR="0039233D" w:rsidRPr="004F4DEC" w:rsidTr="0039233D">
        <w:trPr>
          <w:trHeight w:val="20"/>
          <w:jc w:val="center"/>
        </w:trPr>
        <w:tc>
          <w:tcPr>
            <w:tcW w:w="85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2026</w:t>
            </w:r>
          </w:p>
        </w:tc>
        <w:tc>
          <w:tcPr>
            <w:tcW w:w="212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178594,15307</w:t>
            </w:r>
          </w:p>
        </w:tc>
        <w:tc>
          <w:tcPr>
            <w:tcW w:w="177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859,29962</w:t>
            </w:r>
          </w:p>
        </w:tc>
        <w:tc>
          <w:tcPr>
            <w:tcW w:w="170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93908,80892</w:t>
            </w:r>
          </w:p>
        </w:tc>
        <w:tc>
          <w:tcPr>
            <w:tcW w:w="99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11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69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273362,26161</w:t>
            </w:r>
          </w:p>
        </w:tc>
      </w:tr>
      <w:tr w:rsidR="0039233D" w:rsidRPr="004F4DEC" w:rsidTr="0039233D">
        <w:trPr>
          <w:trHeight w:val="20"/>
          <w:jc w:val="center"/>
        </w:trPr>
        <w:tc>
          <w:tcPr>
            <w:tcW w:w="851" w:type="dxa"/>
          </w:tcPr>
          <w:p w:rsidR="0039233D" w:rsidRPr="004F4DEC" w:rsidRDefault="0039233D" w:rsidP="00583AFF">
            <w:pPr>
              <w:jc w:val="center"/>
              <w:rPr>
                <w:rFonts w:ascii="Arial" w:hAnsi="Arial" w:cs="Arial"/>
                <w:spacing w:val="-20"/>
                <w:sz w:val="16"/>
                <w:szCs w:val="16"/>
                <w:highlight w:val="yellow"/>
              </w:rPr>
            </w:pPr>
            <w:r w:rsidRPr="004F4DEC">
              <w:rPr>
                <w:rFonts w:ascii="Arial" w:hAnsi="Arial" w:cs="Arial"/>
                <w:spacing w:val="-20"/>
                <w:sz w:val="16"/>
                <w:szCs w:val="16"/>
              </w:rPr>
              <w:t>ВС</w:t>
            </w:r>
            <w:r w:rsidRPr="004F4DEC">
              <w:rPr>
                <w:rFonts w:ascii="Arial" w:hAnsi="Arial" w:cs="Arial"/>
                <w:spacing w:val="-20"/>
                <w:sz w:val="16"/>
                <w:szCs w:val="16"/>
              </w:rPr>
              <w:t>Е</w:t>
            </w:r>
            <w:r w:rsidRPr="004F4DEC">
              <w:rPr>
                <w:rFonts w:ascii="Arial" w:hAnsi="Arial" w:cs="Arial"/>
                <w:spacing w:val="-20"/>
                <w:sz w:val="16"/>
                <w:szCs w:val="16"/>
              </w:rPr>
              <w:t>ГО</w:t>
            </w:r>
          </w:p>
        </w:tc>
        <w:tc>
          <w:tcPr>
            <w:tcW w:w="2123" w:type="dxa"/>
          </w:tcPr>
          <w:p w:rsidR="0039233D" w:rsidRPr="004F4DEC" w:rsidRDefault="0039233D" w:rsidP="00583AFF">
            <w:pPr>
              <w:ind w:left="-110" w:right="-106"/>
              <w:jc w:val="center"/>
              <w:rPr>
                <w:rFonts w:ascii="Arial" w:hAnsi="Arial" w:cs="Arial"/>
                <w:sz w:val="16"/>
                <w:szCs w:val="16"/>
              </w:rPr>
            </w:pPr>
            <w:r w:rsidRPr="004F4DEC">
              <w:rPr>
                <w:rFonts w:ascii="Arial" w:hAnsi="Arial" w:cs="Arial"/>
                <w:sz w:val="16"/>
                <w:szCs w:val="16"/>
              </w:rPr>
              <w:t>1337228,08585</w:t>
            </w:r>
          </w:p>
        </w:tc>
        <w:tc>
          <w:tcPr>
            <w:tcW w:w="1771" w:type="dxa"/>
          </w:tcPr>
          <w:p w:rsidR="0039233D" w:rsidRPr="004F4DEC" w:rsidRDefault="0039233D" w:rsidP="00583AFF">
            <w:pPr>
              <w:ind w:left="-110" w:right="-107"/>
              <w:jc w:val="center"/>
              <w:rPr>
                <w:rFonts w:ascii="Arial" w:hAnsi="Arial" w:cs="Arial"/>
                <w:sz w:val="16"/>
                <w:szCs w:val="16"/>
              </w:rPr>
            </w:pPr>
            <w:r w:rsidRPr="004F4DEC">
              <w:rPr>
                <w:rFonts w:ascii="Arial" w:hAnsi="Arial" w:cs="Arial"/>
                <w:sz w:val="16"/>
                <w:szCs w:val="16"/>
              </w:rPr>
              <w:t>34489,85299</w:t>
            </w:r>
          </w:p>
        </w:tc>
        <w:tc>
          <w:tcPr>
            <w:tcW w:w="170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611013,83941</w:t>
            </w:r>
          </w:p>
        </w:tc>
        <w:tc>
          <w:tcPr>
            <w:tcW w:w="99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11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39,5</w:t>
            </w:r>
          </w:p>
        </w:tc>
        <w:tc>
          <w:tcPr>
            <w:tcW w:w="1696" w:type="dxa"/>
          </w:tcPr>
          <w:p w:rsidR="0039233D" w:rsidRPr="004F4DEC" w:rsidRDefault="0039233D" w:rsidP="00583AFF">
            <w:pPr>
              <w:ind w:left="-109" w:right="-112"/>
              <w:jc w:val="center"/>
              <w:rPr>
                <w:rFonts w:ascii="Arial" w:hAnsi="Arial" w:cs="Arial"/>
                <w:sz w:val="16"/>
                <w:szCs w:val="16"/>
              </w:rPr>
            </w:pPr>
            <w:r w:rsidRPr="004F4DEC">
              <w:rPr>
                <w:rFonts w:ascii="Arial" w:hAnsi="Arial" w:cs="Arial"/>
                <w:sz w:val="16"/>
                <w:szCs w:val="16"/>
              </w:rPr>
              <w:t>1982771,27825</w:t>
            </w:r>
          </w:p>
        </w:tc>
      </w:tr>
    </w:tbl>
    <w:p w:rsidR="0039233D" w:rsidRPr="004F4DEC" w:rsidRDefault="0039233D" w:rsidP="0039233D">
      <w:pPr>
        <w:ind w:firstLine="708"/>
        <w:jc w:val="right"/>
        <w:rPr>
          <w:rFonts w:ascii="Arial" w:hAnsi="Arial" w:cs="Arial"/>
          <w:color w:val="000000"/>
          <w:sz w:val="16"/>
          <w:szCs w:val="16"/>
        </w:rPr>
      </w:pPr>
      <w:r w:rsidRPr="004F4DEC">
        <w:rPr>
          <w:rFonts w:ascii="Arial" w:hAnsi="Arial" w:cs="Arial"/>
          <w:color w:val="000000"/>
          <w:sz w:val="16"/>
          <w:szCs w:val="16"/>
        </w:rPr>
        <w:t>»;</w:t>
      </w:r>
    </w:p>
    <w:p w:rsidR="0039233D" w:rsidRPr="004F4DEC" w:rsidRDefault="0039233D" w:rsidP="0039233D">
      <w:pPr>
        <w:widowControl w:val="0"/>
        <w:autoSpaceDE w:val="0"/>
        <w:autoSpaceDN w:val="0"/>
        <w:adjustRightInd w:val="0"/>
        <w:ind w:firstLine="284"/>
        <w:jc w:val="both"/>
        <w:rPr>
          <w:rFonts w:ascii="Arial" w:hAnsi="Arial" w:cs="Arial"/>
          <w:sz w:val="16"/>
          <w:szCs w:val="16"/>
        </w:rPr>
      </w:pPr>
      <w:r w:rsidRPr="004F4DEC">
        <w:rPr>
          <w:rFonts w:ascii="Arial" w:hAnsi="Arial" w:cs="Arial"/>
          <w:sz w:val="16"/>
          <w:szCs w:val="16"/>
        </w:rPr>
        <w:t>1.3. Изложить мероприятия муниципальной программы в прилагаемой реда</w:t>
      </w:r>
      <w:r w:rsidRPr="004F4DEC">
        <w:rPr>
          <w:rFonts w:ascii="Arial" w:hAnsi="Arial" w:cs="Arial"/>
          <w:sz w:val="16"/>
          <w:szCs w:val="16"/>
        </w:rPr>
        <w:t>к</w:t>
      </w:r>
      <w:r w:rsidRPr="004F4DEC">
        <w:rPr>
          <w:rFonts w:ascii="Arial" w:hAnsi="Arial" w:cs="Arial"/>
          <w:sz w:val="16"/>
          <w:szCs w:val="16"/>
        </w:rPr>
        <w:t>ции (приложение1);</w:t>
      </w:r>
    </w:p>
    <w:p w:rsidR="0039233D" w:rsidRPr="004F4DEC" w:rsidRDefault="0039233D" w:rsidP="0039233D">
      <w:pPr>
        <w:widowControl w:val="0"/>
        <w:autoSpaceDE w:val="0"/>
        <w:autoSpaceDN w:val="0"/>
        <w:adjustRightInd w:val="0"/>
        <w:ind w:firstLine="284"/>
        <w:jc w:val="both"/>
        <w:rPr>
          <w:rFonts w:ascii="Arial" w:hAnsi="Arial" w:cs="Arial"/>
          <w:sz w:val="16"/>
          <w:szCs w:val="16"/>
        </w:rPr>
      </w:pPr>
      <w:r w:rsidRPr="004F4DEC">
        <w:rPr>
          <w:rFonts w:ascii="Arial" w:hAnsi="Arial" w:cs="Arial"/>
          <w:sz w:val="16"/>
          <w:szCs w:val="16"/>
        </w:rPr>
        <w:t xml:space="preserve">1.4. </w:t>
      </w:r>
      <w:r w:rsidRPr="004F4DEC">
        <w:rPr>
          <w:rFonts w:ascii="Arial" w:hAnsi="Arial" w:cs="Arial"/>
          <w:color w:val="000000"/>
          <w:sz w:val="16"/>
          <w:szCs w:val="16"/>
        </w:rPr>
        <w:t>Изложить пункт 4 паспорта подпрограммы «</w:t>
      </w:r>
      <w:r w:rsidRPr="004F4DEC">
        <w:rPr>
          <w:rFonts w:ascii="Arial" w:hAnsi="Arial" w:cs="Arial"/>
          <w:sz w:val="16"/>
          <w:szCs w:val="16"/>
        </w:rPr>
        <w:t xml:space="preserve">Развитие дошкольного и общего образования в Валдайском муниципальном районе» </w:t>
      </w:r>
      <w:r w:rsidRPr="004F4DEC">
        <w:rPr>
          <w:rFonts w:ascii="Arial" w:hAnsi="Arial" w:cs="Arial"/>
          <w:color w:val="000000"/>
          <w:sz w:val="16"/>
          <w:szCs w:val="16"/>
        </w:rPr>
        <w:t>в реда</w:t>
      </w:r>
      <w:r w:rsidRPr="004F4DEC">
        <w:rPr>
          <w:rFonts w:ascii="Arial" w:hAnsi="Arial" w:cs="Arial"/>
          <w:color w:val="000000"/>
          <w:sz w:val="16"/>
          <w:szCs w:val="16"/>
        </w:rPr>
        <w:t>к</w:t>
      </w:r>
      <w:r w:rsidRPr="004F4DEC">
        <w:rPr>
          <w:rFonts w:ascii="Arial" w:hAnsi="Arial" w:cs="Arial"/>
          <w:color w:val="000000"/>
          <w:sz w:val="16"/>
          <w:szCs w:val="16"/>
        </w:rPr>
        <w:t>ции:</w:t>
      </w:r>
    </w:p>
    <w:p w:rsidR="0039233D" w:rsidRPr="004F4DEC" w:rsidRDefault="0039233D" w:rsidP="0039233D">
      <w:pPr>
        <w:widowControl w:val="0"/>
        <w:autoSpaceDE w:val="0"/>
        <w:autoSpaceDN w:val="0"/>
        <w:adjustRightInd w:val="0"/>
        <w:ind w:firstLine="284"/>
        <w:jc w:val="both"/>
        <w:rPr>
          <w:rFonts w:ascii="Arial" w:hAnsi="Arial" w:cs="Arial"/>
          <w:sz w:val="16"/>
          <w:szCs w:val="16"/>
        </w:rPr>
      </w:pPr>
      <w:r w:rsidRPr="004F4DEC">
        <w:rPr>
          <w:rFonts w:ascii="Arial" w:hAnsi="Arial" w:cs="Arial"/>
          <w:sz w:val="16"/>
          <w:szCs w:val="16"/>
        </w:rPr>
        <w:t>«4. Объемы и источники финансирования подпрограммы в ц</w:t>
      </w:r>
      <w:r w:rsidRPr="004F4DEC">
        <w:rPr>
          <w:rFonts w:ascii="Arial" w:hAnsi="Arial" w:cs="Arial"/>
          <w:sz w:val="16"/>
          <w:szCs w:val="16"/>
        </w:rPr>
        <w:t>е</w:t>
      </w:r>
      <w:r w:rsidRPr="004F4DEC">
        <w:rPr>
          <w:rFonts w:ascii="Arial" w:hAnsi="Arial" w:cs="Arial"/>
          <w:sz w:val="16"/>
          <w:szCs w:val="16"/>
        </w:rPr>
        <w:t>лом и по годам реализации (тыс. рублей):</w:t>
      </w:r>
    </w:p>
    <w:p w:rsidR="0039233D" w:rsidRPr="004F4DEC" w:rsidRDefault="0039233D" w:rsidP="0039233D">
      <w:pPr>
        <w:widowControl w:val="0"/>
        <w:autoSpaceDE w:val="0"/>
        <w:autoSpaceDN w:val="0"/>
        <w:adjustRightInd w:val="0"/>
        <w:ind w:firstLine="709"/>
        <w:jc w:val="both"/>
        <w:rPr>
          <w:rFonts w:ascii="Arial" w:hAnsi="Arial" w:cs="Arial"/>
          <w:sz w:val="16"/>
          <w:szCs w:val="16"/>
        </w:rPr>
      </w:pPr>
    </w:p>
    <w:tbl>
      <w:tblPr>
        <w:tblW w:w="11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2431"/>
        <w:gridCol w:w="2252"/>
        <w:gridCol w:w="2371"/>
        <w:gridCol w:w="2131"/>
        <w:gridCol w:w="1478"/>
      </w:tblGrid>
      <w:tr w:rsidR="0039233D" w:rsidRPr="004F4DEC" w:rsidTr="0039233D">
        <w:trPr>
          <w:trHeight w:val="20"/>
          <w:tblHeader/>
          <w:jc w:val="center"/>
        </w:trPr>
        <w:tc>
          <w:tcPr>
            <w:tcW w:w="797" w:type="dxa"/>
            <w:vMerge w:val="restart"/>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Год</w:t>
            </w:r>
          </w:p>
        </w:tc>
        <w:tc>
          <w:tcPr>
            <w:tcW w:w="10663" w:type="dxa"/>
            <w:gridSpan w:val="5"/>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Источник финансирования</w:t>
            </w:r>
          </w:p>
        </w:tc>
      </w:tr>
      <w:tr w:rsidR="0039233D" w:rsidRPr="004F4DEC" w:rsidTr="0039233D">
        <w:trPr>
          <w:trHeight w:val="20"/>
          <w:tblHeader/>
          <w:jc w:val="center"/>
        </w:trPr>
        <w:tc>
          <w:tcPr>
            <w:tcW w:w="797" w:type="dxa"/>
            <w:vMerge/>
          </w:tcPr>
          <w:p w:rsidR="0039233D" w:rsidRPr="004F4DEC" w:rsidRDefault="0039233D" w:rsidP="00583AFF">
            <w:pPr>
              <w:jc w:val="center"/>
              <w:rPr>
                <w:rFonts w:ascii="Arial" w:hAnsi="Arial" w:cs="Arial"/>
                <w:b/>
                <w:sz w:val="16"/>
                <w:szCs w:val="16"/>
              </w:rPr>
            </w:pPr>
          </w:p>
        </w:tc>
        <w:tc>
          <w:tcPr>
            <w:tcW w:w="2431" w:type="dxa"/>
          </w:tcPr>
          <w:p w:rsidR="0039233D" w:rsidRPr="004F4DEC" w:rsidRDefault="0039233D" w:rsidP="0039233D">
            <w:pPr>
              <w:jc w:val="center"/>
              <w:rPr>
                <w:rFonts w:ascii="Arial" w:hAnsi="Arial" w:cs="Arial"/>
                <w:b/>
                <w:sz w:val="16"/>
                <w:szCs w:val="16"/>
              </w:rPr>
            </w:pPr>
            <w:r w:rsidRPr="004F4DEC">
              <w:rPr>
                <w:rFonts w:ascii="Arial" w:hAnsi="Arial" w:cs="Arial"/>
                <w:b/>
                <w:sz w:val="16"/>
                <w:szCs w:val="16"/>
              </w:rPr>
              <w:t>областной бюджет</w:t>
            </w:r>
          </w:p>
        </w:tc>
        <w:tc>
          <w:tcPr>
            <w:tcW w:w="2252"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федеральный бюджет</w:t>
            </w:r>
          </w:p>
        </w:tc>
        <w:tc>
          <w:tcPr>
            <w:tcW w:w="2371" w:type="dxa"/>
          </w:tcPr>
          <w:p w:rsidR="0039233D" w:rsidRPr="004F4DEC" w:rsidRDefault="0039233D" w:rsidP="0039233D">
            <w:pPr>
              <w:jc w:val="center"/>
              <w:rPr>
                <w:rFonts w:ascii="Arial" w:hAnsi="Arial" w:cs="Arial"/>
                <w:b/>
                <w:sz w:val="16"/>
                <w:szCs w:val="16"/>
              </w:rPr>
            </w:pPr>
            <w:r w:rsidRPr="004F4DEC">
              <w:rPr>
                <w:rFonts w:ascii="Arial" w:hAnsi="Arial" w:cs="Arial"/>
                <w:b/>
                <w:sz w:val="16"/>
                <w:szCs w:val="16"/>
              </w:rPr>
              <w:t>местный бюджет</w:t>
            </w:r>
          </w:p>
        </w:tc>
        <w:tc>
          <w:tcPr>
            <w:tcW w:w="2131" w:type="dxa"/>
          </w:tcPr>
          <w:p w:rsidR="0039233D" w:rsidRPr="004F4DEC" w:rsidRDefault="0039233D" w:rsidP="00583AFF">
            <w:pPr>
              <w:jc w:val="center"/>
              <w:rPr>
                <w:rFonts w:ascii="Arial" w:hAnsi="Arial" w:cs="Arial"/>
                <w:b/>
                <w:sz w:val="16"/>
                <w:szCs w:val="16"/>
              </w:rPr>
            </w:pPr>
            <w:r w:rsidRPr="004F4DEC">
              <w:rPr>
                <w:rFonts w:ascii="Arial" w:hAnsi="Arial" w:cs="Arial"/>
                <w:b/>
                <w:spacing w:val="-8"/>
                <w:sz w:val="16"/>
                <w:szCs w:val="16"/>
              </w:rPr>
              <w:t xml:space="preserve">внебюджетные </w:t>
            </w:r>
            <w:r w:rsidRPr="004F4DEC">
              <w:rPr>
                <w:rFonts w:ascii="Arial" w:hAnsi="Arial" w:cs="Arial"/>
                <w:b/>
                <w:sz w:val="16"/>
                <w:szCs w:val="16"/>
              </w:rPr>
              <w:t>сре</w:t>
            </w:r>
            <w:r w:rsidRPr="004F4DEC">
              <w:rPr>
                <w:rFonts w:ascii="Arial" w:hAnsi="Arial" w:cs="Arial"/>
                <w:b/>
                <w:sz w:val="16"/>
                <w:szCs w:val="16"/>
              </w:rPr>
              <w:t>д</w:t>
            </w:r>
            <w:r w:rsidRPr="004F4DEC">
              <w:rPr>
                <w:rFonts w:ascii="Arial" w:hAnsi="Arial" w:cs="Arial"/>
                <w:b/>
                <w:sz w:val="16"/>
                <w:szCs w:val="16"/>
              </w:rPr>
              <w:t>ства</w:t>
            </w:r>
          </w:p>
        </w:tc>
        <w:tc>
          <w:tcPr>
            <w:tcW w:w="1478"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всего</w:t>
            </w:r>
          </w:p>
        </w:tc>
      </w:tr>
      <w:tr w:rsidR="0039233D" w:rsidRPr="004F4DEC" w:rsidTr="0039233D">
        <w:trPr>
          <w:trHeight w:val="20"/>
          <w:jc w:val="center"/>
        </w:trPr>
        <w:tc>
          <w:tcPr>
            <w:tcW w:w="79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2020</w:t>
            </w:r>
          </w:p>
        </w:tc>
        <w:tc>
          <w:tcPr>
            <w:tcW w:w="243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4785,79237</w:t>
            </w:r>
          </w:p>
        </w:tc>
        <w:tc>
          <w:tcPr>
            <w:tcW w:w="225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9001,9711</w:t>
            </w:r>
          </w:p>
        </w:tc>
        <w:tc>
          <w:tcPr>
            <w:tcW w:w="237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676,03549</w:t>
            </w:r>
          </w:p>
        </w:tc>
        <w:tc>
          <w:tcPr>
            <w:tcW w:w="213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0,0</w:t>
            </w:r>
          </w:p>
        </w:tc>
        <w:tc>
          <w:tcPr>
            <w:tcW w:w="147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14463,79896</w:t>
            </w:r>
          </w:p>
        </w:tc>
      </w:tr>
      <w:tr w:rsidR="0039233D" w:rsidRPr="004F4DEC" w:rsidTr="0039233D">
        <w:trPr>
          <w:trHeight w:val="20"/>
          <w:jc w:val="center"/>
        </w:trPr>
        <w:tc>
          <w:tcPr>
            <w:tcW w:w="79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2021</w:t>
            </w:r>
          </w:p>
        </w:tc>
        <w:tc>
          <w:tcPr>
            <w:tcW w:w="243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8183,54096</w:t>
            </w:r>
          </w:p>
        </w:tc>
        <w:tc>
          <w:tcPr>
            <w:tcW w:w="225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4912,74803</w:t>
            </w:r>
          </w:p>
        </w:tc>
        <w:tc>
          <w:tcPr>
            <w:tcW w:w="237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509,55828</w:t>
            </w:r>
          </w:p>
        </w:tc>
        <w:tc>
          <w:tcPr>
            <w:tcW w:w="213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0,0</w:t>
            </w:r>
          </w:p>
        </w:tc>
        <w:tc>
          <w:tcPr>
            <w:tcW w:w="147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13605,84727</w:t>
            </w:r>
          </w:p>
        </w:tc>
      </w:tr>
      <w:tr w:rsidR="0039233D" w:rsidRPr="004F4DEC" w:rsidTr="0039233D">
        <w:trPr>
          <w:trHeight w:val="20"/>
          <w:jc w:val="center"/>
        </w:trPr>
        <w:tc>
          <w:tcPr>
            <w:tcW w:w="797"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2022</w:t>
            </w:r>
          </w:p>
        </w:tc>
        <w:tc>
          <w:tcPr>
            <w:tcW w:w="243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5861,6</w:t>
            </w:r>
          </w:p>
        </w:tc>
        <w:tc>
          <w:tcPr>
            <w:tcW w:w="225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0,0</w:t>
            </w:r>
          </w:p>
        </w:tc>
        <w:tc>
          <w:tcPr>
            <w:tcW w:w="237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458,4</w:t>
            </w:r>
          </w:p>
        </w:tc>
        <w:tc>
          <w:tcPr>
            <w:tcW w:w="213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0,0</w:t>
            </w:r>
          </w:p>
        </w:tc>
        <w:tc>
          <w:tcPr>
            <w:tcW w:w="147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6320,0</w:t>
            </w:r>
          </w:p>
        </w:tc>
      </w:tr>
      <w:tr w:rsidR="0039233D" w:rsidRPr="004F4DEC" w:rsidTr="0039233D">
        <w:trPr>
          <w:trHeight w:val="20"/>
          <w:jc w:val="center"/>
        </w:trPr>
        <w:tc>
          <w:tcPr>
            <w:tcW w:w="797"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2023</w:t>
            </w:r>
          </w:p>
        </w:tc>
        <w:tc>
          <w:tcPr>
            <w:tcW w:w="243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5861,6</w:t>
            </w:r>
          </w:p>
        </w:tc>
        <w:tc>
          <w:tcPr>
            <w:tcW w:w="225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0,0</w:t>
            </w:r>
          </w:p>
        </w:tc>
        <w:tc>
          <w:tcPr>
            <w:tcW w:w="237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458,4</w:t>
            </w:r>
          </w:p>
        </w:tc>
        <w:tc>
          <w:tcPr>
            <w:tcW w:w="213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0,0</w:t>
            </w:r>
          </w:p>
        </w:tc>
        <w:tc>
          <w:tcPr>
            <w:tcW w:w="147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6320,0</w:t>
            </w:r>
          </w:p>
        </w:tc>
      </w:tr>
      <w:tr w:rsidR="0039233D" w:rsidRPr="004F4DEC" w:rsidTr="0039233D">
        <w:trPr>
          <w:trHeight w:val="20"/>
          <w:jc w:val="center"/>
        </w:trPr>
        <w:tc>
          <w:tcPr>
            <w:tcW w:w="797"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2024</w:t>
            </w:r>
          </w:p>
        </w:tc>
        <w:tc>
          <w:tcPr>
            <w:tcW w:w="243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3186,1</w:t>
            </w:r>
          </w:p>
        </w:tc>
        <w:tc>
          <w:tcPr>
            <w:tcW w:w="225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0,0</w:t>
            </w:r>
          </w:p>
        </w:tc>
        <w:tc>
          <w:tcPr>
            <w:tcW w:w="237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458,5</w:t>
            </w:r>
          </w:p>
        </w:tc>
        <w:tc>
          <w:tcPr>
            <w:tcW w:w="213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0,0</w:t>
            </w:r>
          </w:p>
        </w:tc>
        <w:tc>
          <w:tcPr>
            <w:tcW w:w="147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3644,6</w:t>
            </w:r>
          </w:p>
        </w:tc>
      </w:tr>
      <w:tr w:rsidR="0039233D" w:rsidRPr="004F4DEC" w:rsidTr="0039233D">
        <w:trPr>
          <w:trHeight w:val="20"/>
          <w:jc w:val="center"/>
        </w:trPr>
        <w:tc>
          <w:tcPr>
            <w:tcW w:w="797"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2025</w:t>
            </w:r>
          </w:p>
        </w:tc>
        <w:tc>
          <w:tcPr>
            <w:tcW w:w="243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3186,1</w:t>
            </w:r>
          </w:p>
        </w:tc>
        <w:tc>
          <w:tcPr>
            <w:tcW w:w="225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0,0</w:t>
            </w:r>
          </w:p>
        </w:tc>
        <w:tc>
          <w:tcPr>
            <w:tcW w:w="237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458,5</w:t>
            </w:r>
          </w:p>
        </w:tc>
        <w:tc>
          <w:tcPr>
            <w:tcW w:w="213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0,0</w:t>
            </w:r>
          </w:p>
        </w:tc>
        <w:tc>
          <w:tcPr>
            <w:tcW w:w="147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3644,6</w:t>
            </w:r>
          </w:p>
        </w:tc>
      </w:tr>
      <w:tr w:rsidR="0039233D" w:rsidRPr="004F4DEC" w:rsidTr="0039233D">
        <w:trPr>
          <w:trHeight w:val="20"/>
          <w:jc w:val="center"/>
        </w:trPr>
        <w:tc>
          <w:tcPr>
            <w:tcW w:w="797"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2026</w:t>
            </w:r>
          </w:p>
        </w:tc>
        <w:tc>
          <w:tcPr>
            <w:tcW w:w="243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3186,1</w:t>
            </w:r>
          </w:p>
        </w:tc>
        <w:tc>
          <w:tcPr>
            <w:tcW w:w="225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0,0</w:t>
            </w:r>
          </w:p>
        </w:tc>
        <w:tc>
          <w:tcPr>
            <w:tcW w:w="237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458,5</w:t>
            </w:r>
          </w:p>
        </w:tc>
        <w:tc>
          <w:tcPr>
            <w:tcW w:w="213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0,0</w:t>
            </w:r>
          </w:p>
        </w:tc>
        <w:tc>
          <w:tcPr>
            <w:tcW w:w="147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3644,6</w:t>
            </w:r>
          </w:p>
        </w:tc>
      </w:tr>
      <w:tr w:rsidR="0039233D" w:rsidRPr="004F4DEC" w:rsidTr="0039233D">
        <w:trPr>
          <w:trHeight w:val="20"/>
          <w:jc w:val="center"/>
        </w:trPr>
        <w:tc>
          <w:tcPr>
            <w:tcW w:w="797" w:type="dxa"/>
          </w:tcPr>
          <w:p w:rsidR="0039233D" w:rsidRPr="004F4DEC" w:rsidRDefault="0039233D" w:rsidP="00583AFF">
            <w:pPr>
              <w:ind w:left="-113" w:right="-113"/>
              <w:jc w:val="center"/>
              <w:rPr>
                <w:rFonts w:ascii="Arial" w:hAnsi="Arial" w:cs="Arial"/>
                <w:spacing w:val="-30"/>
                <w:sz w:val="16"/>
                <w:szCs w:val="16"/>
              </w:rPr>
            </w:pPr>
            <w:r w:rsidRPr="004F4DEC">
              <w:rPr>
                <w:rFonts w:ascii="Arial" w:hAnsi="Arial" w:cs="Arial"/>
                <w:spacing w:val="-30"/>
                <w:sz w:val="16"/>
                <w:szCs w:val="16"/>
              </w:rPr>
              <w:t>ВСЕГО</w:t>
            </w:r>
          </w:p>
        </w:tc>
        <w:tc>
          <w:tcPr>
            <w:tcW w:w="243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34250,83333</w:t>
            </w:r>
          </w:p>
        </w:tc>
        <w:tc>
          <w:tcPr>
            <w:tcW w:w="225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13914,71913</w:t>
            </w:r>
          </w:p>
        </w:tc>
        <w:tc>
          <w:tcPr>
            <w:tcW w:w="237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3477,89377</w:t>
            </w:r>
          </w:p>
        </w:tc>
        <w:tc>
          <w:tcPr>
            <w:tcW w:w="213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0,0</w:t>
            </w:r>
          </w:p>
        </w:tc>
        <w:tc>
          <w:tcPr>
            <w:tcW w:w="147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51643,44623</w:t>
            </w:r>
          </w:p>
        </w:tc>
      </w:tr>
    </w:tbl>
    <w:p w:rsidR="0039233D" w:rsidRPr="004F4DEC" w:rsidRDefault="0039233D" w:rsidP="0039233D">
      <w:pPr>
        <w:widowControl w:val="0"/>
        <w:autoSpaceDE w:val="0"/>
        <w:autoSpaceDN w:val="0"/>
        <w:adjustRightInd w:val="0"/>
        <w:ind w:firstLine="540"/>
        <w:jc w:val="right"/>
        <w:rPr>
          <w:rFonts w:ascii="Arial" w:hAnsi="Arial" w:cs="Arial"/>
          <w:sz w:val="16"/>
          <w:szCs w:val="16"/>
        </w:rPr>
      </w:pPr>
      <w:r w:rsidRPr="004F4DEC">
        <w:rPr>
          <w:rFonts w:ascii="Arial" w:hAnsi="Arial" w:cs="Arial"/>
          <w:sz w:val="16"/>
          <w:szCs w:val="16"/>
        </w:rPr>
        <w:t>»;</w:t>
      </w:r>
    </w:p>
    <w:p w:rsidR="0039233D" w:rsidRPr="004F4DEC" w:rsidRDefault="0039233D" w:rsidP="0039233D">
      <w:pPr>
        <w:widowControl w:val="0"/>
        <w:autoSpaceDE w:val="0"/>
        <w:autoSpaceDN w:val="0"/>
        <w:adjustRightInd w:val="0"/>
        <w:ind w:firstLine="284"/>
        <w:jc w:val="both"/>
        <w:rPr>
          <w:rFonts w:ascii="Arial" w:hAnsi="Arial" w:cs="Arial"/>
          <w:sz w:val="16"/>
          <w:szCs w:val="16"/>
        </w:rPr>
      </w:pPr>
      <w:r w:rsidRPr="004F4DEC">
        <w:rPr>
          <w:rFonts w:ascii="Arial" w:hAnsi="Arial" w:cs="Arial"/>
          <w:sz w:val="16"/>
          <w:szCs w:val="16"/>
        </w:rPr>
        <w:t xml:space="preserve">1.5. Изложить мероприятия подпрограммы </w:t>
      </w:r>
      <w:r w:rsidRPr="004F4DEC">
        <w:rPr>
          <w:rFonts w:ascii="Arial" w:hAnsi="Arial" w:cs="Arial"/>
          <w:color w:val="000000"/>
          <w:sz w:val="16"/>
          <w:szCs w:val="16"/>
        </w:rPr>
        <w:t>«</w:t>
      </w:r>
      <w:r w:rsidRPr="004F4DEC">
        <w:rPr>
          <w:rFonts w:ascii="Arial" w:hAnsi="Arial" w:cs="Arial"/>
          <w:sz w:val="16"/>
          <w:szCs w:val="16"/>
        </w:rPr>
        <w:t>Развитие дошкольного и общего образования в Валдайском муниципальном районе» в прилагаемой редакции (пр</w:t>
      </w:r>
      <w:r w:rsidRPr="004F4DEC">
        <w:rPr>
          <w:rFonts w:ascii="Arial" w:hAnsi="Arial" w:cs="Arial"/>
          <w:sz w:val="16"/>
          <w:szCs w:val="16"/>
        </w:rPr>
        <w:t>и</w:t>
      </w:r>
      <w:r w:rsidRPr="004F4DEC">
        <w:rPr>
          <w:rFonts w:ascii="Arial" w:hAnsi="Arial" w:cs="Arial"/>
          <w:sz w:val="16"/>
          <w:szCs w:val="16"/>
        </w:rPr>
        <w:t>ложение 2);</w:t>
      </w:r>
    </w:p>
    <w:p w:rsidR="0039233D" w:rsidRPr="004F4DEC" w:rsidRDefault="0039233D" w:rsidP="0039233D">
      <w:pPr>
        <w:widowControl w:val="0"/>
        <w:autoSpaceDE w:val="0"/>
        <w:autoSpaceDN w:val="0"/>
        <w:adjustRightInd w:val="0"/>
        <w:ind w:firstLine="284"/>
        <w:jc w:val="both"/>
        <w:rPr>
          <w:rFonts w:ascii="Arial" w:hAnsi="Arial" w:cs="Arial"/>
          <w:sz w:val="16"/>
          <w:szCs w:val="16"/>
        </w:rPr>
      </w:pPr>
      <w:r w:rsidRPr="004F4DEC">
        <w:rPr>
          <w:rFonts w:ascii="Arial" w:hAnsi="Arial" w:cs="Arial"/>
          <w:sz w:val="16"/>
          <w:szCs w:val="16"/>
        </w:rPr>
        <w:t xml:space="preserve">1.6. </w:t>
      </w:r>
      <w:r w:rsidRPr="004F4DEC">
        <w:rPr>
          <w:rFonts w:ascii="Arial" w:hAnsi="Arial" w:cs="Arial"/>
          <w:color w:val="000000"/>
          <w:sz w:val="16"/>
          <w:szCs w:val="16"/>
        </w:rPr>
        <w:t>Изложить пункт 4 паспорта подпрограммы «Развитие дополнительного образования в Валдайском муниципальном районе» в р</w:t>
      </w:r>
      <w:r w:rsidRPr="004F4DEC">
        <w:rPr>
          <w:rFonts w:ascii="Arial" w:hAnsi="Arial" w:cs="Arial"/>
          <w:color w:val="000000"/>
          <w:sz w:val="16"/>
          <w:szCs w:val="16"/>
        </w:rPr>
        <w:t>е</w:t>
      </w:r>
      <w:r w:rsidRPr="004F4DEC">
        <w:rPr>
          <w:rFonts w:ascii="Arial" w:hAnsi="Arial" w:cs="Arial"/>
          <w:color w:val="000000"/>
          <w:sz w:val="16"/>
          <w:szCs w:val="16"/>
        </w:rPr>
        <w:t>дакции:</w:t>
      </w:r>
    </w:p>
    <w:p w:rsidR="0039233D" w:rsidRPr="004F4DEC" w:rsidRDefault="0039233D" w:rsidP="0039233D">
      <w:pPr>
        <w:widowControl w:val="0"/>
        <w:autoSpaceDE w:val="0"/>
        <w:autoSpaceDN w:val="0"/>
        <w:adjustRightInd w:val="0"/>
        <w:ind w:firstLine="284"/>
        <w:jc w:val="both"/>
        <w:rPr>
          <w:rFonts w:ascii="Arial" w:hAnsi="Arial" w:cs="Arial"/>
          <w:sz w:val="16"/>
          <w:szCs w:val="16"/>
        </w:rPr>
      </w:pPr>
      <w:r w:rsidRPr="004F4DEC">
        <w:rPr>
          <w:rFonts w:ascii="Arial" w:hAnsi="Arial" w:cs="Arial"/>
          <w:sz w:val="16"/>
          <w:szCs w:val="16"/>
        </w:rPr>
        <w:t>«4. Объемы и источники финансирования подпрограммы в ц</w:t>
      </w:r>
      <w:r w:rsidRPr="004F4DEC">
        <w:rPr>
          <w:rFonts w:ascii="Arial" w:hAnsi="Arial" w:cs="Arial"/>
          <w:sz w:val="16"/>
          <w:szCs w:val="16"/>
        </w:rPr>
        <w:t>е</w:t>
      </w:r>
      <w:r w:rsidRPr="004F4DEC">
        <w:rPr>
          <w:rFonts w:ascii="Arial" w:hAnsi="Arial" w:cs="Arial"/>
          <w:sz w:val="16"/>
          <w:szCs w:val="16"/>
        </w:rPr>
        <w:t>лом и по годам реализации (тыс. рублей):</w:t>
      </w:r>
    </w:p>
    <w:tbl>
      <w:tblPr>
        <w:tblW w:w="11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2009"/>
        <w:gridCol w:w="2487"/>
        <w:gridCol w:w="2023"/>
        <w:gridCol w:w="2243"/>
        <w:gridCol w:w="1596"/>
      </w:tblGrid>
      <w:tr w:rsidR="0039233D" w:rsidRPr="004F4DEC" w:rsidTr="0039233D">
        <w:trPr>
          <w:trHeight w:val="20"/>
          <w:tblHeader/>
          <w:jc w:val="center"/>
        </w:trPr>
        <w:tc>
          <w:tcPr>
            <w:tcW w:w="967" w:type="dxa"/>
            <w:vMerge w:val="restart"/>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Год</w:t>
            </w:r>
          </w:p>
        </w:tc>
        <w:tc>
          <w:tcPr>
            <w:tcW w:w="10358" w:type="dxa"/>
            <w:gridSpan w:val="5"/>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Источник финансирования</w:t>
            </w:r>
          </w:p>
        </w:tc>
      </w:tr>
      <w:tr w:rsidR="0039233D" w:rsidRPr="004F4DEC" w:rsidTr="0039233D">
        <w:trPr>
          <w:trHeight w:val="20"/>
          <w:tblHeader/>
          <w:jc w:val="center"/>
        </w:trPr>
        <w:tc>
          <w:tcPr>
            <w:tcW w:w="967" w:type="dxa"/>
            <w:vMerge/>
          </w:tcPr>
          <w:p w:rsidR="0039233D" w:rsidRPr="004F4DEC" w:rsidRDefault="0039233D" w:rsidP="00583AFF">
            <w:pPr>
              <w:jc w:val="center"/>
              <w:rPr>
                <w:rFonts w:ascii="Arial" w:hAnsi="Arial" w:cs="Arial"/>
                <w:b/>
                <w:sz w:val="16"/>
                <w:szCs w:val="16"/>
              </w:rPr>
            </w:pPr>
          </w:p>
        </w:tc>
        <w:tc>
          <w:tcPr>
            <w:tcW w:w="2009" w:type="dxa"/>
          </w:tcPr>
          <w:p w:rsidR="0039233D" w:rsidRPr="004F4DEC" w:rsidRDefault="0039233D" w:rsidP="0039233D">
            <w:pPr>
              <w:jc w:val="center"/>
              <w:rPr>
                <w:rFonts w:ascii="Arial" w:hAnsi="Arial" w:cs="Arial"/>
                <w:b/>
                <w:sz w:val="16"/>
                <w:szCs w:val="16"/>
              </w:rPr>
            </w:pPr>
            <w:r w:rsidRPr="004F4DEC">
              <w:rPr>
                <w:rFonts w:ascii="Arial" w:hAnsi="Arial" w:cs="Arial"/>
                <w:b/>
                <w:sz w:val="16"/>
                <w:szCs w:val="16"/>
              </w:rPr>
              <w:t>областной бю</w:t>
            </w:r>
            <w:r w:rsidRPr="004F4DEC">
              <w:rPr>
                <w:rFonts w:ascii="Arial" w:hAnsi="Arial" w:cs="Arial"/>
                <w:b/>
                <w:sz w:val="16"/>
                <w:szCs w:val="16"/>
              </w:rPr>
              <w:t>д</w:t>
            </w:r>
            <w:r w:rsidRPr="004F4DEC">
              <w:rPr>
                <w:rFonts w:ascii="Arial" w:hAnsi="Arial" w:cs="Arial"/>
                <w:b/>
                <w:sz w:val="16"/>
                <w:szCs w:val="16"/>
              </w:rPr>
              <w:t>жет</w:t>
            </w:r>
          </w:p>
        </w:tc>
        <w:tc>
          <w:tcPr>
            <w:tcW w:w="2487"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федеральный бюджет</w:t>
            </w:r>
          </w:p>
        </w:tc>
        <w:tc>
          <w:tcPr>
            <w:tcW w:w="2023" w:type="dxa"/>
          </w:tcPr>
          <w:p w:rsidR="0039233D" w:rsidRPr="004F4DEC" w:rsidRDefault="0039233D" w:rsidP="0039233D">
            <w:pPr>
              <w:jc w:val="center"/>
              <w:rPr>
                <w:rFonts w:ascii="Arial" w:hAnsi="Arial" w:cs="Arial"/>
                <w:b/>
                <w:sz w:val="16"/>
                <w:szCs w:val="16"/>
              </w:rPr>
            </w:pPr>
            <w:r w:rsidRPr="004F4DEC">
              <w:rPr>
                <w:rFonts w:ascii="Arial" w:hAnsi="Arial" w:cs="Arial"/>
                <w:b/>
                <w:sz w:val="16"/>
                <w:szCs w:val="16"/>
              </w:rPr>
              <w:t>местный бюджет</w:t>
            </w:r>
          </w:p>
        </w:tc>
        <w:tc>
          <w:tcPr>
            <w:tcW w:w="2243" w:type="dxa"/>
          </w:tcPr>
          <w:p w:rsidR="0039233D" w:rsidRPr="004F4DEC" w:rsidRDefault="0039233D" w:rsidP="00583AFF">
            <w:pPr>
              <w:jc w:val="center"/>
              <w:rPr>
                <w:rFonts w:ascii="Arial" w:hAnsi="Arial" w:cs="Arial"/>
                <w:b/>
                <w:sz w:val="16"/>
                <w:szCs w:val="16"/>
              </w:rPr>
            </w:pPr>
            <w:r w:rsidRPr="004F4DEC">
              <w:rPr>
                <w:rFonts w:ascii="Arial" w:hAnsi="Arial" w:cs="Arial"/>
                <w:b/>
                <w:spacing w:val="-8"/>
                <w:sz w:val="16"/>
                <w:szCs w:val="16"/>
              </w:rPr>
              <w:t xml:space="preserve">внебюджетные </w:t>
            </w:r>
            <w:r w:rsidRPr="004F4DEC">
              <w:rPr>
                <w:rFonts w:ascii="Arial" w:hAnsi="Arial" w:cs="Arial"/>
                <w:b/>
                <w:sz w:val="16"/>
                <w:szCs w:val="16"/>
              </w:rPr>
              <w:t>средс</w:t>
            </w:r>
            <w:r w:rsidRPr="004F4DEC">
              <w:rPr>
                <w:rFonts w:ascii="Arial" w:hAnsi="Arial" w:cs="Arial"/>
                <w:b/>
                <w:sz w:val="16"/>
                <w:szCs w:val="16"/>
              </w:rPr>
              <w:t>т</w:t>
            </w:r>
            <w:r w:rsidRPr="004F4DEC">
              <w:rPr>
                <w:rFonts w:ascii="Arial" w:hAnsi="Arial" w:cs="Arial"/>
                <w:b/>
                <w:sz w:val="16"/>
                <w:szCs w:val="16"/>
              </w:rPr>
              <w:t>ва</w:t>
            </w:r>
          </w:p>
        </w:tc>
        <w:tc>
          <w:tcPr>
            <w:tcW w:w="1596"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всего</w:t>
            </w:r>
          </w:p>
        </w:tc>
      </w:tr>
      <w:tr w:rsidR="0039233D" w:rsidRPr="004F4DEC" w:rsidTr="0039233D">
        <w:trPr>
          <w:trHeight w:val="20"/>
          <w:jc w:val="center"/>
        </w:trPr>
        <w:tc>
          <w:tcPr>
            <w:tcW w:w="96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2020</w:t>
            </w:r>
          </w:p>
        </w:tc>
        <w:tc>
          <w:tcPr>
            <w:tcW w:w="2009"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461,525</w:t>
            </w:r>
          </w:p>
        </w:tc>
        <w:tc>
          <w:tcPr>
            <w:tcW w:w="248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02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5585,48078</w:t>
            </w:r>
          </w:p>
        </w:tc>
        <w:tc>
          <w:tcPr>
            <w:tcW w:w="224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59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6047,00578</w:t>
            </w:r>
          </w:p>
        </w:tc>
      </w:tr>
      <w:tr w:rsidR="0039233D" w:rsidRPr="004F4DEC" w:rsidTr="0039233D">
        <w:trPr>
          <w:trHeight w:val="20"/>
          <w:jc w:val="center"/>
        </w:trPr>
        <w:tc>
          <w:tcPr>
            <w:tcW w:w="96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2021</w:t>
            </w:r>
          </w:p>
        </w:tc>
        <w:tc>
          <w:tcPr>
            <w:tcW w:w="2009"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345,6</w:t>
            </w:r>
          </w:p>
        </w:tc>
        <w:tc>
          <w:tcPr>
            <w:tcW w:w="248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02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7714,027</w:t>
            </w:r>
          </w:p>
        </w:tc>
        <w:tc>
          <w:tcPr>
            <w:tcW w:w="224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59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8059,627</w:t>
            </w:r>
          </w:p>
        </w:tc>
      </w:tr>
      <w:tr w:rsidR="0039233D" w:rsidRPr="004F4DEC" w:rsidTr="0039233D">
        <w:trPr>
          <w:trHeight w:val="20"/>
          <w:jc w:val="center"/>
        </w:trPr>
        <w:tc>
          <w:tcPr>
            <w:tcW w:w="967"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2022</w:t>
            </w:r>
          </w:p>
        </w:tc>
        <w:tc>
          <w:tcPr>
            <w:tcW w:w="2009"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48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02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7609,827</w:t>
            </w:r>
          </w:p>
        </w:tc>
        <w:tc>
          <w:tcPr>
            <w:tcW w:w="224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59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7609,827</w:t>
            </w:r>
          </w:p>
        </w:tc>
      </w:tr>
      <w:tr w:rsidR="0039233D" w:rsidRPr="004F4DEC" w:rsidTr="0039233D">
        <w:trPr>
          <w:trHeight w:val="20"/>
          <w:jc w:val="center"/>
        </w:trPr>
        <w:tc>
          <w:tcPr>
            <w:tcW w:w="967"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2023</w:t>
            </w:r>
          </w:p>
        </w:tc>
        <w:tc>
          <w:tcPr>
            <w:tcW w:w="2009"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48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02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7609,827</w:t>
            </w:r>
          </w:p>
        </w:tc>
        <w:tc>
          <w:tcPr>
            <w:tcW w:w="224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59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7609,827</w:t>
            </w:r>
          </w:p>
        </w:tc>
      </w:tr>
      <w:tr w:rsidR="0039233D" w:rsidRPr="004F4DEC" w:rsidTr="0039233D">
        <w:trPr>
          <w:trHeight w:val="20"/>
          <w:jc w:val="center"/>
        </w:trPr>
        <w:tc>
          <w:tcPr>
            <w:tcW w:w="967"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2024</w:t>
            </w:r>
          </w:p>
        </w:tc>
        <w:tc>
          <w:tcPr>
            <w:tcW w:w="2009"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48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02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7395,188</w:t>
            </w:r>
          </w:p>
        </w:tc>
        <w:tc>
          <w:tcPr>
            <w:tcW w:w="224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59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7395,188</w:t>
            </w:r>
          </w:p>
        </w:tc>
      </w:tr>
      <w:tr w:rsidR="0039233D" w:rsidRPr="004F4DEC" w:rsidTr="0039233D">
        <w:trPr>
          <w:trHeight w:val="20"/>
          <w:jc w:val="center"/>
        </w:trPr>
        <w:tc>
          <w:tcPr>
            <w:tcW w:w="967"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2025</w:t>
            </w:r>
          </w:p>
        </w:tc>
        <w:tc>
          <w:tcPr>
            <w:tcW w:w="2009"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48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02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7395,188</w:t>
            </w:r>
          </w:p>
        </w:tc>
        <w:tc>
          <w:tcPr>
            <w:tcW w:w="224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59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7395,188</w:t>
            </w:r>
          </w:p>
        </w:tc>
      </w:tr>
      <w:tr w:rsidR="0039233D" w:rsidRPr="004F4DEC" w:rsidTr="0039233D">
        <w:trPr>
          <w:trHeight w:val="20"/>
          <w:jc w:val="center"/>
        </w:trPr>
        <w:tc>
          <w:tcPr>
            <w:tcW w:w="967"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2026</w:t>
            </w:r>
          </w:p>
        </w:tc>
        <w:tc>
          <w:tcPr>
            <w:tcW w:w="2009"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48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02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7395,188</w:t>
            </w:r>
          </w:p>
        </w:tc>
        <w:tc>
          <w:tcPr>
            <w:tcW w:w="224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59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7395,188</w:t>
            </w:r>
          </w:p>
        </w:tc>
      </w:tr>
      <w:tr w:rsidR="0039233D" w:rsidRPr="004F4DEC" w:rsidTr="0039233D">
        <w:trPr>
          <w:trHeight w:val="20"/>
          <w:jc w:val="center"/>
        </w:trPr>
        <w:tc>
          <w:tcPr>
            <w:tcW w:w="967" w:type="dxa"/>
          </w:tcPr>
          <w:p w:rsidR="0039233D" w:rsidRPr="004F4DEC" w:rsidRDefault="0039233D" w:rsidP="00583AFF">
            <w:pPr>
              <w:ind w:left="-113" w:right="-113"/>
              <w:jc w:val="center"/>
              <w:rPr>
                <w:rFonts w:ascii="Arial" w:hAnsi="Arial" w:cs="Arial"/>
                <w:spacing w:val="-30"/>
                <w:sz w:val="16"/>
                <w:szCs w:val="16"/>
              </w:rPr>
            </w:pPr>
            <w:r w:rsidRPr="004F4DEC">
              <w:rPr>
                <w:rFonts w:ascii="Arial" w:hAnsi="Arial" w:cs="Arial"/>
                <w:spacing w:val="-30"/>
                <w:sz w:val="16"/>
                <w:szCs w:val="16"/>
              </w:rPr>
              <w:t>ВСЕГО</w:t>
            </w:r>
          </w:p>
        </w:tc>
        <w:tc>
          <w:tcPr>
            <w:tcW w:w="2009"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807,125</w:t>
            </w:r>
          </w:p>
        </w:tc>
        <w:tc>
          <w:tcPr>
            <w:tcW w:w="248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02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50704,72578</w:t>
            </w:r>
          </w:p>
        </w:tc>
        <w:tc>
          <w:tcPr>
            <w:tcW w:w="224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59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51511,85078</w:t>
            </w:r>
          </w:p>
        </w:tc>
      </w:tr>
    </w:tbl>
    <w:p w:rsidR="0039233D" w:rsidRPr="004F4DEC" w:rsidRDefault="0039233D" w:rsidP="0039233D">
      <w:pPr>
        <w:widowControl w:val="0"/>
        <w:autoSpaceDE w:val="0"/>
        <w:autoSpaceDN w:val="0"/>
        <w:adjustRightInd w:val="0"/>
        <w:ind w:firstLine="540"/>
        <w:jc w:val="right"/>
        <w:rPr>
          <w:rFonts w:ascii="Arial" w:hAnsi="Arial" w:cs="Arial"/>
          <w:sz w:val="16"/>
          <w:szCs w:val="16"/>
        </w:rPr>
      </w:pPr>
      <w:r w:rsidRPr="004F4DEC">
        <w:rPr>
          <w:rFonts w:ascii="Arial" w:hAnsi="Arial" w:cs="Arial"/>
          <w:sz w:val="16"/>
          <w:szCs w:val="16"/>
        </w:rPr>
        <w:t>»;</w:t>
      </w:r>
    </w:p>
    <w:p w:rsidR="0039233D" w:rsidRPr="004F4DEC" w:rsidRDefault="0039233D" w:rsidP="0039233D">
      <w:pPr>
        <w:widowControl w:val="0"/>
        <w:autoSpaceDE w:val="0"/>
        <w:autoSpaceDN w:val="0"/>
        <w:adjustRightInd w:val="0"/>
        <w:ind w:firstLine="284"/>
        <w:jc w:val="both"/>
        <w:rPr>
          <w:rFonts w:ascii="Arial" w:hAnsi="Arial" w:cs="Arial"/>
          <w:sz w:val="16"/>
          <w:szCs w:val="16"/>
        </w:rPr>
      </w:pPr>
      <w:r w:rsidRPr="004F4DEC">
        <w:rPr>
          <w:rFonts w:ascii="Arial" w:hAnsi="Arial" w:cs="Arial"/>
          <w:sz w:val="16"/>
          <w:szCs w:val="16"/>
        </w:rPr>
        <w:t>1.7. Изложить мероприятия подпрограммы «Развитие дополнительного образования в Валдайском муниципальном районе» в прилагаемой реда</w:t>
      </w:r>
      <w:r w:rsidRPr="004F4DEC">
        <w:rPr>
          <w:rFonts w:ascii="Arial" w:hAnsi="Arial" w:cs="Arial"/>
          <w:sz w:val="16"/>
          <w:szCs w:val="16"/>
        </w:rPr>
        <w:t>к</w:t>
      </w:r>
      <w:r w:rsidRPr="004F4DEC">
        <w:rPr>
          <w:rFonts w:ascii="Arial" w:hAnsi="Arial" w:cs="Arial"/>
          <w:sz w:val="16"/>
          <w:szCs w:val="16"/>
        </w:rPr>
        <w:t>ции (прилож</w:t>
      </w:r>
      <w:r w:rsidRPr="004F4DEC">
        <w:rPr>
          <w:rFonts w:ascii="Arial" w:hAnsi="Arial" w:cs="Arial"/>
          <w:sz w:val="16"/>
          <w:szCs w:val="16"/>
        </w:rPr>
        <w:t>е</w:t>
      </w:r>
      <w:r w:rsidRPr="004F4DEC">
        <w:rPr>
          <w:rFonts w:ascii="Arial" w:hAnsi="Arial" w:cs="Arial"/>
          <w:sz w:val="16"/>
          <w:szCs w:val="16"/>
        </w:rPr>
        <w:t>ние 3);</w:t>
      </w:r>
    </w:p>
    <w:p w:rsidR="0039233D" w:rsidRPr="004F4DEC" w:rsidRDefault="0039233D" w:rsidP="0039233D">
      <w:pPr>
        <w:widowControl w:val="0"/>
        <w:autoSpaceDE w:val="0"/>
        <w:autoSpaceDN w:val="0"/>
        <w:adjustRightInd w:val="0"/>
        <w:ind w:firstLine="284"/>
        <w:jc w:val="both"/>
        <w:rPr>
          <w:rFonts w:ascii="Arial" w:hAnsi="Arial" w:cs="Arial"/>
          <w:sz w:val="16"/>
          <w:szCs w:val="16"/>
        </w:rPr>
      </w:pPr>
      <w:r w:rsidRPr="004F4DEC">
        <w:rPr>
          <w:rFonts w:ascii="Arial" w:hAnsi="Arial" w:cs="Arial"/>
          <w:sz w:val="16"/>
          <w:szCs w:val="16"/>
        </w:rPr>
        <w:t xml:space="preserve">1.8. </w:t>
      </w:r>
      <w:r w:rsidRPr="004F4DEC">
        <w:rPr>
          <w:rFonts w:ascii="Arial" w:hAnsi="Arial" w:cs="Arial"/>
          <w:color w:val="000000"/>
          <w:sz w:val="16"/>
          <w:szCs w:val="16"/>
        </w:rPr>
        <w:t>Изложить пункт 4 паспорта подпрограммы «</w:t>
      </w:r>
      <w:r w:rsidRPr="004F4DEC">
        <w:rPr>
          <w:rFonts w:ascii="Arial" w:hAnsi="Arial" w:cs="Arial"/>
          <w:sz w:val="16"/>
          <w:szCs w:val="16"/>
        </w:rPr>
        <w:t>Вовлечение молодежи Валдайского муниципального района в социальную практику</w:t>
      </w:r>
      <w:r w:rsidRPr="004F4DEC">
        <w:rPr>
          <w:rFonts w:ascii="Arial" w:hAnsi="Arial" w:cs="Arial"/>
          <w:color w:val="000000"/>
          <w:sz w:val="16"/>
          <w:szCs w:val="16"/>
        </w:rPr>
        <w:t>» в реда</w:t>
      </w:r>
      <w:r w:rsidRPr="004F4DEC">
        <w:rPr>
          <w:rFonts w:ascii="Arial" w:hAnsi="Arial" w:cs="Arial"/>
          <w:color w:val="000000"/>
          <w:sz w:val="16"/>
          <w:szCs w:val="16"/>
        </w:rPr>
        <w:t>к</w:t>
      </w:r>
      <w:r w:rsidRPr="004F4DEC">
        <w:rPr>
          <w:rFonts w:ascii="Arial" w:hAnsi="Arial" w:cs="Arial"/>
          <w:color w:val="000000"/>
          <w:sz w:val="16"/>
          <w:szCs w:val="16"/>
        </w:rPr>
        <w:t>ции:</w:t>
      </w:r>
    </w:p>
    <w:p w:rsidR="0039233D" w:rsidRPr="004F4DEC" w:rsidRDefault="0039233D" w:rsidP="0039233D">
      <w:pPr>
        <w:pStyle w:val="aff1"/>
        <w:tabs>
          <w:tab w:val="left" w:pos="993"/>
        </w:tabs>
        <w:ind w:left="0" w:firstLine="284"/>
        <w:contextualSpacing/>
        <w:jc w:val="both"/>
        <w:rPr>
          <w:rFonts w:ascii="Arial" w:hAnsi="Arial" w:cs="Arial"/>
          <w:sz w:val="16"/>
          <w:szCs w:val="16"/>
        </w:rPr>
      </w:pPr>
      <w:r w:rsidRPr="004F4DEC">
        <w:rPr>
          <w:rFonts w:ascii="Arial" w:hAnsi="Arial" w:cs="Arial"/>
          <w:sz w:val="16"/>
          <w:szCs w:val="16"/>
        </w:rPr>
        <w:t>«4. Объемы и источники финансирования подпрограммы в ц</w:t>
      </w:r>
      <w:r w:rsidRPr="004F4DEC">
        <w:rPr>
          <w:rFonts w:ascii="Arial" w:hAnsi="Arial" w:cs="Arial"/>
          <w:sz w:val="16"/>
          <w:szCs w:val="16"/>
        </w:rPr>
        <w:t>е</w:t>
      </w:r>
      <w:r w:rsidRPr="004F4DEC">
        <w:rPr>
          <w:rFonts w:ascii="Arial" w:hAnsi="Arial" w:cs="Arial"/>
          <w:sz w:val="16"/>
          <w:szCs w:val="16"/>
        </w:rPr>
        <w:t>лом и по годам реализации (тыс. рублей):</w:t>
      </w:r>
    </w:p>
    <w:tbl>
      <w:tblPr>
        <w:tblW w:w="11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
        <w:gridCol w:w="2326"/>
        <w:gridCol w:w="2334"/>
        <w:gridCol w:w="1876"/>
        <w:gridCol w:w="2362"/>
        <w:gridCol w:w="1597"/>
      </w:tblGrid>
      <w:tr w:rsidR="0039233D" w:rsidRPr="004F4DEC" w:rsidTr="0039233D">
        <w:trPr>
          <w:trHeight w:val="20"/>
          <w:tblHeader/>
          <w:jc w:val="center"/>
        </w:trPr>
        <w:tc>
          <w:tcPr>
            <w:tcW w:w="920" w:type="dxa"/>
            <w:vMerge w:val="restart"/>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Год</w:t>
            </w:r>
          </w:p>
        </w:tc>
        <w:tc>
          <w:tcPr>
            <w:tcW w:w="10495" w:type="dxa"/>
            <w:gridSpan w:val="5"/>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Источник финансирования</w:t>
            </w:r>
          </w:p>
        </w:tc>
      </w:tr>
      <w:tr w:rsidR="0039233D" w:rsidRPr="004F4DEC" w:rsidTr="0039233D">
        <w:trPr>
          <w:trHeight w:val="20"/>
          <w:tblHeader/>
          <w:jc w:val="center"/>
        </w:trPr>
        <w:tc>
          <w:tcPr>
            <w:tcW w:w="920" w:type="dxa"/>
            <w:vMerge/>
          </w:tcPr>
          <w:p w:rsidR="0039233D" w:rsidRPr="004F4DEC" w:rsidRDefault="0039233D" w:rsidP="00583AFF">
            <w:pPr>
              <w:jc w:val="center"/>
              <w:rPr>
                <w:rFonts w:ascii="Arial" w:hAnsi="Arial" w:cs="Arial"/>
                <w:b/>
                <w:sz w:val="16"/>
                <w:szCs w:val="16"/>
              </w:rPr>
            </w:pPr>
          </w:p>
        </w:tc>
        <w:tc>
          <w:tcPr>
            <w:tcW w:w="2326" w:type="dxa"/>
          </w:tcPr>
          <w:p w:rsidR="0039233D" w:rsidRPr="004F4DEC" w:rsidRDefault="0039233D" w:rsidP="0039233D">
            <w:pPr>
              <w:jc w:val="center"/>
              <w:rPr>
                <w:rFonts w:ascii="Arial" w:hAnsi="Arial" w:cs="Arial"/>
                <w:b/>
                <w:sz w:val="16"/>
                <w:szCs w:val="16"/>
              </w:rPr>
            </w:pPr>
            <w:r w:rsidRPr="004F4DEC">
              <w:rPr>
                <w:rFonts w:ascii="Arial" w:hAnsi="Arial" w:cs="Arial"/>
                <w:b/>
                <w:sz w:val="16"/>
                <w:szCs w:val="16"/>
              </w:rPr>
              <w:t>областной бю</w:t>
            </w:r>
            <w:r w:rsidRPr="004F4DEC">
              <w:rPr>
                <w:rFonts w:ascii="Arial" w:hAnsi="Arial" w:cs="Arial"/>
                <w:b/>
                <w:sz w:val="16"/>
                <w:szCs w:val="16"/>
              </w:rPr>
              <w:t>д</w:t>
            </w:r>
            <w:r w:rsidRPr="004F4DEC">
              <w:rPr>
                <w:rFonts w:ascii="Arial" w:hAnsi="Arial" w:cs="Arial"/>
                <w:b/>
                <w:sz w:val="16"/>
                <w:szCs w:val="16"/>
              </w:rPr>
              <w:t>жет</w:t>
            </w:r>
          </w:p>
        </w:tc>
        <w:tc>
          <w:tcPr>
            <w:tcW w:w="2334"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федеральный бю</w:t>
            </w:r>
            <w:r w:rsidRPr="004F4DEC">
              <w:rPr>
                <w:rFonts w:ascii="Arial" w:hAnsi="Arial" w:cs="Arial"/>
                <w:b/>
                <w:sz w:val="16"/>
                <w:szCs w:val="16"/>
              </w:rPr>
              <w:t>д</w:t>
            </w:r>
            <w:r w:rsidRPr="004F4DEC">
              <w:rPr>
                <w:rFonts w:ascii="Arial" w:hAnsi="Arial" w:cs="Arial"/>
                <w:b/>
                <w:sz w:val="16"/>
                <w:szCs w:val="16"/>
              </w:rPr>
              <w:t>жет</w:t>
            </w:r>
          </w:p>
        </w:tc>
        <w:tc>
          <w:tcPr>
            <w:tcW w:w="1876" w:type="dxa"/>
          </w:tcPr>
          <w:p w:rsidR="0039233D" w:rsidRPr="004F4DEC" w:rsidRDefault="0039233D" w:rsidP="0039233D">
            <w:pPr>
              <w:jc w:val="center"/>
              <w:rPr>
                <w:rFonts w:ascii="Arial" w:hAnsi="Arial" w:cs="Arial"/>
                <w:b/>
                <w:sz w:val="16"/>
                <w:szCs w:val="16"/>
              </w:rPr>
            </w:pPr>
            <w:r w:rsidRPr="004F4DEC">
              <w:rPr>
                <w:rFonts w:ascii="Arial" w:hAnsi="Arial" w:cs="Arial"/>
                <w:b/>
                <w:sz w:val="16"/>
                <w:szCs w:val="16"/>
              </w:rPr>
              <w:t>местный бюджет</w:t>
            </w:r>
          </w:p>
        </w:tc>
        <w:tc>
          <w:tcPr>
            <w:tcW w:w="2362" w:type="dxa"/>
          </w:tcPr>
          <w:p w:rsidR="0039233D" w:rsidRPr="004F4DEC" w:rsidRDefault="0039233D" w:rsidP="00583AFF">
            <w:pPr>
              <w:jc w:val="center"/>
              <w:rPr>
                <w:rFonts w:ascii="Arial" w:hAnsi="Arial" w:cs="Arial"/>
                <w:b/>
                <w:sz w:val="16"/>
                <w:szCs w:val="16"/>
              </w:rPr>
            </w:pPr>
            <w:r w:rsidRPr="004F4DEC">
              <w:rPr>
                <w:rFonts w:ascii="Arial" w:hAnsi="Arial" w:cs="Arial"/>
                <w:b/>
                <w:spacing w:val="-8"/>
                <w:sz w:val="16"/>
                <w:szCs w:val="16"/>
              </w:rPr>
              <w:t xml:space="preserve">внебюджетные </w:t>
            </w:r>
            <w:r w:rsidRPr="004F4DEC">
              <w:rPr>
                <w:rFonts w:ascii="Arial" w:hAnsi="Arial" w:cs="Arial"/>
                <w:b/>
                <w:sz w:val="16"/>
                <w:szCs w:val="16"/>
              </w:rPr>
              <w:t>сре</w:t>
            </w:r>
            <w:r w:rsidRPr="004F4DEC">
              <w:rPr>
                <w:rFonts w:ascii="Arial" w:hAnsi="Arial" w:cs="Arial"/>
                <w:b/>
                <w:sz w:val="16"/>
                <w:szCs w:val="16"/>
              </w:rPr>
              <w:t>д</w:t>
            </w:r>
            <w:r w:rsidRPr="004F4DEC">
              <w:rPr>
                <w:rFonts w:ascii="Arial" w:hAnsi="Arial" w:cs="Arial"/>
                <w:b/>
                <w:sz w:val="16"/>
                <w:szCs w:val="16"/>
              </w:rPr>
              <w:t>ства</w:t>
            </w:r>
          </w:p>
        </w:tc>
        <w:tc>
          <w:tcPr>
            <w:tcW w:w="1597"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всего</w:t>
            </w:r>
          </w:p>
        </w:tc>
      </w:tr>
      <w:tr w:rsidR="0039233D" w:rsidRPr="004F4DEC" w:rsidTr="0039233D">
        <w:trPr>
          <w:trHeight w:val="20"/>
          <w:jc w:val="center"/>
        </w:trPr>
        <w:tc>
          <w:tcPr>
            <w:tcW w:w="920"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2020</w:t>
            </w:r>
          </w:p>
        </w:tc>
        <w:tc>
          <w:tcPr>
            <w:tcW w:w="232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369,3</w:t>
            </w:r>
          </w:p>
        </w:tc>
        <w:tc>
          <w:tcPr>
            <w:tcW w:w="2334"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7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3242,60323</w:t>
            </w:r>
          </w:p>
        </w:tc>
        <w:tc>
          <w:tcPr>
            <w:tcW w:w="236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59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3611,90323</w:t>
            </w:r>
          </w:p>
        </w:tc>
      </w:tr>
      <w:tr w:rsidR="0039233D" w:rsidRPr="004F4DEC" w:rsidTr="0039233D">
        <w:trPr>
          <w:trHeight w:val="20"/>
          <w:jc w:val="center"/>
        </w:trPr>
        <w:tc>
          <w:tcPr>
            <w:tcW w:w="920"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2021</w:t>
            </w:r>
          </w:p>
        </w:tc>
        <w:tc>
          <w:tcPr>
            <w:tcW w:w="232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277,5</w:t>
            </w:r>
          </w:p>
        </w:tc>
        <w:tc>
          <w:tcPr>
            <w:tcW w:w="2334"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7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3508,4842</w:t>
            </w:r>
          </w:p>
        </w:tc>
        <w:tc>
          <w:tcPr>
            <w:tcW w:w="236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59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3785,9842</w:t>
            </w:r>
          </w:p>
        </w:tc>
      </w:tr>
      <w:tr w:rsidR="0039233D" w:rsidRPr="004F4DEC" w:rsidTr="0039233D">
        <w:trPr>
          <w:trHeight w:val="20"/>
          <w:jc w:val="center"/>
        </w:trPr>
        <w:tc>
          <w:tcPr>
            <w:tcW w:w="920"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2022</w:t>
            </w:r>
          </w:p>
        </w:tc>
        <w:tc>
          <w:tcPr>
            <w:tcW w:w="232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334"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7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3424,7842</w:t>
            </w:r>
          </w:p>
        </w:tc>
        <w:tc>
          <w:tcPr>
            <w:tcW w:w="236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59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3424,7842</w:t>
            </w:r>
          </w:p>
        </w:tc>
      </w:tr>
      <w:tr w:rsidR="0039233D" w:rsidRPr="004F4DEC" w:rsidTr="0039233D">
        <w:trPr>
          <w:trHeight w:val="20"/>
          <w:jc w:val="center"/>
        </w:trPr>
        <w:tc>
          <w:tcPr>
            <w:tcW w:w="920"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2023</w:t>
            </w:r>
          </w:p>
        </w:tc>
        <w:tc>
          <w:tcPr>
            <w:tcW w:w="232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334"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7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3424,7842</w:t>
            </w:r>
          </w:p>
        </w:tc>
        <w:tc>
          <w:tcPr>
            <w:tcW w:w="236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59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3424,7842</w:t>
            </w:r>
          </w:p>
        </w:tc>
      </w:tr>
      <w:tr w:rsidR="0039233D" w:rsidRPr="004F4DEC" w:rsidTr="0039233D">
        <w:trPr>
          <w:trHeight w:val="20"/>
          <w:jc w:val="center"/>
        </w:trPr>
        <w:tc>
          <w:tcPr>
            <w:tcW w:w="920"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2024</w:t>
            </w:r>
          </w:p>
        </w:tc>
        <w:tc>
          <w:tcPr>
            <w:tcW w:w="232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334"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7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3856,3076</w:t>
            </w:r>
          </w:p>
        </w:tc>
        <w:tc>
          <w:tcPr>
            <w:tcW w:w="236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59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3856,3076</w:t>
            </w:r>
          </w:p>
        </w:tc>
      </w:tr>
      <w:tr w:rsidR="0039233D" w:rsidRPr="004F4DEC" w:rsidTr="0039233D">
        <w:trPr>
          <w:trHeight w:val="20"/>
          <w:jc w:val="center"/>
        </w:trPr>
        <w:tc>
          <w:tcPr>
            <w:tcW w:w="920"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2025</w:t>
            </w:r>
          </w:p>
        </w:tc>
        <w:tc>
          <w:tcPr>
            <w:tcW w:w="232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334"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7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3856,3076</w:t>
            </w:r>
          </w:p>
        </w:tc>
        <w:tc>
          <w:tcPr>
            <w:tcW w:w="236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59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3856,3076</w:t>
            </w:r>
          </w:p>
        </w:tc>
      </w:tr>
      <w:tr w:rsidR="0039233D" w:rsidRPr="004F4DEC" w:rsidTr="0039233D">
        <w:trPr>
          <w:trHeight w:val="20"/>
          <w:jc w:val="center"/>
        </w:trPr>
        <w:tc>
          <w:tcPr>
            <w:tcW w:w="920"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2026</w:t>
            </w:r>
          </w:p>
        </w:tc>
        <w:tc>
          <w:tcPr>
            <w:tcW w:w="232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334"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7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3856,3076</w:t>
            </w:r>
          </w:p>
        </w:tc>
        <w:tc>
          <w:tcPr>
            <w:tcW w:w="2362" w:type="dxa"/>
          </w:tcPr>
          <w:p w:rsidR="0039233D" w:rsidRPr="004F4DEC" w:rsidRDefault="0039233D" w:rsidP="00583AFF">
            <w:pPr>
              <w:jc w:val="center"/>
              <w:rPr>
                <w:rFonts w:ascii="Arial" w:hAnsi="Arial" w:cs="Arial"/>
                <w:sz w:val="16"/>
                <w:szCs w:val="16"/>
              </w:rPr>
            </w:pPr>
          </w:p>
        </w:tc>
        <w:tc>
          <w:tcPr>
            <w:tcW w:w="159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3856,3076</w:t>
            </w:r>
          </w:p>
        </w:tc>
      </w:tr>
      <w:tr w:rsidR="0039233D" w:rsidRPr="004F4DEC" w:rsidTr="0039233D">
        <w:trPr>
          <w:trHeight w:val="20"/>
          <w:jc w:val="center"/>
        </w:trPr>
        <w:tc>
          <w:tcPr>
            <w:tcW w:w="920" w:type="dxa"/>
          </w:tcPr>
          <w:p w:rsidR="0039233D" w:rsidRPr="004F4DEC" w:rsidRDefault="0039233D" w:rsidP="00583AFF">
            <w:pPr>
              <w:ind w:left="-113" w:right="-113"/>
              <w:jc w:val="center"/>
              <w:rPr>
                <w:rFonts w:ascii="Arial" w:hAnsi="Arial" w:cs="Arial"/>
                <w:spacing w:val="-30"/>
                <w:sz w:val="16"/>
                <w:szCs w:val="16"/>
              </w:rPr>
            </w:pPr>
            <w:r w:rsidRPr="004F4DEC">
              <w:rPr>
                <w:rFonts w:ascii="Arial" w:hAnsi="Arial" w:cs="Arial"/>
                <w:spacing w:val="-30"/>
                <w:sz w:val="16"/>
                <w:szCs w:val="16"/>
              </w:rPr>
              <w:t>ВСЕГО</w:t>
            </w:r>
          </w:p>
        </w:tc>
        <w:tc>
          <w:tcPr>
            <w:tcW w:w="232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646,8</w:t>
            </w:r>
          </w:p>
        </w:tc>
        <w:tc>
          <w:tcPr>
            <w:tcW w:w="2334"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7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25169,57863</w:t>
            </w:r>
          </w:p>
        </w:tc>
        <w:tc>
          <w:tcPr>
            <w:tcW w:w="2362" w:type="dxa"/>
          </w:tcPr>
          <w:p w:rsidR="0039233D" w:rsidRPr="004F4DEC" w:rsidRDefault="0039233D" w:rsidP="00583AFF">
            <w:pPr>
              <w:jc w:val="center"/>
              <w:rPr>
                <w:rFonts w:ascii="Arial" w:hAnsi="Arial" w:cs="Arial"/>
                <w:sz w:val="16"/>
                <w:szCs w:val="16"/>
              </w:rPr>
            </w:pPr>
          </w:p>
        </w:tc>
        <w:tc>
          <w:tcPr>
            <w:tcW w:w="159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25816,37863</w:t>
            </w:r>
          </w:p>
        </w:tc>
      </w:tr>
    </w:tbl>
    <w:p w:rsidR="0039233D" w:rsidRPr="004F4DEC" w:rsidRDefault="0039233D" w:rsidP="0039233D">
      <w:pPr>
        <w:ind w:firstLine="284"/>
        <w:jc w:val="right"/>
        <w:rPr>
          <w:rFonts w:ascii="Arial" w:hAnsi="Arial" w:cs="Arial"/>
          <w:sz w:val="16"/>
          <w:szCs w:val="16"/>
        </w:rPr>
      </w:pPr>
      <w:r w:rsidRPr="004F4DEC">
        <w:rPr>
          <w:rFonts w:ascii="Arial" w:hAnsi="Arial" w:cs="Arial"/>
          <w:sz w:val="16"/>
          <w:szCs w:val="16"/>
        </w:rPr>
        <w:t>»;</w:t>
      </w:r>
    </w:p>
    <w:p w:rsidR="0039233D" w:rsidRPr="004F4DEC" w:rsidRDefault="0039233D" w:rsidP="0039233D">
      <w:pPr>
        <w:ind w:firstLine="284"/>
        <w:jc w:val="both"/>
        <w:rPr>
          <w:rFonts w:ascii="Arial" w:hAnsi="Arial" w:cs="Arial"/>
          <w:sz w:val="16"/>
          <w:szCs w:val="16"/>
        </w:rPr>
      </w:pPr>
      <w:r w:rsidRPr="004F4DEC">
        <w:rPr>
          <w:rFonts w:ascii="Arial" w:hAnsi="Arial" w:cs="Arial"/>
          <w:sz w:val="16"/>
          <w:szCs w:val="16"/>
        </w:rPr>
        <w:t>1.9. Изложить мероприятия подпрограммы «Вовлечение молодежи Валдайского муниципального района в социальную практику» в прилагаемой редакции (прилож</w:t>
      </w:r>
      <w:r w:rsidRPr="004F4DEC">
        <w:rPr>
          <w:rFonts w:ascii="Arial" w:hAnsi="Arial" w:cs="Arial"/>
          <w:sz w:val="16"/>
          <w:szCs w:val="16"/>
        </w:rPr>
        <w:t>е</w:t>
      </w:r>
      <w:r w:rsidRPr="004F4DEC">
        <w:rPr>
          <w:rFonts w:ascii="Arial" w:hAnsi="Arial" w:cs="Arial"/>
          <w:sz w:val="16"/>
          <w:szCs w:val="16"/>
        </w:rPr>
        <w:t>ние 4);</w:t>
      </w:r>
    </w:p>
    <w:p w:rsidR="0039233D" w:rsidRPr="004F4DEC" w:rsidRDefault="0039233D" w:rsidP="0039233D">
      <w:pPr>
        <w:ind w:firstLine="284"/>
        <w:jc w:val="both"/>
        <w:rPr>
          <w:rFonts w:ascii="Arial" w:hAnsi="Arial" w:cs="Arial"/>
          <w:color w:val="000000"/>
          <w:sz w:val="16"/>
          <w:szCs w:val="16"/>
        </w:rPr>
      </w:pPr>
      <w:r w:rsidRPr="004F4DEC">
        <w:rPr>
          <w:rFonts w:ascii="Arial" w:hAnsi="Arial" w:cs="Arial"/>
          <w:sz w:val="16"/>
          <w:szCs w:val="16"/>
        </w:rPr>
        <w:t>1.</w:t>
      </w:r>
      <w:r w:rsidRPr="004F4DEC">
        <w:rPr>
          <w:rFonts w:ascii="Arial" w:hAnsi="Arial" w:cs="Arial"/>
          <w:color w:val="000000"/>
          <w:sz w:val="16"/>
          <w:szCs w:val="16"/>
        </w:rPr>
        <w:t>10</w:t>
      </w:r>
      <w:r w:rsidRPr="004F4DEC">
        <w:rPr>
          <w:rFonts w:ascii="Arial" w:hAnsi="Arial" w:cs="Arial"/>
          <w:sz w:val="16"/>
          <w:szCs w:val="16"/>
        </w:rPr>
        <w:t xml:space="preserve">. </w:t>
      </w:r>
      <w:r w:rsidRPr="004F4DEC">
        <w:rPr>
          <w:rFonts w:ascii="Arial" w:hAnsi="Arial" w:cs="Arial"/>
          <w:color w:val="000000"/>
          <w:sz w:val="16"/>
          <w:szCs w:val="16"/>
        </w:rPr>
        <w:t xml:space="preserve">Изложить пункт 4 паспорта подпрограммы </w:t>
      </w:r>
      <w:r w:rsidRPr="004F4DEC">
        <w:rPr>
          <w:rFonts w:ascii="Arial" w:hAnsi="Arial" w:cs="Arial"/>
          <w:sz w:val="16"/>
          <w:szCs w:val="16"/>
        </w:rPr>
        <w:t>«Патриотическое воспитание населения Валдайского муниципального района»</w:t>
      </w:r>
      <w:r w:rsidRPr="004F4DEC">
        <w:rPr>
          <w:rFonts w:ascii="Arial" w:hAnsi="Arial" w:cs="Arial"/>
          <w:color w:val="000000"/>
          <w:sz w:val="16"/>
          <w:szCs w:val="16"/>
        </w:rPr>
        <w:t xml:space="preserve"> в реда</w:t>
      </w:r>
      <w:r w:rsidRPr="004F4DEC">
        <w:rPr>
          <w:rFonts w:ascii="Arial" w:hAnsi="Arial" w:cs="Arial"/>
          <w:color w:val="000000"/>
          <w:sz w:val="16"/>
          <w:szCs w:val="16"/>
        </w:rPr>
        <w:t>к</w:t>
      </w:r>
      <w:r w:rsidRPr="004F4DEC">
        <w:rPr>
          <w:rFonts w:ascii="Arial" w:hAnsi="Arial" w:cs="Arial"/>
          <w:color w:val="000000"/>
          <w:sz w:val="16"/>
          <w:szCs w:val="16"/>
        </w:rPr>
        <w:t>ции:</w:t>
      </w:r>
    </w:p>
    <w:p w:rsidR="0039233D" w:rsidRPr="004F4DEC" w:rsidRDefault="0039233D" w:rsidP="0039233D">
      <w:pPr>
        <w:ind w:firstLine="284"/>
        <w:jc w:val="both"/>
        <w:rPr>
          <w:rFonts w:ascii="Arial" w:hAnsi="Arial" w:cs="Arial"/>
          <w:color w:val="000000"/>
          <w:sz w:val="16"/>
          <w:szCs w:val="16"/>
        </w:rPr>
      </w:pPr>
      <w:r w:rsidRPr="004F4DEC">
        <w:rPr>
          <w:rFonts w:ascii="Arial" w:hAnsi="Arial" w:cs="Arial"/>
          <w:color w:val="000000"/>
          <w:sz w:val="16"/>
          <w:szCs w:val="16"/>
        </w:rPr>
        <w:t>«4.</w:t>
      </w:r>
      <w:r w:rsidRPr="004F4DEC">
        <w:rPr>
          <w:rFonts w:ascii="Arial" w:hAnsi="Arial" w:cs="Arial"/>
          <w:sz w:val="16"/>
          <w:szCs w:val="16"/>
        </w:rPr>
        <w:t xml:space="preserve"> Объемы и источники финансирования подпрограммы в целом и по годам реализации (тыс. рублей):</w:t>
      </w:r>
    </w:p>
    <w:tbl>
      <w:tblPr>
        <w:tblW w:w="11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
        <w:gridCol w:w="2204"/>
        <w:gridCol w:w="1801"/>
        <w:gridCol w:w="1775"/>
        <w:gridCol w:w="1418"/>
        <w:gridCol w:w="1856"/>
        <w:gridCol w:w="1243"/>
      </w:tblGrid>
      <w:tr w:rsidR="0039233D" w:rsidRPr="004F4DEC" w:rsidTr="0039233D">
        <w:trPr>
          <w:trHeight w:val="20"/>
          <w:tblHeader/>
          <w:jc w:val="center"/>
        </w:trPr>
        <w:tc>
          <w:tcPr>
            <w:tcW w:w="969" w:type="dxa"/>
            <w:vMerge w:val="restart"/>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Год</w:t>
            </w:r>
          </w:p>
        </w:tc>
        <w:tc>
          <w:tcPr>
            <w:tcW w:w="10297" w:type="dxa"/>
            <w:gridSpan w:val="6"/>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Источник финансирования</w:t>
            </w:r>
          </w:p>
        </w:tc>
      </w:tr>
      <w:tr w:rsidR="0039233D" w:rsidRPr="004F4DEC" w:rsidTr="0039233D">
        <w:trPr>
          <w:trHeight w:val="20"/>
          <w:tblHeader/>
          <w:jc w:val="center"/>
        </w:trPr>
        <w:tc>
          <w:tcPr>
            <w:tcW w:w="969" w:type="dxa"/>
            <w:vMerge/>
          </w:tcPr>
          <w:p w:rsidR="0039233D" w:rsidRPr="004F4DEC" w:rsidRDefault="0039233D" w:rsidP="00583AFF">
            <w:pPr>
              <w:jc w:val="center"/>
              <w:rPr>
                <w:rFonts w:ascii="Arial" w:hAnsi="Arial" w:cs="Arial"/>
                <w:b/>
                <w:sz w:val="16"/>
                <w:szCs w:val="16"/>
              </w:rPr>
            </w:pPr>
          </w:p>
        </w:tc>
        <w:tc>
          <w:tcPr>
            <w:tcW w:w="2204" w:type="dxa"/>
          </w:tcPr>
          <w:p w:rsidR="0039233D" w:rsidRPr="004F4DEC" w:rsidRDefault="0039233D" w:rsidP="0039233D">
            <w:pPr>
              <w:jc w:val="center"/>
              <w:rPr>
                <w:rFonts w:ascii="Arial" w:hAnsi="Arial" w:cs="Arial"/>
                <w:b/>
                <w:sz w:val="16"/>
                <w:szCs w:val="16"/>
              </w:rPr>
            </w:pPr>
            <w:r w:rsidRPr="004F4DEC">
              <w:rPr>
                <w:rFonts w:ascii="Arial" w:hAnsi="Arial" w:cs="Arial"/>
                <w:b/>
                <w:sz w:val="16"/>
                <w:szCs w:val="16"/>
              </w:rPr>
              <w:t>областной бю</w:t>
            </w:r>
            <w:r w:rsidRPr="004F4DEC">
              <w:rPr>
                <w:rFonts w:ascii="Arial" w:hAnsi="Arial" w:cs="Arial"/>
                <w:b/>
                <w:sz w:val="16"/>
                <w:szCs w:val="16"/>
              </w:rPr>
              <w:t>д</w:t>
            </w:r>
            <w:r w:rsidRPr="004F4DEC">
              <w:rPr>
                <w:rFonts w:ascii="Arial" w:hAnsi="Arial" w:cs="Arial"/>
                <w:b/>
                <w:sz w:val="16"/>
                <w:szCs w:val="16"/>
              </w:rPr>
              <w:t>жет</w:t>
            </w:r>
          </w:p>
        </w:tc>
        <w:tc>
          <w:tcPr>
            <w:tcW w:w="1801"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федеральный бюджет</w:t>
            </w:r>
          </w:p>
        </w:tc>
        <w:tc>
          <w:tcPr>
            <w:tcW w:w="1775" w:type="dxa"/>
          </w:tcPr>
          <w:p w:rsidR="0039233D" w:rsidRPr="004F4DEC" w:rsidRDefault="0039233D" w:rsidP="0039233D">
            <w:pPr>
              <w:jc w:val="center"/>
              <w:rPr>
                <w:rFonts w:ascii="Arial" w:hAnsi="Arial" w:cs="Arial"/>
                <w:b/>
                <w:sz w:val="16"/>
                <w:szCs w:val="16"/>
              </w:rPr>
            </w:pPr>
            <w:r w:rsidRPr="004F4DEC">
              <w:rPr>
                <w:rFonts w:ascii="Arial" w:hAnsi="Arial" w:cs="Arial"/>
                <w:b/>
                <w:sz w:val="16"/>
                <w:szCs w:val="16"/>
              </w:rPr>
              <w:t>местный бюджет</w:t>
            </w:r>
          </w:p>
        </w:tc>
        <w:tc>
          <w:tcPr>
            <w:tcW w:w="1418" w:type="dxa"/>
          </w:tcPr>
          <w:p w:rsidR="0039233D" w:rsidRPr="004F4DEC" w:rsidRDefault="0039233D" w:rsidP="00583AFF">
            <w:pPr>
              <w:jc w:val="center"/>
              <w:rPr>
                <w:rFonts w:ascii="Arial" w:hAnsi="Arial" w:cs="Arial"/>
                <w:b/>
                <w:sz w:val="16"/>
                <w:szCs w:val="16"/>
              </w:rPr>
            </w:pPr>
            <w:r w:rsidRPr="004F4DEC">
              <w:rPr>
                <w:rFonts w:ascii="Arial" w:hAnsi="Arial" w:cs="Arial"/>
                <w:b/>
                <w:spacing w:val="-8"/>
                <w:sz w:val="16"/>
                <w:szCs w:val="16"/>
              </w:rPr>
              <w:t>внебю</w:t>
            </w:r>
            <w:r w:rsidRPr="004F4DEC">
              <w:rPr>
                <w:rFonts w:ascii="Arial" w:hAnsi="Arial" w:cs="Arial"/>
                <w:b/>
                <w:spacing w:val="-8"/>
                <w:sz w:val="16"/>
                <w:szCs w:val="16"/>
              </w:rPr>
              <w:t>д</w:t>
            </w:r>
            <w:r w:rsidRPr="004F4DEC">
              <w:rPr>
                <w:rFonts w:ascii="Arial" w:hAnsi="Arial" w:cs="Arial"/>
                <w:b/>
                <w:spacing w:val="-8"/>
                <w:sz w:val="16"/>
                <w:szCs w:val="16"/>
              </w:rPr>
              <w:t xml:space="preserve">жетные </w:t>
            </w:r>
            <w:r w:rsidRPr="004F4DEC">
              <w:rPr>
                <w:rFonts w:ascii="Arial" w:hAnsi="Arial" w:cs="Arial"/>
                <w:b/>
                <w:sz w:val="16"/>
                <w:szCs w:val="16"/>
              </w:rPr>
              <w:t>средства</w:t>
            </w:r>
          </w:p>
        </w:tc>
        <w:tc>
          <w:tcPr>
            <w:tcW w:w="1856"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бюджет г</w:t>
            </w:r>
            <w:r w:rsidRPr="004F4DEC">
              <w:rPr>
                <w:rFonts w:ascii="Arial" w:hAnsi="Arial" w:cs="Arial"/>
                <w:b/>
                <w:sz w:val="16"/>
                <w:szCs w:val="16"/>
              </w:rPr>
              <w:t>о</w:t>
            </w:r>
            <w:r w:rsidRPr="004F4DEC">
              <w:rPr>
                <w:rFonts w:ascii="Arial" w:hAnsi="Arial" w:cs="Arial"/>
                <w:b/>
                <w:sz w:val="16"/>
                <w:szCs w:val="16"/>
              </w:rPr>
              <w:t>родского п</w:t>
            </w:r>
            <w:r w:rsidRPr="004F4DEC">
              <w:rPr>
                <w:rFonts w:ascii="Arial" w:hAnsi="Arial" w:cs="Arial"/>
                <w:b/>
                <w:sz w:val="16"/>
                <w:szCs w:val="16"/>
              </w:rPr>
              <w:t>о</w:t>
            </w:r>
            <w:r w:rsidRPr="004F4DEC">
              <w:rPr>
                <w:rFonts w:ascii="Arial" w:hAnsi="Arial" w:cs="Arial"/>
                <w:b/>
                <w:sz w:val="16"/>
                <w:szCs w:val="16"/>
              </w:rPr>
              <w:t>селения</w:t>
            </w:r>
          </w:p>
        </w:tc>
        <w:tc>
          <w:tcPr>
            <w:tcW w:w="1243"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всего</w:t>
            </w:r>
          </w:p>
        </w:tc>
      </w:tr>
      <w:tr w:rsidR="0039233D" w:rsidRPr="004F4DEC" w:rsidTr="0039233D">
        <w:trPr>
          <w:trHeight w:val="20"/>
          <w:jc w:val="center"/>
        </w:trPr>
        <w:tc>
          <w:tcPr>
            <w:tcW w:w="969"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2020</w:t>
            </w:r>
          </w:p>
        </w:tc>
        <w:tc>
          <w:tcPr>
            <w:tcW w:w="2204"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0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775"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114,6</w:t>
            </w:r>
          </w:p>
        </w:tc>
        <w:tc>
          <w:tcPr>
            <w:tcW w:w="141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5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39,5</w:t>
            </w:r>
          </w:p>
        </w:tc>
        <w:tc>
          <w:tcPr>
            <w:tcW w:w="124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154,1</w:t>
            </w:r>
          </w:p>
        </w:tc>
      </w:tr>
      <w:tr w:rsidR="0039233D" w:rsidRPr="004F4DEC" w:rsidTr="0039233D">
        <w:trPr>
          <w:trHeight w:val="20"/>
          <w:jc w:val="center"/>
        </w:trPr>
        <w:tc>
          <w:tcPr>
            <w:tcW w:w="969"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2021</w:t>
            </w:r>
          </w:p>
        </w:tc>
        <w:tc>
          <w:tcPr>
            <w:tcW w:w="2204"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0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775"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112,4</w:t>
            </w:r>
          </w:p>
        </w:tc>
        <w:tc>
          <w:tcPr>
            <w:tcW w:w="141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5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24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112,4</w:t>
            </w:r>
          </w:p>
        </w:tc>
      </w:tr>
      <w:tr w:rsidR="0039233D" w:rsidRPr="004F4DEC" w:rsidTr="0039233D">
        <w:trPr>
          <w:trHeight w:val="20"/>
          <w:jc w:val="center"/>
        </w:trPr>
        <w:tc>
          <w:tcPr>
            <w:tcW w:w="969"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2022</w:t>
            </w:r>
          </w:p>
        </w:tc>
        <w:tc>
          <w:tcPr>
            <w:tcW w:w="2204"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0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775"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112,4</w:t>
            </w:r>
          </w:p>
        </w:tc>
        <w:tc>
          <w:tcPr>
            <w:tcW w:w="141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5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24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112,4</w:t>
            </w:r>
          </w:p>
        </w:tc>
      </w:tr>
      <w:tr w:rsidR="0039233D" w:rsidRPr="004F4DEC" w:rsidTr="0039233D">
        <w:trPr>
          <w:trHeight w:val="20"/>
          <w:jc w:val="center"/>
        </w:trPr>
        <w:tc>
          <w:tcPr>
            <w:tcW w:w="969"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2023</w:t>
            </w:r>
          </w:p>
        </w:tc>
        <w:tc>
          <w:tcPr>
            <w:tcW w:w="2204"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0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775"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112,4</w:t>
            </w:r>
          </w:p>
        </w:tc>
        <w:tc>
          <w:tcPr>
            <w:tcW w:w="141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5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24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112,4</w:t>
            </w:r>
          </w:p>
        </w:tc>
      </w:tr>
      <w:tr w:rsidR="0039233D" w:rsidRPr="004F4DEC" w:rsidTr="0039233D">
        <w:trPr>
          <w:trHeight w:val="20"/>
          <w:jc w:val="center"/>
        </w:trPr>
        <w:tc>
          <w:tcPr>
            <w:tcW w:w="969"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2024</w:t>
            </w:r>
          </w:p>
        </w:tc>
        <w:tc>
          <w:tcPr>
            <w:tcW w:w="2204"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0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775"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112,4</w:t>
            </w:r>
          </w:p>
        </w:tc>
        <w:tc>
          <w:tcPr>
            <w:tcW w:w="141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5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24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112,4</w:t>
            </w:r>
          </w:p>
        </w:tc>
      </w:tr>
      <w:tr w:rsidR="0039233D" w:rsidRPr="004F4DEC" w:rsidTr="0039233D">
        <w:trPr>
          <w:trHeight w:val="20"/>
          <w:jc w:val="center"/>
        </w:trPr>
        <w:tc>
          <w:tcPr>
            <w:tcW w:w="969"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2025</w:t>
            </w:r>
          </w:p>
        </w:tc>
        <w:tc>
          <w:tcPr>
            <w:tcW w:w="2204"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0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775"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112,4</w:t>
            </w:r>
          </w:p>
        </w:tc>
        <w:tc>
          <w:tcPr>
            <w:tcW w:w="141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5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24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112,4</w:t>
            </w:r>
          </w:p>
        </w:tc>
      </w:tr>
      <w:tr w:rsidR="0039233D" w:rsidRPr="004F4DEC" w:rsidTr="0039233D">
        <w:trPr>
          <w:trHeight w:val="20"/>
          <w:jc w:val="center"/>
        </w:trPr>
        <w:tc>
          <w:tcPr>
            <w:tcW w:w="969"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2026</w:t>
            </w:r>
          </w:p>
        </w:tc>
        <w:tc>
          <w:tcPr>
            <w:tcW w:w="2204"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0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775"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112,4</w:t>
            </w:r>
          </w:p>
        </w:tc>
        <w:tc>
          <w:tcPr>
            <w:tcW w:w="141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5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24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112,4</w:t>
            </w:r>
          </w:p>
        </w:tc>
      </w:tr>
      <w:tr w:rsidR="0039233D" w:rsidRPr="004F4DEC" w:rsidTr="0039233D">
        <w:trPr>
          <w:trHeight w:val="20"/>
          <w:jc w:val="center"/>
        </w:trPr>
        <w:tc>
          <w:tcPr>
            <w:tcW w:w="969" w:type="dxa"/>
          </w:tcPr>
          <w:p w:rsidR="0039233D" w:rsidRPr="004F4DEC" w:rsidRDefault="0039233D" w:rsidP="00583AFF">
            <w:pPr>
              <w:ind w:left="-113" w:right="-113"/>
              <w:jc w:val="center"/>
              <w:rPr>
                <w:rFonts w:ascii="Arial" w:hAnsi="Arial" w:cs="Arial"/>
                <w:spacing w:val="-30"/>
                <w:sz w:val="16"/>
                <w:szCs w:val="16"/>
              </w:rPr>
            </w:pPr>
            <w:r w:rsidRPr="004F4DEC">
              <w:rPr>
                <w:rFonts w:ascii="Arial" w:hAnsi="Arial" w:cs="Arial"/>
                <w:spacing w:val="-30"/>
                <w:sz w:val="16"/>
                <w:szCs w:val="16"/>
              </w:rPr>
              <w:t>ВСЕГО</w:t>
            </w:r>
          </w:p>
        </w:tc>
        <w:tc>
          <w:tcPr>
            <w:tcW w:w="2204"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0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775"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789,0</w:t>
            </w:r>
          </w:p>
        </w:tc>
        <w:tc>
          <w:tcPr>
            <w:tcW w:w="141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56"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39,5</w:t>
            </w:r>
          </w:p>
        </w:tc>
        <w:tc>
          <w:tcPr>
            <w:tcW w:w="124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828,5</w:t>
            </w:r>
          </w:p>
        </w:tc>
      </w:tr>
    </w:tbl>
    <w:p w:rsidR="0039233D" w:rsidRPr="004F4DEC" w:rsidRDefault="0039233D" w:rsidP="0039233D">
      <w:pPr>
        <w:pStyle w:val="ConsPlusNormal"/>
        <w:ind w:left="1069"/>
        <w:jc w:val="right"/>
        <w:rPr>
          <w:bCs/>
          <w:sz w:val="16"/>
          <w:szCs w:val="16"/>
        </w:rPr>
      </w:pPr>
      <w:r w:rsidRPr="004F4DEC">
        <w:rPr>
          <w:bCs/>
          <w:sz w:val="16"/>
          <w:szCs w:val="16"/>
        </w:rPr>
        <w:t>»;</w:t>
      </w:r>
    </w:p>
    <w:p w:rsidR="0039233D" w:rsidRPr="004F4DEC" w:rsidRDefault="0039233D" w:rsidP="00583AFF">
      <w:pPr>
        <w:ind w:firstLine="284"/>
        <w:jc w:val="both"/>
        <w:rPr>
          <w:rFonts w:ascii="Arial" w:hAnsi="Arial" w:cs="Arial"/>
          <w:sz w:val="16"/>
          <w:szCs w:val="16"/>
        </w:rPr>
      </w:pPr>
      <w:r w:rsidRPr="004F4DEC">
        <w:rPr>
          <w:rFonts w:ascii="Arial" w:hAnsi="Arial" w:cs="Arial"/>
          <w:sz w:val="16"/>
          <w:szCs w:val="16"/>
        </w:rPr>
        <w:t>1.11.</w:t>
      </w:r>
      <w:r w:rsidRPr="004F4DEC">
        <w:rPr>
          <w:rFonts w:ascii="Arial" w:hAnsi="Arial" w:cs="Arial"/>
          <w:bCs/>
          <w:sz w:val="16"/>
          <w:szCs w:val="16"/>
        </w:rPr>
        <w:t xml:space="preserve"> </w:t>
      </w:r>
      <w:r w:rsidRPr="004F4DEC">
        <w:rPr>
          <w:rFonts w:ascii="Arial" w:hAnsi="Arial" w:cs="Arial"/>
          <w:sz w:val="16"/>
          <w:szCs w:val="16"/>
        </w:rPr>
        <w:t>Изложить мероприятия подпрограммы «Патриотическое воспитание населения Валдайского муниципального района» в прилагаемой р</w:t>
      </w:r>
      <w:r w:rsidRPr="004F4DEC">
        <w:rPr>
          <w:rFonts w:ascii="Arial" w:hAnsi="Arial" w:cs="Arial"/>
          <w:sz w:val="16"/>
          <w:szCs w:val="16"/>
        </w:rPr>
        <w:t>е</w:t>
      </w:r>
      <w:r w:rsidRPr="004F4DEC">
        <w:rPr>
          <w:rFonts w:ascii="Arial" w:hAnsi="Arial" w:cs="Arial"/>
          <w:sz w:val="16"/>
          <w:szCs w:val="16"/>
        </w:rPr>
        <w:t>дакции (прилож</w:t>
      </w:r>
      <w:r w:rsidRPr="004F4DEC">
        <w:rPr>
          <w:rFonts w:ascii="Arial" w:hAnsi="Arial" w:cs="Arial"/>
          <w:sz w:val="16"/>
          <w:szCs w:val="16"/>
        </w:rPr>
        <w:t>е</w:t>
      </w:r>
      <w:r w:rsidRPr="004F4DEC">
        <w:rPr>
          <w:rFonts w:ascii="Arial" w:hAnsi="Arial" w:cs="Arial"/>
          <w:sz w:val="16"/>
          <w:szCs w:val="16"/>
        </w:rPr>
        <w:t>ние 5);</w:t>
      </w:r>
    </w:p>
    <w:p w:rsidR="0039233D" w:rsidRPr="004F4DEC" w:rsidRDefault="0039233D" w:rsidP="00583AFF">
      <w:pPr>
        <w:ind w:firstLine="284"/>
        <w:jc w:val="both"/>
        <w:rPr>
          <w:rFonts w:ascii="Arial" w:hAnsi="Arial" w:cs="Arial"/>
          <w:sz w:val="16"/>
          <w:szCs w:val="16"/>
        </w:rPr>
      </w:pPr>
      <w:r w:rsidRPr="004F4DEC">
        <w:rPr>
          <w:rFonts w:ascii="Arial" w:hAnsi="Arial" w:cs="Arial"/>
          <w:sz w:val="16"/>
          <w:szCs w:val="16"/>
        </w:rPr>
        <w:t xml:space="preserve">1.12. </w:t>
      </w:r>
      <w:r w:rsidRPr="004F4DEC">
        <w:rPr>
          <w:rFonts w:ascii="Arial" w:hAnsi="Arial" w:cs="Arial"/>
          <w:color w:val="000000"/>
          <w:sz w:val="16"/>
          <w:szCs w:val="16"/>
        </w:rPr>
        <w:t xml:space="preserve">Изложить строку 1.2 пункта </w:t>
      </w:r>
      <w:r w:rsidRPr="004F4DEC">
        <w:rPr>
          <w:rFonts w:ascii="Arial" w:hAnsi="Arial" w:cs="Arial"/>
          <w:sz w:val="16"/>
          <w:szCs w:val="16"/>
        </w:rPr>
        <w:t>2 паспорта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р</w:t>
      </w:r>
      <w:r w:rsidRPr="004F4DEC">
        <w:rPr>
          <w:rFonts w:ascii="Arial" w:hAnsi="Arial" w:cs="Arial"/>
          <w:sz w:val="16"/>
          <w:szCs w:val="16"/>
        </w:rPr>
        <w:t>е</w:t>
      </w:r>
      <w:r w:rsidRPr="004F4DEC">
        <w:rPr>
          <w:rFonts w:ascii="Arial" w:hAnsi="Arial" w:cs="Arial"/>
          <w:sz w:val="16"/>
          <w:szCs w:val="16"/>
        </w:rPr>
        <w:t>дакции:</w:t>
      </w:r>
    </w:p>
    <w:p w:rsidR="0039233D" w:rsidRPr="004F4DEC" w:rsidRDefault="0039233D" w:rsidP="00583AFF">
      <w:pPr>
        <w:widowControl w:val="0"/>
        <w:autoSpaceDE w:val="0"/>
        <w:autoSpaceDN w:val="0"/>
        <w:adjustRightInd w:val="0"/>
        <w:ind w:firstLine="284"/>
        <w:rPr>
          <w:rFonts w:ascii="Arial" w:hAnsi="Arial" w:cs="Arial"/>
          <w:sz w:val="16"/>
          <w:szCs w:val="16"/>
        </w:rPr>
      </w:pPr>
      <w:r w:rsidRPr="004F4DEC">
        <w:rPr>
          <w:rFonts w:ascii="Arial" w:hAnsi="Arial" w:cs="Arial"/>
          <w:sz w:val="16"/>
          <w:szCs w:val="16"/>
        </w:rPr>
        <w:t>« 2. Задачи и целевые показатели подпрограммы муниципальной пр</w:t>
      </w:r>
      <w:r w:rsidRPr="004F4DEC">
        <w:rPr>
          <w:rFonts w:ascii="Arial" w:hAnsi="Arial" w:cs="Arial"/>
          <w:sz w:val="16"/>
          <w:szCs w:val="16"/>
        </w:rPr>
        <w:t>о</w:t>
      </w:r>
      <w:r w:rsidRPr="004F4DEC">
        <w:rPr>
          <w:rFonts w:ascii="Arial" w:hAnsi="Arial" w:cs="Arial"/>
          <w:sz w:val="16"/>
          <w:szCs w:val="16"/>
        </w:rPr>
        <w:t>граммы:</w:t>
      </w:r>
    </w:p>
    <w:tbl>
      <w:tblPr>
        <w:tblW w:w="1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29"/>
        <w:gridCol w:w="2977"/>
        <w:gridCol w:w="1845"/>
        <w:gridCol w:w="1701"/>
        <w:gridCol w:w="724"/>
        <w:gridCol w:w="552"/>
        <w:gridCol w:w="611"/>
        <w:gridCol w:w="567"/>
        <w:gridCol w:w="567"/>
        <w:gridCol w:w="590"/>
        <w:gridCol w:w="643"/>
      </w:tblGrid>
      <w:tr w:rsidR="0039233D" w:rsidRPr="004F4DEC" w:rsidTr="00583AFF">
        <w:trPr>
          <w:trHeight w:val="20"/>
        </w:trPr>
        <w:tc>
          <w:tcPr>
            <w:tcW w:w="629" w:type="dxa"/>
            <w:vMerge w:val="restart"/>
          </w:tcPr>
          <w:p w:rsidR="0039233D" w:rsidRPr="004F4DEC" w:rsidRDefault="0039233D" w:rsidP="00583AFF">
            <w:pPr>
              <w:pStyle w:val="ConsPlusNormal"/>
              <w:tabs>
                <w:tab w:val="left" w:pos="195"/>
              </w:tabs>
              <w:ind w:right="-62" w:firstLine="0"/>
              <w:jc w:val="center"/>
              <w:rPr>
                <w:b/>
                <w:sz w:val="16"/>
                <w:szCs w:val="16"/>
              </w:rPr>
            </w:pPr>
            <w:r w:rsidRPr="004F4DEC">
              <w:rPr>
                <w:b/>
                <w:sz w:val="16"/>
                <w:szCs w:val="16"/>
              </w:rPr>
              <w:t>№ п/п</w:t>
            </w:r>
          </w:p>
        </w:tc>
        <w:tc>
          <w:tcPr>
            <w:tcW w:w="2977" w:type="dxa"/>
            <w:vMerge w:val="restart"/>
          </w:tcPr>
          <w:p w:rsidR="0039233D" w:rsidRPr="004F4DEC" w:rsidRDefault="0039233D" w:rsidP="00583AFF">
            <w:pPr>
              <w:pStyle w:val="ConsPlusNormal"/>
              <w:ind w:right="-62" w:firstLine="0"/>
              <w:jc w:val="center"/>
              <w:rPr>
                <w:b/>
                <w:sz w:val="16"/>
                <w:szCs w:val="16"/>
              </w:rPr>
            </w:pPr>
            <w:r w:rsidRPr="004F4DEC">
              <w:rPr>
                <w:b/>
                <w:sz w:val="16"/>
                <w:szCs w:val="16"/>
              </w:rPr>
              <w:t>Наименование целев</w:t>
            </w:r>
            <w:r w:rsidRPr="004F4DEC">
              <w:rPr>
                <w:b/>
                <w:sz w:val="16"/>
                <w:szCs w:val="16"/>
              </w:rPr>
              <w:t>о</w:t>
            </w:r>
            <w:r w:rsidRPr="004F4DEC">
              <w:rPr>
                <w:b/>
                <w:sz w:val="16"/>
                <w:szCs w:val="16"/>
              </w:rPr>
              <w:t>го показателя</w:t>
            </w:r>
          </w:p>
        </w:tc>
        <w:tc>
          <w:tcPr>
            <w:tcW w:w="1845" w:type="dxa"/>
            <w:vMerge w:val="restart"/>
          </w:tcPr>
          <w:p w:rsidR="0039233D" w:rsidRPr="004F4DEC" w:rsidRDefault="0039233D" w:rsidP="00583AFF">
            <w:pPr>
              <w:pStyle w:val="ConsPlusNormal"/>
              <w:ind w:right="-62" w:firstLine="0"/>
              <w:jc w:val="center"/>
              <w:rPr>
                <w:b/>
                <w:sz w:val="16"/>
                <w:szCs w:val="16"/>
              </w:rPr>
            </w:pPr>
            <w:r w:rsidRPr="004F4DEC">
              <w:rPr>
                <w:b/>
                <w:sz w:val="16"/>
                <w:szCs w:val="16"/>
              </w:rPr>
              <w:t>Единица измер</w:t>
            </w:r>
            <w:r w:rsidRPr="004F4DEC">
              <w:rPr>
                <w:b/>
                <w:sz w:val="16"/>
                <w:szCs w:val="16"/>
              </w:rPr>
              <w:t>е</w:t>
            </w:r>
            <w:r w:rsidRPr="004F4DEC">
              <w:rPr>
                <w:b/>
                <w:sz w:val="16"/>
                <w:szCs w:val="16"/>
              </w:rPr>
              <w:t>ния</w:t>
            </w:r>
          </w:p>
        </w:tc>
        <w:tc>
          <w:tcPr>
            <w:tcW w:w="5955" w:type="dxa"/>
            <w:gridSpan w:val="8"/>
          </w:tcPr>
          <w:p w:rsidR="0039233D" w:rsidRPr="004F4DEC" w:rsidRDefault="0039233D" w:rsidP="00583AFF">
            <w:pPr>
              <w:pStyle w:val="ConsPlusNormal"/>
              <w:ind w:right="-62" w:firstLine="0"/>
              <w:jc w:val="center"/>
              <w:rPr>
                <w:b/>
                <w:sz w:val="16"/>
                <w:szCs w:val="16"/>
              </w:rPr>
            </w:pPr>
            <w:r w:rsidRPr="004F4DEC">
              <w:rPr>
                <w:b/>
                <w:sz w:val="16"/>
                <w:szCs w:val="16"/>
              </w:rPr>
              <w:t>Значение целевого показателя по годам</w:t>
            </w:r>
          </w:p>
        </w:tc>
      </w:tr>
      <w:tr w:rsidR="0039233D" w:rsidRPr="004F4DEC" w:rsidTr="00583AFF">
        <w:trPr>
          <w:trHeight w:val="20"/>
        </w:trPr>
        <w:tc>
          <w:tcPr>
            <w:tcW w:w="629" w:type="dxa"/>
            <w:vMerge/>
          </w:tcPr>
          <w:p w:rsidR="0039233D" w:rsidRPr="004F4DEC" w:rsidRDefault="0039233D" w:rsidP="00583AFF">
            <w:pPr>
              <w:tabs>
                <w:tab w:val="left" w:pos="195"/>
              </w:tabs>
              <w:ind w:right="-62"/>
              <w:jc w:val="center"/>
              <w:rPr>
                <w:rFonts w:ascii="Arial" w:hAnsi="Arial" w:cs="Arial"/>
                <w:b/>
                <w:sz w:val="16"/>
                <w:szCs w:val="16"/>
              </w:rPr>
            </w:pPr>
          </w:p>
        </w:tc>
        <w:tc>
          <w:tcPr>
            <w:tcW w:w="2977" w:type="dxa"/>
            <w:vMerge/>
          </w:tcPr>
          <w:p w:rsidR="0039233D" w:rsidRPr="004F4DEC" w:rsidRDefault="0039233D" w:rsidP="00583AFF">
            <w:pPr>
              <w:ind w:right="-62"/>
              <w:jc w:val="center"/>
              <w:rPr>
                <w:rFonts w:ascii="Arial" w:hAnsi="Arial" w:cs="Arial"/>
                <w:b/>
                <w:sz w:val="16"/>
                <w:szCs w:val="16"/>
              </w:rPr>
            </w:pPr>
          </w:p>
        </w:tc>
        <w:tc>
          <w:tcPr>
            <w:tcW w:w="1845" w:type="dxa"/>
            <w:vMerge/>
          </w:tcPr>
          <w:p w:rsidR="0039233D" w:rsidRPr="004F4DEC" w:rsidRDefault="0039233D" w:rsidP="00583AFF">
            <w:pPr>
              <w:ind w:right="-62"/>
              <w:jc w:val="center"/>
              <w:rPr>
                <w:rFonts w:ascii="Arial" w:hAnsi="Arial" w:cs="Arial"/>
                <w:b/>
                <w:sz w:val="16"/>
                <w:szCs w:val="16"/>
              </w:rPr>
            </w:pPr>
          </w:p>
        </w:tc>
        <w:tc>
          <w:tcPr>
            <w:tcW w:w="1701" w:type="dxa"/>
          </w:tcPr>
          <w:p w:rsidR="0039233D" w:rsidRPr="004F4DEC" w:rsidRDefault="0039233D" w:rsidP="00583AFF">
            <w:pPr>
              <w:pStyle w:val="ConsPlusNormal"/>
              <w:ind w:right="-62" w:firstLine="0"/>
              <w:jc w:val="center"/>
              <w:rPr>
                <w:b/>
                <w:sz w:val="16"/>
                <w:szCs w:val="16"/>
              </w:rPr>
            </w:pPr>
            <w:r w:rsidRPr="004F4DEC">
              <w:rPr>
                <w:b/>
                <w:sz w:val="16"/>
                <w:szCs w:val="16"/>
              </w:rPr>
              <w:t>базовое значение целевого показат</w:t>
            </w:r>
            <w:r w:rsidRPr="004F4DEC">
              <w:rPr>
                <w:b/>
                <w:sz w:val="16"/>
                <w:szCs w:val="16"/>
              </w:rPr>
              <w:t>е</w:t>
            </w:r>
            <w:r w:rsidRPr="004F4DEC">
              <w:rPr>
                <w:b/>
                <w:sz w:val="16"/>
                <w:szCs w:val="16"/>
              </w:rPr>
              <w:t>ля (2019 год)</w:t>
            </w:r>
          </w:p>
        </w:tc>
        <w:tc>
          <w:tcPr>
            <w:tcW w:w="724" w:type="dxa"/>
          </w:tcPr>
          <w:p w:rsidR="0039233D" w:rsidRPr="004F4DEC" w:rsidRDefault="0039233D" w:rsidP="00583AFF">
            <w:pPr>
              <w:pStyle w:val="ConsPlusNormal"/>
              <w:ind w:right="-62" w:firstLine="0"/>
              <w:jc w:val="center"/>
              <w:rPr>
                <w:b/>
                <w:sz w:val="16"/>
                <w:szCs w:val="16"/>
              </w:rPr>
            </w:pPr>
            <w:r w:rsidRPr="004F4DEC">
              <w:rPr>
                <w:b/>
                <w:sz w:val="16"/>
                <w:szCs w:val="16"/>
              </w:rPr>
              <w:t>2020</w:t>
            </w:r>
          </w:p>
        </w:tc>
        <w:tc>
          <w:tcPr>
            <w:tcW w:w="552" w:type="dxa"/>
          </w:tcPr>
          <w:p w:rsidR="0039233D" w:rsidRPr="004F4DEC" w:rsidRDefault="0039233D" w:rsidP="00583AFF">
            <w:pPr>
              <w:pStyle w:val="ConsPlusNormal"/>
              <w:ind w:right="-62" w:firstLine="0"/>
              <w:jc w:val="center"/>
              <w:rPr>
                <w:b/>
                <w:sz w:val="16"/>
                <w:szCs w:val="16"/>
              </w:rPr>
            </w:pPr>
            <w:r w:rsidRPr="004F4DEC">
              <w:rPr>
                <w:b/>
                <w:sz w:val="16"/>
                <w:szCs w:val="16"/>
              </w:rPr>
              <w:t>2021</w:t>
            </w:r>
          </w:p>
        </w:tc>
        <w:tc>
          <w:tcPr>
            <w:tcW w:w="611" w:type="dxa"/>
          </w:tcPr>
          <w:p w:rsidR="0039233D" w:rsidRPr="004F4DEC" w:rsidRDefault="0039233D" w:rsidP="00583AFF">
            <w:pPr>
              <w:pStyle w:val="ConsPlusNormal"/>
              <w:ind w:right="-62" w:firstLine="0"/>
              <w:jc w:val="center"/>
              <w:rPr>
                <w:b/>
                <w:sz w:val="16"/>
                <w:szCs w:val="16"/>
              </w:rPr>
            </w:pPr>
            <w:r w:rsidRPr="004F4DEC">
              <w:rPr>
                <w:b/>
                <w:sz w:val="16"/>
                <w:szCs w:val="16"/>
              </w:rPr>
              <w:t>2022</w:t>
            </w:r>
          </w:p>
        </w:tc>
        <w:tc>
          <w:tcPr>
            <w:tcW w:w="567" w:type="dxa"/>
          </w:tcPr>
          <w:p w:rsidR="0039233D" w:rsidRPr="004F4DEC" w:rsidRDefault="0039233D" w:rsidP="00583AFF">
            <w:pPr>
              <w:pStyle w:val="ConsPlusNormal"/>
              <w:ind w:right="-62" w:firstLine="0"/>
              <w:jc w:val="center"/>
              <w:rPr>
                <w:b/>
                <w:sz w:val="16"/>
                <w:szCs w:val="16"/>
              </w:rPr>
            </w:pPr>
            <w:r w:rsidRPr="004F4DEC">
              <w:rPr>
                <w:b/>
                <w:sz w:val="16"/>
                <w:szCs w:val="16"/>
              </w:rPr>
              <w:t>2023</w:t>
            </w:r>
          </w:p>
        </w:tc>
        <w:tc>
          <w:tcPr>
            <w:tcW w:w="567" w:type="dxa"/>
          </w:tcPr>
          <w:p w:rsidR="0039233D" w:rsidRPr="004F4DEC" w:rsidRDefault="0039233D" w:rsidP="00583AFF">
            <w:pPr>
              <w:pStyle w:val="ConsPlusNormal"/>
              <w:ind w:right="-62" w:firstLine="0"/>
              <w:jc w:val="center"/>
              <w:rPr>
                <w:b/>
                <w:sz w:val="16"/>
                <w:szCs w:val="16"/>
              </w:rPr>
            </w:pPr>
            <w:r w:rsidRPr="004F4DEC">
              <w:rPr>
                <w:b/>
                <w:sz w:val="16"/>
                <w:szCs w:val="16"/>
              </w:rPr>
              <w:t>2024</w:t>
            </w:r>
          </w:p>
        </w:tc>
        <w:tc>
          <w:tcPr>
            <w:tcW w:w="590" w:type="dxa"/>
          </w:tcPr>
          <w:p w:rsidR="0039233D" w:rsidRPr="004F4DEC" w:rsidRDefault="0039233D" w:rsidP="00583AFF">
            <w:pPr>
              <w:pStyle w:val="ConsPlusNormal"/>
              <w:ind w:right="-62" w:firstLine="0"/>
              <w:jc w:val="center"/>
              <w:rPr>
                <w:b/>
                <w:sz w:val="16"/>
                <w:szCs w:val="16"/>
              </w:rPr>
            </w:pPr>
            <w:r w:rsidRPr="004F4DEC">
              <w:rPr>
                <w:b/>
                <w:sz w:val="16"/>
                <w:szCs w:val="16"/>
              </w:rPr>
              <w:t>2025</w:t>
            </w:r>
          </w:p>
        </w:tc>
        <w:tc>
          <w:tcPr>
            <w:tcW w:w="643" w:type="dxa"/>
          </w:tcPr>
          <w:p w:rsidR="0039233D" w:rsidRPr="004F4DEC" w:rsidRDefault="0039233D" w:rsidP="00583AFF">
            <w:pPr>
              <w:pStyle w:val="ConsPlusNormal"/>
              <w:ind w:right="-62" w:firstLine="0"/>
              <w:jc w:val="center"/>
              <w:rPr>
                <w:b/>
                <w:sz w:val="16"/>
                <w:szCs w:val="16"/>
              </w:rPr>
            </w:pPr>
            <w:r w:rsidRPr="004F4DEC">
              <w:rPr>
                <w:b/>
                <w:sz w:val="16"/>
                <w:szCs w:val="16"/>
              </w:rPr>
              <w:t>2026</w:t>
            </w:r>
          </w:p>
        </w:tc>
      </w:tr>
      <w:tr w:rsidR="0039233D" w:rsidRPr="004F4DEC" w:rsidTr="00583AFF">
        <w:trPr>
          <w:trHeight w:val="20"/>
        </w:trPr>
        <w:tc>
          <w:tcPr>
            <w:tcW w:w="629" w:type="dxa"/>
          </w:tcPr>
          <w:p w:rsidR="0039233D" w:rsidRPr="004F4DEC" w:rsidRDefault="0039233D" w:rsidP="00583AFF">
            <w:pPr>
              <w:tabs>
                <w:tab w:val="left" w:pos="195"/>
              </w:tabs>
              <w:ind w:right="-62"/>
              <w:jc w:val="center"/>
              <w:rPr>
                <w:rFonts w:ascii="Arial" w:hAnsi="Arial" w:cs="Arial"/>
                <w:b/>
                <w:sz w:val="16"/>
                <w:szCs w:val="16"/>
              </w:rPr>
            </w:pPr>
            <w:r w:rsidRPr="004F4DEC">
              <w:rPr>
                <w:rFonts w:ascii="Arial" w:hAnsi="Arial" w:cs="Arial"/>
                <w:sz w:val="16"/>
                <w:szCs w:val="16"/>
              </w:rPr>
              <w:t>«1.2.</w:t>
            </w:r>
          </w:p>
        </w:tc>
        <w:tc>
          <w:tcPr>
            <w:tcW w:w="2977" w:type="dxa"/>
          </w:tcPr>
          <w:p w:rsidR="0039233D" w:rsidRPr="004F4DEC" w:rsidRDefault="0039233D" w:rsidP="00583AFF">
            <w:pPr>
              <w:ind w:right="-62"/>
              <w:jc w:val="both"/>
              <w:rPr>
                <w:rFonts w:ascii="Arial" w:hAnsi="Arial" w:cs="Arial"/>
                <w:b/>
                <w:sz w:val="16"/>
                <w:szCs w:val="16"/>
              </w:rPr>
            </w:pPr>
            <w:r w:rsidRPr="004F4DEC">
              <w:rPr>
                <w:rFonts w:ascii="Arial" w:hAnsi="Arial" w:cs="Arial"/>
                <w:sz w:val="16"/>
                <w:szCs w:val="16"/>
              </w:rPr>
              <w:t>Количество детей-сирот и детей, о</w:t>
            </w:r>
            <w:r w:rsidRPr="004F4DEC">
              <w:rPr>
                <w:rFonts w:ascii="Arial" w:hAnsi="Arial" w:cs="Arial"/>
                <w:sz w:val="16"/>
                <w:szCs w:val="16"/>
              </w:rPr>
              <w:t>с</w:t>
            </w:r>
            <w:r w:rsidRPr="004F4DEC">
              <w:rPr>
                <w:rFonts w:ascii="Arial" w:hAnsi="Arial" w:cs="Arial"/>
                <w:sz w:val="16"/>
                <w:szCs w:val="16"/>
              </w:rPr>
              <w:t>тавшихся без попечения родит</w:t>
            </w:r>
            <w:r w:rsidRPr="004F4DEC">
              <w:rPr>
                <w:rFonts w:ascii="Arial" w:hAnsi="Arial" w:cs="Arial"/>
                <w:sz w:val="16"/>
                <w:szCs w:val="16"/>
              </w:rPr>
              <w:t>е</w:t>
            </w:r>
            <w:r w:rsidRPr="004F4DEC">
              <w:rPr>
                <w:rFonts w:ascii="Arial" w:hAnsi="Arial" w:cs="Arial"/>
                <w:sz w:val="16"/>
                <w:szCs w:val="16"/>
              </w:rPr>
              <w:t>лей, а также лиц из числа д</w:t>
            </w:r>
            <w:r w:rsidRPr="004F4DEC">
              <w:rPr>
                <w:rFonts w:ascii="Arial" w:hAnsi="Arial" w:cs="Arial"/>
                <w:sz w:val="16"/>
                <w:szCs w:val="16"/>
              </w:rPr>
              <w:t>е</w:t>
            </w:r>
            <w:r w:rsidRPr="004F4DEC">
              <w:rPr>
                <w:rFonts w:ascii="Arial" w:hAnsi="Arial" w:cs="Arial"/>
                <w:sz w:val="16"/>
                <w:szCs w:val="16"/>
              </w:rPr>
              <w:t>тей-сирот и детей, оставшихся без п</w:t>
            </w:r>
            <w:r w:rsidRPr="004F4DEC">
              <w:rPr>
                <w:rFonts w:ascii="Arial" w:hAnsi="Arial" w:cs="Arial"/>
                <w:sz w:val="16"/>
                <w:szCs w:val="16"/>
              </w:rPr>
              <w:t>о</w:t>
            </w:r>
            <w:r w:rsidRPr="004F4DEC">
              <w:rPr>
                <w:rFonts w:ascii="Arial" w:hAnsi="Arial" w:cs="Arial"/>
                <w:sz w:val="16"/>
                <w:szCs w:val="16"/>
              </w:rPr>
              <w:t>печения родителей, обеспече</w:t>
            </w:r>
            <w:r w:rsidRPr="004F4DEC">
              <w:rPr>
                <w:rFonts w:ascii="Arial" w:hAnsi="Arial" w:cs="Arial"/>
                <w:sz w:val="16"/>
                <w:szCs w:val="16"/>
              </w:rPr>
              <w:t>н</w:t>
            </w:r>
            <w:r w:rsidRPr="004F4DEC">
              <w:rPr>
                <w:rFonts w:ascii="Arial" w:hAnsi="Arial" w:cs="Arial"/>
                <w:sz w:val="16"/>
                <w:szCs w:val="16"/>
              </w:rPr>
              <w:t>ных жилыми помещениями в отчетном финанс</w:t>
            </w:r>
            <w:r w:rsidRPr="004F4DEC">
              <w:rPr>
                <w:rFonts w:ascii="Arial" w:hAnsi="Arial" w:cs="Arial"/>
                <w:sz w:val="16"/>
                <w:szCs w:val="16"/>
              </w:rPr>
              <w:t>о</w:t>
            </w:r>
            <w:r w:rsidRPr="004F4DEC">
              <w:rPr>
                <w:rFonts w:ascii="Arial" w:hAnsi="Arial" w:cs="Arial"/>
                <w:sz w:val="16"/>
                <w:szCs w:val="16"/>
              </w:rPr>
              <w:t>вом году &lt;**&gt;</w:t>
            </w:r>
          </w:p>
        </w:tc>
        <w:tc>
          <w:tcPr>
            <w:tcW w:w="1845" w:type="dxa"/>
          </w:tcPr>
          <w:p w:rsidR="0039233D" w:rsidRPr="004F4DEC" w:rsidRDefault="0039233D" w:rsidP="00583AFF">
            <w:pPr>
              <w:pStyle w:val="ConsPlusNormal"/>
              <w:ind w:firstLine="0"/>
              <w:jc w:val="center"/>
              <w:rPr>
                <w:sz w:val="16"/>
                <w:szCs w:val="16"/>
              </w:rPr>
            </w:pPr>
            <w:r w:rsidRPr="004F4DEC">
              <w:rPr>
                <w:sz w:val="16"/>
                <w:szCs w:val="16"/>
              </w:rPr>
              <w:t>чел.</w:t>
            </w:r>
          </w:p>
        </w:tc>
        <w:tc>
          <w:tcPr>
            <w:tcW w:w="1701" w:type="dxa"/>
          </w:tcPr>
          <w:p w:rsidR="0039233D" w:rsidRPr="004F4DEC" w:rsidRDefault="0039233D" w:rsidP="00583AFF">
            <w:pPr>
              <w:pStyle w:val="ConsPlusNormal"/>
              <w:ind w:firstLine="0"/>
              <w:jc w:val="center"/>
              <w:rPr>
                <w:sz w:val="16"/>
                <w:szCs w:val="16"/>
              </w:rPr>
            </w:pPr>
            <w:r w:rsidRPr="004F4DEC">
              <w:rPr>
                <w:sz w:val="16"/>
                <w:szCs w:val="16"/>
              </w:rPr>
              <w:t>10</w:t>
            </w:r>
          </w:p>
        </w:tc>
        <w:tc>
          <w:tcPr>
            <w:tcW w:w="724" w:type="dxa"/>
          </w:tcPr>
          <w:p w:rsidR="0039233D" w:rsidRPr="004F4DEC" w:rsidRDefault="0039233D" w:rsidP="00583AFF">
            <w:pPr>
              <w:pStyle w:val="ConsPlusNormal"/>
              <w:ind w:firstLine="0"/>
              <w:jc w:val="center"/>
              <w:rPr>
                <w:sz w:val="16"/>
                <w:szCs w:val="16"/>
              </w:rPr>
            </w:pPr>
            <w:r w:rsidRPr="004F4DEC">
              <w:rPr>
                <w:sz w:val="16"/>
                <w:szCs w:val="16"/>
              </w:rPr>
              <w:t>9</w:t>
            </w:r>
          </w:p>
        </w:tc>
        <w:tc>
          <w:tcPr>
            <w:tcW w:w="552" w:type="dxa"/>
          </w:tcPr>
          <w:p w:rsidR="0039233D" w:rsidRPr="004F4DEC" w:rsidRDefault="0039233D" w:rsidP="00583AFF">
            <w:pPr>
              <w:pStyle w:val="ConsPlusNormal"/>
              <w:ind w:firstLine="0"/>
              <w:jc w:val="center"/>
              <w:rPr>
                <w:sz w:val="16"/>
                <w:szCs w:val="16"/>
              </w:rPr>
            </w:pPr>
            <w:r w:rsidRPr="004F4DEC">
              <w:rPr>
                <w:sz w:val="16"/>
                <w:szCs w:val="16"/>
              </w:rPr>
              <w:t>6</w:t>
            </w:r>
          </w:p>
        </w:tc>
        <w:tc>
          <w:tcPr>
            <w:tcW w:w="611" w:type="dxa"/>
          </w:tcPr>
          <w:p w:rsidR="0039233D" w:rsidRPr="004F4DEC" w:rsidRDefault="0039233D" w:rsidP="00583AFF">
            <w:pPr>
              <w:pStyle w:val="ConsPlusNormal"/>
              <w:ind w:firstLine="0"/>
              <w:jc w:val="center"/>
              <w:rPr>
                <w:sz w:val="16"/>
                <w:szCs w:val="16"/>
              </w:rPr>
            </w:pPr>
            <w:r w:rsidRPr="004F4DEC">
              <w:rPr>
                <w:sz w:val="16"/>
                <w:szCs w:val="16"/>
              </w:rPr>
              <w:t>6</w:t>
            </w:r>
          </w:p>
        </w:tc>
        <w:tc>
          <w:tcPr>
            <w:tcW w:w="567" w:type="dxa"/>
          </w:tcPr>
          <w:p w:rsidR="0039233D" w:rsidRPr="004F4DEC" w:rsidRDefault="0039233D" w:rsidP="00583AFF">
            <w:pPr>
              <w:pStyle w:val="ConsPlusNormal"/>
              <w:ind w:firstLine="0"/>
              <w:jc w:val="center"/>
              <w:rPr>
                <w:sz w:val="16"/>
                <w:szCs w:val="16"/>
              </w:rPr>
            </w:pPr>
            <w:r w:rsidRPr="004F4DEC">
              <w:rPr>
                <w:sz w:val="16"/>
                <w:szCs w:val="16"/>
              </w:rPr>
              <w:t>6</w:t>
            </w:r>
          </w:p>
        </w:tc>
        <w:tc>
          <w:tcPr>
            <w:tcW w:w="567" w:type="dxa"/>
          </w:tcPr>
          <w:p w:rsidR="0039233D" w:rsidRPr="004F4DEC" w:rsidRDefault="0039233D" w:rsidP="00583AFF">
            <w:pPr>
              <w:pStyle w:val="ConsPlusNormal"/>
              <w:ind w:firstLine="0"/>
              <w:jc w:val="center"/>
              <w:rPr>
                <w:sz w:val="16"/>
                <w:szCs w:val="16"/>
              </w:rPr>
            </w:pPr>
            <w:r w:rsidRPr="004F4DEC">
              <w:rPr>
                <w:sz w:val="16"/>
                <w:szCs w:val="16"/>
              </w:rPr>
              <w:t>5</w:t>
            </w:r>
          </w:p>
        </w:tc>
        <w:tc>
          <w:tcPr>
            <w:tcW w:w="590" w:type="dxa"/>
          </w:tcPr>
          <w:p w:rsidR="0039233D" w:rsidRPr="004F4DEC" w:rsidRDefault="0039233D" w:rsidP="00583AFF">
            <w:pPr>
              <w:pStyle w:val="ConsPlusNormal"/>
              <w:ind w:firstLine="0"/>
              <w:jc w:val="center"/>
              <w:rPr>
                <w:sz w:val="16"/>
                <w:szCs w:val="16"/>
              </w:rPr>
            </w:pPr>
            <w:r w:rsidRPr="004F4DEC">
              <w:rPr>
                <w:sz w:val="16"/>
                <w:szCs w:val="16"/>
              </w:rPr>
              <w:t>5</w:t>
            </w:r>
          </w:p>
        </w:tc>
        <w:tc>
          <w:tcPr>
            <w:tcW w:w="643" w:type="dxa"/>
          </w:tcPr>
          <w:p w:rsidR="0039233D" w:rsidRPr="004F4DEC" w:rsidRDefault="0039233D" w:rsidP="00583AFF">
            <w:pPr>
              <w:pStyle w:val="ConsPlusNormal"/>
              <w:ind w:firstLine="0"/>
              <w:jc w:val="center"/>
              <w:rPr>
                <w:sz w:val="16"/>
                <w:szCs w:val="16"/>
              </w:rPr>
            </w:pPr>
            <w:r w:rsidRPr="004F4DEC">
              <w:rPr>
                <w:sz w:val="16"/>
                <w:szCs w:val="16"/>
              </w:rPr>
              <w:t>5</w:t>
            </w:r>
          </w:p>
        </w:tc>
      </w:tr>
    </w:tbl>
    <w:p w:rsidR="0039233D" w:rsidRPr="004F4DEC" w:rsidRDefault="0039233D" w:rsidP="0039233D">
      <w:pPr>
        <w:ind w:firstLine="708"/>
        <w:jc w:val="right"/>
        <w:rPr>
          <w:rFonts w:ascii="Arial" w:hAnsi="Arial" w:cs="Arial"/>
          <w:sz w:val="16"/>
          <w:szCs w:val="16"/>
        </w:rPr>
      </w:pPr>
      <w:r w:rsidRPr="004F4DEC">
        <w:rPr>
          <w:rFonts w:ascii="Arial" w:hAnsi="Arial" w:cs="Arial"/>
          <w:sz w:val="16"/>
          <w:szCs w:val="16"/>
        </w:rPr>
        <w:lastRenderedPageBreak/>
        <w:t>»;</w:t>
      </w:r>
    </w:p>
    <w:p w:rsidR="0039233D" w:rsidRPr="004F4DEC" w:rsidRDefault="0039233D" w:rsidP="00583AFF">
      <w:pPr>
        <w:ind w:firstLine="284"/>
        <w:jc w:val="both"/>
        <w:rPr>
          <w:rFonts w:ascii="Arial" w:hAnsi="Arial" w:cs="Arial"/>
          <w:sz w:val="16"/>
          <w:szCs w:val="16"/>
        </w:rPr>
      </w:pPr>
      <w:r w:rsidRPr="004F4DEC">
        <w:rPr>
          <w:rFonts w:ascii="Arial" w:hAnsi="Arial" w:cs="Arial"/>
          <w:sz w:val="16"/>
          <w:szCs w:val="16"/>
        </w:rPr>
        <w:t>1.13.</w:t>
      </w:r>
      <w:r w:rsidRPr="004F4DEC">
        <w:rPr>
          <w:rFonts w:ascii="Arial" w:hAnsi="Arial" w:cs="Arial"/>
          <w:color w:val="000000"/>
          <w:sz w:val="16"/>
          <w:szCs w:val="16"/>
        </w:rPr>
        <w:t xml:space="preserve"> Изложить пункт </w:t>
      </w:r>
      <w:r w:rsidRPr="004F4DEC">
        <w:rPr>
          <w:rFonts w:ascii="Arial" w:hAnsi="Arial" w:cs="Arial"/>
          <w:sz w:val="16"/>
          <w:szCs w:val="16"/>
        </w:rPr>
        <w:t>4 паспорта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реда</w:t>
      </w:r>
      <w:r w:rsidRPr="004F4DEC">
        <w:rPr>
          <w:rFonts w:ascii="Arial" w:hAnsi="Arial" w:cs="Arial"/>
          <w:sz w:val="16"/>
          <w:szCs w:val="16"/>
        </w:rPr>
        <w:t>к</w:t>
      </w:r>
      <w:r w:rsidRPr="004F4DEC">
        <w:rPr>
          <w:rFonts w:ascii="Arial" w:hAnsi="Arial" w:cs="Arial"/>
          <w:sz w:val="16"/>
          <w:szCs w:val="16"/>
        </w:rPr>
        <w:t>ции:</w:t>
      </w:r>
    </w:p>
    <w:p w:rsidR="0039233D" w:rsidRPr="004F4DEC" w:rsidRDefault="0039233D" w:rsidP="00583AFF">
      <w:pPr>
        <w:pStyle w:val="aff1"/>
        <w:ind w:left="0" w:firstLine="284"/>
        <w:contextualSpacing/>
        <w:jc w:val="both"/>
        <w:rPr>
          <w:rFonts w:ascii="Arial" w:hAnsi="Arial" w:cs="Arial"/>
          <w:sz w:val="16"/>
          <w:szCs w:val="16"/>
        </w:rPr>
      </w:pPr>
      <w:r w:rsidRPr="004F4DEC">
        <w:rPr>
          <w:rFonts w:ascii="Arial" w:hAnsi="Arial" w:cs="Arial"/>
          <w:sz w:val="16"/>
          <w:szCs w:val="16"/>
        </w:rPr>
        <w:t>«4. Объемы и источники финансирования подпрограммы в ц</w:t>
      </w:r>
      <w:r w:rsidRPr="004F4DEC">
        <w:rPr>
          <w:rFonts w:ascii="Arial" w:hAnsi="Arial" w:cs="Arial"/>
          <w:sz w:val="16"/>
          <w:szCs w:val="16"/>
        </w:rPr>
        <w:t>е</w:t>
      </w:r>
      <w:r w:rsidRPr="004F4DEC">
        <w:rPr>
          <w:rFonts w:ascii="Arial" w:hAnsi="Arial" w:cs="Arial"/>
          <w:sz w:val="16"/>
          <w:szCs w:val="16"/>
        </w:rPr>
        <w:t>лом и по годам реализации (тыс. рублей):</w:t>
      </w:r>
    </w:p>
    <w:p w:rsidR="0039233D" w:rsidRPr="004F4DEC" w:rsidRDefault="0039233D" w:rsidP="0039233D">
      <w:pPr>
        <w:pStyle w:val="aff1"/>
        <w:ind w:left="0" w:firstLine="709"/>
        <w:contextualSpacing/>
        <w:jc w:val="both"/>
        <w:rPr>
          <w:rFonts w:ascii="Arial" w:hAnsi="Arial" w:cs="Arial"/>
          <w:sz w:val="16"/>
          <w:szCs w:val="16"/>
        </w:rPr>
      </w:pPr>
    </w:p>
    <w:tbl>
      <w:tblPr>
        <w:tblW w:w="11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817"/>
        <w:gridCol w:w="2461"/>
        <w:gridCol w:w="1868"/>
        <w:gridCol w:w="2351"/>
        <w:gridCol w:w="1732"/>
      </w:tblGrid>
      <w:tr w:rsidR="0039233D" w:rsidRPr="004F4DEC" w:rsidTr="00583AFF">
        <w:trPr>
          <w:trHeight w:val="114"/>
          <w:tblHeader/>
          <w:jc w:val="center"/>
        </w:trPr>
        <w:tc>
          <w:tcPr>
            <w:tcW w:w="975" w:type="dxa"/>
            <w:vMerge w:val="restart"/>
            <w:vAlign w:val="center"/>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Год</w:t>
            </w:r>
          </w:p>
        </w:tc>
        <w:tc>
          <w:tcPr>
            <w:tcW w:w="10229" w:type="dxa"/>
            <w:gridSpan w:val="5"/>
            <w:vAlign w:val="center"/>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Источник финансирования</w:t>
            </w:r>
          </w:p>
        </w:tc>
      </w:tr>
      <w:tr w:rsidR="0039233D" w:rsidRPr="004F4DEC" w:rsidTr="00583AFF">
        <w:trPr>
          <w:trHeight w:val="114"/>
          <w:tblHeader/>
          <w:jc w:val="center"/>
        </w:trPr>
        <w:tc>
          <w:tcPr>
            <w:tcW w:w="975" w:type="dxa"/>
            <w:vMerge/>
            <w:vAlign w:val="center"/>
          </w:tcPr>
          <w:p w:rsidR="0039233D" w:rsidRPr="004F4DEC" w:rsidRDefault="0039233D" w:rsidP="00583AFF">
            <w:pPr>
              <w:jc w:val="center"/>
              <w:rPr>
                <w:rFonts w:ascii="Arial" w:hAnsi="Arial" w:cs="Arial"/>
                <w:b/>
                <w:sz w:val="16"/>
                <w:szCs w:val="16"/>
              </w:rPr>
            </w:pPr>
          </w:p>
        </w:tc>
        <w:tc>
          <w:tcPr>
            <w:tcW w:w="1817" w:type="dxa"/>
            <w:vAlign w:val="center"/>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областной бюджет</w:t>
            </w:r>
          </w:p>
        </w:tc>
        <w:tc>
          <w:tcPr>
            <w:tcW w:w="2461" w:type="dxa"/>
            <w:vAlign w:val="center"/>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федеральный бюджет</w:t>
            </w:r>
          </w:p>
        </w:tc>
        <w:tc>
          <w:tcPr>
            <w:tcW w:w="1868" w:type="dxa"/>
            <w:vAlign w:val="center"/>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местный бю</w:t>
            </w:r>
            <w:r w:rsidRPr="004F4DEC">
              <w:rPr>
                <w:rFonts w:ascii="Arial" w:hAnsi="Arial" w:cs="Arial"/>
                <w:b/>
                <w:sz w:val="16"/>
                <w:szCs w:val="16"/>
              </w:rPr>
              <w:t>д</w:t>
            </w:r>
            <w:r w:rsidRPr="004F4DEC">
              <w:rPr>
                <w:rFonts w:ascii="Arial" w:hAnsi="Arial" w:cs="Arial"/>
                <w:b/>
                <w:sz w:val="16"/>
                <w:szCs w:val="16"/>
              </w:rPr>
              <w:t>жет</w:t>
            </w:r>
          </w:p>
        </w:tc>
        <w:tc>
          <w:tcPr>
            <w:tcW w:w="2351" w:type="dxa"/>
            <w:vAlign w:val="center"/>
          </w:tcPr>
          <w:p w:rsidR="0039233D" w:rsidRPr="004F4DEC" w:rsidRDefault="0039233D" w:rsidP="00583AFF">
            <w:pPr>
              <w:jc w:val="center"/>
              <w:rPr>
                <w:rFonts w:ascii="Arial" w:hAnsi="Arial" w:cs="Arial"/>
                <w:b/>
                <w:sz w:val="16"/>
                <w:szCs w:val="16"/>
              </w:rPr>
            </w:pPr>
            <w:r w:rsidRPr="004F4DEC">
              <w:rPr>
                <w:rFonts w:ascii="Arial" w:hAnsi="Arial" w:cs="Arial"/>
                <w:b/>
                <w:spacing w:val="-8"/>
                <w:sz w:val="16"/>
                <w:szCs w:val="16"/>
              </w:rPr>
              <w:t xml:space="preserve">внебюджетные </w:t>
            </w:r>
            <w:r w:rsidRPr="004F4DEC">
              <w:rPr>
                <w:rFonts w:ascii="Arial" w:hAnsi="Arial" w:cs="Arial"/>
                <w:b/>
                <w:sz w:val="16"/>
                <w:szCs w:val="16"/>
              </w:rPr>
              <w:t>средс</w:t>
            </w:r>
            <w:r w:rsidRPr="004F4DEC">
              <w:rPr>
                <w:rFonts w:ascii="Arial" w:hAnsi="Arial" w:cs="Arial"/>
                <w:b/>
                <w:sz w:val="16"/>
                <w:szCs w:val="16"/>
              </w:rPr>
              <w:t>т</w:t>
            </w:r>
            <w:r w:rsidRPr="004F4DEC">
              <w:rPr>
                <w:rFonts w:ascii="Arial" w:hAnsi="Arial" w:cs="Arial"/>
                <w:b/>
                <w:sz w:val="16"/>
                <w:szCs w:val="16"/>
              </w:rPr>
              <w:t>ва</w:t>
            </w:r>
          </w:p>
        </w:tc>
        <w:tc>
          <w:tcPr>
            <w:tcW w:w="1732" w:type="dxa"/>
            <w:vAlign w:val="center"/>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всего</w:t>
            </w:r>
          </w:p>
        </w:tc>
      </w:tr>
      <w:tr w:rsidR="0039233D" w:rsidRPr="004F4DEC" w:rsidTr="00583AFF">
        <w:trPr>
          <w:trHeight w:val="47"/>
          <w:jc w:val="center"/>
        </w:trPr>
        <w:tc>
          <w:tcPr>
            <w:tcW w:w="975"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2020</w:t>
            </w:r>
          </w:p>
        </w:tc>
        <w:tc>
          <w:tcPr>
            <w:tcW w:w="181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8837,73331</w:t>
            </w:r>
          </w:p>
        </w:tc>
        <w:tc>
          <w:tcPr>
            <w:tcW w:w="246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6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35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73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8837,73331</w:t>
            </w:r>
          </w:p>
        </w:tc>
      </w:tr>
      <w:tr w:rsidR="0039233D" w:rsidRPr="004F4DEC" w:rsidTr="00583AFF">
        <w:trPr>
          <w:trHeight w:val="47"/>
          <w:jc w:val="center"/>
        </w:trPr>
        <w:tc>
          <w:tcPr>
            <w:tcW w:w="975"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2021</w:t>
            </w:r>
          </w:p>
        </w:tc>
        <w:tc>
          <w:tcPr>
            <w:tcW w:w="181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8076,01</w:t>
            </w:r>
          </w:p>
        </w:tc>
        <w:tc>
          <w:tcPr>
            <w:tcW w:w="246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6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35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73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8076,01</w:t>
            </w:r>
          </w:p>
        </w:tc>
      </w:tr>
      <w:tr w:rsidR="0039233D" w:rsidRPr="004F4DEC" w:rsidTr="00583AFF">
        <w:trPr>
          <w:trHeight w:val="67"/>
          <w:jc w:val="center"/>
        </w:trPr>
        <w:tc>
          <w:tcPr>
            <w:tcW w:w="975"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2022</w:t>
            </w:r>
          </w:p>
        </w:tc>
        <w:tc>
          <w:tcPr>
            <w:tcW w:w="181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8130,53</w:t>
            </w:r>
          </w:p>
        </w:tc>
        <w:tc>
          <w:tcPr>
            <w:tcW w:w="246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6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35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73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8130,53</w:t>
            </w:r>
          </w:p>
        </w:tc>
      </w:tr>
      <w:tr w:rsidR="0039233D" w:rsidRPr="004F4DEC" w:rsidTr="00583AFF">
        <w:trPr>
          <w:trHeight w:val="255"/>
          <w:jc w:val="center"/>
        </w:trPr>
        <w:tc>
          <w:tcPr>
            <w:tcW w:w="975"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2023</w:t>
            </w:r>
          </w:p>
        </w:tc>
        <w:tc>
          <w:tcPr>
            <w:tcW w:w="181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8130,53</w:t>
            </w:r>
          </w:p>
        </w:tc>
        <w:tc>
          <w:tcPr>
            <w:tcW w:w="246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86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35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73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8130,53</w:t>
            </w:r>
          </w:p>
        </w:tc>
      </w:tr>
      <w:tr w:rsidR="0039233D" w:rsidRPr="004F4DEC" w:rsidTr="00583AFF">
        <w:trPr>
          <w:trHeight w:val="192"/>
          <w:jc w:val="center"/>
        </w:trPr>
        <w:tc>
          <w:tcPr>
            <w:tcW w:w="975"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2024</w:t>
            </w:r>
          </w:p>
        </w:tc>
        <w:tc>
          <w:tcPr>
            <w:tcW w:w="181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4945,62307</w:t>
            </w:r>
          </w:p>
        </w:tc>
        <w:tc>
          <w:tcPr>
            <w:tcW w:w="246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859,29962</w:t>
            </w:r>
          </w:p>
        </w:tc>
        <w:tc>
          <w:tcPr>
            <w:tcW w:w="186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35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73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5804,92269</w:t>
            </w:r>
          </w:p>
        </w:tc>
      </w:tr>
      <w:tr w:rsidR="0039233D" w:rsidRPr="004F4DEC" w:rsidTr="00583AFF">
        <w:trPr>
          <w:trHeight w:val="138"/>
          <w:jc w:val="center"/>
        </w:trPr>
        <w:tc>
          <w:tcPr>
            <w:tcW w:w="975"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2025</w:t>
            </w:r>
          </w:p>
        </w:tc>
        <w:tc>
          <w:tcPr>
            <w:tcW w:w="181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4945,62307</w:t>
            </w:r>
          </w:p>
        </w:tc>
        <w:tc>
          <w:tcPr>
            <w:tcW w:w="246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859,29962</w:t>
            </w:r>
          </w:p>
        </w:tc>
        <w:tc>
          <w:tcPr>
            <w:tcW w:w="186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35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73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5804,92269</w:t>
            </w:r>
          </w:p>
        </w:tc>
      </w:tr>
      <w:tr w:rsidR="0039233D" w:rsidRPr="004F4DEC" w:rsidTr="00583AFF">
        <w:trPr>
          <w:trHeight w:val="226"/>
          <w:jc w:val="center"/>
        </w:trPr>
        <w:tc>
          <w:tcPr>
            <w:tcW w:w="975"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2026</w:t>
            </w:r>
          </w:p>
        </w:tc>
        <w:tc>
          <w:tcPr>
            <w:tcW w:w="181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4945,62307</w:t>
            </w:r>
          </w:p>
        </w:tc>
        <w:tc>
          <w:tcPr>
            <w:tcW w:w="246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859,29962</w:t>
            </w:r>
          </w:p>
        </w:tc>
        <w:tc>
          <w:tcPr>
            <w:tcW w:w="186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35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73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5804,92269</w:t>
            </w:r>
          </w:p>
        </w:tc>
      </w:tr>
      <w:tr w:rsidR="0039233D" w:rsidRPr="004F4DEC" w:rsidTr="00583AFF">
        <w:trPr>
          <w:trHeight w:val="216"/>
          <w:jc w:val="center"/>
        </w:trPr>
        <w:tc>
          <w:tcPr>
            <w:tcW w:w="975" w:type="dxa"/>
          </w:tcPr>
          <w:p w:rsidR="0039233D" w:rsidRPr="004F4DEC" w:rsidRDefault="0039233D" w:rsidP="00583AFF">
            <w:pPr>
              <w:ind w:left="-113" w:right="-113"/>
              <w:jc w:val="center"/>
              <w:rPr>
                <w:rFonts w:ascii="Arial" w:hAnsi="Arial" w:cs="Arial"/>
                <w:spacing w:val="-30"/>
                <w:sz w:val="16"/>
                <w:szCs w:val="16"/>
              </w:rPr>
            </w:pPr>
            <w:r w:rsidRPr="004F4DEC">
              <w:rPr>
                <w:rFonts w:ascii="Arial" w:hAnsi="Arial" w:cs="Arial"/>
                <w:spacing w:val="-30"/>
                <w:sz w:val="16"/>
                <w:szCs w:val="16"/>
              </w:rPr>
              <w:t>ВСЕГО</w:t>
            </w:r>
          </w:p>
        </w:tc>
        <w:tc>
          <w:tcPr>
            <w:tcW w:w="1817"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48011,67252</w:t>
            </w:r>
          </w:p>
        </w:tc>
        <w:tc>
          <w:tcPr>
            <w:tcW w:w="246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2577,89886</w:t>
            </w:r>
          </w:p>
        </w:tc>
        <w:tc>
          <w:tcPr>
            <w:tcW w:w="186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235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0</w:t>
            </w:r>
          </w:p>
        </w:tc>
        <w:tc>
          <w:tcPr>
            <w:tcW w:w="173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50589,57138</w:t>
            </w:r>
          </w:p>
        </w:tc>
      </w:tr>
    </w:tbl>
    <w:p w:rsidR="0039233D" w:rsidRPr="004F4DEC" w:rsidRDefault="0039233D" w:rsidP="0039233D">
      <w:pPr>
        <w:ind w:firstLine="708"/>
        <w:jc w:val="right"/>
        <w:rPr>
          <w:rFonts w:ascii="Arial" w:hAnsi="Arial" w:cs="Arial"/>
          <w:color w:val="000000"/>
          <w:sz w:val="16"/>
          <w:szCs w:val="16"/>
        </w:rPr>
      </w:pPr>
      <w:r w:rsidRPr="004F4DEC">
        <w:rPr>
          <w:rFonts w:ascii="Arial" w:hAnsi="Arial" w:cs="Arial"/>
          <w:color w:val="000000"/>
          <w:sz w:val="16"/>
          <w:szCs w:val="16"/>
        </w:rPr>
        <w:t>»;</w:t>
      </w:r>
    </w:p>
    <w:p w:rsidR="0039233D" w:rsidRPr="004F4DEC" w:rsidRDefault="0039233D" w:rsidP="00583AFF">
      <w:pPr>
        <w:ind w:firstLine="284"/>
        <w:jc w:val="both"/>
        <w:rPr>
          <w:rFonts w:ascii="Arial" w:hAnsi="Arial" w:cs="Arial"/>
          <w:sz w:val="16"/>
          <w:szCs w:val="16"/>
        </w:rPr>
      </w:pPr>
      <w:r w:rsidRPr="004F4DEC">
        <w:rPr>
          <w:rFonts w:ascii="Arial" w:hAnsi="Arial" w:cs="Arial"/>
          <w:sz w:val="16"/>
          <w:szCs w:val="16"/>
        </w:rPr>
        <w:t>1.14. Изложить мероприятия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прилагаемой редакции (прилож</w:t>
      </w:r>
      <w:r w:rsidRPr="004F4DEC">
        <w:rPr>
          <w:rFonts w:ascii="Arial" w:hAnsi="Arial" w:cs="Arial"/>
          <w:sz w:val="16"/>
          <w:szCs w:val="16"/>
        </w:rPr>
        <w:t>е</w:t>
      </w:r>
      <w:r w:rsidRPr="004F4DEC">
        <w:rPr>
          <w:rFonts w:ascii="Arial" w:hAnsi="Arial" w:cs="Arial"/>
          <w:sz w:val="16"/>
          <w:szCs w:val="16"/>
        </w:rPr>
        <w:t>ние 6);</w:t>
      </w:r>
    </w:p>
    <w:p w:rsidR="0039233D" w:rsidRPr="004F4DEC" w:rsidRDefault="0039233D" w:rsidP="00583AFF">
      <w:pPr>
        <w:ind w:firstLine="284"/>
        <w:jc w:val="both"/>
        <w:rPr>
          <w:rFonts w:ascii="Arial" w:hAnsi="Arial" w:cs="Arial"/>
          <w:sz w:val="16"/>
          <w:szCs w:val="16"/>
        </w:rPr>
      </w:pPr>
      <w:r w:rsidRPr="004F4DEC">
        <w:rPr>
          <w:rFonts w:ascii="Arial" w:hAnsi="Arial" w:cs="Arial"/>
          <w:sz w:val="16"/>
          <w:szCs w:val="16"/>
        </w:rPr>
        <w:t xml:space="preserve">1.15. </w:t>
      </w:r>
      <w:r w:rsidRPr="004F4DEC">
        <w:rPr>
          <w:rFonts w:ascii="Arial" w:hAnsi="Arial" w:cs="Arial"/>
          <w:color w:val="000000"/>
          <w:sz w:val="16"/>
          <w:szCs w:val="16"/>
        </w:rPr>
        <w:t xml:space="preserve">Изложить пункт 4 паспорта подпрограммы </w:t>
      </w:r>
      <w:r w:rsidRPr="004F4DEC">
        <w:rPr>
          <w:rFonts w:ascii="Arial" w:hAnsi="Arial" w:cs="Arial"/>
          <w:sz w:val="16"/>
          <w:szCs w:val="16"/>
        </w:rPr>
        <w:t>«Обеспечение реализации муниципальной программы и прочие мероприятия в области образов</w:t>
      </w:r>
      <w:r w:rsidRPr="004F4DEC">
        <w:rPr>
          <w:rFonts w:ascii="Arial" w:hAnsi="Arial" w:cs="Arial"/>
          <w:sz w:val="16"/>
          <w:szCs w:val="16"/>
        </w:rPr>
        <w:t>а</w:t>
      </w:r>
      <w:r w:rsidRPr="004F4DEC">
        <w:rPr>
          <w:rFonts w:ascii="Arial" w:hAnsi="Arial" w:cs="Arial"/>
          <w:sz w:val="16"/>
          <w:szCs w:val="16"/>
        </w:rPr>
        <w:t>ния и молодежной полит</w:t>
      </w:r>
      <w:r w:rsidRPr="004F4DEC">
        <w:rPr>
          <w:rFonts w:ascii="Arial" w:hAnsi="Arial" w:cs="Arial"/>
          <w:sz w:val="16"/>
          <w:szCs w:val="16"/>
        </w:rPr>
        <w:t>и</w:t>
      </w:r>
      <w:r w:rsidRPr="004F4DEC">
        <w:rPr>
          <w:rFonts w:ascii="Arial" w:hAnsi="Arial" w:cs="Arial"/>
          <w:sz w:val="16"/>
          <w:szCs w:val="16"/>
        </w:rPr>
        <w:t>ки»</w:t>
      </w:r>
      <w:r w:rsidRPr="004F4DEC">
        <w:rPr>
          <w:rFonts w:ascii="Arial" w:hAnsi="Arial" w:cs="Arial"/>
          <w:color w:val="000000"/>
          <w:sz w:val="16"/>
          <w:szCs w:val="16"/>
        </w:rPr>
        <w:t xml:space="preserve"> в редакции:</w:t>
      </w:r>
    </w:p>
    <w:p w:rsidR="0039233D" w:rsidRPr="004F4DEC" w:rsidRDefault="0039233D" w:rsidP="00583AFF">
      <w:pPr>
        <w:ind w:firstLine="284"/>
        <w:jc w:val="both"/>
        <w:rPr>
          <w:rFonts w:ascii="Arial" w:hAnsi="Arial" w:cs="Arial"/>
          <w:sz w:val="16"/>
          <w:szCs w:val="16"/>
        </w:rPr>
      </w:pPr>
      <w:r w:rsidRPr="004F4DEC">
        <w:rPr>
          <w:rFonts w:ascii="Arial" w:hAnsi="Arial" w:cs="Arial"/>
          <w:color w:val="000000"/>
          <w:sz w:val="16"/>
          <w:szCs w:val="16"/>
        </w:rPr>
        <w:t xml:space="preserve">«4. </w:t>
      </w:r>
      <w:r w:rsidRPr="004F4DEC">
        <w:rPr>
          <w:rFonts w:ascii="Arial" w:hAnsi="Arial" w:cs="Arial"/>
          <w:sz w:val="16"/>
          <w:szCs w:val="16"/>
        </w:rPr>
        <w:t>Объемы и источники финансирования подпрограммы в ц</w:t>
      </w:r>
      <w:r w:rsidRPr="004F4DEC">
        <w:rPr>
          <w:rFonts w:ascii="Arial" w:hAnsi="Arial" w:cs="Arial"/>
          <w:sz w:val="16"/>
          <w:szCs w:val="16"/>
        </w:rPr>
        <w:t>е</w:t>
      </w:r>
      <w:r w:rsidRPr="004F4DEC">
        <w:rPr>
          <w:rFonts w:ascii="Arial" w:hAnsi="Arial" w:cs="Arial"/>
          <w:sz w:val="16"/>
          <w:szCs w:val="16"/>
        </w:rPr>
        <w:t>лом и по годам реализации (тыс. рублей):</w:t>
      </w:r>
    </w:p>
    <w:tbl>
      <w:tblPr>
        <w:tblW w:w="11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2250"/>
        <w:gridCol w:w="2111"/>
        <w:gridCol w:w="1772"/>
        <w:gridCol w:w="2153"/>
        <w:gridCol w:w="1879"/>
      </w:tblGrid>
      <w:tr w:rsidR="0039233D" w:rsidRPr="004F4DEC" w:rsidTr="00583AFF">
        <w:trPr>
          <w:trHeight w:val="20"/>
          <w:jc w:val="center"/>
        </w:trPr>
        <w:tc>
          <w:tcPr>
            <w:tcW w:w="868" w:type="dxa"/>
            <w:vMerge w:val="restart"/>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Год</w:t>
            </w:r>
          </w:p>
        </w:tc>
        <w:tc>
          <w:tcPr>
            <w:tcW w:w="10165" w:type="dxa"/>
            <w:gridSpan w:val="5"/>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Источник финансирования</w:t>
            </w:r>
          </w:p>
        </w:tc>
      </w:tr>
      <w:tr w:rsidR="0039233D" w:rsidRPr="004F4DEC" w:rsidTr="00583AFF">
        <w:trPr>
          <w:trHeight w:val="20"/>
          <w:jc w:val="center"/>
        </w:trPr>
        <w:tc>
          <w:tcPr>
            <w:tcW w:w="868" w:type="dxa"/>
            <w:vMerge/>
          </w:tcPr>
          <w:p w:rsidR="0039233D" w:rsidRPr="004F4DEC" w:rsidRDefault="0039233D" w:rsidP="00583AFF">
            <w:pPr>
              <w:jc w:val="center"/>
              <w:rPr>
                <w:rFonts w:ascii="Arial" w:hAnsi="Arial" w:cs="Arial"/>
                <w:b/>
                <w:sz w:val="16"/>
                <w:szCs w:val="16"/>
              </w:rPr>
            </w:pPr>
          </w:p>
        </w:tc>
        <w:tc>
          <w:tcPr>
            <w:tcW w:w="2250"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областной бю</w:t>
            </w:r>
            <w:r w:rsidRPr="004F4DEC">
              <w:rPr>
                <w:rFonts w:ascii="Arial" w:hAnsi="Arial" w:cs="Arial"/>
                <w:b/>
                <w:sz w:val="16"/>
                <w:szCs w:val="16"/>
              </w:rPr>
              <w:t>д</w:t>
            </w:r>
            <w:r w:rsidRPr="004F4DEC">
              <w:rPr>
                <w:rFonts w:ascii="Arial" w:hAnsi="Arial" w:cs="Arial"/>
                <w:b/>
                <w:sz w:val="16"/>
                <w:szCs w:val="16"/>
              </w:rPr>
              <w:t>жет</w:t>
            </w:r>
          </w:p>
        </w:tc>
        <w:tc>
          <w:tcPr>
            <w:tcW w:w="2111"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федеральный бю</w:t>
            </w:r>
            <w:r w:rsidRPr="004F4DEC">
              <w:rPr>
                <w:rFonts w:ascii="Arial" w:hAnsi="Arial" w:cs="Arial"/>
                <w:b/>
                <w:sz w:val="16"/>
                <w:szCs w:val="16"/>
              </w:rPr>
              <w:t>д</w:t>
            </w:r>
            <w:r w:rsidRPr="004F4DEC">
              <w:rPr>
                <w:rFonts w:ascii="Arial" w:hAnsi="Arial" w:cs="Arial"/>
                <w:b/>
                <w:sz w:val="16"/>
                <w:szCs w:val="16"/>
              </w:rPr>
              <w:t>жет</w:t>
            </w:r>
          </w:p>
        </w:tc>
        <w:tc>
          <w:tcPr>
            <w:tcW w:w="1772"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местный бюджет</w:t>
            </w:r>
          </w:p>
        </w:tc>
        <w:tc>
          <w:tcPr>
            <w:tcW w:w="2153" w:type="dxa"/>
          </w:tcPr>
          <w:p w:rsidR="0039233D" w:rsidRPr="004F4DEC" w:rsidRDefault="0039233D" w:rsidP="00583AFF">
            <w:pPr>
              <w:jc w:val="center"/>
              <w:rPr>
                <w:rFonts w:ascii="Arial" w:hAnsi="Arial" w:cs="Arial"/>
                <w:b/>
                <w:sz w:val="16"/>
                <w:szCs w:val="16"/>
              </w:rPr>
            </w:pPr>
            <w:r w:rsidRPr="004F4DEC">
              <w:rPr>
                <w:rFonts w:ascii="Arial" w:hAnsi="Arial" w:cs="Arial"/>
                <w:b/>
                <w:spacing w:val="-8"/>
                <w:sz w:val="16"/>
                <w:szCs w:val="16"/>
              </w:rPr>
              <w:t xml:space="preserve">внебюджетные </w:t>
            </w:r>
            <w:r w:rsidRPr="004F4DEC">
              <w:rPr>
                <w:rFonts w:ascii="Arial" w:hAnsi="Arial" w:cs="Arial"/>
                <w:b/>
                <w:sz w:val="16"/>
                <w:szCs w:val="16"/>
              </w:rPr>
              <w:t>средс</w:t>
            </w:r>
            <w:r w:rsidRPr="004F4DEC">
              <w:rPr>
                <w:rFonts w:ascii="Arial" w:hAnsi="Arial" w:cs="Arial"/>
                <w:b/>
                <w:sz w:val="16"/>
                <w:szCs w:val="16"/>
              </w:rPr>
              <w:t>т</w:t>
            </w:r>
            <w:r w:rsidRPr="004F4DEC">
              <w:rPr>
                <w:rFonts w:ascii="Arial" w:hAnsi="Arial" w:cs="Arial"/>
                <w:b/>
                <w:sz w:val="16"/>
                <w:szCs w:val="16"/>
              </w:rPr>
              <w:t>ва</w:t>
            </w:r>
          </w:p>
        </w:tc>
        <w:tc>
          <w:tcPr>
            <w:tcW w:w="1879" w:type="dxa"/>
          </w:tcPr>
          <w:p w:rsidR="0039233D" w:rsidRPr="004F4DEC" w:rsidRDefault="0039233D" w:rsidP="00583AFF">
            <w:pPr>
              <w:jc w:val="center"/>
              <w:rPr>
                <w:rFonts w:ascii="Arial" w:hAnsi="Arial" w:cs="Arial"/>
                <w:b/>
                <w:sz w:val="16"/>
                <w:szCs w:val="16"/>
              </w:rPr>
            </w:pPr>
            <w:r w:rsidRPr="004F4DEC">
              <w:rPr>
                <w:rFonts w:ascii="Arial" w:hAnsi="Arial" w:cs="Arial"/>
                <w:b/>
                <w:sz w:val="16"/>
                <w:szCs w:val="16"/>
              </w:rPr>
              <w:t>всего</w:t>
            </w:r>
          </w:p>
        </w:tc>
      </w:tr>
      <w:tr w:rsidR="0039233D" w:rsidRPr="004F4DEC" w:rsidTr="00583AFF">
        <w:trPr>
          <w:trHeight w:val="20"/>
          <w:jc w:val="center"/>
        </w:trPr>
        <w:tc>
          <w:tcPr>
            <w:tcW w:w="86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2020</w:t>
            </w:r>
          </w:p>
        </w:tc>
        <w:tc>
          <w:tcPr>
            <w:tcW w:w="2250"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222746,475</w:t>
            </w:r>
          </w:p>
        </w:tc>
        <w:tc>
          <w:tcPr>
            <w:tcW w:w="2111"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6224,135</w:t>
            </w:r>
          </w:p>
        </w:tc>
        <w:tc>
          <w:tcPr>
            <w:tcW w:w="1772"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75647,47931</w:t>
            </w:r>
          </w:p>
        </w:tc>
        <w:tc>
          <w:tcPr>
            <w:tcW w:w="2153"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0,0000000</w:t>
            </w:r>
          </w:p>
        </w:tc>
        <w:tc>
          <w:tcPr>
            <w:tcW w:w="1879"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304618,08931</w:t>
            </w:r>
          </w:p>
        </w:tc>
      </w:tr>
      <w:tr w:rsidR="0039233D" w:rsidRPr="004F4DEC" w:rsidTr="00583AFF">
        <w:trPr>
          <w:trHeight w:val="20"/>
          <w:jc w:val="center"/>
        </w:trPr>
        <w:tc>
          <w:tcPr>
            <w:tcW w:w="86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2021</w:t>
            </w:r>
          </w:p>
        </w:tc>
        <w:tc>
          <w:tcPr>
            <w:tcW w:w="2250"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202911,23</w:t>
            </w:r>
          </w:p>
        </w:tc>
        <w:tc>
          <w:tcPr>
            <w:tcW w:w="2111"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11773,1</w:t>
            </w:r>
          </w:p>
        </w:tc>
        <w:tc>
          <w:tcPr>
            <w:tcW w:w="1772"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75244,90732</w:t>
            </w:r>
          </w:p>
        </w:tc>
        <w:tc>
          <w:tcPr>
            <w:tcW w:w="2153"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0,0000000</w:t>
            </w:r>
          </w:p>
        </w:tc>
        <w:tc>
          <w:tcPr>
            <w:tcW w:w="1879"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289929,23732</w:t>
            </w:r>
          </w:p>
        </w:tc>
      </w:tr>
      <w:tr w:rsidR="0039233D" w:rsidRPr="004F4DEC" w:rsidTr="00583AFF">
        <w:trPr>
          <w:trHeight w:val="20"/>
          <w:jc w:val="center"/>
        </w:trPr>
        <w:tc>
          <w:tcPr>
            <w:tcW w:w="868"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2022</w:t>
            </w:r>
          </w:p>
        </w:tc>
        <w:tc>
          <w:tcPr>
            <w:tcW w:w="2250"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158233,33</w:t>
            </w:r>
          </w:p>
        </w:tc>
        <w:tc>
          <w:tcPr>
            <w:tcW w:w="2111"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0</w:t>
            </w:r>
          </w:p>
        </w:tc>
        <w:tc>
          <w:tcPr>
            <w:tcW w:w="1772"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66860,50732</w:t>
            </w:r>
          </w:p>
        </w:tc>
        <w:tc>
          <w:tcPr>
            <w:tcW w:w="2153"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0,0000000</w:t>
            </w:r>
          </w:p>
        </w:tc>
        <w:tc>
          <w:tcPr>
            <w:tcW w:w="1879"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225093,83732</w:t>
            </w:r>
          </w:p>
        </w:tc>
      </w:tr>
      <w:tr w:rsidR="0039233D" w:rsidRPr="004F4DEC" w:rsidTr="00583AFF">
        <w:trPr>
          <w:trHeight w:val="20"/>
          <w:jc w:val="center"/>
        </w:trPr>
        <w:tc>
          <w:tcPr>
            <w:tcW w:w="868"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2023</w:t>
            </w:r>
          </w:p>
        </w:tc>
        <w:tc>
          <w:tcPr>
            <w:tcW w:w="2250"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158233,33</w:t>
            </w:r>
          </w:p>
        </w:tc>
        <w:tc>
          <w:tcPr>
            <w:tcW w:w="2111"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0</w:t>
            </w:r>
          </w:p>
        </w:tc>
        <w:tc>
          <w:tcPr>
            <w:tcW w:w="1772"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66860,50732</w:t>
            </w:r>
          </w:p>
        </w:tc>
        <w:tc>
          <w:tcPr>
            <w:tcW w:w="2153"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0,0000000</w:t>
            </w:r>
          </w:p>
        </w:tc>
        <w:tc>
          <w:tcPr>
            <w:tcW w:w="1879"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225093,83732</w:t>
            </w:r>
          </w:p>
        </w:tc>
      </w:tr>
      <w:tr w:rsidR="0039233D" w:rsidRPr="004F4DEC" w:rsidTr="00583AFF">
        <w:trPr>
          <w:trHeight w:val="20"/>
          <w:jc w:val="center"/>
        </w:trPr>
        <w:tc>
          <w:tcPr>
            <w:tcW w:w="868"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1</w:t>
            </w:r>
          </w:p>
        </w:tc>
        <w:tc>
          <w:tcPr>
            <w:tcW w:w="2250"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2</w:t>
            </w:r>
          </w:p>
        </w:tc>
        <w:tc>
          <w:tcPr>
            <w:tcW w:w="2111"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3</w:t>
            </w:r>
          </w:p>
        </w:tc>
        <w:tc>
          <w:tcPr>
            <w:tcW w:w="1772"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4</w:t>
            </w:r>
          </w:p>
        </w:tc>
        <w:tc>
          <w:tcPr>
            <w:tcW w:w="2153"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5</w:t>
            </w:r>
          </w:p>
        </w:tc>
        <w:tc>
          <w:tcPr>
            <w:tcW w:w="1879" w:type="dxa"/>
          </w:tcPr>
          <w:p w:rsidR="0039233D" w:rsidRPr="004F4DEC" w:rsidRDefault="0039233D" w:rsidP="00583AFF">
            <w:pPr>
              <w:jc w:val="center"/>
              <w:rPr>
                <w:rFonts w:ascii="Arial" w:hAnsi="Arial" w:cs="Arial"/>
                <w:sz w:val="16"/>
                <w:szCs w:val="16"/>
              </w:rPr>
            </w:pPr>
            <w:r w:rsidRPr="004F4DEC">
              <w:rPr>
                <w:rFonts w:ascii="Arial" w:hAnsi="Arial" w:cs="Arial"/>
                <w:sz w:val="16"/>
                <w:szCs w:val="16"/>
              </w:rPr>
              <w:t>6</w:t>
            </w:r>
          </w:p>
        </w:tc>
      </w:tr>
      <w:tr w:rsidR="0039233D" w:rsidRPr="004F4DEC" w:rsidTr="00583AFF">
        <w:trPr>
          <w:trHeight w:val="20"/>
          <w:jc w:val="center"/>
        </w:trPr>
        <w:tc>
          <w:tcPr>
            <w:tcW w:w="868"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2024</w:t>
            </w:r>
          </w:p>
        </w:tc>
        <w:tc>
          <w:tcPr>
            <w:tcW w:w="2250"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170462,43</w:t>
            </w:r>
          </w:p>
        </w:tc>
        <w:tc>
          <w:tcPr>
            <w:tcW w:w="2111" w:type="dxa"/>
          </w:tcPr>
          <w:p w:rsidR="0039233D" w:rsidRPr="004F4DEC" w:rsidRDefault="0039233D" w:rsidP="00583AFF">
            <w:pPr>
              <w:jc w:val="center"/>
              <w:rPr>
                <w:rFonts w:ascii="Arial" w:hAnsi="Arial" w:cs="Arial"/>
                <w:sz w:val="16"/>
                <w:szCs w:val="16"/>
              </w:rPr>
            </w:pPr>
            <w:r w:rsidRPr="004F4DEC">
              <w:rPr>
                <w:rFonts w:ascii="Arial" w:hAnsi="Arial" w:cs="Arial"/>
                <w:color w:val="000000"/>
                <w:sz w:val="16"/>
                <w:szCs w:val="16"/>
              </w:rPr>
              <w:t>0</w:t>
            </w:r>
          </w:p>
        </w:tc>
        <w:tc>
          <w:tcPr>
            <w:tcW w:w="1772"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82086,4133200</w:t>
            </w:r>
          </w:p>
        </w:tc>
        <w:tc>
          <w:tcPr>
            <w:tcW w:w="2153"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0,0000000</w:t>
            </w:r>
          </w:p>
        </w:tc>
        <w:tc>
          <w:tcPr>
            <w:tcW w:w="1879"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252548,8433200</w:t>
            </w:r>
          </w:p>
        </w:tc>
      </w:tr>
      <w:tr w:rsidR="0039233D" w:rsidRPr="004F4DEC" w:rsidTr="00583AFF">
        <w:trPr>
          <w:trHeight w:val="20"/>
          <w:jc w:val="center"/>
        </w:trPr>
        <w:tc>
          <w:tcPr>
            <w:tcW w:w="868"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2025</w:t>
            </w:r>
          </w:p>
        </w:tc>
        <w:tc>
          <w:tcPr>
            <w:tcW w:w="2250"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170462,43</w:t>
            </w:r>
          </w:p>
        </w:tc>
        <w:tc>
          <w:tcPr>
            <w:tcW w:w="2111" w:type="dxa"/>
          </w:tcPr>
          <w:p w:rsidR="0039233D" w:rsidRPr="004F4DEC" w:rsidRDefault="0039233D" w:rsidP="00583AFF">
            <w:pPr>
              <w:jc w:val="center"/>
              <w:rPr>
                <w:rFonts w:ascii="Arial" w:hAnsi="Arial" w:cs="Arial"/>
                <w:sz w:val="16"/>
                <w:szCs w:val="16"/>
              </w:rPr>
            </w:pPr>
            <w:r w:rsidRPr="004F4DEC">
              <w:rPr>
                <w:rFonts w:ascii="Arial" w:hAnsi="Arial" w:cs="Arial"/>
                <w:color w:val="000000"/>
                <w:sz w:val="16"/>
                <w:szCs w:val="16"/>
              </w:rPr>
              <w:t>0</w:t>
            </w:r>
          </w:p>
        </w:tc>
        <w:tc>
          <w:tcPr>
            <w:tcW w:w="1772"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82086,4133200</w:t>
            </w:r>
          </w:p>
        </w:tc>
        <w:tc>
          <w:tcPr>
            <w:tcW w:w="2153"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0,0000000</w:t>
            </w:r>
          </w:p>
        </w:tc>
        <w:tc>
          <w:tcPr>
            <w:tcW w:w="1879"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252548,8433200</w:t>
            </w:r>
          </w:p>
        </w:tc>
      </w:tr>
      <w:tr w:rsidR="0039233D" w:rsidRPr="004F4DEC" w:rsidTr="00583AFF">
        <w:trPr>
          <w:trHeight w:val="20"/>
          <w:jc w:val="center"/>
        </w:trPr>
        <w:tc>
          <w:tcPr>
            <w:tcW w:w="868" w:type="dxa"/>
          </w:tcPr>
          <w:p w:rsidR="0039233D" w:rsidRPr="004F4DEC" w:rsidRDefault="0039233D" w:rsidP="00583AFF">
            <w:pPr>
              <w:ind w:left="-113" w:right="-113"/>
              <w:jc w:val="center"/>
              <w:rPr>
                <w:rFonts w:ascii="Arial" w:hAnsi="Arial" w:cs="Arial"/>
                <w:sz w:val="16"/>
                <w:szCs w:val="16"/>
              </w:rPr>
            </w:pPr>
            <w:r w:rsidRPr="004F4DEC">
              <w:rPr>
                <w:rFonts w:ascii="Arial" w:hAnsi="Arial" w:cs="Arial"/>
                <w:sz w:val="16"/>
                <w:szCs w:val="16"/>
              </w:rPr>
              <w:t>2026</w:t>
            </w:r>
          </w:p>
        </w:tc>
        <w:tc>
          <w:tcPr>
            <w:tcW w:w="2250"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170462,43</w:t>
            </w:r>
          </w:p>
        </w:tc>
        <w:tc>
          <w:tcPr>
            <w:tcW w:w="2111" w:type="dxa"/>
          </w:tcPr>
          <w:p w:rsidR="0039233D" w:rsidRPr="004F4DEC" w:rsidRDefault="0039233D" w:rsidP="00583AFF">
            <w:pPr>
              <w:jc w:val="center"/>
              <w:rPr>
                <w:rFonts w:ascii="Arial" w:hAnsi="Arial" w:cs="Arial"/>
                <w:sz w:val="16"/>
                <w:szCs w:val="16"/>
              </w:rPr>
            </w:pPr>
            <w:r w:rsidRPr="004F4DEC">
              <w:rPr>
                <w:rFonts w:ascii="Arial" w:hAnsi="Arial" w:cs="Arial"/>
                <w:color w:val="000000"/>
                <w:sz w:val="16"/>
                <w:szCs w:val="16"/>
              </w:rPr>
              <w:t>0</w:t>
            </w:r>
          </w:p>
        </w:tc>
        <w:tc>
          <w:tcPr>
            <w:tcW w:w="1772"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82086,4133200</w:t>
            </w:r>
          </w:p>
        </w:tc>
        <w:tc>
          <w:tcPr>
            <w:tcW w:w="2153"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0,0000000</w:t>
            </w:r>
          </w:p>
        </w:tc>
        <w:tc>
          <w:tcPr>
            <w:tcW w:w="1879"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252548,8433200</w:t>
            </w:r>
          </w:p>
        </w:tc>
      </w:tr>
      <w:tr w:rsidR="0039233D" w:rsidRPr="004F4DEC" w:rsidTr="00583AFF">
        <w:trPr>
          <w:trHeight w:val="20"/>
          <w:jc w:val="center"/>
        </w:trPr>
        <w:tc>
          <w:tcPr>
            <w:tcW w:w="868" w:type="dxa"/>
          </w:tcPr>
          <w:p w:rsidR="0039233D" w:rsidRPr="004F4DEC" w:rsidRDefault="0039233D" w:rsidP="00583AFF">
            <w:pPr>
              <w:ind w:left="-113" w:right="-113"/>
              <w:jc w:val="center"/>
              <w:rPr>
                <w:rFonts w:ascii="Arial" w:hAnsi="Arial" w:cs="Arial"/>
                <w:spacing w:val="-30"/>
                <w:sz w:val="16"/>
                <w:szCs w:val="16"/>
              </w:rPr>
            </w:pPr>
            <w:r w:rsidRPr="004F4DEC">
              <w:rPr>
                <w:rFonts w:ascii="Arial" w:hAnsi="Arial" w:cs="Arial"/>
                <w:spacing w:val="-30"/>
                <w:sz w:val="16"/>
                <w:szCs w:val="16"/>
              </w:rPr>
              <w:t>ВСЕГО</w:t>
            </w:r>
          </w:p>
        </w:tc>
        <w:tc>
          <w:tcPr>
            <w:tcW w:w="2250"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1253511,655</w:t>
            </w:r>
          </w:p>
        </w:tc>
        <w:tc>
          <w:tcPr>
            <w:tcW w:w="2111"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17997,235</w:t>
            </w:r>
          </w:p>
        </w:tc>
        <w:tc>
          <w:tcPr>
            <w:tcW w:w="1772"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530872,64123</w:t>
            </w:r>
          </w:p>
        </w:tc>
        <w:tc>
          <w:tcPr>
            <w:tcW w:w="2153"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0,0</w:t>
            </w:r>
          </w:p>
        </w:tc>
        <w:tc>
          <w:tcPr>
            <w:tcW w:w="1879" w:type="dxa"/>
          </w:tcPr>
          <w:p w:rsidR="0039233D" w:rsidRPr="004F4DEC" w:rsidRDefault="0039233D" w:rsidP="00583AFF">
            <w:pPr>
              <w:jc w:val="center"/>
              <w:rPr>
                <w:rFonts w:ascii="Arial" w:hAnsi="Arial" w:cs="Arial"/>
                <w:color w:val="000000"/>
                <w:sz w:val="16"/>
                <w:szCs w:val="16"/>
              </w:rPr>
            </w:pPr>
            <w:r w:rsidRPr="004F4DEC">
              <w:rPr>
                <w:rFonts w:ascii="Arial" w:hAnsi="Arial" w:cs="Arial"/>
                <w:color w:val="000000"/>
                <w:sz w:val="16"/>
                <w:szCs w:val="16"/>
              </w:rPr>
              <w:t>1802381,53123</w:t>
            </w:r>
          </w:p>
        </w:tc>
      </w:tr>
    </w:tbl>
    <w:p w:rsidR="0039233D" w:rsidRPr="004F4DEC" w:rsidRDefault="0039233D" w:rsidP="0039233D">
      <w:pPr>
        <w:pStyle w:val="ConsPlusNormal"/>
        <w:ind w:left="1069"/>
        <w:jc w:val="right"/>
        <w:rPr>
          <w:bCs/>
          <w:sz w:val="16"/>
          <w:szCs w:val="16"/>
        </w:rPr>
      </w:pPr>
      <w:r w:rsidRPr="004F4DEC">
        <w:rPr>
          <w:bCs/>
          <w:sz w:val="16"/>
          <w:szCs w:val="16"/>
        </w:rPr>
        <w:t>»;</w:t>
      </w:r>
    </w:p>
    <w:p w:rsidR="0039233D" w:rsidRPr="004F4DEC" w:rsidRDefault="0039233D" w:rsidP="00583AFF">
      <w:pPr>
        <w:ind w:firstLine="284"/>
        <w:jc w:val="both"/>
        <w:rPr>
          <w:rFonts w:ascii="Arial" w:hAnsi="Arial" w:cs="Arial"/>
          <w:sz w:val="16"/>
          <w:szCs w:val="16"/>
        </w:rPr>
      </w:pPr>
      <w:r w:rsidRPr="004F4DEC">
        <w:rPr>
          <w:rFonts w:ascii="Arial" w:hAnsi="Arial" w:cs="Arial"/>
          <w:sz w:val="16"/>
          <w:szCs w:val="16"/>
        </w:rPr>
        <w:t xml:space="preserve">1.16. </w:t>
      </w:r>
      <w:r w:rsidRPr="004F4DEC">
        <w:rPr>
          <w:rFonts w:ascii="Arial" w:hAnsi="Arial" w:cs="Arial"/>
          <w:bCs/>
          <w:sz w:val="16"/>
          <w:szCs w:val="16"/>
        </w:rPr>
        <w:t xml:space="preserve">Изложить мероприятия подпрограммы </w:t>
      </w:r>
      <w:r w:rsidRPr="004F4DEC">
        <w:rPr>
          <w:rFonts w:ascii="Arial" w:hAnsi="Arial" w:cs="Arial"/>
          <w:sz w:val="16"/>
          <w:szCs w:val="16"/>
        </w:rPr>
        <w:t>«Обеспечение реализации муниципальной программы и прочие мероприятия в области образ</w:t>
      </w:r>
      <w:r w:rsidRPr="004F4DEC">
        <w:rPr>
          <w:rFonts w:ascii="Arial" w:hAnsi="Arial" w:cs="Arial"/>
          <w:sz w:val="16"/>
          <w:szCs w:val="16"/>
        </w:rPr>
        <w:t>о</w:t>
      </w:r>
      <w:r w:rsidRPr="004F4DEC">
        <w:rPr>
          <w:rFonts w:ascii="Arial" w:hAnsi="Arial" w:cs="Arial"/>
          <w:sz w:val="16"/>
          <w:szCs w:val="16"/>
        </w:rPr>
        <w:t>вания и молодежной политики» в прилагаемой редакции (пр</w:t>
      </w:r>
      <w:r w:rsidRPr="004F4DEC">
        <w:rPr>
          <w:rFonts w:ascii="Arial" w:hAnsi="Arial" w:cs="Arial"/>
          <w:sz w:val="16"/>
          <w:szCs w:val="16"/>
        </w:rPr>
        <w:t>и</w:t>
      </w:r>
      <w:r w:rsidRPr="004F4DEC">
        <w:rPr>
          <w:rFonts w:ascii="Arial" w:hAnsi="Arial" w:cs="Arial"/>
          <w:sz w:val="16"/>
          <w:szCs w:val="16"/>
        </w:rPr>
        <w:t>ложение 7).</w:t>
      </w:r>
    </w:p>
    <w:p w:rsidR="0039233D" w:rsidRPr="004F4DEC" w:rsidRDefault="0039233D" w:rsidP="00583AFF">
      <w:pPr>
        <w:ind w:firstLine="284"/>
        <w:jc w:val="both"/>
        <w:rPr>
          <w:rFonts w:ascii="Arial" w:hAnsi="Arial" w:cs="Arial"/>
          <w:color w:val="000000"/>
          <w:sz w:val="16"/>
          <w:szCs w:val="16"/>
        </w:rPr>
      </w:pPr>
      <w:r w:rsidRPr="004F4DEC">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4F4DEC">
        <w:rPr>
          <w:rFonts w:ascii="Arial" w:hAnsi="Arial" w:cs="Arial"/>
          <w:color w:val="000000"/>
          <w:sz w:val="16"/>
          <w:szCs w:val="16"/>
        </w:rPr>
        <w:t>и</w:t>
      </w:r>
      <w:r w:rsidRPr="004F4DEC">
        <w:rPr>
          <w:rFonts w:ascii="Arial" w:hAnsi="Arial" w:cs="Arial"/>
          <w:color w:val="000000"/>
          <w:sz w:val="16"/>
          <w:szCs w:val="16"/>
        </w:rPr>
        <w:t>пального района Рудину О.Я.</w:t>
      </w:r>
    </w:p>
    <w:p w:rsidR="0039233D" w:rsidRPr="004F4DEC" w:rsidRDefault="0039233D" w:rsidP="00583AFF">
      <w:pPr>
        <w:ind w:firstLine="284"/>
        <w:jc w:val="both"/>
        <w:rPr>
          <w:rFonts w:ascii="Arial" w:hAnsi="Arial" w:cs="Arial"/>
          <w:color w:val="000000"/>
          <w:sz w:val="16"/>
          <w:szCs w:val="16"/>
        </w:rPr>
      </w:pPr>
      <w:r w:rsidRPr="004F4DEC">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4F4DEC">
        <w:rPr>
          <w:rFonts w:ascii="Arial" w:hAnsi="Arial" w:cs="Arial"/>
          <w:color w:val="000000"/>
          <w:sz w:val="16"/>
          <w:szCs w:val="16"/>
        </w:rPr>
        <w:t>и</w:t>
      </w:r>
      <w:r w:rsidRPr="004F4DEC">
        <w:rPr>
          <w:rFonts w:ascii="Arial" w:hAnsi="Arial" w:cs="Arial"/>
          <w:color w:val="000000"/>
          <w:sz w:val="16"/>
          <w:szCs w:val="16"/>
        </w:rPr>
        <w:t>пального района в сети «И</w:t>
      </w:r>
      <w:r w:rsidRPr="004F4DEC">
        <w:rPr>
          <w:rFonts w:ascii="Arial" w:hAnsi="Arial" w:cs="Arial"/>
          <w:color w:val="000000"/>
          <w:sz w:val="16"/>
          <w:szCs w:val="16"/>
        </w:rPr>
        <w:t>н</w:t>
      </w:r>
      <w:r w:rsidRPr="004F4DEC">
        <w:rPr>
          <w:rFonts w:ascii="Arial" w:hAnsi="Arial" w:cs="Arial"/>
          <w:color w:val="000000"/>
          <w:sz w:val="16"/>
          <w:szCs w:val="16"/>
        </w:rPr>
        <w:t>тернет».</w:t>
      </w:r>
    </w:p>
    <w:p w:rsidR="0039233D" w:rsidRPr="004F4DEC" w:rsidRDefault="0039233D" w:rsidP="00583AFF">
      <w:pPr>
        <w:ind w:firstLine="284"/>
        <w:jc w:val="both"/>
        <w:rPr>
          <w:rFonts w:ascii="Arial" w:hAnsi="Arial" w:cs="Arial"/>
          <w:sz w:val="16"/>
          <w:szCs w:val="16"/>
        </w:rPr>
      </w:pPr>
      <w:r w:rsidRPr="004F4DEC">
        <w:rPr>
          <w:rFonts w:ascii="Arial" w:hAnsi="Arial" w:cs="Arial"/>
          <w:color w:val="000000"/>
          <w:sz w:val="16"/>
          <w:szCs w:val="16"/>
        </w:rPr>
        <w:t>4. Постановление вступает в силу со дня его официального опублик</w:t>
      </w:r>
      <w:r w:rsidRPr="004F4DEC">
        <w:rPr>
          <w:rFonts w:ascii="Arial" w:hAnsi="Arial" w:cs="Arial"/>
          <w:color w:val="000000"/>
          <w:sz w:val="16"/>
          <w:szCs w:val="16"/>
        </w:rPr>
        <w:t>о</w:t>
      </w:r>
      <w:r w:rsidRPr="004F4DEC">
        <w:rPr>
          <w:rFonts w:ascii="Arial" w:hAnsi="Arial" w:cs="Arial"/>
          <w:color w:val="000000"/>
          <w:sz w:val="16"/>
          <w:szCs w:val="16"/>
        </w:rPr>
        <w:t>вания.</w:t>
      </w:r>
    </w:p>
    <w:p w:rsidR="0015682D" w:rsidRDefault="0039233D" w:rsidP="0039233D">
      <w:pPr>
        <w:shd w:val="clear" w:color="auto" w:fill="FFFFFF"/>
        <w:suppressAutoHyphens/>
        <w:ind w:firstLine="284"/>
        <w:rPr>
          <w:rFonts w:ascii="Arial" w:hAnsi="Arial" w:cs="Arial"/>
          <w:b/>
          <w:sz w:val="16"/>
          <w:szCs w:val="16"/>
        </w:rPr>
      </w:pPr>
      <w:r w:rsidRPr="004F4DEC">
        <w:rPr>
          <w:rFonts w:ascii="Arial" w:hAnsi="Arial" w:cs="Arial"/>
          <w:b/>
          <w:sz w:val="16"/>
          <w:szCs w:val="16"/>
        </w:rPr>
        <w:t>Глава муниципального района</w:t>
      </w:r>
      <w:r w:rsidRPr="004F4DEC">
        <w:rPr>
          <w:rFonts w:ascii="Arial" w:hAnsi="Arial" w:cs="Arial"/>
          <w:b/>
          <w:sz w:val="16"/>
          <w:szCs w:val="16"/>
        </w:rPr>
        <w:tab/>
      </w:r>
      <w:r w:rsidRPr="004F4DEC">
        <w:rPr>
          <w:rFonts w:ascii="Arial" w:hAnsi="Arial" w:cs="Arial"/>
          <w:b/>
          <w:sz w:val="16"/>
          <w:szCs w:val="16"/>
        </w:rPr>
        <w:tab/>
        <w:t>Ю.В.Стадэ</w:t>
      </w:r>
    </w:p>
    <w:p w:rsidR="00583AFF" w:rsidRPr="00583AFF" w:rsidRDefault="00583AFF" w:rsidP="00583AFF">
      <w:pPr>
        <w:ind w:left="7230"/>
        <w:jc w:val="center"/>
        <w:rPr>
          <w:rFonts w:ascii="Arial" w:hAnsi="Arial" w:cs="Arial"/>
          <w:sz w:val="16"/>
          <w:szCs w:val="16"/>
        </w:rPr>
      </w:pPr>
      <w:r w:rsidRPr="00583AFF">
        <w:rPr>
          <w:rFonts w:ascii="Arial" w:hAnsi="Arial" w:cs="Arial"/>
          <w:sz w:val="16"/>
          <w:szCs w:val="16"/>
        </w:rPr>
        <w:t>Прил</w:t>
      </w:r>
      <w:r w:rsidRPr="00583AFF">
        <w:rPr>
          <w:rFonts w:ascii="Arial" w:hAnsi="Arial" w:cs="Arial"/>
          <w:sz w:val="16"/>
          <w:szCs w:val="16"/>
        </w:rPr>
        <w:t>о</w:t>
      </w:r>
      <w:r w:rsidRPr="00583AFF">
        <w:rPr>
          <w:rFonts w:ascii="Arial" w:hAnsi="Arial" w:cs="Arial"/>
          <w:sz w:val="16"/>
          <w:szCs w:val="16"/>
        </w:rPr>
        <w:t>жение 1</w:t>
      </w:r>
    </w:p>
    <w:p w:rsidR="00583AFF" w:rsidRPr="00583AFF" w:rsidRDefault="00583AFF" w:rsidP="00583AFF">
      <w:pPr>
        <w:ind w:left="7230"/>
        <w:jc w:val="center"/>
        <w:rPr>
          <w:rFonts w:ascii="Arial" w:hAnsi="Arial" w:cs="Arial"/>
          <w:sz w:val="16"/>
          <w:szCs w:val="16"/>
        </w:rPr>
      </w:pPr>
      <w:r w:rsidRPr="00583AFF">
        <w:rPr>
          <w:rFonts w:ascii="Arial" w:hAnsi="Arial" w:cs="Arial"/>
          <w:sz w:val="16"/>
          <w:szCs w:val="16"/>
        </w:rPr>
        <w:t>к постановлению Администр</w:t>
      </w:r>
      <w:r w:rsidRPr="00583AFF">
        <w:rPr>
          <w:rFonts w:ascii="Arial" w:hAnsi="Arial" w:cs="Arial"/>
          <w:sz w:val="16"/>
          <w:szCs w:val="16"/>
        </w:rPr>
        <w:t>а</w:t>
      </w:r>
      <w:r w:rsidRPr="00583AFF">
        <w:rPr>
          <w:rFonts w:ascii="Arial" w:hAnsi="Arial" w:cs="Arial"/>
          <w:sz w:val="16"/>
          <w:szCs w:val="16"/>
        </w:rPr>
        <w:t>ции</w:t>
      </w:r>
    </w:p>
    <w:p w:rsidR="00583AFF" w:rsidRPr="00583AFF" w:rsidRDefault="00583AFF" w:rsidP="00583AFF">
      <w:pPr>
        <w:ind w:left="7230"/>
        <w:jc w:val="center"/>
        <w:rPr>
          <w:rFonts w:ascii="Arial" w:hAnsi="Arial" w:cs="Arial"/>
          <w:sz w:val="16"/>
          <w:szCs w:val="16"/>
        </w:rPr>
      </w:pPr>
      <w:r w:rsidRPr="00583AFF">
        <w:rPr>
          <w:rFonts w:ascii="Arial" w:hAnsi="Arial" w:cs="Arial"/>
          <w:sz w:val="16"/>
          <w:szCs w:val="16"/>
        </w:rPr>
        <w:t>муниципал</w:t>
      </w:r>
      <w:r w:rsidRPr="00583AFF">
        <w:rPr>
          <w:rFonts w:ascii="Arial" w:hAnsi="Arial" w:cs="Arial"/>
          <w:sz w:val="16"/>
          <w:szCs w:val="16"/>
        </w:rPr>
        <w:t>ь</w:t>
      </w:r>
      <w:r w:rsidRPr="00583AFF">
        <w:rPr>
          <w:rFonts w:ascii="Arial" w:hAnsi="Arial" w:cs="Arial"/>
          <w:sz w:val="16"/>
          <w:szCs w:val="16"/>
        </w:rPr>
        <w:t>ного района</w:t>
      </w:r>
      <w:r>
        <w:rPr>
          <w:rFonts w:ascii="Arial" w:hAnsi="Arial" w:cs="Arial"/>
          <w:sz w:val="16"/>
          <w:szCs w:val="16"/>
        </w:rPr>
        <w:t xml:space="preserve"> </w:t>
      </w:r>
      <w:r w:rsidRPr="00583AFF">
        <w:rPr>
          <w:rFonts w:ascii="Arial" w:hAnsi="Arial" w:cs="Arial"/>
          <w:sz w:val="16"/>
          <w:szCs w:val="16"/>
        </w:rPr>
        <w:t>от 30.12.2020 № 2123</w:t>
      </w:r>
    </w:p>
    <w:p w:rsidR="00583AFF" w:rsidRPr="00583AFF" w:rsidRDefault="00583AFF" w:rsidP="00583AFF">
      <w:pPr>
        <w:ind w:left="1276"/>
        <w:jc w:val="center"/>
        <w:rPr>
          <w:rFonts w:ascii="Arial" w:hAnsi="Arial" w:cs="Arial"/>
          <w:b/>
          <w:color w:val="000000"/>
          <w:sz w:val="16"/>
          <w:szCs w:val="16"/>
        </w:rPr>
      </w:pPr>
      <w:r w:rsidRPr="00583AFF">
        <w:rPr>
          <w:rFonts w:ascii="Arial" w:hAnsi="Arial" w:cs="Arial"/>
          <w:b/>
          <w:color w:val="000000"/>
          <w:sz w:val="16"/>
          <w:szCs w:val="16"/>
        </w:rPr>
        <w:t>Мероприятия муниципальной программы</w:t>
      </w:r>
    </w:p>
    <w:tbl>
      <w:tblPr>
        <w:tblW w:w="1152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2121"/>
        <w:gridCol w:w="952"/>
        <w:gridCol w:w="770"/>
        <w:gridCol w:w="545"/>
        <w:gridCol w:w="1322"/>
        <w:gridCol w:w="956"/>
        <w:gridCol w:w="770"/>
        <w:gridCol w:w="709"/>
        <w:gridCol w:w="709"/>
        <w:gridCol w:w="757"/>
        <w:gridCol w:w="803"/>
        <w:gridCol w:w="708"/>
      </w:tblGrid>
      <w:tr w:rsidR="00583AFF" w:rsidRPr="004A3490" w:rsidTr="004A3490">
        <w:trPr>
          <w:trHeight w:val="20"/>
          <w:jc w:val="center"/>
        </w:trPr>
        <w:tc>
          <w:tcPr>
            <w:tcW w:w="406" w:type="dxa"/>
            <w:vMerge w:val="restart"/>
          </w:tcPr>
          <w:p w:rsidR="00583AFF" w:rsidRPr="004A3490" w:rsidRDefault="00583AFF" w:rsidP="004A3490">
            <w:pPr>
              <w:ind w:left="-57" w:right="-57"/>
              <w:jc w:val="center"/>
              <w:rPr>
                <w:rFonts w:ascii="Arial" w:hAnsi="Arial" w:cs="Arial"/>
                <w:b/>
                <w:color w:val="000000"/>
                <w:sz w:val="12"/>
                <w:szCs w:val="12"/>
              </w:rPr>
            </w:pPr>
            <w:r w:rsidRPr="004A3490">
              <w:rPr>
                <w:rFonts w:ascii="Arial" w:hAnsi="Arial" w:cs="Arial"/>
                <w:b/>
                <w:color w:val="000000"/>
                <w:sz w:val="12"/>
                <w:szCs w:val="12"/>
              </w:rPr>
              <w:t xml:space="preserve">№ </w:t>
            </w:r>
            <w:r w:rsidRPr="004A3490">
              <w:rPr>
                <w:rFonts w:ascii="Arial" w:hAnsi="Arial" w:cs="Arial"/>
                <w:b/>
                <w:color w:val="000000"/>
                <w:sz w:val="12"/>
                <w:szCs w:val="12"/>
              </w:rPr>
              <w:br/>
              <w:t>п/п</w:t>
            </w:r>
          </w:p>
        </w:tc>
        <w:tc>
          <w:tcPr>
            <w:tcW w:w="2121" w:type="dxa"/>
            <w:vMerge w:val="restart"/>
          </w:tcPr>
          <w:p w:rsidR="00583AFF" w:rsidRPr="004A3490" w:rsidRDefault="00583AFF" w:rsidP="004A3490">
            <w:pPr>
              <w:ind w:left="-57" w:right="-57"/>
              <w:jc w:val="center"/>
              <w:rPr>
                <w:rFonts w:ascii="Arial" w:hAnsi="Arial" w:cs="Arial"/>
                <w:b/>
                <w:color w:val="000000"/>
                <w:sz w:val="12"/>
                <w:szCs w:val="12"/>
              </w:rPr>
            </w:pPr>
            <w:r w:rsidRPr="004A3490">
              <w:rPr>
                <w:rFonts w:ascii="Arial" w:hAnsi="Arial" w:cs="Arial"/>
                <w:b/>
                <w:color w:val="000000"/>
                <w:sz w:val="12"/>
                <w:szCs w:val="12"/>
              </w:rPr>
              <w:t xml:space="preserve">Наименование </w:t>
            </w:r>
            <w:r w:rsidRPr="004A3490">
              <w:rPr>
                <w:rFonts w:ascii="Arial" w:hAnsi="Arial" w:cs="Arial"/>
                <w:b/>
                <w:color w:val="000000"/>
                <w:sz w:val="12"/>
                <w:szCs w:val="12"/>
              </w:rPr>
              <w:br/>
              <w:t>мероприятия</w:t>
            </w:r>
          </w:p>
        </w:tc>
        <w:tc>
          <w:tcPr>
            <w:tcW w:w="952" w:type="dxa"/>
            <w:vMerge w:val="restart"/>
          </w:tcPr>
          <w:p w:rsidR="00583AFF" w:rsidRPr="004A3490" w:rsidRDefault="00583AFF" w:rsidP="004A3490">
            <w:pPr>
              <w:ind w:left="-57" w:right="-57"/>
              <w:jc w:val="center"/>
              <w:rPr>
                <w:rFonts w:ascii="Arial" w:hAnsi="Arial" w:cs="Arial"/>
                <w:b/>
                <w:color w:val="000000"/>
                <w:sz w:val="12"/>
                <w:szCs w:val="12"/>
              </w:rPr>
            </w:pPr>
            <w:r w:rsidRPr="004A3490">
              <w:rPr>
                <w:rFonts w:ascii="Arial" w:hAnsi="Arial" w:cs="Arial"/>
                <w:b/>
                <w:color w:val="000000"/>
                <w:sz w:val="12"/>
                <w:szCs w:val="12"/>
              </w:rPr>
              <w:t>Исполн</w:t>
            </w:r>
            <w:r w:rsidRPr="004A3490">
              <w:rPr>
                <w:rFonts w:ascii="Arial" w:hAnsi="Arial" w:cs="Arial"/>
                <w:b/>
                <w:color w:val="000000"/>
                <w:sz w:val="12"/>
                <w:szCs w:val="12"/>
              </w:rPr>
              <w:t>и</w:t>
            </w:r>
            <w:r w:rsidRPr="004A3490">
              <w:rPr>
                <w:rFonts w:ascii="Arial" w:hAnsi="Arial" w:cs="Arial"/>
                <w:b/>
                <w:color w:val="000000"/>
                <w:sz w:val="12"/>
                <w:szCs w:val="12"/>
              </w:rPr>
              <w:t xml:space="preserve">тель </w:t>
            </w:r>
            <w:r w:rsidRPr="004A3490">
              <w:rPr>
                <w:rFonts w:ascii="Arial" w:hAnsi="Arial" w:cs="Arial"/>
                <w:b/>
                <w:color w:val="000000"/>
                <w:sz w:val="12"/>
                <w:szCs w:val="12"/>
              </w:rPr>
              <w:br/>
              <w:t>меропри</w:t>
            </w:r>
            <w:r w:rsidRPr="004A3490">
              <w:rPr>
                <w:rFonts w:ascii="Arial" w:hAnsi="Arial" w:cs="Arial"/>
                <w:b/>
                <w:color w:val="000000"/>
                <w:sz w:val="12"/>
                <w:szCs w:val="12"/>
              </w:rPr>
              <w:t>я</w:t>
            </w:r>
            <w:r w:rsidRPr="004A3490">
              <w:rPr>
                <w:rFonts w:ascii="Arial" w:hAnsi="Arial" w:cs="Arial"/>
                <w:b/>
                <w:color w:val="000000"/>
                <w:sz w:val="12"/>
                <w:szCs w:val="12"/>
              </w:rPr>
              <w:t>тия</w:t>
            </w:r>
          </w:p>
        </w:tc>
        <w:tc>
          <w:tcPr>
            <w:tcW w:w="770" w:type="dxa"/>
            <w:vMerge w:val="restart"/>
          </w:tcPr>
          <w:p w:rsidR="00583AFF" w:rsidRPr="004A3490" w:rsidRDefault="00583AFF" w:rsidP="004A3490">
            <w:pPr>
              <w:ind w:left="-57" w:right="-57"/>
              <w:jc w:val="center"/>
              <w:rPr>
                <w:rFonts w:ascii="Arial" w:hAnsi="Arial" w:cs="Arial"/>
                <w:b/>
                <w:color w:val="000000"/>
                <w:sz w:val="12"/>
                <w:szCs w:val="12"/>
              </w:rPr>
            </w:pPr>
            <w:r w:rsidRPr="004A3490">
              <w:rPr>
                <w:rFonts w:ascii="Arial" w:hAnsi="Arial" w:cs="Arial"/>
                <w:b/>
                <w:color w:val="000000"/>
                <w:sz w:val="12"/>
                <w:szCs w:val="12"/>
              </w:rPr>
              <w:t>Срок</w:t>
            </w:r>
          </w:p>
          <w:p w:rsidR="00583AFF" w:rsidRPr="004A3490" w:rsidRDefault="00583AFF" w:rsidP="004A3490">
            <w:pPr>
              <w:ind w:left="-57" w:right="-57"/>
              <w:jc w:val="center"/>
              <w:rPr>
                <w:rFonts w:ascii="Arial" w:hAnsi="Arial" w:cs="Arial"/>
                <w:b/>
                <w:color w:val="000000"/>
                <w:sz w:val="12"/>
                <w:szCs w:val="12"/>
              </w:rPr>
            </w:pPr>
            <w:r w:rsidRPr="004A3490">
              <w:rPr>
                <w:rFonts w:ascii="Arial" w:hAnsi="Arial" w:cs="Arial"/>
                <w:b/>
                <w:color w:val="000000"/>
                <w:sz w:val="12"/>
                <w:szCs w:val="12"/>
              </w:rPr>
              <w:t>реализ</w:t>
            </w:r>
            <w:r w:rsidRPr="004A3490">
              <w:rPr>
                <w:rFonts w:ascii="Arial" w:hAnsi="Arial" w:cs="Arial"/>
                <w:b/>
                <w:color w:val="000000"/>
                <w:sz w:val="12"/>
                <w:szCs w:val="12"/>
              </w:rPr>
              <w:t>а</w:t>
            </w:r>
            <w:r w:rsidRPr="004A3490">
              <w:rPr>
                <w:rFonts w:ascii="Arial" w:hAnsi="Arial" w:cs="Arial"/>
                <w:b/>
                <w:color w:val="000000"/>
                <w:sz w:val="12"/>
                <w:szCs w:val="12"/>
              </w:rPr>
              <w:t>ции</w:t>
            </w:r>
          </w:p>
        </w:tc>
        <w:tc>
          <w:tcPr>
            <w:tcW w:w="545" w:type="dxa"/>
            <w:vMerge w:val="restart"/>
          </w:tcPr>
          <w:p w:rsidR="00583AFF" w:rsidRPr="004A3490" w:rsidRDefault="00583AFF" w:rsidP="004A3490">
            <w:pPr>
              <w:ind w:left="-57" w:right="-57"/>
              <w:jc w:val="center"/>
              <w:rPr>
                <w:rFonts w:ascii="Arial" w:hAnsi="Arial" w:cs="Arial"/>
                <w:b/>
                <w:color w:val="000000"/>
                <w:sz w:val="12"/>
                <w:szCs w:val="12"/>
              </w:rPr>
            </w:pPr>
            <w:r w:rsidRPr="004A3490">
              <w:rPr>
                <w:rFonts w:ascii="Arial" w:hAnsi="Arial" w:cs="Arial"/>
                <w:b/>
                <w:color w:val="000000"/>
                <w:sz w:val="12"/>
                <w:szCs w:val="12"/>
              </w:rPr>
              <w:t>Цел</w:t>
            </w:r>
            <w:r w:rsidRPr="004A3490">
              <w:rPr>
                <w:rFonts w:ascii="Arial" w:hAnsi="Arial" w:cs="Arial"/>
                <w:b/>
                <w:color w:val="000000"/>
                <w:sz w:val="12"/>
                <w:szCs w:val="12"/>
              </w:rPr>
              <w:t>е</w:t>
            </w:r>
            <w:r w:rsidRPr="004A3490">
              <w:rPr>
                <w:rFonts w:ascii="Arial" w:hAnsi="Arial" w:cs="Arial"/>
                <w:b/>
                <w:color w:val="000000"/>
                <w:sz w:val="12"/>
                <w:szCs w:val="12"/>
              </w:rPr>
              <w:t xml:space="preserve">вой </w:t>
            </w:r>
            <w:r w:rsidRPr="004A3490">
              <w:rPr>
                <w:rFonts w:ascii="Arial" w:hAnsi="Arial" w:cs="Arial"/>
                <w:b/>
                <w:color w:val="000000"/>
                <w:sz w:val="12"/>
                <w:szCs w:val="12"/>
              </w:rPr>
              <w:br/>
              <w:t>пок</w:t>
            </w:r>
            <w:r w:rsidRPr="004A3490">
              <w:rPr>
                <w:rFonts w:ascii="Arial" w:hAnsi="Arial" w:cs="Arial"/>
                <w:b/>
                <w:color w:val="000000"/>
                <w:sz w:val="12"/>
                <w:szCs w:val="12"/>
              </w:rPr>
              <w:t>а</w:t>
            </w:r>
            <w:r w:rsidRPr="004A3490">
              <w:rPr>
                <w:rFonts w:ascii="Arial" w:hAnsi="Arial" w:cs="Arial"/>
                <w:b/>
                <w:color w:val="000000"/>
                <w:sz w:val="12"/>
                <w:szCs w:val="12"/>
              </w:rPr>
              <w:t>затель  па</w:t>
            </w:r>
            <w:r w:rsidRPr="004A3490">
              <w:rPr>
                <w:rFonts w:ascii="Arial" w:hAnsi="Arial" w:cs="Arial"/>
                <w:b/>
                <w:color w:val="000000"/>
                <w:sz w:val="12"/>
                <w:szCs w:val="12"/>
              </w:rPr>
              <w:t>с</w:t>
            </w:r>
            <w:r w:rsidRPr="004A3490">
              <w:rPr>
                <w:rFonts w:ascii="Arial" w:hAnsi="Arial" w:cs="Arial"/>
                <w:b/>
                <w:color w:val="000000"/>
                <w:sz w:val="12"/>
                <w:szCs w:val="12"/>
              </w:rPr>
              <w:t>порта пр</w:t>
            </w:r>
            <w:r w:rsidRPr="004A3490">
              <w:rPr>
                <w:rFonts w:ascii="Arial" w:hAnsi="Arial" w:cs="Arial"/>
                <w:b/>
                <w:color w:val="000000"/>
                <w:sz w:val="12"/>
                <w:szCs w:val="12"/>
              </w:rPr>
              <w:t>о</w:t>
            </w:r>
            <w:r w:rsidRPr="004A3490">
              <w:rPr>
                <w:rFonts w:ascii="Arial" w:hAnsi="Arial" w:cs="Arial"/>
                <w:b/>
                <w:color w:val="000000"/>
                <w:sz w:val="12"/>
                <w:szCs w:val="12"/>
              </w:rPr>
              <w:t>гра</w:t>
            </w:r>
            <w:r w:rsidRPr="004A3490">
              <w:rPr>
                <w:rFonts w:ascii="Arial" w:hAnsi="Arial" w:cs="Arial"/>
                <w:b/>
                <w:color w:val="000000"/>
                <w:sz w:val="12"/>
                <w:szCs w:val="12"/>
              </w:rPr>
              <w:t>м</w:t>
            </w:r>
            <w:r w:rsidRPr="004A3490">
              <w:rPr>
                <w:rFonts w:ascii="Arial" w:hAnsi="Arial" w:cs="Arial"/>
                <w:b/>
                <w:color w:val="000000"/>
                <w:sz w:val="12"/>
                <w:szCs w:val="12"/>
              </w:rPr>
              <w:t>мы</w:t>
            </w:r>
            <w:r w:rsidRPr="004A3490">
              <w:rPr>
                <w:rFonts w:ascii="Arial" w:hAnsi="Arial" w:cs="Arial"/>
                <w:b/>
                <w:color w:val="000000"/>
                <w:sz w:val="12"/>
                <w:szCs w:val="12"/>
              </w:rPr>
              <w:br/>
            </w:r>
          </w:p>
        </w:tc>
        <w:tc>
          <w:tcPr>
            <w:tcW w:w="1322" w:type="dxa"/>
            <w:vMerge w:val="restart"/>
          </w:tcPr>
          <w:p w:rsidR="00583AFF" w:rsidRPr="004A3490" w:rsidRDefault="00583AFF" w:rsidP="004A3490">
            <w:pPr>
              <w:ind w:left="-57" w:right="-57"/>
              <w:jc w:val="center"/>
              <w:rPr>
                <w:rFonts w:ascii="Arial" w:hAnsi="Arial" w:cs="Arial"/>
                <w:b/>
                <w:color w:val="000000"/>
                <w:sz w:val="12"/>
                <w:szCs w:val="12"/>
              </w:rPr>
            </w:pPr>
            <w:r w:rsidRPr="004A3490">
              <w:rPr>
                <w:rFonts w:ascii="Arial" w:hAnsi="Arial" w:cs="Arial"/>
                <w:b/>
                <w:color w:val="000000"/>
                <w:sz w:val="12"/>
                <w:szCs w:val="12"/>
              </w:rPr>
              <w:t>Источник финанс</w:t>
            </w:r>
            <w:r w:rsidRPr="004A3490">
              <w:rPr>
                <w:rFonts w:ascii="Arial" w:hAnsi="Arial" w:cs="Arial"/>
                <w:b/>
                <w:color w:val="000000"/>
                <w:sz w:val="12"/>
                <w:szCs w:val="12"/>
              </w:rPr>
              <w:t>и</w:t>
            </w:r>
            <w:r w:rsidRPr="004A3490">
              <w:rPr>
                <w:rFonts w:ascii="Arial" w:hAnsi="Arial" w:cs="Arial"/>
                <w:b/>
                <w:color w:val="000000"/>
                <w:sz w:val="12"/>
                <w:szCs w:val="12"/>
              </w:rPr>
              <w:t>рования</w:t>
            </w:r>
          </w:p>
        </w:tc>
        <w:tc>
          <w:tcPr>
            <w:tcW w:w="5412" w:type="dxa"/>
            <w:gridSpan w:val="7"/>
            <w:noWrap/>
          </w:tcPr>
          <w:p w:rsidR="00583AFF" w:rsidRPr="004A3490" w:rsidRDefault="00583AFF" w:rsidP="004A3490">
            <w:pPr>
              <w:ind w:left="-57" w:right="-57"/>
              <w:jc w:val="center"/>
              <w:rPr>
                <w:rFonts w:ascii="Arial" w:hAnsi="Arial" w:cs="Arial"/>
                <w:b/>
                <w:color w:val="000000"/>
                <w:sz w:val="12"/>
                <w:szCs w:val="12"/>
              </w:rPr>
            </w:pPr>
            <w:r w:rsidRPr="004A3490">
              <w:rPr>
                <w:rFonts w:ascii="Arial" w:hAnsi="Arial" w:cs="Arial"/>
                <w:b/>
                <w:color w:val="000000"/>
                <w:sz w:val="12"/>
                <w:szCs w:val="12"/>
              </w:rPr>
              <w:t>Объем финансирования по годам</w:t>
            </w:r>
            <w:r w:rsidRPr="004A3490">
              <w:rPr>
                <w:rFonts w:ascii="Arial" w:hAnsi="Arial" w:cs="Arial"/>
                <w:b/>
                <w:color w:val="000000"/>
                <w:sz w:val="12"/>
                <w:szCs w:val="12"/>
              </w:rPr>
              <w:br/>
              <w:t>(тыс. руб.)</w:t>
            </w:r>
          </w:p>
        </w:tc>
      </w:tr>
      <w:tr w:rsidR="00583AFF" w:rsidRPr="004A3490" w:rsidTr="004A3490">
        <w:trPr>
          <w:trHeight w:val="20"/>
          <w:tblHeader/>
          <w:jc w:val="center"/>
        </w:trPr>
        <w:tc>
          <w:tcPr>
            <w:tcW w:w="406" w:type="dxa"/>
            <w:vMerge/>
          </w:tcPr>
          <w:p w:rsidR="00583AFF" w:rsidRPr="004A3490" w:rsidRDefault="00583AFF" w:rsidP="004A3490">
            <w:pPr>
              <w:jc w:val="center"/>
              <w:rPr>
                <w:rFonts w:ascii="Arial" w:hAnsi="Arial" w:cs="Arial"/>
                <w:b/>
                <w:color w:val="000000"/>
                <w:sz w:val="12"/>
                <w:szCs w:val="12"/>
              </w:rPr>
            </w:pPr>
          </w:p>
        </w:tc>
        <w:tc>
          <w:tcPr>
            <w:tcW w:w="2121" w:type="dxa"/>
            <w:vMerge/>
          </w:tcPr>
          <w:p w:rsidR="00583AFF" w:rsidRPr="004A3490" w:rsidRDefault="00583AFF" w:rsidP="004A3490">
            <w:pPr>
              <w:jc w:val="both"/>
              <w:rPr>
                <w:rFonts w:ascii="Arial" w:hAnsi="Arial" w:cs="Arial"/>
                <w:b/>
                <w:color w:val="000000"/>
                <w:sz w:val="12"/>
                <w:szCs w:val="12"/>
              </w:rPr>
            </w:pPr>
          </w:p>
        </w:tc>
        <w:tc>
          <w:tcPr>
            <w:tcW w:w="952" w:type="dxa"/>
            <w:vMerge/>
          </w:tcPr>
          <w:p w:rsidR="00583AFF" w:rsidRPr="004A3490" w:rsidRDefault="00583AFF" w:rsidP="004A3490">
            <w:pPr>
              <w:jc w:val="center"/>
              <w:rPr>
                <w:rFonts w:ascii="Arial" w:hAnsi="Arial" w:cs="Arial"/>
                <w:b/>
                <w:color w:val="000000"/>
                <w:sz w:val="12"/>
                <w:szCs w:val="12"/>
              </w:rPr>
            </w:pPr>
          </w:p>
        </w:tc>
        <w:tc>
          <w:tcPr>
            <w:tcW w:w="770" w:type="dxa"/>
            <w:vMerge/>
          </w:tcPr>
          <w:p w:rsidR="00583AFF" w:rsidRPr="004A3490" w:rsidRDefault="00583AFF" w:rsidP="004A3490">
            <w:pPr>
              <w:ind w:left="-57" w:right="-57"/>
              <w:jc w:val="center"/>
              <w:rPr>
                <w:rFonts w:ascii="Arial" w:hAnsi="Arial" w:cs="Arial"/>
                <w:b/>
                <w:color w:val="000000"/>
                <w:sz w:val="12"/>
                <w:szCs w:val="12"/>
              </w:rPr>
            </w:pPr>
          </w:p>
        </w:tc>
        <w:tc>
          <w:tcPr>
            <w:tcW w:w="545" w:type="dxa"/>
            <w:vMerge/>
          </w:tcPr>
          <w:p w:rsidR="00583AFF" w:rsidRPr="004A3490" w:rsidRDefault="00583AFF" w:rsidP="004A3490">
            <w:pPr>
              <w:ind w:left="-57" w:right="-57"/>
              <w:jc w:val="center"/>
              <w:rPr>
                <w:rFonts w:ascii="Arial" w:hAnsi="Arial" w:cs="Arial"/>
                <w:b/>
                <w:color w:val="000000"/>
                <w:sz w:val="12"/>
                <w:szCs w:val="12"/>
              </w:rPr>
            </w:pPr>
          </w:p>
        </w:tc>
        <w:tc>
          <w:tcPr>
            <w:tcW w:w="1322" w:type="dxa"/>
            <w:vMerge/>
          </w:tcPr>
          <w:p w:rsidR="00583AFF" w:rsidRPr="004A3490" w:rsidRDefault="00583AFF" w:rsidP="004A3490">
            <w:pPr>
              <w:jc w:val="center"/>
              <w:rPr>
                <w:rFonts w:ascii="Arial" w:hAnsi="Arial" w:cs="Arial"/>
                <w:b/>
                <w:color w:val="000000"/>
                <w:sz w:val="12"/>
                <w:szCs w:val="12"/>
              </w:rPr>
            </w:pPr>
          </w:p>
        </w:tc>
        <w:tc>
          <w:tcPr>
            <w:tcW w:w="956" w:type="dxa"/>
            <w:noWrap/>
          </w:tcPr>
          <w:p w:rsidR="00583AFF" w:rsidRPr="004A3490" w:rsidRDefault="00583AFF" w:rsidP="004A3490">
            <w:pPr>
              <w:jc w:val="center"/>
              <w:rPr>
                <w:rFonts w:ascii="Arial" w:hAnsi="Arial" w:cs="Arial"/>
                <w:b/>
                <w:color w:val="000000"/>
                <w:spacing w:val="-20"/>
                <w:sz w:val="12"/>
                <w:szCs w:val="12"/>
              </w:rPr>
            </w:pPr>
            <w:r w:rsidRPr="004A3490">
              <w:rPr>
                <w:rFonts w:ascii="Arial" w:hAnsi="Arial" w:cs="Arial"/>
                <w:b/>
                <w:color w:val="000000"/>
                <w:spacing w:val="-20"/>
                <w:sz w:val="12"/>
                <w:szCs w:val="12"/>
              </w:rPr>
              <w:t>2020</w:t>
            </w:r>
          </w:p>
        </w:tc>
        <w:tc>
          <w:tcPr>
            <w:tcW w:w="770" w:type="dxa"/>
            <w:noWrap/>
          </w:tcPr>
          <w:p w:rsidR="00583AFF" w:rsidRPr="004A3490" w:rsidRDefault="00583AFF" w:rsidP="004A3490">
            <w:pPr>
              <w:jc w:val="center"/>
              <w:rPr>
                <w:rFonts w:ascii="Arial" w:hAnsi="Arial" w:cs="Arial"/>
                <w:b/>
                <w:color w:val="000000"/>
                <w:spacing w:val="-20"/>
                <w:sz w:val="12"/>
                <w:szCs w:val="12"/>
              </w:rPr>
            </w:pPr>
            <w:r w:rsidRPr="004A3490">
              <w:rPr>
                <w:rFonts w:ascii="Arial" w:hAnsi="Arial" w:cs="Arial"/>
                <w:b/>
                <w:color w:val="000000"/>
                <w:spacing w:val="-20"/>
                <w:sz w:val="12"/>
                <w:szCs w:val="12"/>
              </w:rPr>
              <w:t>2021</w:t>
            </w:r>
          </w:p>
        </w:tc>
        <w:tc>
          <w:tcPr>
            <w:tcW w:w="709" w:type="dxa"/>
            <w:noWrap/>
          </w:tcPr>
          <w:p w:rsidR="00583AFF" w:rsidRPr="004A3490" w:rsidRDefault="00583AFF" w:rsidP="004A3490">
            <w:pPr>
              <w:jc w:val="center"/>
              <w:rPr>
                <w:rFonts w:ascii="Arial" w:hAnsi="Arial" w:cs="Arial"/>
                <w:b/>
                <w:color w:val="000000"/>
                <w:spacing w:val="-20"/>
                <w:sz w:val="12"/>
                <w:szCs w:val="12"/>
              </w:rPr>
            </w:pPr>
            <w:r w:rsidRPr="004A3490">
              <w:rPr>
                <w:rFonts w:ascii="Arial" w:hAnsi="Arial" w:cs="Arial"/>
                <w:b/>
                <w:color w:val="000000"/>
                <w:spacing w:val="-20"/>
                <w:sz w:val="12"/>
                <w:szCs w:val="12"/>
              </w:rPr>
              <w:t>2022</w:t>
            </w:r>
          </w:p>
        </w:tc>
        <w:tc>
          <w:tcPr>
            <w:tcW w:w="709" w:type="dxa"/>
          </w:tcPr>
          <w:p w:rsidR="00583AFF" w:rsidRPr="004A3490" w:rsidRDefault="00583AFF" w:rsidP="004A3490">
            <w:pPr>
              <w:jc w:val="center"/>
              <w:rPr>
                <w:rFonts w:ascii="Arial" w:hAnsi="Arial" w:cs="Arial"/>
                <w:b/>
                <w:color w:val="000000"/>
                <w:spacing w:val="-20"/>
                <w:sz w:val="12"/>
                <w:szCs w:val="12"/>
              </w:rPr>
            </w:pPr>
            <w:r w:rsidRPr="004A3490">
              <w:rPr>
                <w:rFonts w:ascii="Arial" w:hAnsi="Arial" w:cs="Arial"/>
                <w:b/>
                <w:color w:val="000000"/>
                <w:spacing w:val="-20"/>
                <w:sz w:val="12"/>
                <w:szCs w:val="12"/>
              </w:rPr>
              <w:t>2023</w:t>
            </w:r>
          </w:p>
        </w:tc>
        <w:tc>
          <w:tcPr>
            <w:tcW w:w="757" w:type="dxa"/>
          </w:tcPr>
          <w:p w:rsidR="00583AFF" w:rsidRPr="004A3490" w:rsidRDefault="00583AFF" w:rsidP="004A3490">
            <w:pPr>
              <w:jc w:val="center"/>
              <w:rPr>
                <w:rFonts w:ascii="Arial" w:hAnsi="Arial" w:cs="Arial"/>
                <w:b/>
                <w:color w:val="000000"/>
                <w:spacing w:val="-20"/>
                <w:sz w:val="12"/>
                <w:szCs w:val="12"/>
              </w:rPr>
            </w:pPr>
            <w:r w:rsidRPr="004A3490">
              <w:rPr>
                <w:rFonts w:ascii="Arial" w:hAnsi="Arial" w:cs="Arial"/>
                <w:b/>
                <w:color w:val="000000"/>
                <w:spacing w:val="-20"/>
                <w:sz w:val="12"/>
                <w:szCs w:val="12"/>
              </w:rPr>
              <w:t>2024</w:t>
            </w:r>
          </w:p>
        </w:tc>
        <w:tc>
          <w:tcPr>
            <w:tcW w:w="803" w:type="dxa"/>
          </w:tcPr>
          <w:p w:rsidR="00583AFF" w:rsidRPr="004A3490" w:rsidRDefault="00583AFF" w:rsidP="004A3490">
            <w:pPr>
              <w:jc w:val="center"/>
              <w:rPr>
                <w:rFonts w:ascii="Arial" w:hAnsi="Arial" w:cs="Arial"/>
                <w:b/>
                <w:color w:val="000000"/>
                <w:spacing w:val="-20"/>
                <w:sz w:val="12"/>
                <w:szCs w:val="12"/>
              </w:rPr>
            </w:pPr>
            <w:r w:rsidRPr="004A3490">
              <w:rPr>
                <w:rFonts w:ascii="Arial" w:hAnsi="Arial" w:cs="Arial"/>
                <w:b/>
                <w:color w:val="000000"/>
                <w:spacing w:val="-20"/>
                <w:sz w:val="12"/>
                <w:szCs w:val="12"/>
              </w:rPr>
              <w:t>2025</w:t>
            </w:r>
          </w:p>
        </w:tc>
        <w:tc>
          <w:tcPr>
            <w:tcW w:w="708" w:type="dxa"/>
          </w:tcPr>
          <w:p w:rsidR="00583AFF" w:rsidRPr="004A3490" w:rsidRDefault="00583AFF" w:rsidP="004A3490">
            <w:pPr>
              <w:jc w:val="center"/>
              <w:rPr>
                <w:rFonts w:ascii="Arial" w:hAnsi="Arial" w:cs="Arial"/>
                <w:b/>
                <w:color w:val="000000"/>
                <w:spacing w:val="-20"/>
                <w:sz w:val="12"/>
                <w:szCs w:val="12"/>
              </w:rPr>
            </w:pPr>
            <w:r w:rsidRPr="004A3490">
              <w:rPr>
                <w:rFonts w:ascii="Arial" w:hAnsi="Arial" w:cs="Arial"/>
                <w:b/>
                <w:color w:val="000000"/>
                <w:spacing w:val="-20"/>
                <w:sz w:val="12"/>
                <w:szCs w:val="12"/>
              </w:rPr>
              <w:t>2026</w:t>
            </w:r>
          </w:p>
        </w:tc>
      </w:tr>
      <w:tr w:rsidR="00583AFF" w:rsidRPr="004A3490" w:rsidTr="004A3490">
        <w:trPr>
          <w:trHeight w:val="20"/>
          <w:jc w:val="center"/>
        </w:trPr>
        <w:tc>
          <w:tcPr>
            <w:tcW w:w="406" w:type="dxa"/>
            <w:vMerge w:val="restart"/>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1.</w:t>
            </w:r>
          </w:p>
        </w:tc>
        <w:tc>
          <w:tcPr>
            <w:tcW w:w="2121" w:type="dxa"/>
            <w:vMerge w:val="restart"/>
          </w:tcPr>
          <w:p w:rsidR="00583AFF" w:rsidRPr="004A3490" w:rsidRDefault="00583AFF" w:rsidP="004A3490">
            <w:pPr>
              <w:jc w:val="both"/>
              <w:rPr>
                <w:rFonts w:ascii="Arial" w:hAnsi="Arial" w:cs="Arial"/>
                <w:color w:val="000000"/>
                <w:sz w:val="12"/>
                <w:szCs w:val="12"/>
              </w:rPr>
            </w:pPr>
            <w:r w:rsidRPr="004A3490">
              <w:rPr>
                <w:rFonts w:ascii="Arial" w:hAnsi="Arial" w:cs="Arial"/>
                <w:sz w:val="12"/>
                <w:szCs w:val="12"/>
              </w:rPr>
              <w:t>Реализация подпр</w:t>
            </w:r>
            <w:r w:rsidRPr="004A3490">
              <w:rPr>
                <w:rFonts w:ascii="Arial" w:hAnsi="Arial" w:cs="Arial"/>
                <w:sz w:val="12"/>
                <w:szCs w:val="12"/>
              </w:rPr>
              <w:t>о</w:t>
            </w:r>
            <w:r w:rsidRPr="004A3490">
              <w:rPr>
                <w:rFonts w:ascii="Arial" w:hAnsi="Arial" w:cs="Arial"/>
                <w:sz w:val="12"/>
                <w:szCs w:val="12"/>
              </w:rPr>
              <w:t>граммы «Развитие д</w:t>
            </w:r>
            <w:r w:rsidRPr="004A3490">
              <w:rPr>
                <w:rFonts w:ascii="Arial" w:hAnsi="Arial" w:cs="Arial"/>
                <w:sz w:val="12"/>
                <w:szCs w:val="12"/>
              </w:rPr>
              <w:t>о</w:t>
            </w:r>
            <w:r w:rsidRPr="004A3490">
              <w:rPr>
                <w:rFonts w:ascii="Arial" w:hAnsi="Arial" w:cs="Arial"/>
                <w:sz w:val="12"/>
                <w:szCs w:val="12"/>
              </w:rPr>
              <w:t>школьного и общего образования в Валда</w:t>
            </w:r>
            <w:r w:rsidRPr="004A3490">
              <w:rPr>
                <w:rFonts w:ascii="Arial" w:hAnsi="Arial" w:cs="Arial"/>
                <w:sz w:val="12"/>
                <w:szCs w:val="12"/>
              </w:rPr>
              <w:t>й</w:t>
            </w:r>
            <w:r w:rsidRPr="004A3490">
              <w:rPr>
                <w:rFonts w:ascii="Arial" w:hAnsi="Arial" w:cs="Arial"/>
                <w:sz w:val="12"/>
                <w:szCs w:val="12"/>
              </w:rPr>
              <w:t>ском муниципальном ра</w:t>
            </w:r>
            <w:r w:rsidRPr="004A3490">
              <w:rPr>
                <w:rFonts w:ascii="Arial" w:hAnsi="Arial" w:cs="Arial"/>
                <w:sz w:val="12"/>
                <w:szCs w:val="12"/>
              </w:rPr>
              <w:t>й</w:t>
            </w:r>
            <w:r w:rsidRPr="004A3490">
              <w:rPr>
                <w:rFonts w:ascii="Arial" w:hAnsi="Arial" w:cs="Arial"/>
                <w:sz w:val="12"/>
                <w:szCs w:val="12"/>
              </w:rPr>
              <w:t>оне»</w:t>
            </w:r>
          </w:p>
        </w:tc>
        <w:tc>
          <w:tcPr>
            <w:tcW w:w="952" w:type="dxa"/>
            <w:vMerge w:val="restart"/>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ком</w:t>
            </w:r>
            <w:r w:rsidRPr="004A3490">
              <w:rPr>
                <w:rFonts w:ascii="Arial" w:hAnsi="Arial" w:cs="Arial"/>
                <w:color w:val="000000"/>
                <w:sz w:val="12"/>
                <w:szCs w:val="12"/>
              </w:rPr>
              <w:t>и</w:t>
            </w:r>
            <w:r w:rsidRPr="004A3490">
              <w:rPr>
                <w:rFonts w:ascii="Arial" w:hAnsi="Arial" w:cs="Arial"/>
                <w:color w:val="000000"/>
                <w:sz w:val="12"/>
                <w:szCs w:val="12"/>
              </w:rPr>
              <w:t>тет образов</w:t>
            </w:r>
            <w:r w:rsidRPr="004A3490">
              <w:rPr>
                <w:rFonts w:ascii="Arial" w:hAnsi="Arial" w:cs="Arial"/>
                <w:color w:val="000000"/>
                <w:sz w:val="12"/>
                <w:szCs w:val="12"/>
              </w:rPr>
              <w:t>а</w:t>
            </w:r>
            <w:r w:rsidRPr="004A3490">
              <w:rPr>
                <w:rFonts w:ascii="Arial" w:hAnsi="Arial" w:cs="Arial"/>
                <w:color w:val="000000"/>
                <w:sz w:val="12"/>
                <w:szCs w:val="12"/>
              </w:rPr>
              <w:t>ния</w:t>
            </w:r>
          </w:p>
        </w:tc>
        <w:tc>
          <w:tcPr>
            <w:tcW w:w="770" w:type="dxa"/>
            <w:vMerge w:val="restart"/>
          </w:tcPr>
          <w:p w:rsidR="00583AFF" w:rsidRPr="004A3490" w:rsidRDefault="00583AFF" w:rsidP="004A3490">
            <w:pPr>
              <w:ind w:left="-57" w:right="-57"/>
              <w:jc w:val="center"/>
              <w:rPr>
                <w:rFonts w:ascii="Arial" w:hAnsi="Arial" w:cs="Arial"/>
                <w:color w:val="000000"/>
                <w:sz w:val="12"/>
                <w:szCs w:val="12"/>
              </w:rPr>
            </w:pPr>
            <w:r w:rsidRPr="004A3490">
              <w:rPr>
                <w:rFonts w:ascii="Arial" w:hAnsi="Arial" w:cs="Arial"/>
                <w:color w:val="000000"/>
                <w:sz w:val="12"/>
                <w:szCs w:val="12"/>
              </w:rPr>
              <w:t>2020-2026 г</w:t>
            </w:r>
            <w:r w:rsidRPr="004A3490">
              <w:rPr>
                <w:rFonts w:ascii="Arial" w:hAnsi="Arial" w:cs="Arial"/>
                <w:color w:val="000000"/>
                <w:sz w:val="12"/>
                <w:szCs w:val="12"/>
              </w:rPr>
              <w:t>о</w:t>
            </w:r>
            <w:r w:rsidRPr="004A3490">
              <w:rPr>
                <w:rFonts w:ascii="Arial" w:hAnsi="Arial" w:cs="Arial"/>
                <w:color w:val="000000"/>
                <w:sz w:val="12"/>
                <w:szCs w:val="12"/>
              </w:rPr>
              <w:t>ды</w:t>
            </w:r>
          </w:p>
        </w:tc>
        <w:tc>
          <w:tcPr>
            <w:tcW w:w="545" w:type="dxa"/>
            <w:vMerge w:val="restart"/>
          </w:tcPr>
          <w:p w:rsidR="00583AFF" w:rsidRPr="004A3490" w:rsidRDefault="00583AFF" w:rsidP="004A3490">
            <w:pPr>
              <w:ind w:left="-57" w:right="-57"/>
              <w:jc w:val="center"/>
              <w:rPr>
                <w:rFonts w:ascii="Arial" w:hAnsi="Arial" w:cs="Arial"/>
                <w:color w:val="000000"/>
                <w:sz w:val="12"/>
                <w:szCs w:val="12"/>
              </w:rPr>
            </w:pPr>
            <w:r w:rsidRPr="004A3490">
              <w:rPr>
                <w:rFonts w:ascii="Arial" w:hAnsi="Arial" w:cs="Arial"/>
                <w:color w:val="000000"/>
                <w:sz w:val="12"/>
                <w:szCs w:val="12"/>
              </w:rPr>
              <w:t>1.1.1-1.1.4</w:t>
            </w:r>
          </w:p>
        </w:tc>
        <w:tc>
          <w:tcPr>
            <w:tcW w:w="1322" w:type="dxa"/>
          </w:tcPr>
          <w:p w:rsidR="00583AFF" w:rsidRPr="004A3490" w:rsidRDefault="00583AFF" w:rsidP="004A3490">
            <w:pPr>
              <w:ind w:left="-11" w:right="-96"/>
              <w:jc w:val="center"/>
              <w:rPr>
                <w:rFonts w:ascii="Arial" w:hAnsi="Arial" w:cs="Arial"/>
                <w:color w:val="000000"/>
                <w:sz w:val="12"/>
                <w:szCs w:val="12"/>
              </w:rPr>
            </w:pPr>
            <w:r w:rsidRPr="004A3490">
              <w:rPr>
                <w:rFonts w:ascii="Arial" w:hAnsi="Arial" w:cs="Arial"/>
                <w:color w:val="000000"/>
                <w:sz w:val="12"/>
                <w:szCs w:val="12"/>
              </w:rPr>
              <w:t>местный бю</w:t>
            </w:r>
            <w:r w:rsidRPr="004A3490">
              <w:rPr>
                <w:rFonts w:ascii="Arial" w:hAnsi="Arial" w:cs="Arial"/>
                <w:color w:val="000000"/>
                <w:sz w:val="12"/>
                <w:szCs w:val="12"/>
              </w:rPr>
              <w:t>д</w:t>
            </w:r>
            <w:r w:rsidRPr="004A3490">
              <w:rPr>
                <w:rFonts w:ascii="Arial" w:hAnsi="Arial" w:cs="Arial"/>
                <w:color w:val="000000"/>
                <w:sz w:val="12"/>
                <w:szCs w:val="12"/>
              </w:rPr>
              <w:t>жет</w:t>
            </w:r>
          </w:p>
        </w:tc>
        <w:tc>
          <w:tcPr>
            <w:tcW w:w="956" w:type="dxa"/>
            <w:noWrap/>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676,03549</w:t>
            </w:r>
          </w:p>
        </w:tc>
        <w:tc>
          <w:tcPr>
            <w:tcW w:w="770" w:type="dxa"/>
            <w:noWrap/>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509,55828</w:t>
            </w:r>
          </w:p>
        </w:tc>
        <w:tc>
          <w:tcPr>
            <w:tcW w:w="709" w:type="dxa"/>
            <w:noWrap/>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458,4</w:t>
            </w:r>
          </w:p>
        </w:tc>
        <w:tc>
          <w:tcPr>
            <w:tcW w:w="709" w:type="dxa"/>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458,4</w:t>
            </w:r>
          </w:p>
        </w:tc>
        <w:tc>
          <w:tcPr>
            <w:tcW w:w="757" w:type="dxa"/>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458,5</w:t>
            </w:r>
          </w:p>
        </w:tc>
        <w:tc>
          <w:tcPr>
            <w:tcW w:w="803" w:type="dxa"/>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458,5</w:t>
            </w:r>
          </w:p>
        </w:tc>
        <w:tc>
          <w:tcPr>
            <w:tcW w:w="708" w:type="dxa"/>
            <w:tcBorders>
              <w:top w:val="nil"/>
            </w:tcBorders>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458,5</w:t>
            </w:r>
          </w:p>
        </w:tc>
      </w:tr>
      <w:tr w:rsidR="00583AFF" w:rsidRPr="004A3490" w:rsidTr="004A3490">
        <w:trPr>
          <w:trHeight w:val="20"/>
          <w:jc w:val="center"/>
        </w:trPr>
        <w:tc>
          <w:tcPr>
            <w:tcW w:w="406" w:type="dxa"/>
            <w:vMerge/>
          </w:tcPr>
          <w:p w:rsidR="00583AFF" w:rsidRPr="004A3490" w:rsidRDefault="00583AFF" w:rsidP="004A3490">
            <w:pPr>
              <w:jc w:val="center"/>
              <w:rPr>
                <w:rFonts w:ascii="Arial" w:hAnsi="Arial" w:cs="Arial"/>
                <w:color w:val="000000"/>
                <w:sz w:val="12"/>
                <w:szCs w:val="12"/>
              </w:rPr>
            </w:pPr>
          </w:p>
        </w:tc>
        <w:tc>
          <w:tcPr>
            <w:tcW w:w="2121" w:type="dxa"/>
            <w:vMerge/>
          </w:tcPr>
          <w:p w:rsidR="00583AFF" w:rsidRPr="004A3490" w:rsidRDefault="00583AFF" w:rsidP="004A3490">
            <w:pPr>
              <w:jc w:val="both"/>
              <w:rPr>
                <w:rFonts w:ascii="Arial" w:hAnsi="Arial" w:cs="Arial"/>
                <w:sz w:val="12"/>
                <w:szCs w:val="12"/>
              </w:rPr>
            </w:pPr>
          </w:p>
        </w:tc>
        <w:tc>
          <w:tcPr>
            <w:tcW w:w="952" w:type="dxa"/>
            <w:vMerge/>
          </w:tcPr>
          <w:p w:rsidR="00583AFF" w:rsidRPr="004A3490" w:rsidRDefault="00583AFF" w:rsidP="004A3490">
            <w:pPr>
              <w:jc w:val="center"/>
              <w:rPr>
                <w:rFonts w:ascii="Arial" w:hAnsi="Arial" w:cs="Arial"/>
                <w:color w:val="000000"/>
                <w:sz w:val="12"/>
                <w:szCs w:val="12"/>
              </w:rPr>
            </w:pPr>
          </w:p>
        </w:tc>
        <w:tc>
          <w:tcPr>
            <w:tcW w:w="770" w:type="dxa"/>
            <w:vMerge/>
          </w:tcPr>
          <w:p w:rsidR="00583AFF" w:rsidRPr="004A3490" w:rsidRDefault="00583AFF" w:rsidP="004A3490">
            <w:pPr>
              <w:ind w:left="-57" w:right="-57"/>
              <w:jc w:val="center"/>
              <w:rPr>
                <w:rFonts w:ascii="Arial" w:hAnsi="Arial" w:cs="Arial"/>
                <w:color w:val="000000"/>
                <w:sz w:val="12"/>
                <w:szCs w:val="12"/>
              </w:rPr>
            </w:pPr>
          </w:p>
        </w:tc>
        <w:tc>
          <w:tcPr>
            <w:tcW w:w="545" w:type="dxa"/>
            <w:vMerge/>
          </w:tcPr>
          <w:p w:rsidR="00583AFF" w:rsidRPr="004A3490" w:rsidRDefault="00583AFF" w:rsidP="004A3490">
            <w:pPr>
              <w:ind w:left="-57" w:right="-57"/>
              <w:jc w:val="center"/>
              <w:rPr>
                <w:rFonts w:ascii="Arial" w:hAnsi="Arial" w:cs="Arial"/>
                <w:color w:val="000000"/>
                <w:sz w:val="12"/>
                <w:szCs w:val="12"/>
              </w:rPr>
            </w:pPr>
          </w:p>
        </w:tc>
        <w:tc>
          <w:tcPr>
            <w:tcW w:w="1322" w:type="dxa"/>
          </w:tcPr>
          <w:p w:rsidR="00583AFF" w:rsidRPr="004A3490" w:rsidRDefault="00583AFF" w:rsidP="004A3490">
            <w:pPr>
              <w:ind w:left="-11" w:right="-96"/>
              <w:jc w:val="center"/>
              <w:rPr>
                <w:rFonts w:ascii="Arial" w:hAnsi="Arial" w:cs="Arial"/>
                <w:color w:val="000000"/>
                <w:sz w:val="12"/>
                <w:szCs w:val="12"/>
              </w:rPr>
            </w:pPr>
            <w:r w:rsidRPr="004A3490">
              <w:rPr>
                <w:rFonts w:ascii="Arial" w:hAnsi="Arial" w:cs="Arial"/>
                <w:color w:val="000000"/>
                <w:sz w:val="12"/>
                <w:szCs w:val="12"/>
              </w:rPr>
              <w:t>областной бюджет</w:t>
            </w:r>
          </w:p>
        </w:tc>
        <w:tc>
          <w:tcPr>
            <w:tcW w:w="956" w:type="dxa"/>
            <w:noWrap/>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4785,79237</w:t>
            </w:r>
          </w:p>
        </w:tc>
        <w:tc>
          <w:tcPr>
            <w:tcW w:w="770" w:type="dxa"/>
            <w:noWrap/>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8183,54096</w:t>
            </w:r>
          </w:p>
        </w:tc>
        <w:tc>
          <w:tcPr>
            <w:tcW w:w="709" w:type="dxa"/>
            <w:noWrap/>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5861,6</w:t>
            </w:r>
          </w:p>
        </w:tc>
        <w:tc>
          <w:tcPr>
            <w:tcW w:w="709" w:type="dxa"/>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5861,6</w:t>
            </w:r>
          </w:p>
        </w:tc>
        <w:tc>
          <w:tcPr>
            <w:tcW w:w="757" w:type="dxa"/>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3186,1</w:t>
            </w:r>
          </w:p>
        </w:tc>
        <w:tc>
          <w:tcPr>
            <w:tcW w:w="803" w:type="dxa"/>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3186,1</w:t>
            </w:r>
          </w:p>
        </w:tc>
        <w:tc>
          <w:tcPr>
            <w:tcW w:w="708" w:type="dxa"/>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3186,1</w:t>
            </w:r>
          </w:p>
        </w:tc>
      </w:tr>
      <w:tr w:rsidR="00583AFF" w:rsidRPr="004A3490" w:rsidTr="004A3490">
        <w:trPr>
          <w:trHeight w:val="20"/>
          <w:jc w:val="center"/>
        </w:trPr>
        <w:tc>
          <w:tcPr>
            <w:tcW w:w="406" w:type="dxa"/>
            <w:vMerge/>
          </w:tcPr>
          <w:p w:rsidR="00583AFF" w:rsidRPr="004A3490" w:rsidRDefault="00583AFF" w:rsidP="004A3490">
            <w:pPr>
              <w:jc w:val="center"/>
              <w:rPr>
                <w:rFonts w:ascii="Arial" w:hAnsi="Arial" w:cs="Arial"/>
                <w:color w:val="000000"/>
                <w:sz w:val="12"/>
                <w:szCs w:val="12"/>
              </w:rPr>
            </w:pPr>
          </w:p>
        </w:tc>
        <w:tc>
          <w:tcPr>
            <w:tcW w:w="2121" w:type="dxa"/>
            <w:vMerge/>
          </w:tcPr>
          <w:p w:rsidR="00583AFF" w:rsidRPr="004A3490" w:rsidRDefault="00583AFF" w:rsidP="004A3490">
            <w:pPr>
              <w:jc w:val="both"/>
              <w:rPr>
                <w:rFonts w:ascii="Arial" w:hAnsi="Arial" w:cs="Arial"/>
                <w:sz w:val="12"/>
                <w:szCs w:val="12"/>
              </w:rPr>
            </w:pPr>
          </w:p>
        </w:tc>
        <w:tc>
          <w:tcPr>
            <w:tcW w:w="952" w:type="dxa"/>
            <w:vMerge/>
          </w:tcPr>
          <w:p w:rsidR="00583AFF" w:rsidRPr="004A3490" w:rsidRDefault="00583AFF" w:rsidP="004A3490">
            <w:pPr>
              <w:jc w:val="center"/>
              <w:rPr>
                <w:rFonts w:ascii="Arial" w:hAnsi="Arial" w:cs="Arial"/>
                <w:color w:val="000000"/>
                <w:sz w:val="12"/>
                <w:szCs w:val="12"/>
              </w:rPr>
            </w:pPr>
          </w:p>
        </w:tc>
        <w:tc>
          <w:tcPr>
            <w:tcW w:w="770" w:type="dxa"/>
            <w:vMerge/>
          </w:tcPr>
          <w:p w:rsidR="00583AFF" w:rsidRPr="004A3490" w:rsidRDefault="00583AFF" w:rsidP="004A3490">
            <w:pPr>
              <w:ind w:left="-57" w:right="-57"/>
              <w:jc w:val="center"/>
              <w:rPr>
                <w:rFonts w:ascii="Arial" w:hAnsi="Arial" w:cs="Arial"/>
                <w:color w:val="000000"/>
                <w:sz w:val="12"/>
                <w:szCs w:val="12"/>
              </w:rPr>
            </w:pPr>
          </w:p>
        </w:tc>
        <w:tc>
          <w:tcPr>
            <w:tcW w:w="545" w:type="dxa"/>
            <w:vMerge/>
          </w:tcPr>
          <w:p w:rsidR="00583AFF" w:rsidRPr="004A3490" w:rsidRDefault="00583AFF" w:rsidP="004A3490">
            <w:pPr>
              <w:ind w:left="-57" w:right="-57"/>
              <w:jc w:val="center"/>
              <w:rPr>
                <w:rFonts w:ascii="Arial" w:hAnsi="Arial" w:cs="Arial"/>
                <w:color w:val="000000"/>
                <w:sz w:val="12"/>
                <w:szCs w:val="12"/>
              </w:rPr>
            </w:pPr>
          </w:p>
        </w:tc>
        <w:tc>
          <w:tcPr>
            <w:tcW w:w="1322" w:type="dxa"/>
          </w:tcPr>
          <w:p w:rsidR="00583AFF" w:rsidRPr="004A3490" w:rsidRDefault="00583AFF" w:rsidP="004A3490">
            <w:pPr>
              <w:ind w:left="-11" w:right="-96"/>
              <w:jc w:val="center"/>
              <w:rPr>
                <w:rFonts w:ascii="Arial" w:hAnsi="Arial" w:cs="Arial"/>
                <w:color w:val="000000"/>
                <w:sz w:val="12"/>
                <w:szCs w:val="12"/>
              </w:rPr>
            </w:pPr>
            <w:r w:rsidRPr="004A3490">
              <w:rPr>
                <w:rFonts w:ascii="Arial" w:hAnsi="Arial" w:cs="Arial"/>
                <w:color w:val="000000"/>
                <w:sz w:val="12"/>
                <w:szCs w:val="12"/>
              </w:rPr>
              <w:t>федеральный бю</w:t>
            </w:r>
            <w:r w:rsidRPr="004A3490">
              <w:rPr>
                <w:rFonts w:ascii="Arial" w:hAnsi="Arial" w:cs="Arial"/>
                <w:color w:val="000000"/>
                <w:sz w:val="12"/>
                <w:szCs w:val="12"/>
              </w:rPr>
              <w:t>д</w:t>
            </w:r>
            <w:r w:rsidRPr="004A3490">
              <w:rPr>
                <w:rFonts w:ascii="Arial" w:hAnsi="Arial" w:cs="Arial"/>
                <w:color w:val="000000"/>
                <w:sz w:val="12"/>
                <w:szCs w:val="12"/>
              </w:rPr>
              <w:t>жет</w:t>
            </w:r>
          </w:p>
        </w:tc>
        <w:tc>
          <w:tcPr>
            <w:tcW w:w="956" w:type="dxa"/>
            <w:noWrap/>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9001,9711</w:t>
            </w:r>
          </w:p>
        </w:tc>
        <w:tc>
          <w:tcPr>
            <w:tcW w:w="770" w:type="dxa"/>
            <w:noWrap/>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4912,74803</w:t>
            </w:r>
          </w:p>
        </w:tc>
        <w:tc>
          <w:tcPr>
            <w:tcW w:w="709" w:type="dxa"/>
            <w:noWrap/>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0,0</w:t>
            </w:r>
          </w:p>
        </w:tc>
        <w:tc>
          <w:tcPr>
            <w:tcW w:w="709" w:type="dxa"/>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0,0</w:t>
            </w:r>
          </w:p>
        </w:tc>
        <w:tc>
          <w:tcPr>
            <w:tcW w:w="757" w:type="dxa"/>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0,0</w:t>
            </w:r>
          </w:p>
        </w:tc>
        <w:tc>
          <w:tcPr>
            <w:tcW w:w="803" w:type="dxa"/>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0,0</w:t>
            </w:r>
          </w:p>
        </w:tc>
        <w:tc>
          <w:tcPr>
            <w:tcW w:w="708" w:type="dxa"/>
          </w:tcPr>
          <w:p w:rsidR="00583AFF" w:rsidRPr="004A3490" w:rsidRDefault="00583AFF" w:rsidP="004A3490">
            <w:pPr>
              <w:jc w:val="center"/>
              <w:rPr>
                <w:rFonts w:ascii="Arial" w:hAnsi="Arial" w:cs="Arial"/>
                <w:bCs/>
                <w:spacing w:val="-20"/>
                <w:sz w:val="12"/>
                <w:szCs w:val="12"/>
              </w:rPr>
            </w:pPr>
            <w:r w:rsidRPr="004A3490">
              <w:rPr>
                <w:rFonts w:ascii="Arial" w:hAnsi="Arial" w:cs="Arial"/>
                <w:bCs/>
                <w:spacing w:val="-20"/>
                <w:sz w:val="12"/>
                <w:szCs w:val="12"/>
              </w:rPr>
              <w:t>0,0</w:t>
            </w:r>
          </w:p>
        </w:tc>
      </w:tr>
      <w:tr w:rsidR="00583AFF" w:rsidRPr="004A3490" w:rsidTr="004A3490">
        <w:trPr>
          <w:trHeight w:val="20"/>
          <w:jc w:val="center"/>
        </w:trPr>
        <w:tc>
          <w:tcPr>
            <w:tcW w:w="406" w:type="dxa"/>
            <w:vMerge w:val="restart"/>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2.</w:t>
            </w:r>
          </w:p>
        </w:tc>
        <w:tc>
          <w:tcPr>
            <w:tcW w:w="2121" w:type="dxa"/>
            <w:vMerge w:val="restart"/>
          </w:tcPr>
          <w:p w:rsidR="00583AFF" w:rsidRPr="004A3490" w:rsidRDefault="00583AFF" w:rsidP="004A3490">
            <w:pPr>
              <w:jc w:val="both"/>
              <w:rPr>
                <w:rFonts w:ascii="Arial" w:hAnsi="Arial" w:cs="Arial"/>
                <w:sz w:val="12"/>
                <w:szCs w:val="12"/>
              </w:rPr>
            </w:pPr>
            <w:r w:rsidRPr="004A3490">
              <w:rPr>
                <w:rFonts w:ascii="Arial" w:hAnsi="Arial" w:cs="Arial"/>
                <w:sz w:val="12"/>
                <w:szCs w:val="12"/>
              </w:rPr>
              <w:t>Реализация подпр</w:t>
            </w:r>
            <w:r w:rsidRPr="004A3490">
              <w:rPr>
                <w:rFonts w:ascii="Arial" w:hAnsi="Arial" w:cs="Arial"/>
                <w:sz w:val="12"/>
                <w:szCs w:val="12"/>
              </w:rPr>
              <w:t>о</w:t>
            </w:r>
            <w:r w:rsidRPr="004A3490">
              <w:rPr>
                <w:rFonts w:ascii="Arial" w:hAnsi="Arial" w:cs="Arial"/>
                <w:sz w:val="12"/>
                <w:szCs w:val="12"/>
              </w:rPr>
              <w:t>граммы «</w:t>
            </w:r>
            <w:r w:rsidRPr="004A3490">
              <w:rPr>
                <w:rFonts w:ascii="Arial" w:hAnsi="Arial" w:cs="Arial"/>
                <w:spacing w:val="-12"/>
                <w:sz w:val="12"/>
                <w:szCs w:val="12"/>
              </w:rPr>
              <w:t>Развитие дополнительного образов</w:t>
            </w:r>
            <w:r w:rsidRPr="004A3490">
              <w:rPr>
                <w:rFonts w:ascii="Arial" w:hAnsi="Arial" w:cs="Arial"/>
                <w:spacing w:val="-12"/>
                <w:sz w:val="12"/>
                <w:szCs w:val="12"/>
              </w:rPr>
              <w:t>а</w:t>
            </w:r>
            <w:r w:rsidRPr="004A3490">
              <w:rPr>
                <w:rFonts w:ascii="Arial" w:hAnsi="Arial" w:cs="Arial"/>
                <w:spacing w:val="-12"/>
                <w:sz w:val="12"/>
                <w:szCs w:val="12"/>
              </w:rPr>
              <w:t>ния в Валдайском муниц</w:t>
            </w:r>
            <w:r w:rsidRPr="004A3490">
              <w:rPr>
                <w:rFonts w:ascii="Arial" w:hAnsi="Arial" w:cs="Arial"/>
                <w:spacing w:val="-12"/>
                <w:sz w:val="12"/>
                <w:szCs w:val="12"/>
              </w:rPr>
              <w:t>и</w:t>
            </w:r>
            <w:r w:rsidRPr="004A3490">
              <w:rPr>
                <w:rFonts w:ascii="Arial" w:hAnsi="Arial" w:cs="Arial"/>
                <w:spacing w:val="-12"/>
                <w:sz w:val="12"/>
                <w:szCs w:val="12"/>
              </w:rPr>
              <w:t>пальном районе</w:t>
            </w:r>
            <w:r w:rsidRPr="004A3490">
              <w:rPr>
                <w:rFonts w:ascii="Arial" w:hAnsi="Arial" w:cs="Arial"/>
                <w:b/>
                <w:sz w:val="12"/>
                <w:szCs w:val="12"/>
              </w:rPr>
              <w:t>»</w:t>
            </w:r>
          </w:p>
        </w:tc>
        <w:tc>
          <w:tcPr>
            <w:tcW w:w="952" w:type="dxa"/>
            <w:vMerge w:val="restart"/>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ком</w:t>
            </w:r>
            <w:r w:rsidRPr="004A3490">
              <w:rPr>
                <w:rFonts w:ascii="Arial" w:hAnsi="Arial" w:cs="Arial"/>
                <w:color w:val="000000"/>
                <w:sz w:val="12"/>
                <w:szCs w:val="12"/>
              </w:rPr>
              <w:t>и</w:t>
            </w:r>
            <w:r w:rsidRPr="004A3490">
              <w:rPr>
                <w:rFonts w:ascii="Arial" w:hAnsi="Arial" w:cs="Arial"/>
                <w:color w:val="000000"/>
                <w:sz w:val="12"/>
                <w:szCs w:val="12"/>
              </w:rPr>
              <w:t>тет образов</w:t>
            </w:r>
            <w:r w:rsidRPr="004A3490">
              <w:rPr>
                <w:rFonts w:ascii="Arial" w:hAnsi="Arial" w:cs="Arial"/>
                <w:color w:val="000000"/>
                <w:sz w:val="12"/>
                <w:szCs w:val="12"/>
              </w:rPr>
              <w:t>а</w:t>
            </w:r>
            <w:r w:rsidRPr="004A3490">
              <w:rPr>
                <w:rFonts w:ascii="Arial" w:hAnsi="Arial" w:cs="Arial"/>
                <w:color w:val="000000"/>
                <w:sz w:val="12"/>
                <w:szCs w:val="12"/>
              </w:rPr>
              <w:t>ния</w:t>
            </w:r>
          </w:p>
        </w:tc>
        <w:tc>
          <w:tcPr>
            <w:tcW w:w="770" w:type="dxa"/>
            <w:vMerge w:val="restart"/>
          </w:tcPr>
          <w:p w:rsidR="00583AFF" w:rsidRPr="004A3490" w:rsidRDefault="00583AFF" w:rsidP="004A3490">
            <w:pPr>
              <w:ind w:left="-57" w:right="-57"/>
              <w:jc w:val="center"/>
              <w:rPr>
                <w:rFonts w:ascii="Arial" w:hAnsi="Arial" w:cs="Arial"/>
                <w:color w:val="000000"/>
                <w:sz w:val="12"/>
                <w:szCs w:val="12"/>
              </w:rPr>
            </w:pPr>
            <w:r w:rsidRPr="004A3490">
              <w:rPr>
                <w:rFonts w:ascii="Arial" w:hAnsi="Arial" w:cs="Arial"/>
                <w:color w:val="000000"/>
                <w:sz w:val="12"/>
                <w:szCs w:val="12"/>
              </w:rPr>
              <w:t>2020-2026 г</w:t>
            </w:r>
            <w:r w:rsidRPr="004A3490">
              <w:rPr>
                <w:rFonts w:ascii="Arial" w:hAnsi="Arial" w:cs="Arial"/>
                <w:color w:val="000000"/>
                <w:sz w:val="12"/>
                <w:szCs w:val="12"/>
              </w:rPr>
              <w:t>о</w:t>
            </w:r>
            <w:r w:rsidRPr="004A3490">
              <w:rPr>
                <w:rFonts w:ascii="Arial" w:hAnsi="Arial" w:cs="Arial"/>
                <w:color w:val="000000"/>
                <w:sz w:val="12"/>
                <w:szCs w:val="12"/>
              </w:rPr>
              <w:t>ды</w:t>
            </w:r>
          </w:p>
        </w:tc>
        <w:tc>
          <w:tcPr>
            <w:tcW w:w="545" w:type="dxa"/>
            <w:vMerge w:val="restart"/>
          </w:tcPr>
          <w:p w:rsidR="00583AFF" w:rsidRPr="004A3490" w:rsidRDefault="00583AFF" w:rsidP="004A3490">
            <w:pPr>
              <w:ind w:left="-57" w:right="-57"/>
              <w:jc w:val="center"/>
              <w:rPr>
                <w:rFonts w:ascii="Arial" w:hAnsi="Arial" w:cs="Arial"/>
                <w:color w:val="000000"/>
                <w:sz w:val="12"/>
                <w:szCs w:val="12"/>
              </w:rPr>
            </w:pPr>
            <w:r w:rsidRPr="004A3490">
              <w:rPr>
                <w:rFonts w:ascii="Arial" w:hAnsi="Arial" w:cs="Arial"/>
                <w:color w:val="000000"/>
                <w:sz w:val="12"/>
                <w:szCs w:val="12"/>
              </w:rPr>
              <w:t>1.2.1-1.2.7</w:t>
            </w:r>
          </w:p>
        </w:tc>
        <w:tc>
          <w:tcPr>
            <w:tcW w:w="1322" w:type="dxa"/>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местный бю</w:t>
            </w:r>
            <w:r w:rsidRPr="004A3490">
              <w:rPr>
                <w:rFonts w:ascii="Arial" w:hAnsi="Arial" w:cs="Arial"/>
                <w:color w:val="000000"/>
                <w:sz w:val="12"/>
                <w:szCs w:val="12"/>
              </w:rPr>
              <w:t>д</w:t>
            </w:r>
            <w:r w:rsidRPr="004A3490">
              <w:rPr>
                <w:rFonts w:ascii="Arial" w:hAnsi="Arial" w:cs="Arial"/>
                <w:color w:val="000000"/>
                <w:sz w:val="12"/>
                <w:szCs w:val="12"/>
              </w:rPr>
              <w:t>жет</w:t>
            </w:r>
          </w:p>
        </w:tc>
        <w:tc>
          <w:tcPr>
            <w:tcW w:w="956" w:type="dxa"/>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5585,48078</w:t>
            </w:r>
          </w:p>
        </w:tc>
        <w:tc>
          <w:tcPr>
            <w:tcW w:w="770" w:type="dxa"/>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7714,027</w:t>
            </w:r>
          </w:p>
        </w:tc>
        <w:tc>
          <w:tcPr>
            <w:tcW w:w="709" w:type="dxa"/>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7609,827</w:t>
            </w:r>
          </w:p>
        </w:tc>
        <w:tc>
          <w:tcPr>
            <w:tcW w:w="709" w:type="dxa"/>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7609,827</w:t>
            </w:r>
          </w:p>
        </w:tc>
        <w:tc>
          <w:tcPr>
            <w:tcW w:w="757" w:type="dxa"/>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7395,188</w:t>
            </w:r>
          </w:p>
        </w:tc>
        <w:tc>
          <w:tcPr>
            <w:tcW w:w="803" w:type="dxa"/>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7395,188</w:t>
            </w:r>
          </w:p>
        </w:tc>
        <w:tc>
          <w:tcPr>
            <w:tcW w:w="708" w:type="dxa"/>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7395,188</w:t>
            </w:r>
          </w:p>
        </w:tc>
      </w:tr>
      <w:tr w:rsidR="00583AFF" w:rsidRPr="004A3490" w:rsidTr="004A3490">
        <w:trPr>
          <w:trHeight w:val="20"/>
          <w:jc w:val="center"/>
        </w:trPr>
        <w:tc>
          <w:tcPr>
            <w:tcW w:w="406" w:type="dxa"/>
            <w:vMerge/>
            <w:tcBorders>
              <w:bottom w:val="single" w:sz="4" w:space="0" w:color="auto"/>
            </w:tcBorders>
          </w:tcPr>
          <w:p w:rsidR="00583AFF" w:rsidRPr="004A3490" w:rsidRDefault="00583AFF" w:rsidP="004A3490">
            <w:pPr>
              <w:jc w:val="center"/>
              <w:rPr>
                <w:rFonts w:ascii="Arial" w:hAnsi="Arial" w:cs="Arial"/>
                <w:color w:val="000000"/>
                <w:sz w:val="12"/>
                <w:szCs w:val="12"/>
              </w:rPr>
            </w:pPr>
          </w:p>
        </w:tc>
        <w:tc>
          <w:tcPr>
            <w:tcW w:w="2121" w:type="dxa"/>
            <w:vMerge/>
            <w:tcBorders>
              <w:bottom w:val="single" w:sz="4" w:space="0" w:color="auto"/>
            </w:tcBorders>
          </w:tcPr>
          <w:p w:rsidR="00583AFF" w:rsidRPr="004A3490" w:rsidRDefault="00583AFF" w:rsidP="004A3490">
            <w:pPr>
              <w:jc w:val="both"/>
              <w:rPr>
                <w:rFonts w:ascii="Arial" w:hAnsi="Arial" w:cs="Arial"/>
                <w:sz w:val="12"/>
                <w:szCs w:val="12"/>
              </w:rPr>
            </w:pPr>
          </w:p>
        </w:tc>
        <w:tc>
          <w:tcPr>
            <w:tcW w:w="952" w:type="dxa"/>
            <w:vMerge/>
            <w:tcBorders>
              <w:bottom w:val="single" w:sz="4" w:space="0" w:color="auto"/>
            </w:tcBorders>
          </w:tcPr>
          <w:p w:rsidR="00583AFF" w:rsidRPr="004A3490" w:rsidRDefault="00583AFF" w:rsidP="004A3490">
            <w:pPr>
              <w:jc w:val="center"/>
              <w:rPr>
                <w:rFonts w:ascii="Arial" w:hAnsi="Arial" w:cs="Arial"/>
                <w:color w:val="000000"/>
                <w:sz w:val="12"/>
                <w:szCs w:val="12"/>
              </w:rPr>
            </w:pPr>
          </w:p>
        </w:tc>
        <w:tc>
          <w:tcPr>
            <w:tcW w:w="770" w:type="dxa"/>
            <w:vMerge/>
            <w:tcBorders>
              <w:bottom w:val="single" w:sz="4" w:space="0" w:color="auto"/>
            </w:tcBorders>
          </w:tcPr>
          <w:p w:rsidR="00583AFF" w:rsidRPr="004A3490" w:rsidRDefault="00583AFF" w:rsidP="004A3490">
            <w:pPr>
              <w:ind w:left="-57" w:right="-57"/>
              <w:jc w:val="center"/>
              <w:rPr>
                <w:rFonts w:ascii="Arial" w:hAnsi="Arial" w:cs="Arial"/>
                <w:color w:val="000000"/>
                <w:sz w:val="12"/>
                <w:szCs w:val="12"/>
              </w:rPr>
            </w:pPr>
          </w:p>
        </w:tc>
        <w:tc>
          <w:tcPr>
            <w:tcW w:w="545" w:type="dxa"/>
            <w:vMerge/>
            <w:tcBorders>
              <w:bottom w:val="single" w:sz="4" w:space="0" w:color="auto"/>
            </w:tcBorders>
          </w:tcPr>
          <w:p w:rsidR="00583AFF" w:rsidRPr="004A3490" w:rsidRDefault="00583AFF" w:rsidP="004A3490">
            <w:pPr>
              <w:ind w:left="-57" w:right="-57"/>
              <w:jc w:val="center"/>
              <w:rPr>
                <w:rFonts w:ascii="Arial" w:hAnsi="Arial" w:cs="Arial"/>
                <w:color w:val="000000"/>
                <w:sz w:val="12"/>
                <w:szCs w:val="12"/>
              </w:rPr>
            </w:pPr>
          </w:p>
        </w:tc>
        <w:tc>
          <w:tcPr>
            <w:tcW w:w="1322" w:type="dxa"/>
            <w:tcBorders>
              <w:bottom w:val="single" w:sz="4" w:space="0" w:color="auto"/>
            </w:tcBorders>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областной бю</w:t>
            </w:r>
            <w:r w:rsidRPr="004A3490">
              <w:rPr>
                <w:rFonts w:ascii="Arial" w:hAnsi="Arial" w:cs="Arial"/>
                <w:color w:val="000000"/>
                <w:sz w:val="12"/>
                <w:szCs w:val="12"/>
              </w:rPr>
              <w:t>д</w:t>
            </w:r>
            <w:r w:rsidRPr="004A3490">
              <w:rPr>
                <w:rFonts w:ascii="Arial" w:hAnsi="Arial" w:cs="Arial"/>
                <w:color w:val="000000"/>
                <w:sz w:val="12"/>
                <w:szCs w:val="12"/>
              </w:rPr>
              <w:t>жет</w:t>
            </w:r>
          </w:p>
        </w:tc>
        <w:tc>
          <w:tcPr>
            <w:tcW w:w="956" w:type="dxa"/>
            <w:tcBorders>
              <w:bottom w:val="single" w:sz="4" w:space="0" w:color="auto"/>
            </w:tcBorders>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461,525</w:t>
            </w:r>
          </w:p>
        </w:tc>
        <w:tc>
          <w:tcPr>
            <w:tcW w:w="770" w:type="dxa"/>
            <w:tcBorders>
              <w:bottom w:val="single" w:sz="4" w:space="0" w:color="auto"/>
            </w:tcBorders>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345,6</w:t>
            </w:r>
          </w:p>
        </w:tc>
        <w:tc>
          <w:tcPr>
            <w:tcW w:w="709" w:type="dxa"/>
            <w:tcBorders>
              <w:bottom w:val="single" w:sz="4" w:space="0" w:color="auto"/>
            </w:tcBorders>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0,0</w:t>
            </w:r>
          </w:p>
        </w:tc>
        <w:tc>
          <w:tcPr>
            <w:tcW w:w="709" w:type="dxa"/>
            <w:tcBorders>
              <w:bottom w:val="single" w:sz="4" w:space="0" w:color="auto"/>
            </w:tcBorders>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0,0</w:t>
            </w:r>
          </w:p>
        </w:tc>
        <w:tc>
          <w:tcPr>
            <w:tcW w:w="757" w:type="dxa"/>
            <w:tcBorders>
              <w:bottom w:val="single" w:sz="4" w:space="0" w:color="auto"/>
            </w:tcBorders>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0,0</w:t>
            </w:r>
          </w:p>
        </w:tc>
        <w:tc>
          <w:tcPr>
            <w:tcW w:w="803" w:type="dxa"/>
            <w:tcBorders>
              <w:bottom w:val="single" w:sz="4" w:space="0" w:color="auto"/>
            </w:tcBorders>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0,0</w:t>
            </w:r>
          </w:p>
        </w:tc>
        <w:tc>
          <w:tcPr>
            <w:tcW w:w="708" w:type="dxa"/>
            <w:tcBorders>
              <w:bottom w:val="single" w:sz="4" w:space="0" w:color="auto"/>
            </w:tcBorders>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0,0</w:t>
            </w:r>
          </w:p>
        </w:tc>
      </w:tr>
      <w:tr w:rsidR="00583AFF" w:rsidRPr="004A3490" w:rsidTr="004A3490">
        <w:trPr>
          <w:trHeight w:val="20"/>
          <w:jc w:val="center"/>
        </w:trPr>
        <w:tc>
          <w:tcPr>
            <w:tcW w:w="406" w:type="dxa"/>
            <w:vMerge w:val="restart"/>
            <w:tcBorders>
              <w:top w:val="single" w:sz="4" w:space="0" w:color="auto"/>
              <w:left w:val="single" w:sz="4" w:space="0" w:color="auto"/>
              <w:bottom w:val="single" w:sz="4" w:space="0" w:color="auto"/>
              <w:right w:val="single" w:sz="4" w:space="0" w:color="auto"/>
            </w:tcBorders>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3.</w:t>
            </w:r>
          </w:p>
        </w:tc>
        <w:tc>
          <w:tcPr>
            <w:tcW w:w="2121" w:type="dxa"/>
            <w:vMerge w:val="restart"/>
            <w:tcBorders>
              <w:top w:val="single" w:sz="4" w:space="0" w:color="auto"/>
              <w:left w:val="single" w:sz="4" w:space="0" w:color="auto"/>
              <w:bottom w:val="single" w:sz="4" w:space="0" w:color="auto"/>
              <w:right w:val="single" w:sz="4" w:space="0" w:color="auto"/>
            </w:tcBorders>
          </w:tcPr>
          <w:p w:rsidR="00583AFF" w:rsidRPr="004A3490" w:rsidRDefault="00583AFF" w:rsidP="004A3490">
            <w:pPr>
              <w:jc w:val="both"/>
              <w:rPr>
                <w:rFonts w:ascii="Arial" w:hAnsi="Arial" w:cs="Arial"/>
                <w:sz w:val="12"/>
                <w:szCs w:val="12"/>
              </w:rPr>
            </w:pPr>
            <w:r w:rsidRPr="004A3490">
              <w:rPr>
                <w:rFonts w:ascii="Arial" w:hAnsi="Arial" w:cs="Arial"/>
                <w:sz w:val="12"/>
                <w:szCs w:val="12"/>
              </w:rPr>
              <w:t>Реализация подпр</w:t>
            </w:r>
            <w:r w:rsidRPr="004A3490">
              <w:rPr>
                <w:rFonts w:ascii="Arial" w:hAnsi="Arial" w:cs="Arial"/>
                <w:sz w:val="12"/>
                <w:szCs w:val="12"/>
              </w:rPr>
              <w:t>о</w:t>
            </w:r>
            <w:r w:rsidRPr="004A3490">
              <w:rPr>
                <w:rFonts w:ascii="Arial" w:hAnsi="Arial" w:cs="Arial"/>
                <w:sz w:val="12"/>
                <w:szCs w:val="12"/>
              </w:rPr>
              <w:t>граммы «</w:t>
            </w:r>
            <w:r w:rsidRPr="004A3490">
              <w:rPr>
                <w:rFonts w:ascii="Arial" w:hAnsi="Arial" w:cs="Arial"/>
                <w:spacing w:val="-12"/>
                <w:sz w:val="12"/>
                <w:szCs w:val="12"/>
              </w:rPr>
              <w:t>Вовлечение м</w:t>
            </w:r>
            <w:r w:rsidRPr="004A3490">
              <w:rPr>
                <w:rFonts w:ascii="Arial" w:hAnsi="Arial" w:cs="Arial"/>
                <w:spacing w:val="-12"/>
                <w:sz w:val="12"/>
                <w:szCs w:val="12"/>
              </w:rPr>
              <w:t>о</w:t>
            </w:r>
            <w:r w:rsidRPr="004A3490">
              <w:rPr>
                <w:rFonts w:ascii="Arial" w:hAnsi="Arial" w:cs="Arial"/>
                <w:spacing w:val="-12"/>
                <w:sz w:val="12"/>
                <w:szCs w:val="12"/>
              </w:rPr>
              <w:t>лодежи Валдайского муниципального района в соц</w:t>
            </w:r>
            <w:r w:rsidRPr="004A3490">
              <w:rPr>
                <w:rFonts w:ascii="Arial" w:hAnsi="Arial" w:cs="Arial"/>
                <w:spacing w:val="-12"/>
                <w:sz w:val="12"/>
                <w:szCs w:val="12"/>
              </w:rPr>
              <w:t>и</w:t>
            </w:r>
            <w:r w:rsidRPr="004A3490">
              <w:rPr>
                <w:rFonts w:ascii="Arial" w:hAnsi="Arial" w:cs="Arial"/>
                <w:spacing w:val="-12"/>
                <w:sz w:val="12"/>
                <w:szCs w:val="12"/>
              </w:rPr>
              <w:t>альную пра</w:t>
            </w:r>
            <w:r w:rsidRPr="004A3490">
              <w:rPr>
                <w:rFonts w:ascii="Arial" w:hAnsi="Arial" w:cs="Arial"/>
                <w:spacing w:val="-12"/>
                <w:sz w:val="12"/>
                <w:szCs w:val="12"/>
              </w:rPr>
              <w:t>к</w:t>
            </w:r>
            <w:r w:rsidRPr="004A3490">
              <w:rPr>
                <w:rFonts w:ascii="Arial" w:hAnsi="Arial" w:cs="Arial"/>
                <w:spacing w:val="-12"/>
                <w:sz w:val="12"/>
                <w:szCs w:val="12"/>
              </w:rPr>
              <w:t>тику</w:t>
            </w:r>
            <w:r w:rsidRPr="004A3490">
              <w:rPr>
                <w:rFonts w:ascii="Arial" w:hAnsi="Arial" w:cs="Arial"/>
                <w:sz w:val="12"/>
                <w:szCs w:val="12"/>
              </w:rPr>
              <w:t>»</w:t>
            </w:r>
          </w:p>
        </w:tc>
        <w:tc>
          <w:tcPr>
            <w:tcW w:w="952" w:type="dxa"/>
            <w:vMerge w:val="restart"/>
            <w:tcBorders>
              <w:top w:val="single" w:sz="4" w:space="0" w:color="auto"/>
              <w:left w:val="single" w:sz="4" w:space="0" w:color="auto"/>
              <w:bottom w:val="single" w:sz="4" w:space="0" w:color="auto"/>
              <w:right w:val="single" w:sz="4" w:space="0" w:color="auto"/>
            </w:tcBorders>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ком</w:t>
            </w:r>
            <w:r w:rsidRPr="004A3490">
              <w:rPr>
                <w:rFonts w:ascii="Arial" w:hAnsi="Arial" w:cs="Arial"/>
                <w:color w:val="000000"/>
                <w:sz w:val="12"/>
                <w:szCs w:val="12"/>
              </w:rPr>
              <w:t>и</w:t>
            </w:r>
            <w:r w:rsidRPr="004A3490">
              <w:rPr>
                <w:rFonts w:ascii="Arial" w:hAnsi="Arial" w:cs="Arial"/>
                <w:color w:val="000000"/>
                <w:sz w:val="12"/>
                <w:szCs w:val="12"/>
              </w:rPr>
              <w:t>тет образов</w:t>
            </w:r>
            <w:r w:rsidRPr="004A3490">
              <w:rPr>
                <w:rFonts w:ascii="Arial" w:hAnsi="Arial" w:cs="Arial"/>
                <w:color w:val="000000"/>
                <w:sz w:val="12"/>
                <w:szCs w:val="12"/>
              </w:rPr>
              <w:t>а</w:t>
            </w:r>
            <w:r w:rsidRPr="004A3490">
              <w:rPr>
                <w:rFonts w:ascii="Arial" w:hAnsi="Arial" w:cs="Arial"/>
                <w:color w:val="000000"/>
                <w:sz w:val="12"/>
                <w:szCs w:val="12"/>
              </w:rPr>
              <w:t>ния</w:t>
            </w:r>
          </w:p>
        </w:tc>
        <w:tc>
          <w:tcPr>
            <w:tcW w:w="770" w:type="dxa"/>
            <w:vMerge w:val="restart"/>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color w:val="000000"/>
                <w:sz w:val="12"/>
                <w:szCs w:val="12"/>
              </w:rPr>
            </w:pPr>
            <w:r w:rsidRPr="004A3490">
              <w:rPr>
                <w:rFonts w:ascii="Arial" w:hAnsi="Arial" w:cs="Arial"/>
                <w:color w:val="000000"/>
                <w:sz w:val="12"/>
                <w:szCs w:val="12"/>
              </w:rPr>
              <w:t>2020-2026 г</w:t>
            </w:r>
            <w:r w:rsidRPr="004A3490">
              <w:rPr>
                <w:rFonts w:ascii="Arial" w:hAnsi="Arial" w:cs="Arial"/>
                <w:color w:val="000000"/>
                <w:sz w:val="12"/>
                <w:szCs w:val="12"/>
              </w:rPr>
              <w:t>о</w:t>
            </w:r>
            <w:r w:rsidRPr="004A3490">
              <w:rPr>
                <w:rFonts w:ascii="Arial" w:hAnsi="Arial" w:cs="Arial"/>
                <w:color w:val="000000"/>
                <w:sz w:val="12"/>
                <w:szCs w:val="12"/>
              </w:rPr>
              <w:t>ды</w:t>
            </w:r>
          </w:p>
        </w:tc>
        <w:tc>
          <w:tcPr>
            <w:tcW w:w="545" w:type="dxa"/>
            <w:vMerge w:val="restart"/>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color w:val="000000"/>
                <w:sz w:val="12"/>
                <w:szCs w:val="12"/>
              </w:rPr>
            </w:pPr>
            <w:r w:rsidRPr="004A3490">
              <w:rPr>
                <w:rFonts w:ascii="Arial" w:hAnsi="Arial" w:cs="Arial"/>
                <w:color w:val="000000"/>
                <w:sz w:val="12"/>
                <w:szCs w:val="12"/>
              </w:rPr>
              <w:t>2.1.1-2.1.14</w:t>
            </w:r>
          </w:p>
        </w:tc>
        <w:tc>
          <w:tcPr>
            <w:tcW w:w="1322"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местный бю</w:t>
            </w:r>
            <w:r w:rsidRPr="004A3490">
              <w:rPr>
                <w:rFonts w:ascii="Arial" w:hAnsi="Arial" w:cs="Arial"/>
                <w:color w:val="000000"/>
                <w:sz w:val="12"/>
                <w:szCs w:val="12"/>
              </w:rPr>
              <w:t>д</w:t>
            </w:r>
            <w:r w:rsidRPr="004A3490">
              <w:rPr>
                <w:rFonts w:ascii="Arial" w:hAnsi="Arial" w:cs="Arial"/>
                <w:color w:val="000000"/>
                <w:sz w:val="12"/>
                <w:szCs w:val="12"/>
              </w:rPr>
              <w:t>жет</w:t>
            </w:r>
          </w:p>
        </w:tc>
        <w:tc>
          <w:tcPr>
            <w:tcW w:w="956" w:type="dxa"/>
            <w:tcBorders>
              <w:top w:val="single" w:sz="4" w:space="0" w:color="auto"/>
              <w:left w:val="single" w:sz="4" w:space="0" w:color="auto"/>
              <w:bottom w:val="single" w:sz="4" w:space="0" w:color="auto"/>
              <w:right w:val="single" w:sz="4" w:space="0" w:color="auto"/>
            </w:tcBorders>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3242,60323</w:t>
            </w:r>
          </w:p>
        </w:tc>
        <w:tc>
          <w:tcPr>
            <w:tcW w:w="770" w:type="dxa"/>
            <w:tcBorders>
              <w:top w:val="single" w:sz="4" w:space="0" w:color="auto"/>
              <w:left w:val="single" w:sz="4" w:space="0" w:color="auto"/>
              <w:bottom w:val="single" w:sz="4" w:space="0" w:color="auto"/>
              <w:right w:val="single" w:sz="4" w:space="0" w:color="auto"/>
            </w:tcBorders>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3508,4842</w:t>
            </w:r>
          </w:p>
        </w:tc>
        <w:tc>
          <w:tcPr>
            <w:tcW w:w="709" w:type="dxa"/>
            <w:tcBorders>
              <w:top w:val="single" w:sz="4" w:space="0" w:color="auto"/>
              <w:left w:val="single" w:sz="4" w:space="0" w:color="auto"/>
              <w:bottom w:val="single" w:sz="4" w:space="0" w:color="auto"/>
              <w:right w:val="single" w:sz="4" w:space="0" w:color="auto"/>
            </w:tcBorders>
            <w:noWrap/>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3424,7842</w:t>
            </w:r>
          </w:p>
        </w:tc>
        <w:tc>
          <w:tcPr>
            <w:tcW w:w="70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3424,7842</w:t>
            </w:r>
          </w:p>
        </w:tc>
        <w:tc>
          <w:tcPr>
            <w:tcW w:w="757"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3856,3076</w:t>
            </w:r>
          </w:p>
        </w:tc>
        <w:tc>
          <w:tcPr>
            <w:tcW w:w="803"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3856,3076</w:t>
            </w:r>
          </w:p>
        </w:tc>
        <w:tc>
          <w:tcPr>
            <w:tcW w:w="708"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3856,3076</w:t>
            </w:r>
          </w:p>
        </w:tc>
      </w:tr>
      <w:tr w:rsidR="00583AFF" w:rsidRPr="004A3490" w:rsidTr="004A3490">
        <w:trPr>
          <w:trHeight w:val="20"/>
          <w:jc w:val="center"/>
        </w:trPr>
        <w:tc>
          <w:tcPr>
            <w:tcW w:w="406" w:type="dxa"/>
            <w:vMerge/>
            <w:tcBorders>
              <w:top w:val="single" w:sz="4" w:space="0" w:color="auto"/>
              <w:left w:val="single" w:sz="4" w:space="0" w:color="auto"/>
              <w:bottom w:val="single" w:sz="4" w:space="0" w:color="auto"/>
              <w:right w:val="single" w:sz="4" w:space="0" w:color="auto"/>
            </w:tcBorders>
          </w:tcPr>
          <w:p w:rsidR="00583AFF" w:rsidRPr="004A3490" w:rsidRDefault="00583AFF" w:rsidP="004A3490">
            <w:pPr>
              <w:jc w:val="center"/>
              <w:rPr>
                <w:rFonts w:ascii="Arial" w:hAnsi="Arial" w:cs="Arial"/>
                <w:color w:val="000000"/>
                <w:sz w:val="12"/>
                <w:szCs w:val="12"/>
              </w:rPr>
            </w:pPr>
          </w:p>
        </w:tc>
        <w:tc>
          <w:tcPr>
            <w:tcW w:w="2121" w:type="dxa"/>
            <w:vMerge/>
            <w:tcBorders>
              <w:top w:val="single" w:sz="4" w:space="0" w:color="auto"/>
              <w:left w:val="single" w:sz="4" w:space="0" w:color="auto"/>
              <w:bottom w:val="single" w:sz="4" w:space="0" w:color="auto"/>
              <w:right w:val="single" w:sz="4" w:space="0" w:color="auto"/>
            </w:tcBorders>
          </w:tcPr>
          <w:p w:rsidR="00583AFF" w:rsidRPr="004A3490" w:rsidRDefault="00583AFF" w:rsidP="004A3490">
            <w:pPr>
              <w:jc w:val="both"/>
              <w:rPr>
                <w:rFonts w:ascii="Arial" w:hAnsi="Arial" w:cs="Arial"/>
                <w:sz w:val="12"/>
                <w:szCs w:val="12"/>
              </w:rPr>
            </w:pPr>
          </w:p>
        </w:tc>
        <w:tc>
          <w:tcPr>
            <w:tcW w:w="952" w:type="dxa"/>
            <w:vMerge/>
            <w:tcBorders>
              <w:top w:val="single" w:sz="4" w:space="0" w:color="auto"/>
              <w:left w:val="single" w:sz="4" w:space="0" w:color="auto"/>
              <w:bottom w:val="single" w:sz="4" w:space="0" w:color="auto"/>
              <w:right w:val="single" w:sz="4" w:space="0" w:color="auto"/>
            </w:tcBorders>
          </w:tcPr>
          <w:p w:rsidR="00583AFF" w:rsidRPr="004A3490" w:rsidRDefault="00583AFF" w:rsidP="004A3490">
            <w:pPr>
              <w:jc w:val="center"/>
              <w:rPr>
                <w:rFonts w:ascii="Arial" w:hAnsi="Arial" w:cs="Arial"/>
                <w:color w:val="000000"/>
                <w:sz w:val="12"/>
                <w:szCs w:val="12"/>
              </w:rPr>
            </w:pPr>
          </w:p>
        </w:tc>
        <w:tc>
          <w:tcPr>
            <w:tcW w:w="770" w:type="dxa"/>
            <w:vMerge/>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color w:val="000000"/>
                <w:sz w:val="12"/>
                <w:szCs w:val="12"/>
              </w:rPr>
            </w:pPr>
          </w:p>
        </w:tc>
        <w:tc>
          <w:tcPr>
            <w:tcW w:w="545" w:type="dxa"/>
            <w:vMerge/>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color w:val="000000"/>
                <w:sz w:val="12"/>
                <w:szCs w:val="12"/>
              </w:rPr>
            </w:pPr>
          </w:p>
        </w:tc>
        <w:tc>
          <w:tcPr>
            <w:tcW w:w="1322"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областной бю</w:t>
            </w:r>
            <w:r w:rsidRPr="004A3490">
              <w:rPr>
                <w:rFonts w:ascii="Arial" w:hAnsi="Arial" w:cs="Arial"/>
                <w:color w:val="000000"/>
                <w:sz w:val="12"/>
                <w:szCs w:val="12"/>
              </w:rPr>
              <w:t>д</w:t>
            </w:r>
            <w:r w:rsidRPr="004A3490">
              <w:rPr>
                <w:rFonts w:ascii="Arial" w:hAnsi="Arial" w:cs="Arial"/>
                <w:color w:val="000000"/>
                <w:sz w:val="12"/>
                <w:szCs w:val="12"/>
              </w:rPr>
              <w:t>жет</w:t>
            </w:r>
          </w:p>
        </w:tc>
        <w:tc>
          <w:tcPr>
            <w:tcW w:w="956" w:type="dxa"/>
            <w:tcBorders>
              <w:top w:val="single" w:sz="4" w:space="0" w:color="auto"/>
              <w:left w:val="single" w:sz="4" w:space="0" w:color="auto"/>
              <w:bottom w:val="single" w:sz="4" w:space="0" w:color="auto"/>
              <w:right w:val="single" w:sz="4" w:space="0" w:color="auto"/>
            </w:tcBorders>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369,3</w:t>
            </w:r>
          </w:p>
        </w:tc>
        <w:tc>
          <w:tcPr>
            <w:tcW w:w="770" w:type="dxa"/>
            <w:tcBorders>
              <w:top w:val="single" w:sz="4" w:space="0" w:color="auto"/>
              <w:left w:val="single" w:sz="4" w:space="0" w:color="auto"/>
              <w:bottom w:val="single" w:sz="4" w:space="0" w:color="auto"/>
              <w:right w:val="single" w:sz="4" w:space="0" w:color="auto"/>
            </w:tcBorders>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277,5</w:t>
            </w:r>
          </w:p>
        </w:tc>
        <w:tc>
          <w:tcPr>
            <w:tcW w:w="709" w:type="dxa"/>
            <w:tcBorders>
              <w:top w:val="single" w:sz="4" w:space="0" w:color="auto"/>
              <w:left w:val="single" w:sz="4" w:space="0" w:color="auto"/>
              <w:bottom w:val="single" w:sz="4" w:space="0" w:color="auto"/>
              <w:right w:val="single" w:sz="4" w:space="0" w:color="auto"/>
            </w:tcBorders>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w:t>
            </w:r>
          </w:p>
        </w:tc>
        <w:tc>
          <w:tcPr>
            <w:tcW w:w="757"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w:t>
            </w:r>
          </w:p>
        </w:tc>
        <w:tc>
          <w:tcPr>
            <w:tcW w:w="803"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w:t>
            </w:r>
          </w:p>
        </w:tc>
        <w:tc>
          <w:tcPr>
            <w:tcW w:w="708"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w:t>
            </w:r>
          </w:p>
        </w:tc>
      </w:tr>
      <w:tr w:rsidR="00583AFF" w:rsidRPr="004A3490" w:rsidTr="004A3490">
        <w:trPr>
          <w:trHeight w:val="20"/>
          <w:jc w:val="center"/>
        </w:trPr>
        <w:tc>
          <w:tcPr>
            <w:tcW w:w="406" w:type="dxa"/>
            <w:tcBorders>
              <w:top w:val="single" w:sz="4" w:space="0" w:color="auto"/>
            </w:tcBorders>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4.</w:t>
            </w:r>
          </w:p>
        </w:tc>
        <w:tc>
          <w:tcPr>
            <w:tcW w:w="2121" w:type="dxa"/>
            <w:tcBorders>
              <w:top w:val="single" w:sz="4" w:space="0" w:color="auto"/>
            </w:tcBorders>
          </w:tcPr>
          <w:p w:rsidR="00583AFF" w:rsidRPr="004A3490" w:rsidRDefault="00583AFF" w:rsidP="004A3490">
            <w:pPr>
              <w:jc w:val="both"/>
              <w:rPr>
                <w:rFonts w:ascii="Arial" w:hAnsi="Arial" w:cs="Arial"/>
                <w:spacing w:val="-12"/>
                <w:sz w:val="12"/>
                <w:szCs w:val="12"/>
              </w:rPr>
            </w:pPr>
            <w:r w:rsidRPr="004A3490">
              <w:rPr>
                <w:rFonts w:ascii="Arial" w:hAnsi="Arial" w:cs="Arial"/>
                <w:sz w:val="12"/>
                <w:szCs w:val="12"/>
              </w:rPr>
              <w:t>Реализация подпрограммы «</w:t>
            </w:r>
            <w:r w:rsidRPr="004A3490">
              <w:rPr>
                <w:rFonts w:ascii="Arial" w:hAnsi="Arial" w:cs="Arial"/>
                <w:spacing w:val="-12"/>
                <w:sz w:val="12"/>
                <w:szCs w:val="12"/>
              </w:rPr>
              <w:t>Па</w:t>
            </w:r>
            <w:r w:rsidRPr="004A3490">
              <w:rPr>
                <w:rFonts w:ascii="Arial" w:hAnsi="Arial" w:cs="Arial"/>
                <w:spacing w:val="-12"/>
                <w:sz w:val="12"/>
                <w:szCs w:val="12"/>
              </w:rPr>
              <w:t>т</w:t>
            </w:r>
            <w:r w:rsidRPr="004A3490">
              <w:rPr>
                <w:rFonts w:ascii="Arial" w:hAnsi="Arial" w:cs="Arial"/>
                <w:spacing w:val="-12"/>
                <w:sz w:val="12"/>
                <w:szCs w:val="12"/>
              </w:rPr>
              <w:t>риотическое воспитание населения Валдайского муниципального ра</w:t>
            </w:r>
            <w:r w:rsidRPr="004A3490">
              <w:rPr>
                <w:rFonts w:ascii="Arial" w:hAnsi="Arial" w:cs="Arial"/>
                <w:spacing w:val="-12"/>
                <w:sz w:val="12"/>
                <w:szCs w:val="12"/>
              </w:rPr>
              <w:t>й</w:t>
            </w:r>
            <w:r w:rsidRPr="004A3490">
              <w:rPr>
                <w:rFonts w:ascii="Arial" w:hAnsi="Arial" w:cs="Arial"/>
                <w:spacing w:val="-12"/>
                <w:sz w:val="12"/>
                <w:szCs w:val="12"/>
              </w:rPr>
              <w:t>она»</w:t>
            </w:r>
          </w:p>
        </w:tc>
        <w:tc>
          <w:tcPr>
            <w:tcW w:w="952" w:type="dxa"/>
            <w:tcBorders>
              <w:top w:val="single" w:sz="4" w:space="0" w:color="auto"/>
            </w:tcBorders>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ком</w:t>
            </w:r>
            <w:r w:rsidRPr="004A3490">
              <w:rPr>
                <w:rFonts w:ascii="Arial" w:hAnsi="Arial" w:cs="Arial"/>
                <w:color w:val="000000"/>
                <w:sz w:val="12"/>
                <w:szCs w:val="12"/>
              </w:rPr>
              <w:t>и</w:t>
            </w:r>
            <w:r w:rsidRPr="004A3490">
              <w:rPr>
                <w:rFonts w:ascii="Arial" w:hAnsi="Arial" w:cs="Arial"/>
                <w:color w:val="000000"/>
                <w:sz w:val="12"/>
                <w:szCs w:val="12"/>
              </w:rPr>
              <w:t>тет образов</w:t>
            </w:r>
            <w:r w:rsidRPr="004A3490">
              <w:rPr>
                <w:rFonts w:ascii="Arial" w:hAnsi="Arial" w:cs="Arial"/>
                <w:color w:val="000000"/>
                <w:sz w:val="12"/>
                <w:szCs w:val="12"/>
              </w:rPr>
              <w:t>а</w:t>
            </w:r>
            <w:r w:rsidRPr="004A3490">
              <w:rPr>
                <w:rFonts w:ascii="Arial" w:hAnsi="Arial" w:cs="Arial"/>
                <w:color w:val="000000"/>
                <w:sz w:val="12"/>
                <w:szCs w:val="12"/>
              </w:rPr>
              <w:t>ния</w:t>
            </w:r>
          </w:p>
        </w:tc>
        <w:tc>
          <w:tcPr>
            <w:tcW w:w="770" w:type="dxa"/>
            <w:tcBorders>
              <w:top w:val="single" w:sz="4" w:space="0" w:color="auto"/>
            </w:tcBorders>
          </w:tcPr>
          <w:p w:rsidR="00583AFF" w:rsidRPr="004A3490" w:rsidRDefault="00583AFF" w:rsidP="004A3490">
            <w:pPr>
              <w:ind w:left="-57" w:right="-57"/>
              <w:jc w:val="center"/>
              <w:rPr>
                <w:rFonts w:ascii="Arial" w:hAnsi="Arial" w:cs="Arial"/>
                <w:color w:val="000000"/>
                <w:sz w:val="12"/>
                <w:szCs w:val="12"/>
              </w:rPr>
            </w:pPr>
            <w:r w:rsidRPr="004A3490">
              <w:rPr>
                <w:rFonts w:ascii="Arial" w:hAnsi="Arial" w:cs="Arial"/>
                <w:color w:val="000000"/>
                <w:sz w:val="12"/>
                <w:szCs w:val="12"/>
              </w:rPr>
              <w:t>2020-2026 г</w:t>
            </w:r>
            <w:r w:rsidRPr="004A3490">
              <w:rPr>
                <w:rFonts w:ascii="Arial" w:hAnsi="Arial" w:cs="Arial"/>
                <w:color w:val="000000"/>
                <w:sz w:val="12"/>
                <w:szCs w:val="12"/>
              </w:rPr>
              <w:t>о</w:t>
            </w:r>
            <w:r w:rsidRPr="004A3490">
              <w:rPr>
                <w:rFonts w:ascii="Arial" w:hAnsi="Arial" w:cs="Arial"/>
                <w:color w:val="000000"/>
                <w:sz w:val="12"/>
                <w:szCs w:val="12"/>
              </w:rPr>
              <w:t>ды</w:t>
            </w:r>
          </w:p>
        </w:tc>
        <w:tc>
          <w:tcPr>
            <w:tcW w:w="545" w:type="dxa"/>
            <w:tcBorders>
              <w:top w:val="single" w:sz="4" w:space="0" w:color="auto"/>
            </w:tcBorders>
          </w:tcPr>
          <w:p w:rsidR="00583AFF" w:rsidRPr="004A3490" w:rsidRDefault="00583AFF" w:rsidP="004A3490">
            <w:pPr>
              <w:ind w:left="-57" w:right="-57"/>
              <w:jc w:val="center"/>
              <w:rPr>
                <w:rFonts w:ascii="Arial" w:hAnsi="Arial" w:cs="Arial"/>
                <w:color w:val="000000"/>
                <w:sz w:val="12"/>
                <w:szCs w:val="12"/>
              </w:rPr>
            </w:pPr>
            <w:r w:rsidRPr="004A3490">
              <w:rPr>
                <w:rFonts w:ascii="Arial" w:hAnsi="Arial" w:cs="Arial"/>
                <w:color w:val="000000"/>
                <w:sz w:val="12"/>
                <w:szCs w:val="12"/>
              </w:rPr>
              <w:t>3.1.1-3.1.6</w:t>
            </w:r>
          </w:p>
        </w:tc>
        <w:tc>
          <w:tcPr>
            <w:tcW w:w="1322" w:type="dxa"/>
            <w:tcBorders>
              <w:top w:val="single" w:sz="4" w:space="0" w:color="auto"/>
            </w:tcBorders>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местный бю</w:t>
            </w:r>
            <w:r w:rsidRPr="004A3490">
              <w:rPr>
                <w:rFonts w:ascii="Arial" w:hAnsi="Arial" w:cs="Arial"/>
                <w:color w:val="000000"/>
                <w:sz w:val="12"/>
                <w:szCs w:val="12"/>
              </w:rPr>
              <w:t>д</w:t>
            </w:r>
            <w:r w:rsidRPr="004A3490">
              <w:rPr>
                <w:rFonts w:ascii="Arial" w:hAnsi="Arial" w:cs="Arial"/>
                <w:color w:val="000000"/>
                <w:sz w:val="12"/>
                <w:szCs w:val="12"/>
              </w:rPr>
              <w:t>жет</w:t>
            </w:r>
            <w:r w:rsidRPr="004A3490">
              <w:rPr>
                <w:rFonts w:ascii="Arial" w:hAnsi="Arial" w:cs="Arial"/>
                <w:color w:val="000000"/>
                <w:sz w:val="12"/>
                <w:szCs w:val="12"/>
              </w:rPr>
              <w:br/>
            </w:r>
            <w:r w:rsidRPr="004A3490">
              <w:rPr>
                <w:rFonts w:ascii="Arial" w:hAnsi="Arial" w:cs="Arial"/>
                <w:color w:val="000000"/>
                <w:sz w:val="12"/>
                <w:szCs w:val="12"/>
              </w:rPr>
              <w:br/>
              <w:t>бюджет г</w:t>
            </w:r>
            <w:r w:rsidRPr="004A3490">
              <w:rPr>
                <w:rFonts w:ascii="Arial" w:hAnsi="Arial" w:cs="Arial"/>
                <w:color w:val="000000"/>
                <w:sz w:val="12"/>
                <w:szCs w:val="12"/>
              </w:rPr>
              <w:t>о</w:t>
            </w:r>
            <w:r w:rsidRPr="004A3490">
              <w:rPr>
                <w:rFonts w:ascii="Arial" w:hAnsi="Arial" w:cs="Arial"/>
                <w:color w:val="000000"/>
                <w:sz w:val="12"/>
                <w:szCs w:val="12"/>
              </w:rPr>
              <w:t>родского п</w:t>
            </w:r>
            <w:r w:rsidRPr="004A3490">
              <w:rPr>
                <w:rFonts w:ascii="Arial" w:hAnsi="Arial" w:cs="Arial"/>
                <w:color w:val="000000"/>
                <w:sz w:val="12"/>
                <w:szCs w:val="12"/>
              </w:rPr>
              <w:t>о</w:t>
            </w:r>
            <w:r w:rsidRPr="004A3490">
              <w:rPr>
                <w:rFonts w:ascii="Arial" w:hAnsi="Arial" w:cs="Arial"/>
                <w:color w:val="000000"/>
                <w:sz w:val="12"/>
                <w:szCs w:val="12"/>
              </w:rPr>
              <w:t>селения</w:t>
            </w:r>
          </w:p>
        </w:tc>
        <w:tc>
          <w:tcPr>
            <w:tcW w:w="956" w:type="dxa"/>
            <w:tcBorders>
              <w:top w:val="single" w:sz="4" w:space="0" w:color="auto"/>
            </w:tcBorders>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114,6</w:t>
            </w:r>
            <w:r w:rsidRPr="004A3490">
              <w:rPr>
                <w:rFonts w:ascii="Arial" w:hAnsi="Arial" w:cs="Arial"/>
                <w:bCs/>
                <w:sz w:val="12"/>
                <w:szCs w:val="12"/>
              </w:rPr>
              <w:br/>
            </w:r>
            <w:r w:rsidRPr="004A3490">
              <w:rPr>
                <w:rFonts w:ascii="Arial" w:hAnsi="Arial" w:cs="Arial"/>
                <w:bCs/>
                <w:sz w:val="12"/>
                <w:szCs w:val="12"/>
              </w:rPr>
              <w:br/>
            </w:r>
            <w:r w:rsidRPr="004A3490">
              <w:rPr>
                <w:rFonts w:ascii="Arial" w:hAnsi="Arial" w:cs="Arial"/>
                <w:bCs/>
                <w:sz w:val="12"/>
                <w:szCs w:val="12"/>
              </w:rPr>
              <w:br/>
              <w:t>39,5</w:t>
            </w:r>
          </w:p>
        </w:tc>
        <w:tc>
          <w:tcPr>
            <w:tcW w:w="770" w:type="dxa"/>
            <w:tcBorders>
              <w:top w:val="single" w:sz="4" w:space="0" w:color="auto"/>
            </w:tcBorders>
            <w:noWrap/>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112,4</w:t>
            </w:r>
          </w:p>
        </w:tc>
        <w:tc>
          <w:tcPr>
            <w:tcW w:w="709" w:type="dxa"/>
            <w:tcBorders>
              <w:top w:val="single" w:sz="4" w:space="0" w:color="auto"/>
            </w:tcBorders>
            <w:noWrap/>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112,4</w:t>
            </w:r>
          </w:p>
        </w:tc>
        <w:tc>
          <w:tcPr>
            <w:tcW w:w="709" w:type="dxa"/>
            <w:tcBorders>
              <w:top w:val="single" w:sz="4" w:space="0" w:color="auto"/>
            </w:tcBorders>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112,4</w:t>
            </w:r>
          </w:p>
        </w:tc>
        <w:tc>
          <w:tcPr>
            <w:tcW w:w="757" w:type="dxa"/>
            <w:tcBorders>
              <w:top w:val="single" w:sz="4" w:space="0" w:color="auto"/>
            </w:tcBorders>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112,4</w:t>
            </w:r>
          </w:p>
        </w:tc>
        <w:tc>
          <w:tcPr>
            <w:tcW w:w="803" w:type="dxa"/>
            <w:tcBorders>
              <w:top w:val="single" w:sz="4" w:space="0" w:color="auto"/>
            </w:tcBorders>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112,4</w:t>
            </w:r>
          </w:p>
        </w:tc>
        <w:tc>
          <w:tcPr>
            <w:tcW w:w="708" w:type="dxa"/>
            <w:tcBorders>
              <w:top w:val="single" w:sz="4" w:space="0" w:color="auto"/>
            </w:tcBorders>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112,4</w:t>
            </w:r>
          </w:p>
        </w:tc>
      </w:tr>
      <w:tr w:rsidR="00583AFF" w:rsidRPr="004A3490" w:rsidTr="004A3490">
        <w:trPr>
          <w:trHeight w:val="20"/>
          <w:jc w:val="center"/>
        </w:trPr>
        <w:tc>
          <w:tcPr>
            <w:tcW w:w="406" w:type="dxa"/>
            <w:vMerge w:val="restart"/>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5.</w:t>
            </w:r>
          </w:p>
        </w:tc>
        <w:tc>
          <w:tcPr>
            <w:tcW w:w="2121" w:type="dxa"/>
            <w:vMerge w:val="restart"/>
          </w:tcPr>
          <w:p w:rsidR="00583AFF" w:rsidRPr="004A3490" w:rsidRDefault="00583AFF" w:rsidP="004A3490">
            <w:pPr>
              <w:jc w:val="both"/>
              <w:rPr>
                <w:rFonts w:ascii="Arial" w:hAnsi="Arial" w:cs="Arial"/>
                <w:sz w:val="12"/>
                <w:szCs w:val="12"/>
              </w:rPr>
            </w:pPr>
            <w:r w:rsidRPr="004A3490">
              <w:rPr>
                <w:rFonts w:ascii="Arial" w:hAnsi="Arial" w:cs="Arial"/>
                <w:sz w:val="12"/>
                <w:szCs w:val="12"/>
              </w:rPr>
              <w:t>Реализация подпр</w:t>
            </w:r>
            <w:r w:rsidRPr="004A3490">
              <w:rPr>
                <w:rFonts w:ascii="Arial" w:hAnsi="Arial" w:cs="Arial"/>
                <w:sz w:val="12"/>
                <w:szCs w:val="12"/>
              </w:rPr>
              <w:t>о</w:t>
            </w:r>
            <w:r w:rsidRPr="004A3490">
              <w:rPr>
                <w:rFonts w:ascii="Arial" w:hAnsi="Arial" w:cs="Arial"/>
                <w:sz w:val="12"/>
                <w:szCs w:val="12"/>
              </w:rPr>
              <w:t>граммы «</w:t>
            </w:r>
            <w:r w:rsidRPr="004A3490">
              <w:rPr>
                <w:rFonts w:ascii="Arial" w:hAnsi="Arial" w:cs="Arial"/>
                <w:spacing w:val="-12"/>
                <w:sz w:val="12"/>
                <w:szCs w:val="12"/>
              </w:rPr>
              <w:t>Социальная ада</w:t>
            </w:r>
            <w:r w:rsidRPr="004A3490">
              <w:rPr>
                <w:rFonts w:ascii="Arial" w:hAnsi="Arial" w:cs="Arial"/>
                <w:spacing w:val="-12"/>
                <w:sz w:val="12"/>
                <w:szCs w:val="12"/>
              </w:rPr>
              <w:t>п</w:t>
            </w:r>
            <w:r w:rsidRPr="004A3490">
              <w:rPr>
                <w:rFonts w:ascii="Arial" w:hAnsi="Arial" w:cs="Arial"/>
                <w:spacing w:val="-12"/>
                <w:sz w:val="12"/>
                <w:szCs w:val="12"/>
              </w:rPr>
              <w:t>тация детей-сирот и детей, оставшихся без попечения родит</w:t>
            </w:r>
            <w:r w:rsidRPr="004A3490">
              <w:rPr>
                <w:rFonts w:ascii="Arial" w:hAnsi="Arial" w:cs="Arial"/>
                <w:spacing w:val="-12"/>
                <w:sz w:val="12"/>
                <w:szCs w:val="12"/>
              </w:rPr>
              <w:t>е</w:t>
            </w:r>
            <w:r w:rsidRPr="004A3490">
              <w:rPr>
                <w:rFonts w:ascii="Arial" w:hAnsi="Arial" w:cs="Arial"/>
                <w:spacing w:val="-12"/>
                <w:sz w:val="12"/>
                <w:szCs w:val="12"/>
              </w:rPr>
              <w:t>лей, а также лиц из числа детей-сирот и детей, оставшихся без п</w:t>
            </w:r>
            <w:r w:rsidRPr="004A3490">
              <w:rPr>
                <w:rFonts w:ascii="Arial" w:hAnsi="Arial" w:cs="Arial"/>
                <w:spacing w:val="-12"/>
                <w:sz w:val="12"/>
                <w:szCs w:val="12"/>
              </w:rPr>
              <w:t>о</w:t>
            </w:r>
            <w:r w:rsidRPr="004A3490">
              <w:rPr>
                <w:rFonts w:ascii="Arial" w:hAnsi="Arial" w:cs="Arial"/>
                <w:spacing w:val="-12"/>
                <w:sz w:val="12"/>
                <w:szCs w:val="12"/>
              </w:rPr>
              <w:t>печения родит</w:t>
            </w:r>
            <w:r w:rsidRPr="004A3490">
              <w:rPr>
                <w:rFonts w:ascii="Arial" w:hAnsi="Arial" w:cs="Arial"/>
                <w:spacing w:val="-12"/>
                <w:sz w:val="12"/>
                <w:szCs w:val="12"/>
              </w:rPr>
              <w:t>е</w:t>
            </w:r>
            <w:r w:rsidRPr="004A3490">
              <w:rPr>
                <w:rFonts w:ascii="Arial" w:hAnsi="Arial" w:cs="Arial"/>
                <w:spacing w:val="-12"/>
                <w:sz w:val="12"/>
                <w:szCs w:val="12"/>
              </w:rPr>
              <w:t>лей»</w:t>
            </w:r>
          </w:p>
        </w:tc>
        <w:tc>
          <w:tcPr>
            <w:tcW w:w="952" w:type="dxa"/>
            <w:vMerge w:val="restart"/>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ком</w:t>
            </w:r>
            <w:r w:rsidRPr="004A3490">
              <w:rPr>
                <w:rFonts w:ascii="Arial" w:hAnsi="Arial" w:cs="Arial"/>
                <w:color w:val="000000"/>
                <w:sz w:val="12"/>
                <w:szCs w:val="12"/>
              </w:rPr>
              <w:t>и</w:t>
            </w:r>
            <w:r w:rsidRPr="004A3490">
              <w:rPr>
                <w:rFonts w:ascii="Arial" w:hAnsi="Arial" w:cs="Arial"/>
                <w:color w:val="000000"/>
                <w:sz w:val="12"/>
                <w:szCs w:val="12"/>
              </w:rPr>
              <w:t>тет образов</w:t>
            </w:r>
            <w:r w:rsidRPr="004A3490">
              <w:rPr>
                <w:rFonts w:ascii="Arial" w:hAnsi="Arial" w:cs="Arial"/>
                <w:color w:val="000000"/>
                <w:sz w:val="12"/>
                <w:szCs w:val="12"/>
              </w:rPr>
              <w:t>а</w:t>
            </w:r>
            <w:r w:rsidRPr="004A3490">
              <w:rPr>
                <w:rFonts w:ascii="Arial" w:hAnsi="Arial" w:cs="Arial"/>
                <w:color w:val="000000"/>
                <w:sz w:val="12"/>
                <w:szCs w:val="12"/>
              </w:rPr>
              <w:t>ния</w:t>
            </w:r>
          </w:p>
        </w:tc>
        <w:tc>
          <w:tcPr>
            <w:tcW w:w="770" w:type="dxa"/>
            <w:vMerge w:val="restart"/>
          </w:tcPr>
          <w:p w:rsidR="00583AFF" w:rsidRPr="004A3490" w:rsidRDefault="00583AFF" w:rsidP="004A3490">
            <w:pPr>
              <w:ind w:left="-57" w:right="-57"/>
              <w:jc w:val="center"/>
              <w:rPr>
                <w:rFonts w:ascii="Arial" w:hAnsi="Arial" w:cs="Arial"/>
                <w:color w:val="000000"/>
                <w:sz w:val="12"/>
                <w:szCs w:val="12"/>
              </w:rPr>
            </w:pPr>
            <w:r w:rsidRPr="004A3490">
              <w:rPr>
                <w:rFonts w:ascii="Arial" w:hAnsi="Arial" w:cs="Arial"/>
                <w:color w:val="000000"/>
                <w:sz w:val="12"/>
                <w:szCs w:val="12"/>
              </w:rPr>
              <w:t>2020-2026 г</w:t>
            </w:r>
            <w:r w:rsidRPr="004A3490">
              <w:rPr>
                <w:rFonts w:ascii="Arial" w:hAnsi="Arial" w:cs="Arial"/>
                <w:color w:val="000000"/>
                <w:sz w:val="12"/>
                <w:szCs w:val="12"/>
              </w:rPr>
              <w:t>о</w:t>
            </w:r>
            <w:r w:rsidRPr="004A3490">
              <w:rPr>
                <w:rFonts w:ascii="Arial" w:hAnsi="Arial" w:cs="Arial"/>
                <w:color w:val="000000"/>
                <w:sz w:val="12"/>
                <w:szCs w:val="12"/>
              </w:rPr>
              <w:t>ды</w:t>
            </w:r>
          </w:p>
        </w:tc>
        <w:tc>
          <w:tcPr>
            <w:tcW w:w="545" w:type="dxa"/>
            <w:vMerge w:val="restart"/>
          </w:tcPr>
          <w:p w:rsidR="00583AFF" w:rsidRPr="004A3490" w:rsidRDefault="00583AFF" w:rsidP="004A3490">
            <w:pPr>
              <w:ind w:left="-57" w:right="-57"/>
              <w:jc w:val="center"/>
              <w:rPr>
                <w:rFonts w:ascii="Arial" w:hAnsi="Arial" w:cs="Arial"/>
                <w:color w:val="000000"/>
                <w:sz w:val="12"/>
                <w:szCs w:val="12"/>
              </w:rPr>
            </w:pPr>
            <w:r w:rsidRPr="004A3490">
              <w:rPr>
                <w:rFonts w:ascii="Arial" w:hAnsi="Arial" w:cs="Arial"/>
                <w:color w:val="000000"/>
                <w:sz w:val="12"/>
                <w:szCs w:val="12"/>
              </w:rPr>
              <w:t>4.1.1-4.1.3</w:t>
            </w:r>
          </w:p>
        </w:tc>
        <w:tc>
          <w:tcPr>
            <w:tcW w:w="1322" w:type="dxa"/>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областной бю</w:t>
            </w:r>
            <w:r w:rsidRPr="004A3490">
              <w:rPr>
                <w:rFonts w:ascii="Arial" w:hAnsi="Arial" w:cs="Arial"/>
                <w:color w:val="000000"/>
                <w:sz w:val="12"/>
                <w:szCs w:val="12"/>
              </w:rPr>
              <w:t>д</w:t>
            </w:r>
            <w:r w:rsidRPr="004A3490">
              <w:rPr>
                <w:rFonts w:ascii="Arial" w:hAnsi="Arial" w:cs="Arial"/>
                <w:color w:val="000000"/>
                <w:sz w:val="12"/>
                <w:szCs w:val="12"/>
              </w:rPr>
              <w:t>жет</w:t>
            </w:r>
          </w:p>
        </w:tc>
        <w:tc>
          <w:tcPr>
            <w:tcW w:w="956" w:type="dxa"/>
            <w:shd w:val="clear" w:color="auto" w:fill="auto"/>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8837,73331</w:t>
            </w:r>
          </w:p>
        </w:tc>
        <w:tc>
          <w:tcPr>
            <w:tcW w:w="770" w:type="dxa"/>
            <w:shd w:val="clear" w:color="auto" w:fill="auto"/>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8076,01</w:t>
            </w:r>
          </w:p>
        </w:tc>
        <w:tc>
          <w:tcPr>
            <w:tcW w:w="709" w:type="dxa"/>
            <w:shd w:val="clear" w:color="auto" w:fill="auto"/>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8130,53</w:t>
            </w:r>
          </w:p>
        </w:tc>
        <w:tc>
          <w:tcPr>
            <w:tcW w:w="709" w:type="dxa"/>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8130,53</w:t>
            </w:r>
          </w:p>
        </w:tc>
        <w:tc>
          <w:tcPr>
            <w:tcW w:w="757" w:type="dxa"/>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4945,62307</w:t>
            </w:r>
          </w:p>
        </w:tc>
        <w:tc>
          <w:tcPr>
            <w:tcW w:w="803" w:type="dxa"/>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4945,62307</w:t>
            </w:r>
          </w:p>
        </w:tc>
        <w:tc>
          <w:tcPr>
            <w:tcW w:w="708" w:type="dxa"/>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4945,62307</w:t>
            </w:r>
          </w:p>
        </w:tc>
      </w:tr>
      <w:tr w:rsidR="00583AFF" w:rsidRPr="004A3490" w:rsidTr="004A3490">
        <w:trPr>
          <w:trHeight w:val="20"/>
          <w:jc w:val="center"/>
        </w:trPr>
        <w:tc>
          <w:tcPr>
            <w:tcW w:w="406" w:type="dxa"/>
            <w:vMerge/>
            <w:tcBorders>
              <w:bottom w:val="single" w:sz="4" w:space="0" w:color="auto"/>
            </w:tcBorders>
          </w:tcPr>
          <w:p w:rsidR="00583AFF" w:rsidRPr="004A3490" w:rsidRDefault="00583AFF" w:rsidP="004A3490">
            <w:pPr>
              <w:jc w:val="center"/>
              <w:rPr>
                <w:rFonts w:ascii="Arial" w:hAnsi="Arial" w:cs="Arial"/>
                <w:color w:val="000000"/>
                <w:sz w:val="12"/>
                <w:szCs w:val="12"/>
              </w:rPr>
            </w:pPr>
          </w:p>
        </w:tc>
        <w:tc>
          <w:tcPr>
            <w:tcW w:w="2121" w:type="dxa"/>
            <w:vMerge/>
            <w:tcBorders>
              <w:bottom w:val="single" w:sz="4" w:space="0" w:color="auto"/>
            </w:tcBorders>
          </w:tcPr>
          <w:p w:rsidR="00583AFF" w:rsidRPr="004A3490" w:rsidRDefault="00583AFF" w:rsidP="004A3490">
            <w:pPr>
              <w:jc w:val="both"/>
              <w:rPr>
                <w:rFonts w:ascii="Arial" w:hAnsi="Arial" w:cs="Arial"/>
                <w:sz w:val="12"/>
                <w:szCs w:val="12"/>
              </w:rPr>
            </w:pPr>
          </w:p>
        </w:tc>
        <w:tc>
          <w:tcPr>
            <w:tcW w:w="952" w:type="dxa"/>
            <w:vMerge/>
            <w:tcBorders>
              <w:bottom w:val="single" w:sz="4" w:space="0" w:color="auto"/>
            </w:tcBorders>
          </w:tcPr>
          <w:p w:rsidR="00583AFF" w:rsidRPr="004A3490" w:rsidRDefault="00583AFF" w:rsidP="004A3490">
            <w:pPr>
              <w:jc w:val="center"/>
              <w:rPr>
                <w:rFonts w:ascii="Arial" w:hAnsi="Arial" w:cs="Arial"/>
                <w:color w:val="000000"/>
                <w:sz w:val="12"/>
                <w:szCs w:val="12"/>
              </w:rPr>
            </w:pPr>
          </w:p>
        </w:tc>
        <w:tc>
          <w:tcPr>
            <w:tcW w:w="770" w:type="dxa"/>
            <w:vMerge/>
            <w:tcBorders>
              <w:bottom w:val="single" w:sz="4" w:space="0" w:color="auto"/>
            </w:tcBorders>
          </w:tcPr>
          <w:p w:rsidR="00583AFF" w:rsidRPr="004A3490" w:rsidRDefault="00583AFF" w:rsidP="004A3490">
            <w:pPr>
              <w:ind w:left="-57" w:right="-57"/>
              <w:jc w:val="center"/>
              <w:rPr>
                <w:rFonts w:ascii="Arial" w:hAnsi="Arial" w:cs="Arial"/>
                <w:color w:val="000000"/>
                <w:sz w:val="12"/>
                <w:szCs w:val="12"/>
              </w:rPr>
            </w:pPr>
          </w:p>
        </w:tc>
        <w:tc>
          <w:tcPr>
            <w:tcW w:w="545" w:type="dxa"/>
            <w:vMerge/>
            <w:tcBorders>
              <w:bottom w:val="single" w:sz="4" w:space="0" w:color="auto"/>
            </w:tcBorders>
          </w:tcPr>
          <w:p w:rsidR="00583AFF" w:rsidRPr="004A3490" w:rsidRDefault="00583AFF" w:rsidP="004A3490">
            <w:pPr>
              <w:ind w:left="-57" w:right="-57"/>
              <w:jc w:val="center"/>
              <w:rPr>
                <w:rFonts w:ascii="Arial" w:hAnsi="Arial" w:cs="Arial"/>
                <w:color w:val="000000"/>
                <w:sz w:val="12"/>
                <w:szCs w:val="12"/>
              </w:rPr>
            </w:pPr>
          </w:p>
        </w:tc>
        <w:tc>
          <w:tcPr>
            <w:tcW w:w="1322" w:type="dxa"/>
            <w:tcBorders>
              <w:bottom w:val="single" w:sz="4" w:space="0" w:color="auto"/>
            </w:tcBorders>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федеральный бю</w:t>
            </w:r>
            <w:r w:rsidRPr="004A3490">
              <w:rPr>
                <w:rFonts w:ascii="Arial" w:hAnsi="Arial" w:cs="Arial"/>
                <w:color w:val="000000"/>
                <w:sz w:val="12"/>
                <w:szCs w:val="12"/>
              </w:rPr>
              <w:t>д</w:t>
            </w:r>
            <w:r w:rsidRPr="004A3490">
              <w:rPr>
                <w:rFonts w:ascii="Arial" w:hAnsi="Arial" w:cs="Arial"/>
                <w:color w:val="000000"/>
                <w:sz w:val="12"/>
                <w:szCs w:val="12"/>
              </w:rPr>
              <w:t>жет</w:t>
            </w:r>
          </w:p>
        </w:tc>
        <w:tc>
          <w:tcPr>
            <w:tcW w:w="956" w:type="dxa"/>
            <w:tcBorders>
              <w:bottom w:val="single" w:sz="4" w:space="0" w:color="auto"/>
            </w:tcBorders>
            <w:shd w:val="clear" w:color="auto" w:fill="auto"/>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0,0</w:t>
            </w:r>
          </w:p>
        </w:tc>
        <w:tc>
          <w:tcPr>
            <w:tcW w:w="770" w:type="dxa"/>
            <w:tcBorders>
              <w:bottom w:val="single" w:sz="4" w:space="0" w:color="auto"/>
            </w:tcBorders>
            <w:shd w:val="clear" w:color="auto" w:fill="auto"/>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0,0</w:t>
            </w:r>
          </w:p>
        </w:tc>
        <w:tc>
          <w:tcPr>
            <w:tcW w:w="709" w:type="dxa"/>
            <w:tcBorders>
              <w:bottom w:val="single" w:sz="4" w:space="0" w:color="auto"/>
            </w:tcBorders>
            <w:shd w:val="clear" w:color="auto" w:fill="auto"/>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0,0</w:t>
            </w:r>
          </w:p>
        </w:tc>
        <w:tc>
          <w:tcPr>
            <w:tcW w:w="709" w:type="dxa"/>
            <w:tcBorders>
              <w:bottom w:val="single" w:sz="4" w:space="0" w:color="auto"/>
            </w:tcBorders>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0,0</w:t>
            </w:r>
          </w:p>
        </w:tc>
        <w:tc>
          <w:tcPr>
            <w:tcW w:w="757" w:type="dxa"/>
            <w:tcBorders>
              <w:bottom w:val="single" w:sz="4" w:space="0" w:color="auto"/>
            </w:tcBorders>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859,29962</w:t>
            </w:r>
          </w:p>
        </w:tc>
        <w:tc>
          <w:tcPr>
            <w:tcW w:w="803" w:type="dxa"/>
            <w:tcBorders>
              <w:bottom w:val="single" w:sz="4" w:space="0" w:color="auto"/>
            </w:tcBorders>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859,29962</w:t>
            </w:r>
          </w:p>
        </w:tc>
        <w:tc>
          <w:tcPr>
            <w:tcW w:w="708" w:type="dxa"/>
            <w:tcBorders>
              <w:bottom w:val="single" w:sz="4" w:space="0" w:color="auto"/>
            </w:tcBorders>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859,29962</w:t>
            </w:r>
          </w:p>
        </w:tc>
      </w:tr>
      <w:tr w:rsidR="00583AFF" w:rsidRPr="004A3490" w:rsidTr="004A3490">
        <w:trPr>
          <w:trHeight w:val="20"/>
          <w:jc w:val="center"/>
        </w:trPr>
        <w:tc>
          <w:tcPr>
            <w:tcW w:w="406" w:type="dxa"/>
            <w:vMerge w:val="restart"/>
            <w:tcBorders>
              <w:bottom w:val="single" w:sz="4" w:space="0" w:color="auto"/>
            </w:tcBorders>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6.</w:t>
            </w:r>
          </w:p>
        </w:tc>
        <w:tc>
          <w:tcPr>
            <w:tcW w:w="2121" w:type="dxa"/>
            <w:vMerge w:val="restart"/>
            <w:tcBorders>
              <w:bottom w:val="single" w:sz="4" w:space="0" w:color="auto"/>
            </w:tcBorders>
          </w:tcPr>
          <w:p w:rsidR="00583AFF" w:rsidRPr="004A3490" w:rsidRDefault="00583AFF" w:rsidP="004A3490">
            <w:pPr>
              <w:jc w:val="both"/>
              <w:rPr>
                <w:rFonts w:ascii="Arial" w:hAnsi="Arial" w:cs="Arial"/>
                <w:sz w:val="12"/>
                <w:szCs w:val="12"/>
              </w:rPr>
            </w:pPr>
            <w:r w:rsidRPr="004A3490">
              <w:rPr>
                <w:rFonts w:ascii="Arial" w:hAnsi="Arial" w:cs="Arial"/>
                <w:sz w:val="12"/>
                <w:szCs w:val="12"/>
              </w:rPr>
              <w:t>Реализация подпр</w:t>
            </w:r>
            <w:r w:rsidRPr="004A3490">
              <w:rPr>
                <w:rFonts w:ascii="Arial" w:hAnsi="Arial" w:cs="Arial"/>
                <w:sz w:val="12"/>
                <w:szCs w:val="12"/>
              </w:rPr>
              <w:t>о</w:t>
            </w:r>
            <w:r w:rsidRPr="004A3490">
              <w:rPr>
                <w:rFonts w:ascii="Arial" w:hAnsi="Arial" w:cs="Arial"/>
                <w:sz w:val="12"/>
                <w:szCs w:val="12"/>
              </w:rPr>
              <w:t>граммы «</w:t>
            </w:r>
            <w:r w:rsidRPr="004A3490">
              <w:rPr>
                <w:rFonts w:ascii="Arial" w:hAnsi="Arial" w:cs="Arial"/>
                <w:spacing w:val="-12"/>
                <w:sz w:val="12"/>
                <w:szCs w:val="12"/>
              </w:rPr>
              <w:t>Обеспечение реализации муниципал</w:t>
            </w:r>
            <w:r w:rsidRPr="004A3490">
              <w:rPr>
                <w:rFonts w:ascii="Arial" w:hAnsi="Arial" w:cs="Arial"/>
                <w:spacing w:val="-12"/>
                <w:sz w:val="12"/>
                <w:szCs w:val="12"/>
              </w:rPr>
              <w:t>ь</w:t>
            </w:r>
            <w:r w:rsidRPr="004A3490">
              <w:rPr>
                <w:rFonts w:ascii="Arial" w:hAnsi="Arial" w:cs="Arial"/>
                <w:spacing w:val="-12"/>
                <w:sz w:val="12"/>
                <w:szCs w:val="12"/>
              </w:rPr>
              <w:t>ной программы в области обр</w:t>
            </w:r>
            <w:r w:rsidRPr="004A3490">
              <w:rPr>
                <w:rFonts w:ascii="Arial" w:hAnsi="Arial" w:cs="Arial"/>
                <w:spacing w:val="-12"/>
                <w:sz w:val="12"/>
                <w:szCs w:val="12"/>
              </w:rPr>
              <w:t>а</w:t>
            </w:r>
            <w:r w:rsidRPr="004A3490">
              <w:rPr>
                <w:rFonts w:ascii="Arial" w:hAnsi="Arial" w:cs="Arial"/>
                <w:spacing w:val="-12"/>
                <w:sz w:val="12"/>
                <w:szCs w:val="12"/>
              </w:rPr>
              <w:t>зования и молодежной пол</w:t>
            </w:r>
            <w:r w:rsidRPr="004A3490">
              <w:rPr>
                <w:rFonts w:ascii="Arial" w:hAnsi="Arial" w:cs="Arial"/>
                <w:spacing w:val="-12"/>
                <w:sz w:val="12"/>
                <w:szCs w:val="12"/>
              </w:rPr>
              <w:t>и</w:t>
            </w:r>
            <w:r w:rsidRPr="004A3490">
              <w:rPr>
                <w:rFonts w:ascii="Arial" w:hAnsi="Arial" w:cs="Arial"/>
                <w:spacing w:val="-12"/>
                <w:sz w:val="12"/>
                <w:szCs w:val="12"/>
              </w:rPr>
              <w:t>тики в Валдайском муниципальном ра</w:t>
            </w:r>
            <w:r w:rsidRPr="004A3490">
              <w:rPr>
                <w:rFonts w:ascii="Arial" w:hAnsi="Arial" w:cs="Arial"/>
                <w:spacing w:val="-12"/>
                <w:sz w:val="12"/>
                <w:szCs w:val="12"/>
              </w:rPr>
              <w:t>й</w:t>
            </w:r>
            <w:r w:rsidRPr="004A3490">
              <w:rPr>
                <w:rFonts w:ascii="Arial" w:hAnsi="Arial" w:cs="Arial"/>
                <w:spacing w:val="-12"/>
                <w:sz w:val="12"/>
                <w:szCs w:val="12"/>
              </w:rPr>
              <w:t>оне</w:t>
            </w:r>
            <w:r w:rsidRPr="004A3490">
              <w:rPr>
                <w:rFonts w:ascii="Arial" w:hAnsi="Arial" w:cs="Arial"/>
                <w:sz w:val="12"/>
                <w:szCs w:val="12"/>
              </w:rPr>
              <w:t>»</w:t>
            </w:r>
          </w:p>
        </w:tc>
        <w:tc>
          <w:tcPr>
            <w:tcW w:w="952" w:type="dxa"/>
            <w:vMerge w:val="restart"/>
            <w:tcBorders>
              <w:bottom w:val="single" w:sz="4" w:space="0" w:color="auto"/>
            </w:tcBorders>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ком</w:t>
            </w:r>
            <w:r w:rsidRPr="004A3490">
              <w:rPr>
                <w:rFonts w:ascii="Arial" w:hAnsi="Arial" w:cs="Arial"/>
                <w:color w:val="000000"/>
                <w:sz w:val="12"/>
                <w:szCs w:val="12"/>
              </w:rPr>
              <w:t>и</w:t>
            </w:r>
            <w:r w:rsidRPr="004A3490">
              <w:rPr>
                <w:rFonts w:ascii="Arial" w:hAnsi="Arial" w:cs="Arial"/>
                <w:color w:val="000000"/>
                <w:sz w:val="12"/>
                <w:szCs w:val="12"/>
              </w:rPr>
              <w:t>тет образов</w:t>
            </w:r>
            <w:r w:rsidRPr="004A3490">
              <w:rPr>
                <w:rFonts w:ascii="Arial" w:hAnsi="Arial" w:cs="Arial"/>
                <w:color w:val="000000"/>
                <w:sz w:val="12"/>
                <w:szCs w:val="12"/>
              </w:rPr>
              <w:t>а</w:t>
            </w:r>
            <w:r w:rsidRPr="004A3490">
              <w:rPr>
                <w:rFonts w:ascii="Arial" w:hAnsi="Arial" w:cs="Arial"/>
                <w:color w:val="000000"/>
                <w:sz w:val="12"/>
                <w:szCs w:val="12"/>
              </w:rPr>
              <w:t>ния</w:t>
            </w:r>
          </w:p>
        </w:tc>
        <w:tc>
          <w:tcPr>
            <w:tcW w:w="770" w:type="dxa"/>
            <w:vMerge w:val="restart"/>
            <w:tcBorders>
              <w:bottom w:val="single" w:sz="4" w:space="0" w:color="auto"/>
            </w:tcBorders>
          </w:tcPr>
          <w:p w:rsidR="00583AFF" w:rsidRPr="004A3490" w:rsidRDefault="00583AFF" w:rsidP="004A3490">
            <w:pPr>
              <w:ind w:left="-57" w:right="-57"/>
              <w:jc w:val="center"/>
              <w:rPr>
                <w:rFonts w:ascii="Arial" w:hAnsi="Arial" w:cs="Arial"/>
                <w:color w:val="000000"/>
                <w:sz w:val="12"/>
                <w:szCs w:val="12"/>
              </w:rPr>
            </w:pPr>
            <w:r w:rsidRPr="004A3490">
              <w:rPr>
                <w:rFonts w:ascii="Arial" w:hAnsi="Arial" w:cs="Arial"/>
                <w:color w:val="000000"/>
                <w:sz w:val="12"/>
                <w:szCs w:val="12"/>
              </w:rPr>
              <w:t>2020-2026 г</w:t>
            </w:r>
            <w:r w:rsidRPr="004A3490">
              <w:rPr>
                <w:rFonts w:ascii="Arial" w:hAnsi="Arial" w:cs="Arial"/>
                <w:color w:val="000000"/>
                <w:sz w:val="12"/>
                <w:szCs w:val="12"/>
              </w:rPr>
              <w:t>о</w:t>
            </w:r>
            <w:r w:rsidRPr="004A3490">
              <w:rPr>
                <w:rFonts w:ascii="Arial" w:hAnsi="Arial" w:cs="Arial"/>
                <w:color w:val="000000"/>
                <w:sz w:val="12"/>
                <w:szCs w:val="12"/>
              </w:rPr>
              <w:t>ды</w:t>
            </w:r>
          </w:p>
        </w:tc>
        <w:tc>
          <w:tcPr>
            <w:tcW w:w="545" w:type="dxa"/>
            <w:vMerge w:val="restart"/>
            <w:tcBorders>
              <w:bottom w:val="single" w:sz="4" w:space="0" w:color="auto"/>
            </w:tcBorders>
          </w:tcPr>
          <w:p w:rsidR="00583AFF" w:rsidRPr="004A3490" w:rsidRDefault="00583AFF" w:rsidP="004A3490">
            <w:pPr>
              <w:ind w:left="-57" w:right="-57"/>
              <w:jc w:val="center"/>
              <w:rPr>
                <w:rFonts w:ascii="Arial" w:hAnsi="Arial" w:cs="Arial"/>
                <w:color w:val="000000"/>
                <w:sz w:val="12"/>
                <w:szCs w:val="12"/>
              </w:rPr>
            </w:pPr>
            <w:r w:rsidRPr="004A3490">
              <w:rPr>
                <w:rFonts w:ascii="Arial" w:hAnsi="Arial" w:cs="Arial"/>
                <w:color w:val="000000"/>
                <w:sz w:val="12"/>
                <w:szCs w:val="12"/>
              </w:rPr>
              <w:t>5.1.1 – 5.1.6</w:t>
            </w:r>
          </w:p>
        </w:tc>
        <w:tc>
          <w:tcPr>
            <w:tcW w:w="1322" w:type="dxa"/>
            <w:tcBorders>
              <w:bottom w:val="single" w:sz="4" w:space="0" w:color="auto"/>
            </w:tcBorders>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местный бю</w:t>
            </w:r>
            <w:r w:rsidRPr="004A3490">
              <w:rPr>
                <w:rFonts w:ascii="Arial" w:hAnsi="Arial" w:cs="Arial"/>
                <w:color w:val="000000"/>
                <w:sz w:val="12"/>
                <w:szCs w:val="12"/>
              </w:rPr>
              <w:t>д</w:t>
            </w:r>
            <w:r w:rsidRPr="004A3490">
              <w:rPr>
                <w:rFonts w:ascii="Arial" w:hAnsi="Arial" w:cs="Arial"/>
                <w:color w:val="000000"/>
                <w:sz w:val="12"/>
                <w:szCs w:val="12"/>
              </w:rPr>
              <w:t>жет</w:t>
            </w:r>
          </w:p>
        </w:tc>
        <w:tc>
          <w:tcPr>
            <w:tcW w:w="956" w:type="dxa"/>
            <w:tcBorders>
              <w:bottom w:val="single" w:sz="4" w:space="0" w:color="auto"/>
            </w:tcBorders>
            <w:shd w:val="clear" w:color="auto" w:fill="auto"/>
            <w:noWrap/>
          </w:tcPr>
          <w:p w:rsidR="00583AFF" w:rsidRPr="004A3490" w:rsidRDefault="00583AFF" w:rsidP="004A3490">
            <w:pPr>
              <w:ind w:left="-146" w:right="-165"/>
              <w:jc w:val="center"/>
              <w:rPr>
                <w:rFonts w:ascii="Arial" w:hAnsi="Arial" w:cs="Arial"/>
                <w:bCs/>
                <w:spacing w:val="-20"/>
                <w:sz w:val="12"/>
                <w:szCs w:val="12"/>
              </w:rPr>
            </w:pPr>
            <w:r w:rsidRPr="004A3490">
              <w:rPr>
                <w:rFonts w:ascii="Arial" w:hAnsi="Arial" w:cs="Arial"/>
                <w:bCs/>
                <w:spacing w:val="-20"/>
                <w:sz w:val="12"/>
                <w:szCs w:val="12"/>
              </w:rPr>
              <w:t>75647,47931</w:t>
            </w:r>
          </w:p>
        </w:tc>
        <w:tc>
          <w:tcPr>
            <w:tcW w:w="770" w:type="dxa"/>
            <w:tcBorders>
              <w:bottom w:val="single" w:sz="4" w:space="0" w:color="auto"/>
            </w:tcBorders>
            <w:shd w:val="clear" w:color="auto" w:fill="auto"/>
            <w:noWrap/>
          </w:tcPr>
          <w:p w:rsidR="00583AFF" w:rsidRPr="004A3490" w:rsidRDefault="00583AFF" w:rsidP="004A3490">
            <w:pPr>
              <w:ind w:left="-123" w:right="-108"/>
              <w:jc w:val="center"/>
              <w:rPr>
                <w:rFonts w:ascii="Arial" w:hAnsi="Arial" w:cs="Arial"/>
                <w:bCs/>
                <w:spacing w:val="-20"/>
                <w:sz w:val="12"/>
                <w:szCs w:val="12"/>
              </w:rPr>
            </w:pPr>
            <w:r w:rsidRPr="004A3490">
              <w:rPr>
                <w:rFonts w:ascii="Arial" w:hAnsi="Arial" w:cs="Arial"/>
                <w:bCs/>
                <w:spacing w:val="-20"/>
                <w:sz w:val="12"/>
                <w:szCs w:val="12"/>
              </w:rPr>
              <w:t>75244,90732</w:t>
            </w:r>
          </w:p>
        </w:tc>
        <w:tc>
          <w:tcPr>
            <w:tcW w:w="709" w:type="dxa"/>
            <w:tcBorders>
              <w:bottom w:val="single" w:sz="4" w:space="0" w:color="auto"/>
            </w:tcBorders>
            <w:shd w:val="clear" w:color="auto" w:fill="auto"/>
            <w:noWrap/>
          </w:tcPr>
          <w:p w:rsidR="00583AFF" w:rsidRPr="004A3490" w:rsidRDefault="00583AFF" w:rsidP="004A3490">
            <w:pPr>
              <w:ind w:left="-5" w:right="-70"/>
              <w:jc w:val="center"/>
              <w:rPr>
                <w:rFonts w:ascii="Arial" w:hAnsi="Arial" w:cs="Arial"/>
                <w:bCs/>
                <w:spacing w:val="-20"/>
                <w:sz w:val="12"/>
                <w:szCs w:val="12"/>
              </w:rPr>
            </w:pPr>
            <w:r w:rsidRPr="004A3490">
              <w:rPr>
                <w:rFonts w:ascii="Arial" w:hAnsi="Arial" w:cs="Arial"/>
                <w:bCs/>
                <w:spacing w:val="-20"/>
                <w:sz w:val="12"/>
                <w:szCs w:val="12"/>
              </w:rPr>
              <w:t>66860,50732</w:t>
            </w:r>
          </w:p>
        </w:tc>
        <w:tc>
          <w:tcPr>
            <w:tcW w:w="709" w:type="dxa"/>
            <w:tcBorders>
              <w:bottom w:val="single" w:sz="4" w:space="0" w:color="auto"/>
            </w:tcBorders>
          </w:tcPr>
          <w:p w:rsidR="00583AFF" w:rsidRPr="004A3490" w:rsidRDefault="00583AFF" w:rsidP="004A3490">
            <w:pPr>
              <w:ind w:left="-5" w:right="-70"/>
              <w:jc w:val="center"/>
              <w:rPr>
                <w:rFonts w:ascii="Arial" w:hAnsi="Arial" w:cs="Arial"/>
                <w:spacing w:val="-20"/>
                <w:sz w:val="12"/>
                <w:szCs w:val="12"/>
              </w:rPr>
            </w:pPr>
            <w:r w:rsidRPr="004A3490">
              <w:rPr>
                <w:rFonts w:ascii="Arial" w:hAnsi="Arial" w:cs="Arial"/>
                <w:bCs/>
                <w:spacing w:val="-20"/>
                <w:sz w:val="12"/>
                <w:szCs w:val="12"/>
              </w:rPr>
              <w:t>66860,50732</w:t>
            </w:r>
          </w:p>
        </w:tc>
        <w:tc>
          <w:tcPr>
            <w:tcW w:w="757" w:type="dxa"/>
            <w:tcBorders>
              <w:bottom w:val="single" w:sz="4" w:space="0" w:color="auto"/>
            </w:tcBorders>
          </w:tcPr>
          <w:p w:rsidR="00583AFF" w:rsidRPr="004A3490" w:rsidRDefault="00583AFF" w:rsidP="004A3490">
            <w:pPr>
              <w:ind w:left="-5" w:right="-70"/>
              <w:jc w:val="center"/>
              <w:rPr>
                <w:rFonts w:ascii="Arial" w:hAnsi="Arial" w:cs="Arial"/>
                <w:spacing w:val="-20"/>
                <w:sz w:val="12"/>
                <w:szCs w:val="12"/>
              </w:rPr>
            </w:pPr>
            <w:r w:rsidRPr="004A3490">
              <w:rPr>
                <w:rFonts w:ascii="Arial" w:hAnsi="Arial" w:cs="Arial"/>
                <w:bCs/>
                <w:spacing w:val="-20"/>
                <w:sz w:val="12"/>
                <w:szCs w:val="12"/>
              </w:rPr>
              <w:t>82086,41332</w:t>
            </w:r>
          </w:p>
        </w:tc>
        <w:tc>
          <w:tcPr>
            <w:tcW w:w="803" w:type="dxa"/>
            <w:tcBorders>
              <w:bottom w:val="single" w:sz="4" w:space="0" w:color="auto"/>
            </w:tcBorders>
          </w:tcPr>
          <w:p w:rsidR="00583AFF" w:rsidRPr="004A3490" w:rsidRDefault="00583AFF" w:rsidP="004A3490">
            <w:pPr>
              <w:ind w:left="-5" w:right="-70"/>
              <w:jc w:val="center"/>
              <w:rPr>
                <w:rFonts w:ascii="Arial" w:hAnsi="Arial" w:cs="Arial"/>
                <w:spacing w:val="-20"/>
                <w:sz w:val="12"/>
                <w:szCs w:val="12"/>
              </w:rPr>
            </w:pPr>
            <w:r w:rsidRPr="004A3490">
              <w:rPr>
                <w:rFonts w:ascii="Arial" w:hAnsi="Arial" w:cs="Arial"/>
                <w:bCs/>
                <w:spacing w:val="-20"/>
                <w:sz w:val="12"/>
                <w:szCs w:val="12"/>
              </w:rPr>
              <w:t>82086,41332</w:t>
            </w:r>
          </w:p>
        </w:tc>
        <w:tc>
          <w:tcPr>
            <w:tcW w:w="708" w:type="dxa"/>
            <w:tcBorders>
              <w:bottom w:val="single" w:sz="4" w:space="0" w:color="auto"/>
            </w:tcBorders>
          </w:tcPr>
          <w:p w:rsidR="00583AFF" w:rsidRPr="004A3490" w:rsidRDefault="00583AFF" w:rsidP="004A3490">
            <w:pPr>
              <w:ind w:left="-5" w:right="-70"/>
              <w:jc w:val="center"/>
              <w:rPr>
                <w:rFonts w:ascii="Arial" w:hAnsi="Arial" w:cs="Arial"/>
                <w:spacing w:val="-20"/>
                <w:sz w:val="12"/>
                <w:szCs w:val="12"/>
              </w:rPr>
            </w:pPr>
            <w:r w:rsidRPr="004A3490">
              <w:rPr>
                <w:rFonts w:ascii="Arial" w:hAnsi="Arial" w:cs="Arial"/>
                <w:bCs/>
                <w:spacing w:val="-20"/>
                <w:sz w:val="12"/>
                <w:szCs w:val="12"/>
              </w:rPr>
              <w:t>82086,41332</w:t>
            </w:r>
          </w:p>
        </w:tc>
      </w:tr>
      <w:tr w:rsidR="00583AFF" w:rsidRPr="004A3490" w:rsidTr="004A3490">
        <w:trPr>
          <w:trHeight w:val="20"/>
          <w:jc w:val="center"/>
        </w:trPr>
        <w:tc>
          <w:tcPr>
            <w:tcW w:w="406" w:type="dxa"/>
            <w:vMerge/>
            <w:tcBorders>
              <w:bottom w:val="single" w:sz="4" w:space="0" w:color="auto"/>
            </w:tcBorders>
          </w:tcPr>
          <w:p w:rsidR="00583AFF" w:rsidRPr="004A3490" w:rsidRDefault="00583AFF" w:rsidP="004A3490">
            <w:pPr>
              <w:jc w:val="center"/>
              <w:rPr>
                <w:rFonts w:ascii="Arial" w:hAnsi="Arial" w:cs="Arial"/>
                <w:color w:val="000000"/>
                <w:sz w:val="12"/>
                <w:szCs w:val="12"/>
              </w:rPr>
            </w:pPr>
          </w:p>
        </w:tc>
        <w:tc>
          <w:tcPr>
            <w:tcW w:w="2121" w:type="dxa"/>
            <w:vMerge/>
            <w:tcBorders>
              <w:bottom w:val="single" w:sz="4" w:space="0" w:color="auto"/>
            </w:tcBorders>
          </w:tcPr>
          <w:p w:rsidR="00583AFF" w:rsidRPr="004A3490" w:rsidRDefault="00583AFF" w:rsidP="004A3490">
            <w:pPr>
              <w:jc w:val="both"/>
              <w:rPr>
                <w:rFonts w:ascii="Arial" w:hAnsi="Arial" w:cs="Arial"/>
                <w:sz w:val="12"/>
                <w:szCs w:val="12"/>
              </w:rPr>
            </w:pPr>
          </w:p>
        </w:tc>
        <w:tc>
          <w:tcPr>
            <w:tcW w:w="952" w:type="dxa"/>
            <w:vMerge/>
            <w:tcBorders>
              <w:bottom w:val="single" w:sz="4" w:space="0" w:color="auto"/>
            </w:tcBorders>
          </w:tcPr>
          <w:p w:rsidR="00583AFF" w:rsidRPr="004A3490" w:rsidRDefault="00583AFF" w:rsidP="004A3490">
            <w:pPr>
              <w:jc w:val="center"/>
              <w:rPr>
                <w:rFonts w:ascii="Arial" w:hAnsi="Arial" w:cs="Arial"/>
                <w:color w:val="000000"/>
                <w:sz w:val="12"/>
                <w:szCs w:val="12"/>
              </w:rPr>
            </w:pPr>
          </w:p>
        </w:tc>
        <w:tc>
          <w:tcPr>
            <w:tcW w:w="770" w:type="dxa"/>
            <w:vMerge/>
            <w:tcBorders>
              <w:bottom w:val="single" w:sz="4" w:space="0" w:color="auto"/>
            </w:tcBorders>
          </w:tcPr>
          <w:p w:rsidR="00583AFF" w:rsidRPr="004A3490" w:rsidRDefault="00583AFF" w:rsidP="004A3490">
            <w:pPr>
              <w:ind w:left="-57" w:right="-57"/>
              <w:jc w:val="center"/>
              <w:rPr>
                <w:rFonts w:ascii="Arial" w:hAnsi="Arial" w:cs="Arial"/>
                <w:color w:val="000000"/>
                <w:sz w:val="12"/>
                <w:szCs w:val="12"/>
              </w:rPr>
            </w:pPr>
          </w:p>
        </w:tc>
        <w:tc>
          <w:tcPr>
            <w:tcW w:w="545" w:type="dxa"/>
            <w:vMerge/>
            <w:tcBorders>
              <w:bottom w:val="single" w:sz="4" w:space="0" w:color="auto"/>
            </w:tcBorders>
          </w:tcPr>
          <w:p w:rsidR="00583AFF" w:rsidRPr="004A3490" w:rsidRDefault="00583AFF" w:rsidP="004A3490">
            <w:pPr>
              <w:ind w:left="-57" w:right="-57"/>
              <w:jc w:val="center"/>
              <w:rPr>
                <w:rFonts w:ascii="Arial" w:hAnsi="Arial" w:cs="Arial"/>
                <w:color w:val="000000"/>
                <w:sz w:val="12"/>
                <w:szCs w:val="12"/>
              </w:rPr>
            </w:pPr>
          </w:p>
        </w:tc>
        <w:tc>
          <w:tcPr>
            <w:tcW w:w="1322" w:type="dxa"/>
            <w:tcBorders>
              <w:bottom w:val="single" w:sz="4" w:space="0" w:color="auto"/>
            </w:tcBorders>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областной бю</w:t>
            </w:r>
            <w:r w:rsidRPr="004A3490">
              <w:rPr>
                <w:rFonts w:ascii="Arial" w:hAnsi="Arial" w:cs="Arial"/>
                <w:color w:val="000000"/>
                <w:sz w:val="12"/>
                <w:szCs w:val="12"/>
              </w:rPr>
              <w:t>д</w:t>
            </w:r>
            <w:r w:rsidRPr="004A3490">
              <w:rPr>
                <w:rFonts w:ascii="Arial" w:hAnsi="Arial" w:cs="Arial"/>
                <w:color w:val="000000"/>
                <w:sz w:val="12"/>
                <w:szCs w:val="12"/>
              </w:rPr>
              <w:t>жет</w:t>
            </w:r>
          </w:p>
        </w:tc>
        <w:tc>
          <w:tcPr>
            <w:tcW w:w="956" w:type="dxa"/>
            <w:tcBorders>
              <w:bottom w:val="single" w:sz="4" w:space="0" w:color="auto"/>
            </w:tcBorders>
            <w:shd w:val="clear" w:color="auto" w:fill="auto"/>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222746,475</w:t>
            </w:r>
          </w:p>
        </w:tc>
        <w:tc>
          <w:tcPr>
            <w:tcW w:w="770" w:type="dxa"/>
            <w:tcBorders>
              <w:bottom w:val="single" w:sz="4" w:space="0" w:color="auto"/>
            </w:tcBorders>
            <w:shd w:val="clear" w:color="auto" w:fill="auto"/>
            <w:noWrap/>
          </w:tcPr>
          <w:p w:rsidR="00583AFF" w:rsidRPr="004A3490" w:rsidRDefault="00583AFF" w:rsidP="004A3490">
            <w:pPr>
              <w:ind w:left="-123" w:right="-108"/>
              <w:jc w:val="center"/>
              <w:rPr>
                <w:rFonts w:ascii="Arial" w:hAnsi="Arial" w:cs="Arial"/>
                <w:bCs/>
                <w:sz w:val="12"/>
                <w:szCs w:val="12"/>
              </w:rPr>
            </w:pPr>
            <w:r w:rsidRPr="004A3490">
              <w:rPr>
                <w:rFonts w:ascii="Arial" w:hAnsi="Arial" w:cs="Arial"/>
                <w:bCs/>
                <w:sz w:val="12"/>
                <w:szCs w:val="12"/>
              </w:rPr>
              <w:t>202911,23</w:t>
            </w:r>
          </w:p>
        </w:tc>
        <w:tc>
          <w:tcPr>
            <w:tcW w:w="709" w:type="dxa"/>
            <w:tcBorders>
              <w:bottom w:val="single" w:sz="4" w:space="0" w:color="auto"/>
            </w:tcBorders>
            <w:shd w:val="clear" w:color="auto" w:fill="auto"/>
            <w:noWrap/>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158233,33</w:t>
            </w:r>
          </w:p>
        </w:tc>
        <w:tc>
          <w:tcPr>
            <w:tcW w:w="709" w:type="dxa"/>
            <w:tcBorders>
              <w:bottom w:val="single" w:sz="4" w:space="0" w:color="auto"/>
            </w:tcBorders>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158233,33</w:t>
            </w:r>
          </w:p>
        </w:tc>
        <w:tc>
          <w:tcPr>
            <w:tcW w:w="757" w:type="dxa"/>
            <w:tcBorders>
              <w:bottom w:val="single" w:sz="4" w:space="0" w:color="auto"/>
            </w:tcBorders>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170462,43</w:t>
            </w:r>
          </w:p>
        </w:tc>
        <w:tc>
          <w:tcPr>
            <w:tcW w:w="803" w:type="dxa"/>
            <w:tcBorders>
              <w:bottom w:val="single" w:sz="4" w:space="0" w:color="auto"/>
            </w:tcBorders>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170462,43</w:t>
            </w:r>
          </w:p>
        </w:tc>
        <w:tc>
          <w:tcPr>
            <w:tcW w:w="708" w:type="dxa"/>
            <w:tcBorders>
              <w:bottom w:val="single" w:sz="4" w:space="0" w:color="auto"/>
            </w:tcBorders>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170462,43</w:t>
            </w:r>
          </w:p>
        </w:tc>
      </w:tr>
      <w:tr w:rsidR="00583AFF" w:rsidRPr="004A3490" w:rsidTr="004A3490">
        <w:trPr>
          <w:trHeight w:val="20"/>
          <w:jc w:val="center"/>
        </w:trPr>
        <w:tc>
          <w:tcPr>
            <w:tcW w:w="406" w:type="dxa"/>
            <w:vMerge/>
            <w:tcBorders>
              <w:bottom w:val="single" w:sz="4" w:space="0" w:color="auto"/>
            </w:tcBorders>
          </w:tcPr>
          <w:p w:rsidR="00583AFF" w:rsidRPr="004A3490" w:rsidRDefault="00583AFF" w:rsidP="004A3490">
            <w:pPr>
              <w:jc w:val="center"/>
              <w:rPr>
                <w:rFonts w:ascii="Arial" w:hAnsi="Arial" w:cs="Arial"/>
                <w:color w:val="000000"/>
                <w:sz w:val="12"/>
                <w:szCs w:val="12"/>
              </w:rPr>
            </w:pPr>
          </w:p>
        </w:tc>
        <w:tc>
          <w:tcPr>
            <w:tcW w:w="2121" w:type="dxa"/>
            <w:vMerge/>
            <w:tcBorders>
              <w:bottom w:val="single" w:sz="4" w:space="0" w:color="auto"/>
            </w:tcBorders>
          </w:tcPr>
          <w:p w:rsidR="00583AFF" w:rsidRPr="004A3490" w:rsidRDefault="00583AFF" w:rsidP="004A3490">
            <w:pPr>
              <w:jc w:val="both"/>
              <w:rPr>
                <w:rFonts w:ascii="Arial" w:hAnsi="Arial" w:cs="Arial"/>
                <w:sz w:val="12"/>
                <w:szCs w:val="12"/>
              </w:rPr>
            </w:pPr>
          </w:p>
        </w:tc>
        <w:tc>
          <w:tcPr>
            <w:tcW w:w="952" w:type="dxa"/>
            <w:vMerge/>
            <w:tcBorders>
              <w:bottom w:val="single" w:sz="4" w:space="0" w:color="auto"/>
            </w:tcBorders>
          </w:tcPr>
          <w:p w:rsidR="00583AFF" w:rsidRPr="004A3490" w:rsidRDefault="00583AFF" w:rsidP="004A3490">
            <w:pPr>
              <w:jc w:val="center"/>
              <w:rPr>
                <w:rFonts w:ascii="Arial" w:hAnsi="Arial" w:cs="Arial"/>
                <w:color w:val="000000"/>
                <w:sz w:val="12"/>
                <w:szCs w:val="12"/>
              </w:rPr>
            </w:pPr>
          </w:p>
        </w:tc>
        <w:tc>
          <w:tcPr>
            <w:tcW w:w="770" w:type="dxa"/>
            <w:vMerge/>
            <w:tcBorders>
              <w:bottom w:val="single" w:sz="4" w:space="0" w:color="auto"/>
            </w:tcBorders>
          </w:tcPr>
          <w:p w:rsidR="00583AFF" w:rsidRPr="004A3490" w:rsidRDefault="00583AFF" w:rsidP="004A3490">
            <w:pPr>
              <w:ind w:left="-57" w:right="-57"/>
              <w:jc w:val="center"/>
              <w:rPr>
                <w:rFonts w:ascii="Arial" w:hAnsi="Arial" w:cs="Arial"/>
                <w:color w:val="000000"/>
                <w:sz w:val="12"/>
                <w:szCs w:val="12"/>
              </w:rPr>
            </w:pPr>
          </w:p>
        </w:tc>
        <w:tc>
          <w:tcPr>
            <w:tcW w:w="545" w:type="dxa"/>
            <w:vMerge/>
            <w:tcBorders>
              <w:bottom w:val="single" w:sz="4" w:space="0" w:color="auto"/>
            </w:tcBorders>
          </w:tcPr>
          <w:p w:rsidR="00583AFF" w:rsidRPr="004A3490" w:rsidRDefault="00583AFF" w:rsidP="004A3490">
            <w:pPr>
              <w:ind w:left="-57" w:right="-57"/>
              <w:jc w:val="center"/>
              <w:rPr>
                <w:rFonts w:ascii="Arial" w:hAnsi="Arial" w:cs="Arial"/>
                <w:color w:val="000000"/>
                <w:sz w:val="12"/>
                <w:szCs w:val="12"/>
              </w:rPr>
            </w:pPr>
          </w:p>
        </w:tc>
        <w:tc>
          <w:tcPr>
            <w:tcW w:w="1322" w:type="dxa"/>
            <w:tcBorders>
              <w:bottom w:val="single" w:sz="4" w:space="0" w:color="auto"/>
            </w:tcBorders>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федеральный бю</w:t>
            </w:r>
            <w:r w:rsidRPr="004A3490">
              <w:rPr>
                <w:rFonts w:ascii="Arial" w:hAnsi="Arial" w:cs="Arial"/>
                <w:color w:val="000000"/>
                <w:sz w:val="12"/>
                <w:szCs w:val="12"/>
              </w:rPr>
              <w:t>д</w:t>
            </w:r>
            <w:r w:rsidRPr="004A3490">
              <w:rPr>
                <w:rFonts w:ascii="Arial" w:hAnsi="Arial" w:cs="Arial"/>
                <w:color w:val="000000"/>
                <w:sz w:val="12"/>
                <w:szCs w:val="12"/>
              </w:rPr>
              <w:t>жет</w:t>
            </w:r>
          </w:p>
        </w:tc>
        <w:tc>
          <w:tcPr>
            <w:tcW w:w="956" w:type="dxa"/>
            <w:tcBorders>
              <w:bottom w:val="single" w:sz="4" w:space="0" w:color="auto"/>
            </w:tcBorders>
            <w:shd w:val="clear" w:color="auto" w:fill="auto"/>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6224,135</w:t>
            </w:r>
          </w:p>
        </w:tc>
        <w:tc>
          <w:tcPr>
            <w:tcW w:w="770" w:type="dxa"/>
            <w:tcBorders>
              <w:bottom w:val="single" w:sz="4" w:space="0" w:color="auto"/>
            </w:tcBorders>
            <w:shd w:val="clear" w:color="auto" w:fill="auto"/>
            <w:noWrap/>
          </w:tcPr>
          <w:p w:rsidR="00583AFF" w:rsidRPr="004A3490" w:rsidRDefault="00583AFF" w:rsidP="004A3490">
            <w:pPr>
              <w:ind w:left="-123" w:right="-108"/>
              <w:jc w:val="center"/>
              <w:rPr>
                <w:rFonts w:ascii="Arial" w:hAnsi="Arial" w:cs="Arial"/>
                <w:bCs/>
                <w:sz w:val="12"/>
                <w:szCs w:val="12"/>
              </w:rPr>
            </w:pPr>
            <w:r w:rsidRPr="004A3490">
              <w:rPr>
                <w:rFonts w:ascii="Arial" w:hAnsi="Arial" w:cs="Arial"/>
                <w:bCs/>
                <w:sz w:val="12"/>
                <w:szCs w:val="12"/>
              </w:rPr>
              <w:t>11773,1</w:t>
            </w:r>
          </w:p>
        </w:tc>
        <w:tc>
          <w:tcPr>
            <w:tcW w:w="709" w:type="dxa"/>
            <w:tcBorders>
              <w:bottom w:val="single" w:sz="4" w:space="0" w:color="auto"/>
            </w:tcBorders>
            <w:shd w:val="clear" w:color="auto" w:fill="auto"/>
            <w:noWrap/>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w:t>
            </w:r>
          </w:p>
        </w:tc>
        <w:tc>
          <w:tcPr>
            <w:tcW w:w="709" w:type="dxa"/>
            <w:tcBorders>
              <w:bottom w:val="single" w:sz="4" w:space="0" w:color="auto"/>
            </w:tcBorders>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w:t>
            </w:r>
          </w:p>
        </w:tc>
        <w:tc>
          <w:tcPr>
            <w:tcW w:w="757" w:type="dxa"/>
            <w:tcBorders>
              <w:bottom w:val="single" w:sz="4" w:space="0" w:color="auto"/>
            </w:tcBorders>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w:t>
            </w:r>
          </w:p>
        </w:tc>
        <w:tc>
          <w:tcPr>
            <w:tcW w:w="803" w:type="dxa"/>
            <w:tcBorders>
              <w:bottom w:val="single" w:sz="4" w:space="0" w:color="auto"/>
            </w:tcBorders>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w:t>
            </w:r>
          </w:p>
        </w:tc>
        <w:tc>
          <w:tcPr>
            <w:tcW w:w="708" w:type="dxa"/>
            <w:tcBorders>
              <w:bottom w:val="single" w:sz="4" w:space="0" w:color="auto"/>
            </w:tcBorders>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0</w:t>
            </w:r>
          </w:p>
        </w:tc>
      </w:tr>
    </w:tbl>
    <w:p w:rsidR="00583AFF" w:rsidRPr="004A3490" w:rsidRDefault="00583AFF" w:rsidP="004A3490">
      <w:pPr>
        <w:ind w:left="7088"/>
        <w:jc w:val="center"/>
        <w:rPr>
          <w:rFonts w:ascii="Arial" w:hAnsi="Arial" w:cs="Arial"/>
          <w:sz w:val="16"/>
          <w:szCs w:val="16"/>
        </w:rPr>
      </w:pPr>
      <w:r w:rsidRPr="004A3490">
        <w:rPr>
          <w:rFonts w:ascii="Arial" w:hAnsi="Arial" w:cs="Arial"/>
          <w:sz w:val="16"/>
          <w:szCs w:val="16"/>
        </w:rPr>
        <w:t>Прилож</w:t>
      </w:r>
      <w:r w:rsidRPr="004A3490">
        <w:rPr>
          <w:rFonts w:ascii="Arial" w:hAnsi="Arial" w:cs="Arial"/>
          <w:sz w:val="16"/>
          <w:szCs w:val="16"/>
        </w:rPr>
        <w:t>е</w:t>
      </w:r>
      <w:r w:rsidRPr="004A3490">
        <w:rPr>
          <w:rFonts w:ascii="Arial" w:hAnsi="Arial" w:cs="Arial"/>
          <w:sz w:val="16"/>
          <w:szCs w:val="16"/>
        </w:rPr>
        <w:t>ние 2</w:t>
      </w:r>
    </w:p>
    <w:p w:rsidR="00583AFF" w:rsidRPr="004A3490" w:rsidRDefault="00583AFF" w:rsidP="004A3490">
      <w:pPr>
        <w:ind w:left="7088"/>
        <w:jc w:val="center"/>
        <w:rPr>
          <w:rFonts w:ascii="Arial" w:hAnsi="Arial" w:cs="Arial"/>
          <w:sz w:val="16"/>
          <w:szCs w:val="16"/>
        </w:rPr>
      </w:pPr>
      <w:r w:rsidRPr="004A3490">
        <w:rPr>
          <w:rFonts w:ascii="Arial" w:hAnsi="Arial" w:cs="Arial"/>
          <w:sz w:val="16"/>
          <w:szCs w:val="16"/>
        </w:rPr>
        <w:t>к постановлению Админис</w:t>
      </w:r>
      <w:r w:rsidRPr="004A3490">
        <w:rPr>
          <w:rFonts w:ascii="Arial" w:hAnsi="Arial" w:cs="Arial"/>
          <w:sz w:val="16"/>
          <w:szCs w:val="16"/>
        </w:rPr>
        <w:t>т</w:t>
      </w:r>
      <w:r w:rsidRPr="004A3490">
        <w:rPr>
          <w:rFonts w:ascii="Arial" w:hAnsi="Arial" w:cs="Arial"/>
          <w:sz w:val="16"/>
          <w:szCs w:val="16"/>
        </w:rPr>
        <w:t>рации</w:t>
      </w:r>
    </w:p>
    <w:p w:rsidR="00583AFF" w:rsidRPr="004A3490" w:rsidRDefault="00583AFF" w:rsidP="004A3490">
      <w:pPr>
        <w:ind w:left="7088"/>
        <w:jc w:val="center"/>
        <w:rPr>
          <w:rFonts w:ascii="Arial" w:hAnsi="Arial" w:cs="Arial"/>
          <w:b/>
          <w:sz w:val="16"/>
          <w:szCs w:val="16"/>
        </w:rPr>
      </w:pPr>
      <w:r w:rsidRPr="004A3490">
        <w:rPr>
          <w:rFonts w:ascii="Arial" w:hAnsi="Arial" w:cs="Arial"/>
          <w:sz w:val="16"/>
          <w:szCs w:val="16"/>
        </w:rPr>
        <w:t>муниципального ра</w:t>
      </w:r>
      <w:r w:rsidRPr="004A3490">
        <w:rPr>
          <w:rFonts w:ascii="Arial" w:hAnsi="Arial" w:cs="Arial"/>
          <w:sz w:val="16"/>
          <w:szCs w:val="16"/>
        </w:rPr>
        <w:t>й</w:t>
      </w:r>
      <w:r w:rsidRPr="004A3490">
        <w:rPr>
          <w:rFonts w:ascii="Arial" w:hAnsi="Arial" w:cs="Arial"/>
          <w:sz w:val="16"/>
          <w:szCs w:val="16"/>
        </w:rPr>
        <w:t>она</w:t>
      </w:r>
      <w:r w:rsidR="004A3490">
        <w:rPr>
          <w:rFonts w:ascii="Arial" w:hAnsi="Arial" w:cs="Arial"/>
          <w:sz w:val="16"/>
          <w:szCs w:val="16"/>
        </w:rPr>
        <w:t xml:space="preserve"> </w:t>
      </w:r>
      <w:r w:rsidRPr="004A3490">
        <w:rPr>
          <w:rFonts w:ascii="Arial" w:hAnsi="Arial" w:cs="Arial"/>
          <w:sz w:val="16"/>
          <w:szCs w:val="16"/>
        </w:rPr>
        <w:t>от 30.12.2020 № 2123</w:t>
      </w:r>
    </w:p>
    <w:p w:rsidR="00583AFF" w:rsidRPr="004A3490" w:rsidRDefault="00583AFF" w:rsidP="004A3490">
      <w:pPr>
        <w:ind w:left="7088"/>
        <w:jc w:val="center"/>
        <w:rPr>
          <w:rFonts w:ascii="Arial" w:hAnsi="Arial" w:cs="Arial"/>
          <w:b/>
          <w:caps/>
          <w:sz w:val="16"/>
          <w:szCs w:val="16"/>
        </w:rPr>
      </w:pPr>
    </w:p>
    <w:p w:rsidR="00583AFF" w:rsidRPr="004A3490" w:rsidRDefault="00583AFF" w:rsidP="004A3490">
      <w:pPr>
        <w:jc w:val="center"/>
        <w:rPr>
          <w:rFonts w:ascii="Arial" w:hAnsi="Arial" w:cs="Arial"/>
          <w:b/>
          <w:caps/>
          <w:sz w:val="16"/>
          <w:szCs w:val="16"/>
        </w:rPr>
      </w:pPr>
      <w:r w:rsidRPr="004A3490">
        <w:rPr>
          <w:rFonts w:ascii="Arial" w:hAnsi="Arial" w:cs="Arial"/>
          <w:b/>
          <w:caps/>
          <w:sz w:val="16"/>
          <w:szCs w:val="16"/>
        </w:rPr>
        <w:t>Мероприятия подпрограммы</w:t>
      </w:r>
    </w:p>
    <w:p w:rsidR="00583AFF" w:rsidRPr="004A3490" w:rsidRDefault="00583AFF" w:rsidP="004A3490">
      <w:pPr>
        <w:jc w:val="center"/>
        <w:rPr>
          <w:rFonts w:ascii="Arial" w:hAnsi="Arial" w:cs="Arial"/>
          <w:b/>
          <w:sz w:val="16"/>
          <w:szCs w:val="16"/>
        </w:rPr>
      </w:pPr>
      <w:r w:rsidRPr="004A3490">
        <w:rPr>
          <w:rFonts w:ascii="Arial" w:hAnsi="Arial" w:cs="Arial"/>
          <w:b/>
          <w:sz w:val="16"/>
          <w:szCs w:val="16"/>
        </w:rPr>
        <w:t xml:space="preserve">«Развитие дошкольного и общего образования в Валдайском муниципальном районе» </w:t>
      </w:r>
    </w:p>
    <w:p w:rsidR="00583AFF" w:rsidRPr="004A3490" w:rsidRDefault="00583AFF" w:rsidP="004A3490">
      <w:pPr>
        <w:jc w:val="center"/>
        <w:rPr>
          <w:rFonts w:ascii="Arial" w:hAnsi="Arial" w:cs="Arial"/>
          <w:b/>
          <w:sz w:val="12"/>
          <w:szCs w:val="12"/>
        </w:rPr>
      </w:pPr>
    </w:p>
    <w:tbl>
      <w:tblPr>
        <w:tblW w:w="11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
        <w:gridCol w:w="2919"/>
        <w:gridCol w:w="863"/>
        <w:gridCol w:w="867"/>
        <w:gridCol w:w="818"/>
        <w:gridCol w:w="906"/>
        <w:gridCol w:w="715"/>
        <w:gridCol w:w="15"/>
        <w:gridCol w:w="693"/>
        <w:gridCol w:w="15"/>
        <w:gridCol w:w="675"/>
        <w:gridCol w:w="15"/>
        <w:gridCol w:w="749"/>
        <w:gridCol w:w="15"/>
        <w:gridCol w:w="610"/>
        <w:gridCol w:w="21"/>
        <w:gridCol w:w="588"/>
        <w:gridCol w:w="15"/>
        <w:gridCol w:w="694"/>
        <w:gridCol w:w="15"/>
      </w:tblGrid>
      <w:tr w:rsidR="00583AFF" w:rsidRPr="004A3490" w:rsidTr="004A3490">
        <w:trPr>
          <w:trHeight w:val="20"/>
          <w:jc w:val="center"/>
        </w:trPr>
        <w:tc>
          <w:tcPr>
            <w:tcW w:w="447" w:type="dxa"/>
            <w:vMerge w:val="restart"/>
            <w:noWrap/>
            <w:tcMar>
              <w:left w:w="57" w:type="dxa"/>
              <w:right w:w="57" w:type="dxa"/>
            </w:tcMar>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 xml:space="preserve">№ </w:t>
            </w:r>
            <w:r w:rsidRPr="004A3490">
              <w:rPr>
                <w:rFonts w:ascii="Arial" w:hAnsi="Arial" w:cs="Arial"/>
                <w:b/>
                <w:sz w:val="12"/>
                <w:szCs w:val="12"/>
              </w:rPr>
              <w:br/>
              <w:t>п/п</w:t>
            </w:r>
          </w:p>
        </w:tc>
        <w:tc>
          <w:tcPr>
            <w:tcW w:w="2919" w:type="dxa"/>
            <w:vMerge w:val="restart"/>
            <w:noWrap/>
            <w:tcMar>
              <w:left w:w="57" w:type="dxa"/>
              <w:right w:w="57" w:type="dxa"/>
            </w:tcMar>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 xml:space="preserve">Наименование </w:t>
            </w:r>
            <w:r w:rsidRPr="004A3490">
              <w:rPr>
                <w:rFonts w:ascii="Arial" w:hAnsi="Arial" w:cs="Arial"/>
                <w:b/>
                <w:sz w:val="12"/>
                <w:szCs w:val="12"/>
              </w:rPr>
              <w:br/>
              <w:t>мероприятия</w:t>
            </w:r>
          </w:p>
        </w:tc>
        <w:tc>
          <w:tcPr>
            <w:tcW w:w="863" w:type="dxa"/>
            <w:vMerge w:val="restart"/>
            <w:tcMar>
              <w:left w:w="57" w:type="dxa"/>
              <w:right w:w="57" w:type="dxa"/>
            </w:tcMar>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Исполн</w:t>
            </w:r>
            <w:r w:rsidRPr="004A3490">
              <w:rPr>
                <w:rFonts w:ascii="Arial" w:hAnsi="Arial" w:cs="Arial"/>
                <w:b/>
                <w:sz w:val="12"/>
                <w:szCs w:val="12"/>
              </w:rPr>
              <w:t>и</w:t>
            </w:r>
            <w:r w:rsidRPr="004A3490">
              <w:rPr>
                <w:rFonts w:ascii="Arial" w:hAnsi="Arial" w:cs="Arial"/>
                <w:b/>
                <w:sz w:val="12"/>
                <w:szCs w:val="12"/>
              </w:rPr>
              <w:t xml:space="preserve">тель </w:t>
            </w:r>
            <w:r w:rsidRPr="004A3490">
              <w:rPr>
                <w:rFonts w:ascii="Arial" w:hAnsi="Arial" w:cs="Arial"/>
                <w:b/>
                <w:sz w:val="12"/>
                <w:szCs w:val="12"/>
              </w:rPr>
              <w:br/>
              <w:t>меропри</w:t>
            </w:r>
            <w:r w:rsidRPr="004A3490">
              <w:rPr>
                <w:rFonts w:ascii="Arial" w:hAnsi="Arial" w:cs="Arial"/>
                <w:b/>
                <w:sz w:val="12"/>
                <w:szCs w:val="12"/>
              </w:rPr>
              <w:t>я</w:t>
            </w:r>
            <w:r w:rsidRPr="004A3490">
              <w:rPr>
                <w:rFonts w:ascii="Arial" w:hAnsi="Arial" w:cs="Arial"/>
                <w:b/>
                <w:sz w:val="12"/>
                <w:szCs w:val="12"/>
              </w:rPr>
              <w:t>тия</w:t>
            </w:r>
          </w:p>
        </w:tc>
        <w:tc>
          <w:tcPr>
            <w:tcW w:w="867" w:type="dxa"/>
            <w:vMerge w:val="restart"/>
            <w:tcMar>
              <w:left w:w="57" w:type="dxa"/>
              <w:right w:w="57" w:type="dxa"/>
            </w:tcMar>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Срок реал</w:t>
            </w:r>
            <w:r w:rsidRPr="004A3490">
              <w:rPr>
                <w:rFonts w:ascii="Arial" w:hAnsi="Arial" w:cs="Arial"/>
                <w:b/>
                <w:sz w:val="12"/>
                <w:szCs w:val="12"/>
              </w:rPr>
              <w:t>и</w:t>
            </w:r>
            <w:r w:rsidRPr="004A3490">
              <w:rPr>
                <w:rFonts w:ascii="Arial" w:hAnsi="Arial" w:cs="Arial"/>
                <w:b/>
                <w:sz w:val="12"/>
                <w:szCs w:val="12"/>
              </w:rPr>
              <w:t>зации</w:t>
            </w:r>
          </w:p>
        </w:tc>
        <w:tc>
          <w:tcPr>
            <w:tcW w:w="818" w:type="dxa"/>
            <w:vMerge w:val="restart"/>
            <w:tcMar>
              <w:left w:w="57" w:type="dxa"/>
              <w:right w:w="57" w:type="dxa"/>
            </w:tcMar>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Целевой показ</w:t>
            </w:r>
            <w:r w:rsidRPr="004A3490">
              <w:rPr>
                <w:rFonts w:ascii="Arial" w:hAnsi="Arial" w:cs="Arial"/>
                <w:b/>
                <w:sz w:val="12"/>
                <w:szCs w:val="12"/>
              </w:rPr>
              <w:t>а</w:t>
            </w:r>
            <w:r w:rsidRPr="004A3490">
              <w:rPr>
                <w:rFonts w:ascii="Arial" w:hAnsi="Arial" w:cs="Arial"/>
                <w:b/>
                <w:sz w:val="12"/>
                <w:szCs w:val="12"/>
              </w:rPr>
              <w:t>тель</w:t>
            </w:r>
          </w:p>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(номер ц</w:t>
            </w:r>
            <w:r w:rsidRPr="004A3490">
              <w:rPr>
                <w:rFonts w:ascii="Arial" w:hAnsi="Arial" w:cs="Arial"/>
                <w:b/>
                <w:sz w:val="12"/>
                <w:szCs w:val="12"/>
              </w:rPr>
              <w:t>е</w:t>
            </w:r>
            <w:r w:rsidRPr="004A3490">
              <w:rPr>
                <w:rFonts w:ascii="Arial" w:hAnsi="Arial" w:cs="Arial"/>
                <w:b/>
                <w:sz w:val="12"/>
                <w:szCs w:val="12"/>
              </w:rPr>
              <w:t>левого показателя из паспорта подпрогра</w:t>
            </w:r>
            <w:r w:rsidRPr="004A3490">
              <w:rPr>
                <w:rFonts w:ascii="Arial" w:hAnsi="Arial" w:cs="Arial"/>
                <w:b/>
                <w:sz w:val="12"/>
                <w:szCs w:val="12"/>
              </w:rPr>
              <w:t>м</w:t>
            </w:r>
            <w:r w:rsidRPr="004A3490">
              <w:rPr>
                <w:rFonts w:ascii="Arial" w:hAnsi="Arial" w:cs="Arial"/>
                <w:b/>
                <w:sz w:val="12"/>
                <w:szCs w:val="12"/>
              </w:rPr>
              <w:t>мы)</w:t>
            </w:r>
          </w:p>
        </w:tc>
        <w:tc>
          <w:tcPr>
            <w:tcW w:w="906" w:type="dxa"/>
            <w:vMerge w:val="restart"/>
            <w:tcMar>
              <w:left w:w="57" w:type="dxa"/>
              <w:right w:w="57" w:type="dxa"/>
            </w:tcMar>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Источник финансиров</w:t>
            </w:r>
            <w:r w:rsidRPr="004A3490">
              <w:rPr>
                <w:rFonts w:ascii="Arial" w:hAnsi="Arial" w:cs="Arial"/>
                <w:b/>
                <w:sz w:val="12"/>
                <w:szCs w:val="12"/>
              </w:rPr>
              <w:t>а</w:t>
            </w:r>
            <w:r w:rsidRPr="004A3490">
              <w:rPr>
                <w:rFonts w:ascii="Arial" w:hAnsi="Arial" w:cs="Arial"/>
                <w:b/>
                <w:sz w:val="12"/>
                <w:szCs w:val="12"/>
              </w:rPr>
              <w:t>ния</w:t>
            </w:r>
          </w:p>
        </w:tc>
        <w:tc>
          <w:tcPr>
            <w:tcW w:w="4835" w:type="dxa"/>
            <w:gridSpan w:val="14"/>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Объем финансирования по годам (тыс. руб.)</w:t>
            </w:r>
          </w:p>
        </w:tc>
      </w:tr>
      <w:tr w:rsidR="00583AFF" w:rsidRPr="004A3490" w:rsidTr="004A3490">
        <w:trPr>
          <w:trHeight w:val="20"/>
          <w:jc w:val="center"/>
        </w:trPr>
        <w:tc>
          <w:tcPr>
            <w:tcW w:w="447" w:type="dxa"/>
            <w:vMerge/>
            <w:noWrap/>
            <w:tcMar>
              <w:left w:w="57" w:type="dxa"/>
              <w:right w:w="57" w:type="dxa"/>
            </w:tcMar>
          </w:tcPr>
          <w:p w:rsidR="00583AFF" w:rsidRPr="004A3490" w:rsidRDefault="00583AFF" w:rsidP="004A3490">
            <w:pPr>
              <w:ind w:left="-57" w:right="-57"/>
              <w:jc w:val="center"/>
              <w:rPr>
                <w:rFonts w:ascii="Arial" w:hAnsi="Arial" w:cs="Arial"/>
                <w:b/>
                <w:sz w:val="12"/>
                <w:szCs w:val="12"/>
              </w:rPr>
            </w:pPr>
          </w:p>
        </w:tc>
        <w:tc>
          <w:tcPr>
            <w:tcW w:w="2919" w:type="dxa"/>
            <w:vMerge/>
            <w:noWrap/>
            <w:tcMar>
              <w:left w:w="57" w:type="dxa"/>
              <w:right w:w="57" w:type="dxa"/>
            </w:tcMar>
          </w:tcPr>
          <w:p w:rsidR="00583AFF" w:rsidRPr="004A3490" w:rsidRDefault="00583AFF" w:rsidP="004A3490">
            <w:pPr>
              <w:ind w:left="-57" w:right="-57"/>
              <w:jc w:val="center"/>
              <w:rPr>
                <w:rFonts w:ascii="Arial" w:hAnsi="Arial" w:cs="Arial"/>
                <w:b/>
                <w:sz w:val="12"/>
                <w:szCs w:val="12"/>
              </w:rPr>
            </w:pPr>
          </w:p>
        </w:tc>
        <w:tc>
          <w:tcPr>
            <w:tcW w:w="863" w:type="dxa"/>
            <w:vMerge/>
            <w:tcMar>
              <w:left w:w="57" w:type="dxa"/>
              <w:right w:w="57" w:type="dxa"/>
            </w:tcMar>
          </w:tcPr>
          <w:p w:rsidR="00583AFF" w:rsidRPr="004A3490" w:rsidRDefault="00583AFF" w:rsidP="004A3490">
            <w:pPr>
              <w:ind w:left="-57" w:right="-57"/>
              <w:jc w:val="center"/>
              <w:rPr>
                <w:rFonts w:ascii="Arial" w:hAnsi="Arial" w:cs="Arial"/>
                <w:b/>
                <w:sz w:val="12"/>
                <w:szCs w:val="12"/>
              </w:rPr>
            </w:pPr>
          </w:p>
        </w:tc>
        <w:tc>
          <w:tcPr>
            <w:tcW w:w="867" w:type="dxa"/>
            <w:vMerge/>
            <w:tcMar>
              <w:left w:w="57" w:type="dxa"/>
              <w:right w:w="57" w:type="dxa"/>
            </w:tcMar>
          </w:tcPr>
          <w:p w:rsidR="00583AFF" w:rsidRPr="004A3490" w:rsidRDefault="00583AFF" w:rsidP="004A3490">
            <w:pPr>
              <w:ind w:left="-57" w:right="-57"/>
              <w:jc w:val="center"/>
              <w:rPr>
                <w:rFonts w:ascii="Arial" w:hAnsi="Arial" w:cs="Arial"/>
                <w:b/>
                <w:sz w:val="12"/>
                <w:szCs w:val="12"/>
              </w:rPr>
            </w:pPr>
          </w:p>
        </w:tc>
        <w:tc>
          <w:tcPr>
            <w:tcW w:w="818" w:type="dxa"/>
            <w:vMerge/>
            <w:tcMar>
              <w:left w:w="57" w:type="dxa"/>
              <w:right w:w="57" w:type="dxa"/>
            </w:tcMar>
          </w:tcPr>
          <w:p w:rsidR="00583AFF" w:rsidRPr="004A3490" w:rsidRDefault="00583AFF" w:rsidP="004A3490">
            <w:pPr>
              <w:ind w:left="-57" w:right="-57"/>
              <w:jc w:val="center"/>
              <w:rPr>
                <w:rFonts w:ascii="Arial" w:hAnsi="Arial" w:cs="Arial"/>
                <w:b/>
                <w:sz w:val="12"/>
                <w:szCs w:val="12"/>
              </w:rPr>
            </w:pPr>
          </w:p>
        </w:tc>
        <w:tc>
          <w:tcPr>
            <w:tcW w:w="906" w:type="dxa"/>
            <w:vMerge/>
            <w:tcMar>
              <w:left w:w="57" w:type="dxa"/>
              <w:right w:w="57" w:type="dxa"/>
            </w:tcMar>
          </w:tcPr>
          <w:p w:rsidR="00583AFF" w:rsidRPr="004A3490" w:rsidRDefault="00583AFF" w:rsidP="004A3490">
            <w:pPr>
              <w:ind w:left="-57" w:right="-57"/>
              <w:jc w:val="center"/>
              <w:rPr>
                <w:rFonts w:ascii="Arial" w:hAnsi="Arial" w:cs="Arial"/>
                <w:b/>
                <w:sz w:val="12"/>
                <w:szCs w:val="12"/>
              </w:rPr>
            </w:pPr>
          </w:p>
        </w:tc>
        <w:tc>
          <w:tcPr>
            <w:tcW w:w="730" w:type="dxa"/>
            <w:gridSpan w:val="2"/>
            <w:tcMar>
              <w:left w:w="57" w:type="dxa"/>
              <w:right w:w="57" w:type="dxa"/>
            </w:tcMar>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2020</w:t>
            </w:r>
          </w:p>
        </w:tc>
        <w:tc>
          <w:tcPr>
            <w:tcW w:w="708" w:type="dxa"/>
            <w:gridSpan w:val="2"/>
            <w:tcMar>
              <w:left w:w="57" w:type="dxa"/>
              <w:right w:w="57" w:type="dxa"/>
            </w:tcMar>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2021</w:t>
            </w:r>
          </w:p>
        </w:tc>
        <w:tc>
          <w:tcPr>
            <w:tcW w:w="690" w:type="dxa"/>
            <w:gridSpan w:val="2"/>
            <w:tcMar>
              <w:left w:w="57" w:type="dxa"/>
              <w:right w:w="57" w:type="dxa"/>
            </w:tcMar>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2022</w:t>
            </w:r>
          </w:p>
        </w:tc>
        <w:tc>
          <w:tcPr>
            <w:tcW w:w="764" w:type="dxa"/>
            <w:gridSpan w:val="2"/>
            <w:tcMar>
              <w:left w:w="57" w:type="dxa"/>
              <w:right w:w="57" w:type="dxa"/>
            </w:tcMar>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2023</w:t>
            </w:r>
          </w:p>
        </w:tc>
        <w:tc>
          <w:tcPr>
            <w:tcW w:w="631" w:type="dxa"/>
            <w:gridSpan w:val="2"/>
            <w:tcMar>
              <w:left w:w="57" w:type="dxa"/>
              <w:right w:w="57" w:type="dxa"/>
            </w:tcMar>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2024</w:t>
            </w:r>
          </w:p>
        </w:tc>
        <w:tc>
          <w:tcPr>
            <w:tcW w:w="603" w:type="dxa"/>
            <w:gridSpan w:val="2"/>
            <w:tcMar>
              <w:left w:w="57" w:type="dxa"/>
              <w:right w:w="57" w:type="dxa"/>
            </w:tcMar>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2025</w:t>
            </w:r>
          </w:p>
        </w:tc>
        <w:tc>
          <w:tcPr>
            <w:tcW w:w="709" w:type="dxa"/>
            <w:gridSpan w:val="2"/>
            <w:tcMar>
              <w:left w:w="57" w:type="dxa"/>
              <w:right w:w="57" w:type="dxa"/>
            </w:tcMar>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2026</w:t>
            </w:r>
          </w:p>
        </w:tc>
      </w:tr>
      <w:tr w:rsidR="00583AFF" w:rsidRPr="004A3490" w:rsidTr="004A3490">
        <w:trPr>
          <w:trHeight w:val="20"/>
          <w:jc w:val="center"/>
        </w:trPr>
        <w:tc>
          <w:tcPr>
            <w:tcW w:w="447" w:type="dxa"/>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1.</w:t>
            </w:r>
          </w:p>
        </w:tc>
        <w:tc>
          <w:tcPr>
            <w:tcW w:w="11208" w:type="dxa"/>
            <w:gridSpan w:val="19"/>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r w:rsidRPr="004A3490">
              <w:rPr>
                <w:rFonts w:ascii="Arial" w:hAnsi="Arial" w:cs="Arial"/>
                <w:sz w:val="12"/>
                <w:szCs w:val="12"/>
              </w:rPr>
              <w:t>Задача 1. Повышение эффективности и качества услуг в сфере общего образования</w:t>
            </w:r>
          </w:p>
        </w:tc>
      </w:tr>
      <w:tr w:rsidR="00583AFF" w:rsidRPr="004A3490" w:rsidTr="004A3490">
        <w:trPr>
          <w:trHeight w:val="20"/>
          <w:jc w:val="center"/>
        </w:trPr>
        <w:tc>
          <w:tcPr>
            <w:tcW w:w="447" w:type="dxa"/>
            <w:noWrap/>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1.1.</w:t>
            </w:r>
          </w:p>
        </w:tc>
        <w:tc>
          <w:tcPr>
            <w:tcW w:w="2919" w:type="dxa"/>
            <w:noWrap/>
            <w:tcMar>
              <w:left w:w="57" w:type="dxa"/>
              <w:right w:w="57" w:type="dxa"/>
            </w:tcMar>
          </w:tcPr>
          <w:p w:rsidR="00583AFF" w:rsidRPr="004A3490" w:rsidRDefault="00583AFF" w:rsidP="004A3490">
            <w:pPr>
              <w:jc w:val="both"/>
              <w:rPr>
                <w:rFonts w:ascii="Arial" w:hAnsi="Arial" w:cs="Arial"/>
                <w:sz w:val="12"/>
                <w:szCs w:val="12"/>
              </w:rPr>
            </w:pPr>
            <w:r w:rsidRPr="004A3490">
              <w:rPr>
                <w:rFonts w:ascii="Arial" w:hAnsi="Arial" w:cs="Arial"/>
                <w:sz w:val="12"/>
                <w:szCs w:val="12"/>
              </w:rPr>
              <w:t>Реализация комплекса мероприятий по внедр</w:t>
            </w:r>
            <w:r w:rsidRPr="004A3490">
              <w:rPr>
                <w:rFonts w:ascii="Arial" w:hAnsi="Arial" w:cs="Arial"/>
                <w:sz w:val="12"/>
                <w:szCs w:val="12"/>
              </w:rPr>
              <w:t>е</w:t>
            </w:r>
            <w:r w:rsidRPr="004A3490">
              <w:rPr>
                <w:rFonts w:ascii="Arial" w:hAnsi="Arial" w:cs="Arial"/>
                <w:sz w:val="12"/>
                <w:szCs w:val="12"/>
              </w:rPr>
              <w:t>нию ФГОС начального общего, основного общ</w:t>
            </w:r>
            <w:r w:rsidRPr="004A3490">
              <w:rPr>
                <w:rFonts w:ascii="Arial" w:hAnsi="Arial" w:cs="Arial"/>
                <w:sz w:val="12"/>
                <w:szCs w:val="12"/>
              </w:rPr>
              <w:t>е</w:t>
            </w:r>
            <w:r w:rsidRPr="004A3490">
              <w:rPr>
                <w:rFonts w:ascii="Arial" w:hAnsi="Arial" w:cs="Arial"/>
                <w:sz w:val="12"/>
                <w:szCs w:val="12"/>
              </w:rPr>
              <w:t>го, среднего общего обр</w:t>
            </w:r>
            <w:r w:rsidRPr="004A3490">
              <w:rPr>
                <w:rFonts w:ascii="Arial" w:hAnsi="Arial" w:cs="Arial"/>
                <w:sz w:val="12"/>
                <w:szCs w:val="12"/>
              </w:rPr>
              <w:t>а</w:t>
            </w:r>
            <w:r w:rsidRPr="004A3490">
              <w:rPr>
                <w:rFonts w:ascii="Arial" w:hAnsi="Arial" w:cs="Arial"/>
                <w:sz w:val="12"/>
                <w:szCs w:val="12"/>
              </w:rPr>
              <w:t>зования</w:t>
            </w:r>
          </w:p>
        </w:tc>
        <w:tc>
          <w:tcPr>
            <w:tcW w:w="863" w:type="dxa"/>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 ООУ</w:t>
            </w:r>
          </w:p>
        </w:tc>
        <w:tc>
          <w:tcPr>
            <w:tcW w:w="867" w:type="dxa"/>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2020-2026 годы</w:t>
            </w:r>
          </w:p>
        </w:tc>
        <w:tc>
          <w:tcPr>
            <w:tcW w:w="818" w:type="dxa"/>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1.2</w:t>
            </w:r>
          </w:p>
        </w:tc>
        <w:tc>
          <w:tcPr>
            <w:tcW w:w="906" w:type="dxa"/>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730"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708"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690"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764"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631"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603"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709"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r>
      <w:tr w:rsidR="00583AFF" w:rsidRPr="004A3490" w:rsidTr="004A3490">
        <w:trPr>
          <w:trHeight w:val="20"/>
          <w:jc w:val="center"/>
        </w:trPr>
        <w:tc>
          <w:tcPr>
            <w:tcW w:w="447" w:type="dxa"/>
            <w:noWrap/>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lastRenderedPageBreak/>
              <w:t>1.2.</w:t>
            </w:r>
          </w:p>
        </w:tc>
        <w:tc>
          <w:tcPr>
            <w:tcW w:w="2919" w:type="dxa"/>
            <w:noWrap/>
            <w:tcMar>
              <w:left w:w="57" w:type="dxa"/>
              <w:right w:w="57" w:type="dxa"/>
            </w:tcMar>
          </w:tcPr>
          <w:p w:rsidR="00583AFF" w:rsidRPr="004A3490" w:rsidRDefault="00583AFF" w:rsidP="004A3490">
            <w:pPr>
              <w:jc w:val="both"/>
              <w:rPr>
                <w:rFonts w:ascii="Arial" w:hAnsi="Arial" w:cs="Arial"/>
                <w:sz w:val="12"/>
                <w:szCs w:val="12"/>
              </w:rPr>
            </w:pPr>
            <w:r w:rsidRPr="004A3490">
              <w:rPr>
                <w:rFonts w:ascii="Arial" w:hAnsi="Arial" w:cs="Arial"/>
                <w:sz w:val="12"/>
                <w:szCs w:val="12"/>
              </w:rPr>
              <w:t>Организация участия обучающихся общеобраз</w:t>
            </w:r>
            <w:r w:rsidRPr="004A3490">
              <w:rPr>
                <w:rFonts w:ascii="Arial" w:hAnsi="Arial" w:cs="Arial"/>
                <w:sz w:val="12"/>
                <w:szCs w:val="12"/>
              </w:rPr>
              <w:t>о</w:t>
            </w:r>
            <w:r w:rsidRPr="004A3490">
              <w:rPr>
                <w:rFonts w:ascii="Arial" w:hAnsi="Arial" w:cs="Arial"/>
                <w:sz w:val="12"/>
                <w:szCs w:val="12"/>
              </w:rPr>
              <w:t>вательных организаций области в российских и международных сопоставительных исследован</w:t>
            </w:r>
            <w:r w:rsidRPr="004A3490">
              <w:rPr>
                <w:rFonts w:ascii="Arial" w:hAnsi="Arial" w:cs="Arial"/>
                <w:sz w:val="12"/>
                <w:szCs w:val="12"/>
              </w:rPr>
              <w:t>и</w:t>
            </w:r>
            <w:r w:rsidRPr="004A3490">
              <w:rPr>
                <w:rFonts w:ascii="Arial" w:hAnsi="Arial" w:cs="Arial"/>
                <w:sz w:val="12"/>
                <w:szCs w:val="12"/>
              </w:rPr>
              <w:t>ях образовательных достижений об</w:t>
            </w:r>
            <w:r w:rsidRPr="004A3490">
              <w:rPr>
                <w:rFonts w:ascii="Arial" w:hAnsi="Arial" w:cs="Arial"/>
                <w:sz w:val="12"/>
                <w:szCs w:val="12"/>
              </w:rPr>
              <w:t>у</w:t>
            </w:r>
            <w:r w:rsidRPr="004A3490">
              <w:rPr>
                <w:rFonts w:ascii="Arial" w:hAnsi="Arial" w:cs="Arial"/>
                <w:sz w:val="12"/>
                <w:szCs w:val="12"/>
              </w:rPr>
              <w:t>чающихся</w:t>
            </w:r>
          </w:p>
        </w:tc>
        <w:tc>
          <w:tcPr>
            <w:tcW w:w="863" w:type="dxa"/>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 ООУ</w:t>
            </w:r>
          </w:p>
        </w:tc>
        <w:tc>
          <w:tcPr>
            <w:tcW w:w="867" w:type="dxa"/>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2020-2026 годы</w:t>
            </w:r>
          </w:p>
        </w:tc>
        <w:tc>
          <w:tcPr>
            <w:tcW w:w="818" w:type="dxa"/>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1.2</w:t>
            </w:r>
          </w:p>
        </w:tc>
        <w:tc>
          <w:tcPr>
            <w:tcW w:w="906" w:type="dxa"/>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730"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708"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690"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764"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631"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603"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709"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r>
      <w:tr w:rsidR="00583AFF" w:rsidRPr="004A3490" w:rsidTr="004A3490">
        <w:trPr>
          <w:trHeight w:val="20"/>
          <w:jc w:val="center"/>
        </w:trPr>
        <w:tc>
          <w:tcPr>
            <w:tcW w:w="447" w:type="dxa"/>
            <w:noWrap/>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1.3.</w:t>
            </w:r>
          </w:p>
        </w:tc>
        <w:tc>
          <w:tcPr>
            <w:tcW w:w="2919" w:type="dxa"/>
            <w:noWrap/>
            <w:tcMar>
              <w:left w:w="57" w:type="dxa"/>
              <w:right w:w="57" w:type="dxa"/>
            </w:tcMar>
          </w:tcPr>
          <w:p w:rsidR="00583AFF" w:rsidRPr="004A3490" w:rsidRDefault="00583AFF" w:rsidP="004A3490">
            <w:pPr>
              <w:jc w:val="both"/>
              <w:rPr>
                <w:rFonts w:ascii="Arial" w:hAnsi="Arial" w:cs="Arial"/>
                <w:sz w:val="12"/>
                <w:szCs w:val="12"/>
              </w:rPr>
            </w:pPr>
            <w:r w:rsidRPr="004A3490">
              <w:rPr>
                <w:rFonts w:ascii="Arial" w:hAnsi="Arial" w:cs="Arial"/>
                <w:sz w:val="12"/>
                <w:szCs w:val="12"/>
              </w:rPr>
              <w:t>Независимая оценка качества условий осущес</w:t>
            </w:r>
            <w:r w:rsidRPr="004A3490">
              <w:rPr>
                <w:rFonts w:ascii="Arial" w:hAnsi="Arial" w:cs="Arial"/>
                <w:sz w:val="12"/>
                <w:szCs w:val="12"/>
              </w:rPr>
              <w:t>т</w:t>
            </w:r>
            <w:r w:rsidRPr="004A3490">
              <w:rPr>
                <w:rFonts w:ascii="Arial" w:hAnsi="Arial" w:cs="Arial"/>
                <w:sz w:val="12"/>
                <w:szCs w:val="12"/>
              </w:rPr>
              <w:t>вления образовательной деятельности муниц</w:t>
            </w:r>
            <w:r w:rsidRPr="004A3490">
              <w:rPr>
                <w:rFonts w:ascii="Arial" w:hAnsi="Arial" w:cs="Arial"/>
                <w:sz w:val="12"/>
                <w:szCs w:val="12"/>
              </w:rPr>
              <w:t>и</w:t>
            </w:r>
            <w:r w:rsidRPr="004A3490">
              <w:rPr>
                <w:rFonts w:ascii="Arial" w:hAnsi="Arial" w:cs="Arial"/>
                <w:sz w:val="12"/>
                <w:szCs w:val="12"/>
              </w:rPr>
              <w:t>пальных образовательных учр</w:t>
            </w:r>
            <w:r w:rsidRPr="004A3490">
              <w:rPr>
                <w:rFonts w:ascii="Arial" w:hAnsi="Arial" w:cs="Arial"/>
                <w:sz w:val="12"/>
                <w:szCs w:val="12"/>
              </w:rPr>
              <w:t>е</w:t>
            </w:r>
            <w:r w:rsidRPr="004A3490">
              <w:rPr>
                <w:rFonts w:ascii="Arial" w:hAnsi="Arial" w:cs="Arial"/>
                <w:sz w:val="12"/>
                <w:szCs w:val="12"/>
              </w:rPr>
              <w:t>ждений</w:t>
            </w:r>
          </w:p>
        </w:tc>
        <w:tc>
          <w:tcPr>
            <w:tcW w:w="863" w:type="dxa"/>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w:t>
            </w:r>
            <w:r w:rsidRPr="004A3490">
              <w:rPr>
                <w:rFonts w:ascii="Arial" w:hAnsi="Arial" w:cs="Arial"/>
                <w:sz w:val="12"/>
                <w:szCs w:val="12"/>
              </w:rPr>
              <w:t>о</w:t>
            </w:r>
            <w:r w:rsidRPr="004A3490">
              <w:rPr>
                <w:rFonts w:ascii="Arial" w:hAnsi="Arial" w:cs="Arial"/>
                <w:sz w:val="12"/>
                <w:szCs w:val="12"/>
              </w:rPr>
              <w:t>вания</w:t>
            </w:r>
          </w:p>
        </w:tc>
        <w:tc>
          <w:tcPr>
            <w:tcW w:w="867" w:type="dxa"/>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2022 2025 годы</w:t>
            </w:r>
          </w:p>
        </w:tc>
        <w:tc>
          <w:tcPr>
            <w:tcW w:w="818" w:type="dxa"/>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1.2, 1.3, 2.1, 2.3, 2.5-3.2</w:t>
            </w:r>
          </w:p>
        </w:tc>
        <w:tc>
          <w:tcPr>
            <w:tcW w:w="906" w:type="dxa"/>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местный бю</w:t>
            </w:r>
            <w:r w:rsidRPr="004A3490">
              <w:rPr>
                <w:rFonts w:ascii="Arial" w:hAnsi="Arial" w:cs="Arial"/>
                <w:sz w:val="12"/>
                <w:szCs w:val="12"/>
              </w:rPr>
              <w:t>д</w:t>
            </w:r>
            <w:r w:rsidRPr="004A3490">
              <w:rPr>
                <w:rFonts w:ascii="Arial" w:hAnsi="Arial" w:cs="Arial"/>
                <w:sz w:val="12"/>
                <w:szCs w:val="12"/>
              </w:rPr>
              <w:t>жет</w:t>
            </w:r>
          </w:p>
        </w:tc>
        <w:tc>
          <w:tcPr>
            <w:tcW w:w="730"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708"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690"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764"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631"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603"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709"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r>
      <w:tr w:rsidR="00583AFF" w:rsidRPr="004A3490" w:rsidTr="004A3490">
        <w:trPr>
          <w:trHeight w:val="20"/>
          <w:jc w:val="center"/>
        </w:trPr>
        <w:tc>
          <w:tcPr>
            <w:tcW w:w="447" w:type="dxa"/>
            <w:vMerge w:val="restart"/>
            <w:noWrap/>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1.4.</w:t>
            </w:r>
          </w:p>
        </w:tc>
        <w:tc>
          <w:tcPr>
            <w:tcW w:w="2919" w:type="dxa"/>
            <w:vMerge w:val="restart"/>
            <w:noWrap/>
            <w:tcMar>
              <w:left w:w="57" w:type="dxa"/>
              <w:right w:w="57" w:type="dxa"/>
            </w:tcMar>
          </w:tcPr>
          <w:p w:rsidR="00583AFF" w:rsidRPr="004A3490" w:rsidRDefault="00583AFF" w:rsidP="004A3490">
            <w:pPr>
              <w:jc w:val="both"/>
              <w:rPr>
                <w:rFonts w:ascii="Arial" w:hAnsi="Arial" w:cs="Arial"/>
                <w:sz w:val="12"/>
                <w:szCs w:val="12"/>
              </w:rPr>
            </w:pPr>
            <w:r w:rsidRPr="004A3490">
              <w:rPr>
                <w:rFonts w:ascii="Arial" w:hAnsi="Arial" w:cs="Arial"/>
                <w:sz w:val="12"/>
                <w:szCs w:val="12"/>
              </w:rPr>
              <w:t>Организация приобретения или изготовления бла</w:t>
            </w:r>
            <w:r w:rsidRPr="004A3490">
              <w:rPr>
                <w:rFonts w:ascii="Arial" w:hAnsi="Arial" w:cs="Arial"/>
                <w:sz w:val="12"/>
                <w:szCs w:val="12"/>
              </w:rPr>
              <w:t>н</w:t>
            </w:r>
            <w:r w:rsidRPr="004A3490">
              <w:rPr>
                <w:rFonts w:ascii="Arial" w:hAnsi="Arial" w:cs="Arial"/>
                <w:sz w:val="12"/>
                <w:szCs w:val="12"/>
              </w:rPr>
              <w:t>ков документов об образовании и (или) квалификации муниципальными общеобразов</w:t>
            </w:r>
            <w:r w:rsidRPr="004A3490">
              <w:rPr>
                <w:rFonts w:ascii="Arial" w:hAnsi="Arial" w:cs="Arial"/>
                <w:sz w:val="12"/>
                <w:szCs w:val="12"/>
              </w:rPr>
              <w:t>а</w:t>
            </w:r>
            <w:r w:rsidRPr="004A3490">
              <w:rPr>
                <w:rFonts w:ascii="Arial" w:hAnsi="Arial" w:cs="Arial"/>
                <w:sz w:val="12"/>
                <w:szCs w:val="12"/>
              </w:rPr>
              <w:t>тельными учр</w:t>
            </w:r>
            <w:r w:rsidRPr="004A3490">
              <w:rPr>
                <w:rFonts w:ascii="Arial" w:hAnsi="Arial" w:cs="Arial"/>
                <w:sz w:val="12"/>
                <w:szCs w:val="12"/>
              </w:rPr>
              <w:t>е</w:t>
            </w:r>
            <w:r w:rsidRPr="004A3490">
              <w:rPr>
                <w:rFonts w:ascii="Arial" w:hAnsi="Arial" w:cs="Arial"/>
                <w:sz w:val="12"/>
                <w:szCs w:val="12"/>
              </w:rPr>
              <w:t>ждениями</w:t>
            </w:r>
          </w:p>
        </w:tc>
        <w:tc>
          <w:tcPr>
            <w:tcW w:w="863" w:type="dxa"/>
            <w:vMerge w:val="restart"/>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 ООУ</w:t>
            </w:r>
          </w:p>
        </w:tc>
        <w:tc>
          <w:tcPr>
            <w:tcW w:w="867" w:type="dxa"/>
            <w:vMerge w:val="restart"/>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2020-2026 годы</w:t>
            </w:r>
          </w:p>
        </w:tc>
        <w:tc>
          <w:tcPr>
            <w:tcW w:w="818" w:type="dxa"/>
            <w:vMerge w:val="restart"/>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1.3</w:t>
            </w:r>
          </w:p>
        </w:tc>
        <w:tc>
          <w:tcPr>
            <w:tcW w:w="906" w:type="dxa"/>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областной бю</w:t>
            </w:r>
            <w:r w:rsidRPr="004A3490">
              <w:rPr>
                <w:rFonts w:ascii="Arial" w:hAnsi="Arial" w:cs="Arial"/>
                <w:sz w:val="12"/>
                <w:szCs w:val="12"/>
              </w:rPr>
              <w:t>д</w:t>
            </w:r>
            <w:r w:rsidRPr="004A3490">
              <w:rPr>
                <w:rFonts w:ascii="Arial" w:hAnsi="Arial" w:cs="Arial"/>
                <w:sz w:val="12"/>
                <w:szCs w:val="12"/>
              </w:rPr>
              <w:t>жет</w:t>
            </w:r>
          </w:p>
        </w:tc>
        <w:tc>
          <w:tcPr>
            <w:tcW w:w="730"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35,0</w:t>
            </w:r>
          </w:p>
        </w:tc>
        <w:tc>
          <w:tcPr>
            <w:tcW w:w="708"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35,0</w:t>
            </w:r>
          </w:p>
        </w:tc>
        <w:tc>
          <w:tcPr>
            <w:tcW w:w="690"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35,0</w:t>
            </w:r>
          </w:p>
        </w:tc>
        <w:tc>
          <w:tcPr>
            <w:tcW w:w="764"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35,0</w:t>
            </w:r>
          </w:p>
        </w:tc>
        <w:tc>
          <w:tcPr>
            <w:tcW w:w="631"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34,4</w:t>
            </w:r>
          </w:p>
        </w:tc>
        <w:tc>
          <w:tcPr>
            <w:tcW w:w="603"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34,4</w:t>
            </w:r>
          </w:p>
        </w:tc>
        <w:tc>
          <w:tcPr>
            <w:tcW w:w="709"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34,4</w:t>
            </w:r>
          </w:p>
        </w:tc>
      </w:tr>
      <w:tr w:rsidR="00583AFF" w:rsidRPr="004A3490" w:rsidTr="004A3490">
        <w:trPr>
          <w:trHeight w:val="20"/>
          <w:jc w:val="center"/>
        </w:trPr>
        <w:tc>
          <w:tcPr>
            <w:tcW w:w="447" w:type="dxa"/>
            <w:vMerge/>
            <w:noWrap/>
            <w:tcMar>
              <w:left w:w="57" w:type="dxa"/>
              <w:right w:w="57" w:type="dxa"/>
            </w:tcMar>
          </w:tcPr>
          <w:p w:rsidR="00583AFF" w:rsidRPr="004A3490" w:rsidRDefault="00583AFF" w:rsidP="004A3490">
            <w:pPr>
              <w:jc w:val="center"/>
              <w:rPr>
                <w:rFonts w:ascii="Arial" w:hAnsi="Arial" w:cs="Arial"/>
                <w:sz w:val="12"/>
                <w:szCs w:val="12"/>
              </w:rPr>
            </w:pPr>
          </w:p>
        </w:tc>
        <w:tc>
          <w:tcPr>
            <w:tcW w:w="2919" w:type="dxa"/>
            <w:vMerge/>
            <w:noWrap/>
            <w:tcMar>
              <w:left w:w="57" w:type="dxa"/>
              <w:right w:w="57" w:type="dxa"/>
            </w:tcMar>
          </w:tcPr>
          <w:p w:rsidR="00583AFF" w:rsidRPr="004A3490" w:rsidRDefault="00583AFF" w:rsidP="004A3490">
            <w:pPr>
              <w:jc w:val="both"/>
              <w:rPr>
                <w:rFonts w:ascii="Arial" w:hAnsi="Arial" w:cs="Arial"/>
                <w:sz w:val="12"/>
                <w:szCs w:val="12"/>
              </w:rPr>
            </w:pPr>
          </w:p>
        </w:tc>
        <w:tc>
          <w:tcPr>
            <w:tcW w:w="863" w:type="dxa"/>
            <w:vMerge/>
            <w:tcMar>
              <w:left w:w="57" w:type="dxa"/>
              <w:right w:w="57" w:type="dxa"/>
            </w:tcMar>
          </w:tcPr>
          <w:p w:rsidR="00583AFF" w:rsidRPr="004A3490" w:rsidRDefault="00583AFF" w:rsidP="004A3490">
            <w:pPr>
              <w:jc w:val="center"/>
              <w:rPr>
                <w:rFonts w:ascii="Arial" w:hAnsi="Arial" w:cs="Arial"/>
                <w:sz w:val="12"/>
                <w:szCs w:val="12"/>
              </w:rPr>
            </w:pPr>
          </w:p>
        </w:tc>
        <w:tc>
          <w:tcPr>
            <w:tcW w:w="867" w:type="dxa"/>
            <w:vMerge/>
            <w:tcMar>
              <w:left w:w="57" w:type="dxa"/>
              <w:right w:w="57" w:type="dxa"/>
            </w:tcMar>
          </w:tcPr>
          <w:p w:rsidR="00583AFF" w:rsidRPr="004A3490" w:rsidRDefault="00583AFF" w:rsidP="004A3490">
            <w:pPr>
              <w:jc w:val="center"/>
              <w:rPr>
                <w:rFonts w:ascii="Arial" w:hAnsi="Arial" w:cs="Arial"/>
                <w:sz w:val="12"/>
                <w:szCs w:val="12"/>
              </w:rPr>
            </w:pPr>
          </w:p>
        </w:tc>
        <w:tc>
          <w:tcPr>
            <w:tcW w:w="818" w:type="dxa"/>
            <w:vMerge/>
            <w:tcMar>
              <w:left w:w="57" w:type="dxa"/>
              <w:right w:w="57" w:type="dxa"/>
            </w:tcMar>
          </w:tcPr>
          <w:p w:rsidR="00583AFF" w:rsidRPr="004A3490" w:rsidRDefault="00583AFF" w:rsidP="004A3490">
            <w:pPr>
              <w:jc w:val="center"/>
              <w:rPr>
                <w:rFonts w:ascii="Arial" w:hAnsi="Arial" w:cs="Arial"/>
                <w:sz w:val="12"/>
                <w:szCs w:val="12"/>
              </w:rPr>
            </w:pPr>
          </w:p>
        </w:tc>
        <w:tc>
          <w:tcPr>
            <w:tcW w:w="906"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местный бю</w:t>
            </w:r>
            <w:r w:rsidRPr="004A3490">
              <w:rPr>
                <w:rFonts w:ascii="Arial" w:hAnsi="Arial" w:cs="Arial"/>
                <w:sz w:val="12"/>
                <w:szCs w:val="12"/>
              </w:rPr>
              <w:t>д</w:t>
            </w:r>
            <w:r w:rsidRPr="004A3490">
              <w:rPr>
                <w:rFonts w:ascii="Arial" w:hAnsi="Arial" w:cs="Arial"/>
                <w:sz w:val="12"/>
                <w:szCs w:val="12"/>
              </w:rPr>
              <w:t>жет</w:t>
            </w:r>
          </w:p>
        </w:tc>
        <w:tc>
          <w:tcPr>
            <w:tcW w:w="730"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3,9</w:t>
            </w:r>
          </w:p>
        </w:tc>
        <w:tc>
          <w:tcPr>
            <w:tcW w:w="708"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3,9</w:t>
            </w:r>
          </w:p>
        </w:tc>
        <w:tc>
          <w:tcPr>
            <w:tcW w:w="690"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3,9</w:t>
            </w:r>
          </w:p>
        </w:tc>
        <w:tc>
          <w:tcPr>
            <w:tcW w:w="764"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3,9</w:t>
            </w:r>
          </w:p>
        </w:tc>
        <w:tc>
          <w:tcPr>
            <w:tcW w:w="631"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0,4</w:t>
            </w:r>
          </w:p>
        </w:tc>
        <w:tc>
          <w:tcPr>
            <w:tcW w:w="603"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0,4</w:t>
            </w:r>
          </w:p>
        </w:tc>
        <w:tc>
          <w:tcPr>
            <w:tcW w:w="709"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0,4</w:t>
            </w:r>
          </w:p>
        </w:tc>
      </w:tr>
      <w:tr w:rsidR="00583AFF" w:rsidRPr="004A3490" w:rsidTr="004A3490">
        <w:trPr>
          <w:trHeight w:val="20"/>
          <w:jc w:val="center"/>
        </w:trPr>
        <w:tc>
          <w:tcPr>
            <w:tcW w:w="447" w:type="dxa"/>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w:t>
            </w:r>
          </w:p>
        </w:tc>
        <w:tc>
          <w:tcPr>
            <w:tcW w:w="11208" w:type="dxa"/>
            <w:gridSpan w:val="19"/>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r w:rsidRPr="004A3490">
              <w:rPr>
                <w:rFonts w:ascii="Arial" w:hAnsi="Arial" w:cs="Arial"/>
                <w:sz w:val="12"/>
                <w:szCs w:val="12"/>
              </w:rPr>
              <w:t>Задача 2. Создание условий для получения качественного образования</w:t>
            </w:r>
          </w:p>
        </w:tc>
      </w:tr>
      <w:tr w:rsidR="00583AFF" w:rsidRPr="004A3490" w:rsidTr="004A3490">
        <w:trPr>
          <w:trHeight w:val="20"/>
          <w:jc w:val="center"/>
        </w:trPr>
        <w:tc>
          <w:tcPr>
            <w:tcW w:w="447" w:type="dxa"/>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2.1.</w:t>
            </w:r>
          </w:p>
        </w:tc>
        <w:tc>
          <w:tcPr>
            <w:tcW w:w="2919" w:type="dxa"/>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r w:rsidRPr="004A3490">
              <w:rPr>
                <w:rFonts w:ascii="Arial" w:hAnsi="Arial" w:cs="Arial"/>
                <w:sz w:val="12"/>
                <w:szCs w:val="12"/>
              </w:rPr>
              <w:t>Обеспечение доступа к и</w:t>
            </w:r>
            <w:r w:rsidRPr="004A3490">
              <w:rPr>
                <w:rFonts w:ascii="Arial" w:hAnsi="Arial" w:cs="Arial"/>
                <w:sz w:val="12"/>
                <w:szCs w:val="12"/>
              </w:rPr>
              <w:t>н</w:t>
            </w:r>
            <w:r w:rsidRPr="004A3490">
              <w:rPr>
                <w:rFonts w:ascii="Arial" w:hAnsi="Arial" w:cs="Arial"/>
                <w:sz w:val="12"/>
                <w:szCs w:val="12"/>
              </w:rPr>
              <w:t>формационно-телекоммуникационной сети "Интернет" муниц</w:t>
            </w:r>
            <w:r w:rsidRPr="004A3490">
              <w:rPr>
                <w:rFonts w:ascii="Arial" w:hAnsi="Arial" w:cs="Arial"/>
                <w:sz w:val="12"/>
                <w:szCs w:val="12"/>
              </w:rPr>
              <w:t>и</w:t>
            </w:r>
            <w:r w:rsidRPr="004A3490">
              <w:rPr>
                <w:rFonts w:ascii="Arial" w:hAnsi="Arial" w:cs="Arial"/>
                <w:sz w:val="12"/>
                <w:szCs w:val="12"/>
              </w:rPr>
              <w:t>пальных образовательных учреждений, осущес</w:t>
            </w:r>
            <w:r w:rsidRPr="004A3490">
              <w:rPr>
                <w:rFonts w:ascii="Arial" w:hAnsi="Arial" w:cs="Arial"/>
                <w:sz w:val="12"/>
                <w:szCs w:val="12"/>
              </w:rPr>
              <w:t>т</w:t>
            </w:r>
            <w:r w:rsidRPr="004A3490">
              <w:rPr>
                <w:rFonts w:ascii="Arial" w:hAnsi="Arial" w:cs="Arial"/>
                <w:sz w:val="12"/>
                <w:szCs w:val="12"/>
              </w:rPr>
              <w:t>вляющих образ</w:t>
            </w:r>
            <w:r w:rsidRPr="004A3490">
              <w:rPr>
                <w:rFonts w:ascii="Arial" w:hAnsi="Arial" w:cs="Arial"/>
                <w:sz w:val="12"/>
                <w:szCs w:val="12"/>
              </w:rPr>
              <w:t>о</w:t>
            </w:r>
            <w:r w:rsidRPr="004A3490">
              <w:rPr>
                <w:rFonts w:ascii="Arial" w:hAnsi="Arial" w:cs="Arial"/>
                <w:sz w:val="12"/>
                <w:szCs w:val="12"/>
              </w:rPr>
              <w:t>вательную деятельность по образовательным программам начального общ</w:t>
            </w:r>
            <w:r w:rsidRPr="004A3490">
              <w:rPr>
                <w:rFonts w:ascii="Arial" w:hAnsi="Arial" w:cs="Arial"/>
                <w:sz w:val="12"/>
                <w:szCs w:val="12"/>
              </w:rPr>
              <w:t>е</w:t>
            </w:r>
            <w:r w:rsidRPr="004A3490">
              <w:rPr>
                <w:rFonts w:ascii="Arial" w:hAnsi="Arial" w:cs="Arial"/>
                <w:sz w:val="12"/>
                <w:szCs w:val="12"/>
              </w:rPr>
              <w:t>го, основного общего и среднего общего образ</w:t>
            </w:r>
            <w:r w:rsidRPr="004A3490">
              <w:rPr>
                <w:rFonts w:ascii="Arial" w:hAnsi="Arial" w:cs="Arial"/>
                <w:sz w:val="12"/>
                <w:szCs w:val="12"/>
              </w:rPr>
              <w:t>о</w:t>
            </w:r>
            <w:r w:rsidRPr="004A3490">
              <w:rPr>
                <w:rFonts w:ascii="Arial" w:hAnsi="Arial" w:cs="Arial"/>
                <w:sz w:val="12"/>
                <w:szCs w:val="12"/>
              </w:rPr>
              <w:t>вания</w:t>
            </w:r>
          </w:p>
        </w:tc>
        <w:tc>
          <w:tcPr>
            <w:tcW w:w="863"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ЦОМСО, ООУ</w:t>
            </w:r>
          </w:p>
        </w:tc>
        <w:tc>
          <w:tcPr>
            <w:tcW w:w="867"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2020 -2026 годы</w:t>
            </w:r>
          </w:p>
        </w:tc>
        <w:tc>
          <w:tcPr>
            <w:tcW w:w="818"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2.1</w:t>
            </w:r>
          </w:p>
        </w:tc>
        <w:tc>
          <w:tcPr>
            <w:tcW w:w="906" w:type="dxa"/>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областной бю</w:t>
            </w:r>
            <w:r w:rsidRPr="004A3490">
              <w:rPr>
                <w:rFonts w:ascii="Arial" w:hAnsi="Arial" w:cs="Arial"/>
                <w:sz w:val="12"/>
                <w:szCs w:val="12"/>
              </w:rPr>
              <w:t>д</w:t>
            </w:r>
            <w:r w:rsidRPr="004A3490">
              <w:rPr>
                <w:rFonts w:ascii="Arial" w:hAnsi="Arial" w:cs="Arial"/>
                <w:sz w:val="12"/>
                <w:szCs w:val="12"/>
              </w:rPr>
              <w:t>жет</w:t>
            </w:r>
          </w:p>
        </w:tc>
        <w:tc>
          <w:tcPr>
            <w:tcW w:w="730"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236,7</w:t>
            </w:r>
          </w:p>
        </w:tc>
        <w:tc>
          <w:tcPr>
            <w:tcW w:w="708"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236,7</w:t>
            </w:r>
          </w:p>
        </w:tc>
        <w:tc>
          <w:tcPr>
            <w:tcW w:w="690"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236,7</w:t>
            </w:r>
          </w:p>
        </w:tc>
        <w:tc>
          <w:tcPr>
            <w:tcW w:w="764"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236,7</w:t>
            </w:r>
          </w:p>
        </w:tc>
        <w:tc>
          <w:tcPr>
            <w:tcW w:w="631"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236,7</w:t>
            </w:r>
          </w:p>
        </w:tc>
        <w:tc>
          <w:tcPr>
            <w:tcW w:w="603"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236,7</w:t>
            </w:r>
          </w:p>
        </w:tc>
        <w:tc>
          <w:tcPr>
            <w:tcW w:w="709" w:type="dxa"/>
            <w:gridSpan w:val="2"/>
            <w:tcMar>
              <w:left w:w="57" w:type="dxa"/>
              <w:right w:w="57" w:type="dxa"/>
            </w:tcMar>
          </w:tcPr>
          <w:p w:rsidR="00583AFF" w:rsidRPr="004A3490" w:rsidRDefault="00583AFF" w:rsidP="004A3490">
            <w:pPr>
              <w:jc w:val="center"/>
              <w:rPr>
                <w:rFonts w:ascii="Arial" w:hAnsi="Arial" w:cs="Arial"/>
                <w:sz w:val="12"/>
                <w:szCs w:val="12"/>
              </w:rPr>
            </w:pPr>
            <w:r w:rsidRPr="004A3490">
              <w:rPr>
                <w:rFonts w:ascii="Arial" w:hAnsi="Arial" w:cs="Arial"/>
                <w:sz w:val="12"/>
                <w:szCs w:val="12"/>
              </w:rPr>
              <w:t>236,7</w:t>
            </w:r>
          </w:p>
        </w:tc>
      </w:tr>
      <w:tr w:rsidR="00583AFF" w:rsidRPr="004A3490" w:rsidTr="004A3490">
        <w:trPr>
          <w:trHeight w:val="20"/>
          <w:jc w:val="center"/>
        </w:trPr>
        <w:tc>
          <w:tcPr>
            <w:tcW w:w="447" w:type="dxa"/>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2.2.</w:t>
            </w:r>
          </w:p>
        </w:tc>
        <w:tc>
          <w:tcPr>
            <w:tcW w:w="2919" w:type="dxa"/>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r w:rsidRPr="004A3490">
              <w:rPr>
                <w:rFonts w:ascii="Arial" w:hAnsi="Arial" w:cs="Arial"/>
                <w:sz w:val="12"/>
                <w:szCs w:val="12"/>
              </w:rPr>
              <w:t>Организация обеспечения муниципальных общ</w:t>
            </w:r>
            <w:r w:rsidRPr="004A3490">
              <w:rPr>
                <w:rFonts w:ascii="Arial" w:hAnsi="Arial" w:cs="Arial"/>
                <w:sz w:val="12"/>
                <w:szCs w:val="12"/>
              </w:rPr>
              <w:t>е</w:t>
            </w:r>
            <w:r w:rsidRPr="004A3490">
              <w:rPr>
                <w:rFonts w:ascii="Arial" w:hAnsi="Arial" w:cs="Arial"/>
                <w:sz w:val="12"/>
                <w:szCs w:val="12"/>
              </w:rPr>
              <w:t>образовательных учреждений, осуществляющих обр</w:t>
            </w:r>
            <w:r w:rsidRPr="004A3490">
              <w:rPr>
                <w:rFonts w:ascii="Arial" w:hAnsi="Arial" w:cs="Arial"/>
                <w:sz w:val="12"/>
                <w:szCs w:val="12"/>
              </w:rPr>
              <w:t>а</w:t>
            </w:r>
            <w:r w:rsidRPr="004A3490">
              <w:rPr>
                <w:rFonts w:ascii="Arial" w:hAnsi="Arial" w:cs="Arial"/>
                <w:sz w:val="12"/>
                <w:szCs w:val="12"/>
              </w:rPr>
              <w:t>зовательную деятельность по имеющим государственную аккредитацию образовател</w:t>
            </w:r>
            <w:r w:rsidRPr="004A3490">
              <w:rPr>
                <w:rFonts w:ascii="Arial" w:hAnsi="Arial" w:cs="Arial"/>
                <w:sz w:val="12"/>
                <w:szCs w:val="12"/>
              </w:rPr>
              <w:t>ь</w:t>
            </w:r>
            <w:r w:rsidRPr="004A3490">
              <w:rPr>
                <w:rFonts w:ascii="Arial" w:hAnsi="Arial" w:cs="Arial"/>
                <w:sz w:val="12"/>
                <w:szCs w:val="12"/>
              </w:rPr>
              <w:t>ным программам н</w:t>
            </w:r>
            <w:r w:rsidRPr="004A3490">
              <w:rPr>
                <w:rFonts w:ascii="Arial" w:hAnsi="Arial" w:cs="Arial"/>
                <w:sz w:val="12"/>
                <w:szCs w:val="12"/>
              </w:rPr>
              <w:t>а</w:t>
            </w:r>
            <w:r w:rsidRPr="004A3490">
              <w:rPr>
                <w:rFonts w:ascii="Arial" w:hAnsi="Arial" w:cs="Arial"/>
                <w:sz w:val="12"/>
                <w:szCs w:val="12"/>
              </w:rPr>
              <w:t>чального общего, основного общего, среднего общего образования, учебн</w:t>
            </w:r>
            <w:r w:rsidRPr="004A3490">
              <w:rPr>
                <w:rFonts w:ascii="Arial" w:hAnsi="Arial" w:cs="Arial"/>
                <w:sz w:val="12"/>
                <w:szCs w:val="12"/>
              </w:rPr>
              <w:t>и</w:t>
            </w:r>
            <w:r w:rsidRPr="004A3490">
              <w:rPr>
                <w:rFonts w:ascii="Arial" w:hAnsi="Arial" w:cs="Arial"/>
                <w:sz w:val="12"/>
                <w:szCs w:val="12"/>
              </w:rPr>
              <w:t>ками в соответствии с федеральным перечнем учебников, рекомендова</w:t>
            </w:r>
            <w:r w:rsidRPr="004A3490">
              <w:rPr>
                <w:rFonts w:ascii="Arial" w:hAnsi="Arial" w:cs="Arial"/>
                <w:sz w:val="12"/>
                <w:szCs w:val="12"/>
              </w:rPr>
              <w:t>н</w:t>
            </w:r>
            <w:r w:rsidRPr="004A3490">
              <w:rPr>
                <w:rFonts w:ascii="Arial" w:hAnsi="Arial" w:cs="Arial"/>
                <w:sz w:val="12"/>
                <w:szCs w:val="12"/>
              </w:rPr>
              <w:t>ных к использованию при реализации имеющих государственную аккредитацию образовательных программ н</w:t>
            </w:r>
            <w:r w:rsidRPr="004A3490">
              <w:rPr>
                <w:rFonts w:ascii="Arial" w:hAnsi="Arial" w:cs="Arial"/>
                <w:sz w:val="12"/>
                <w:szCs w:val="12"/>
              </w:rPr>
              <w:t>а</w:t>
            </w:r>
            <w:r w:rsidRPr="004A3490">
              <w:rPr>
                <w:rFonts w:ascii="Arial" w:hAnsi="Arial" w:cs="Arial"/>
                <w:sz w:val="12"/>
                <w:szCs w:val="12"/>
              </w:rPr>
              <w:t>чального общего, основного общ</w:t>
            </w:r>
            <w:r w:rsidRPr="004A3490">
              <w:rPr>
                <w:rFonts w:ascii="Arial" w:hAnsi="Arial" w:cs="Arial"/>
                <w:sz w:val="12"/>
                <w:szCs w:val="12"/>
              </w:rPr>
              <w:t>е</w:t>
            </w:r>
            <w:r w:rsidRPr="004A3490">
              <w:rPr>
                <w:rFonts w:ascii="Arial" w:hAnsi="Arial" w:cs="Arial"/>
                <w:sz w:val="12"/>
                <w:szCs w:val="12"/>
              </w:rPr>
              <w:t>го, среднего общего образования, и (или) учебными пособи</w:t>
            </w:r>
            <w:r w:rsidRPr="004A3490">
              <w:rPr>
                <w:rFonts w:ascii="Arial" w:hAnsi="Arial" w:cs="Arial"/>
                <w:sz w:val="12"/>
                <w:szCs w:val="12"/>
              </w:rPr>
              <w:t>я</w:t>
            </w:r>
            <w:r w:rsidRPr="004A3490">
              <w:rPr>
                <w:rFonts w:ascii="Arial" w:hAnsi="Arial" w:cs="Arial"/>
                <w:sz w:val="12"/>
                <w:szCs w:val="12"/>
              </w:rPr>
              <w:t>ми, допущенными к использованию при реализ</w:t>
            </w:r>
            <w:r w:rsidRPr="004A3490">
              <w:rPr>
                <w:rFonts w:ascii="Arial" w:hAnsi="Arial" w:cs="Arial"/>
                <w:sz w:val="12"/>
                <w:szCs w:val="12"/>
              </w:rPr>
              <w:t>а</w:t>
            </w:r>
            <w:r w:rsidRPr="004A3490">
              <w:rPr>
                <w:rFonts w:ascii="Arial" w:hAnsi="Arial" w:cs="Arial"/>
                <w:sz w:val="12"/>
                <w:szCs w:val="12"/>
              </w:rPr>
              <w:t>ции имеющих государственную аккредит</w:t>
            </w:r>
            <w:r w:rsidRPr="004A3490">
              <w:rPr>
                <w:rFonts w:ascii="Arial" w:hAnsi="Arial" w:cs="Arial"/>
                <w:sz w:val="12"/>
                <w:szCs w:val="12"/>
              </w:rPr>
              <w:t>а</w:t>
            </w:r>
            <w:r w:rsidRPr="004A3490">
              <w:rPr>
                <w:rFonts w:ascii="Arial" w:hAnsi="Arial" w:cs="Arial"/>
                <w:sz w:val="12"/>
                <w:szCs w:val="12"/>
              </w:rPr>
              <w:t>цию образовател</w:t>
            </w:r>
            <w:r w:rsidRPr="004A3490">
              <w:rPr>
                <w:rFonts w:ascii="Arial" w:hAnsi="Arial" w:cs="Arial"/>
                <w:sz w:val="12"/>
                <w:szCs w:val="12"/>
              </w:rPr>
              <w:t>ь</w:t>
            </w:r>
            <w:r w:rsidRPr="004A3490">
              <w:rPr>
                <w:rFonts w:ascii="Arial" w:hAnsi="Arial" w:cs="Arial"/>
                <w:sz w:val="12"/>
                <w:szCs w:val="12"/>
              </w:rPr>
              <w:t>ных программ начального общего, основного общего, среднего общего образ</w:t>
            </w:r>
            <w:r w:rsidRPr="004A3490">
              <w:rPr>
                <w:rFonts w:ascii="Arial" w:hAnsi="Arial" w:cs="Arial"/>
                <w:sz w:val="12"/>
                <w:szCs w:val="12"/>
              </w:rPr>
              <w:t>о</w:t>
            </w:r>
            <w:r w:rsidRPr="004A3490">
              <w:rPr>
                <w:rFonts w:ascii="Arial" w:hAnsi="Arial" w:cs="Arial"/>
                <w:sz w:val="12"/>
                <w:szCs w:val="12"/>
              </w:rPr>
              <w:t>вания</w:t>
            </w:r>
          </w:p>
        </w:tc>
        <w:tc>
          <w:tcPr>
            <w:tcW w:w="863"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 ЦО</w:t>
            </w:r>
            <w:r w:rsidRPr="004A3490">
              <w:rPr>
                <w:rFonts w:ascii="Arial" w:hAnsi="Arial" w:cs="Arial"/>
                <w:sz w:val="12"/>
                <w:szCs w:val="12"/>
              </w:rPr>
              <w:t>М</w:t>
            </w:r>
            <w:r w:rsidRPr="004A3490">
              <w:rPr>
                <w:rFonts w:ascii="Arial" w:hAnsi="Arial" w:cs="Arial"/>
                <w:sz w:val="12"/>
                <w:szCs w:val="12"/>
              </w:rPr>
              <w:t>СО, ООУ</w:t>
            </w:r>
          </w:p>
        </w:tc>
        <w:tc>
          <w:tcPr>
            <w:tcW w:w="867"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2020 -2026 годы</w:t>
            </w:r>
          </w:p>
        </w:tc>
        <w:tc>
          <w:tcPr>
            <w:tcW w:w="818"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2.1</w:t>
            </w:r>
          </w:p>
        </w:tc>
        <w:tc>
          <w:tcPr>
            <w:tcW w:w="906"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областной бю</w:t>
            </w:r>
            <w:r w:rsidRPr="004A3490">
              <w:rPr>
                <w:rFonts w:ascii="Arial" w:hAnsi="Arial" w:cs="Arial"/>
                <w:sz w:val="12"/>
                <w:szCs w:val="12"/>
              </w:rPr>
              <w:t>д</w:t>
            </w:r>
            <w:r w:rsidRPr="004A3490">
              <w:rPr>
                <w:rFonts w:ascii="Arial" w:hAnsi="Arial" w:cs="Arial"/>
                <w:sz w:val="12"/>
                <w:szCs w:val="12"/>
              </w:rPr>
              <w:t>жет</w:t>
            </w:r>
          </w:p>
        </w:tc>
        <w:tc>
          <w:tcPr>
            <w:tcW w:w="730" w:type="dxa"/>
            <w:gridSpan w:val="2"/>
            <w:tcMar>
              <w:left w:w="57" w:type="dxa"/>
              <w:right w:w="57" w:type="dxa"/>
            </w:tcMar>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1082,7</w:t>
            </w:r>
          </w:p>
        </w:tc>
        <w:tc>
          <w:tcPr>
            <w:tcW w:w="708" w:type="dxa"/>
            <w:gridSpan w:val="2"/>
            <w:tcMar>
              <w:left w:w="57" w:type="dxa"/>
              <w:right w:w="57" w:type="dxa"/>
            </w:tcMar>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1086,2</w:t>
            </w:r>
          </w:p>
        </w:tc>
        <w:tc>
          <w:tcPr>
            <w:tcW w:w="690" w:type="dxa"/>
            <w:gridSpan w:val="2"/>
            <w:tcMar>
              <w:left w:w="57" w:type="dxa"/>
              <w:right w:w="57" w:type="dxa"/>
            </w:tcMar>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1086,2</w:t>
            </w:r>
          </w:p>
        </w:tc>
        <w:tc>
          <w:tcPr>
            <w:tcW w:w="764" w:type="dxa"/>
            <w:gridSpan w:val="2"/>
            <w:tcMar>
              <w:left w:w="57" w:type="dxa"/>
              <w:right w:w="57" w:type="dxa"/>
            </w:tcMar>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1086,2</w:t>
            </w:r>
          </w:p>
        </w:tc>
        <w:tc>
          <w:tcPr>
            <w:tcW w:w="631" w:type="dxa"/>
            <w:gridSpan w:val="2"/>
            <w:tcMar>
              <w:left w:w="57" w:type="dxa"/>
              <w:right w:w="57" w:type="dxa"/>
            </w:tcMar>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1082,7</w:t>
            </w:r>
          </w:p>
        </w:tc>
        <w:tc>
          <w:tcPr>
            <w:tcW w:w="603" w:type="dxa"/>
            <w:gridSpan w:val="2"/>
            <w:tcMar>
              <w:left w:w="57" w:type="dxa"/>
              <w:right w:w="57" w:type="dxa"/>
            </w:tcMar>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1082,7</w:t>
            </w:r>
          </w:p>
        </w:tc>
        <w:tc>
          <w:tcPr>
            <w:tcW w:w="709" w:type="dxa"/>
            <w:gridSpan w:val="2"/>
            <w:tcMar>
              <w:left w:w="57" w:type="dxa"/>
              <w:right w:w="57" w:type="dxa"/>
            </w:tcMar>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1082,7</w:t>
            </w:r>
          </w:p>
        </w:tc>
      </w:tr>
      <w:tr w:rsidR="00583AFF" w:rsidRPr="004A3490" w:rsidTr="004A3490">
        <w:trPr>
          <w:gridAfter w:val="1"/>
          <w:wAfter w:w="15" w:type="dxa"/>
          <w:trHeight w:val="20"/>
          <w:jc w:val="center"/>
        </w:trPr>
        <w:tc>
          <w:tcPr>
            <w:tcW w:w="447" w:type="dxa"/>
            <w:vMerge w:val="restart"/>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2.3.</w:t>
            </w:r>
          </w:p>
        </w:tc>
        <w:tc>
          <w:tcPr>
            <w:tcW w:w="2919" w:type="dxa"/>
            <w:vMerge w:val="restart"/>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r w:rsidRPr="004A3490">
              <w:rPr>
                <w:rFonts w:ascii="Arial" w:hAnsi="Arial" w:cs="Arial"/>
                <w:sz w:val="12"/>
                <w:szCs w:val="12"/>
              </w:rPr>
              <w:t>Обеспечение пожарной безопасности, антите</w:t>
            </w:r>
            <w:r w:rsidRPr="004A3490">
              <w:rPr>
                <w:rFonts w:ascii="Arial" w:hAnsi="Arial" w:cs="Arial"/>
                <w:sz w:val="12"/>
                <w:szCs w:val="12"/>
              </w:rPr>
              <w:t>р</w:t>
            </w:r>
            <w:r w:rsidRPr="004A3490">
              <w:rPr>
                <w:rFonts w:ascii="Arial" w:hAnsi="Arial" w:cs="Arial"/>
                <w:sz w:val="12"/>
                <w:szCs w:val="12"/>
              </w:rPr>
              <w:t>рористической и антикриминальной безопасн</w:t>
            </w:r>
            <w:r w:rsidRPr="004A3490">
              <w:rPr>
                <w:rFonts w:ascii="Arial" w:hAnsi="Arial" w:cs="Arial"/>
                <w:sz w:val="12"/>
                <w:szCs w:val="12"/>
              </w:rPr>
              <w:t>о</w:t>
            </w:r>
            <w:r w:rsidRPr="004A3490">
              <w:rPr>
                <w:rFonts w:ascii="Arial" w:hAnsi="Arial" w:cs="Arial"/>
                <w:sz w:val="12"/>
                <w:szCs w:val="12"/>
              </w:rPr>
              <w:t>сти мун</w:t>
            </w:r>
            <w:r w:rsidRPr="004A3490">
              <w:rPr>
                <w:rFonts w:ascii="Arial" w:hAnsi="Arial" w:cs="Arial"/>
                <w:sz w:val="12"/>
                <w:szCs w:val="12"/>
              </w:rPr>
              <w:t>и</w:t>
            </w:r>
            <w:r w:rsidRPr="004A3490">
              <w:rPr>
                <w:rFonts w:ascii="Arial" w:hAnsi="Arial" w:cs="Arial"/>
                <w:sz w:val="12"/>
                <w:szCs w:val="12"/>
              </w:rPr>
              <w:t>ципальных общеобразовательных учреждений, муниципальных учреждений допо</w:t>
            </w:r>
            <w:r w:rsidRPr="004A3490">
              <w:rPr>
                <w:rFonts w:ascii="Arial" w:hAnsi="Arial" w:cs="Arial"/>
                <w:sz w:val="12"/>
                <w:szCs w:val="12"/>
              </w:rPr>
              <w:t>л</w:t>
            </w:r>
            <w:r w:rsidRPr="004A3490">
              <w:rPr>
                <w:rFonts w:ascii="Arial" w:hAnsi="Arial" w:cs="Arial"/>
                <w:sz w:val="12"/>
                <w:szCs w:val="12"/>
              </w:rPr>
              <w:t>нительного образования д</w:t>
            </w:r>
            <w:r w:rsidRPr="004A3490">
              <w:rPr>
                <w:rFonts w:ascii="Arial" w:hAnsi="Arial" w:cs="Arial"/>
                <w:sz w:val="12"/>
                <w:szCs w:val="12"/>
              </w:rPr>
              <w:t>е</w:t>
            </w:r>
            <w:r w:rsidRPr="004A3490">
              <w:rPr>
                <w:rFonts w:ascii="Arial" w:hAnsi="Arial" w:cs="Arial"/>
                <w:sz w:val="12"/>
                <w:szCs w:val="12"/>
              </w:rPr>
              <w:t>тей</w:t>
            </w:r>
          </w:p>
        </w:tc>
        <w:tc>
          <w:tcPr>
            <w:tcW w:w="863"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 ЦО</w:t>
            </w:r>
            <w:r w:rsidRPr="004A3490">
              <w:rPr>
                <w:rFonts w:ascii="Arial" w:hAnsi="Arial" w:cs="Arial"/>
                <w:sz w:val="12"/>
                <w:szCs w:val="12"/>
              </w:rPr>
              <w:t>М</w:t>
            </w:r>
            <w:r w:rsidRPr="004A3490">
              <w:rPr>
                <w:rFonts w:ascii="Arial" w:hAnsi="Arial" w:cs="Arial"/>
                <w:sz w:val="12"/>
                <w:szCs w:val="12"/>
              </w:rPr>
              <w:t>СО, ООУ</w:t>
            </w:r>
          </w:p>
        </w:tc>
        <w:tc>
          <w:tcPr>
            <w:tcW w:w="867"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2020 -2026 годы</w:t>
            </w:r>
          </w:p>
        </w:tc>
        <w:tc>
          <w:tcPr>
            <w:tcW w:w="818"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906"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бюджет</w:t>
            </w:r>
          </w:p>
        </w:tc>
        <w:tc>
          <w:tcPr>
            <w:tcW w:w="715" w:type="dxa"/>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1832,3</w:t>
            </w:r>
          </w:p>
        </w:tc>
        <w:tc>
          <w:tcPr>
            <w:tcW w:w="708" w:type="dxa"/>
            <w:gridSpan w:val="2"/>
          </w:tcPr>
          <w:p w:rsidR="00583AFF" w:rsidRPr="004A3490" w:rsidRDefault="00583AFF" w:rsidP="004A3490">
            <w:pPr>
              <w:widowControl w:val="0"/>
              <w:autoSpaceDE w:val="0"/>
              <w:autoSpaceDN w:val="0"/>
              <w:adjustRightInd w:val="0"/>
              <w:ind w:right="-59"/>
              <w:jc w:val="center"/>
              <w:rPr>
                <w:rFonts w:ascii="Arial" w:hAnsi="Arial" w:cs="Arial"/>
                <w:sz w:val="12"/>
                <w:szCs w:val="12"/>
              </w:rPr>
            </w:pPr>
            <w:r w:rsidRPr="004A3490">
              <w:rPr>
                <w:rFonts w:ascii="Arial" w:hAnsi="Arial" w:cs="Arial"/>
                <w:sz w:val="12"/>
                <w:szCs w:val="12"/>
              </w:rPr>
              <w:t>1817,7</w:t>
            </w:r>
          </w:p>
        </w:tc>
        <w:tc>
          <w:tcPr>
            <w:tcW w:w="690" w:type="dxa"/>
            <w:gridSpan w:val="2"/>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1817,7</w:t>
            </w:r>
          </w:p>
        </w:tc>
        <w:tc>
          <w:tcPr>
            <w:tcW w:w="764" w:type="dxa"/>
            <w:gridSpan w:val="2"/>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1817,7</w:t>
            </w:r>
          </w:p>
        </w:tc>
        <w:tc>
          <w:tcPr>
            <w:tcW w:w="625" w:type="dxa"/>
            <w:gridSpan w:val="2"/>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1832,3</w:t>
            </w:r>
          </w:p>
        </w:tc>
        <w:tc>
          <w:tcPr>
            <w:tcW w:w="609" w:type="dxa"/>
            <w:gridSpan w:val="2"/>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1832,3</w:t>
            </w:r>
          </w:p>
        </w:tc>
        <w:tc>
          <w:tcPr>
            <w:tcW w:w="709" w:type="dxa"/>
            <w:gridSpan w:val="2"/>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1832,3</w:t>
            </w:r>
          </w:p>
        </w:tc>
      </w:tr>
      <w:tr w:rsidR="00583AFF" w:rsidRPr="004A3490" w:rsidTr="004A3490">
        <w:trPr>
          <w:gridAfter w:val="1"/>
          <w:wAfter w:w="15" w:type="dxa"/>
          <w:trHeight w:val="20"/>
          <w:jc w:val="center"/>
        </w:trPr>
        <w:tc>
          <w:tcPr>
            <w:tcW w:w="447" w:type="dxa"/>
            <w:vMerge/>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2919" w:type="dxa"/>
            <w:vMerge/>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p>
        </w:tc>
        <w:tc>
          <w:tcPr>
            <w:tcW w:w="863" w:type="dxa"/>
            <w:vMerge/>
          </w:tcPr>
          <w:p w:rsidR="00583AFF" w:rsidRPr="004A3490" w:rsidRDefault="00583AFF" w:rsidP="004A3490">
            <w:pPr>
              <w:jc w:val="center"/>
              <w:rPr>
                <w:rFonts w:ascii="Arial" w:hAnsi="Arial" w:cs="Arial"/>
                <w:sz w:val="12"/>
                <w:szCs w:val="12"/>
              </w:rPr>
            </w:pPr>
          </w:p>
        </w:tc>
        <w:tc>
          <w:tcPr>
            <w:tcW w:w="867" w:type="dxa"/>
            <w:vMerge/>
          </w:tcPr>
          <w:p w:rsidR="00583AFF" w:rsidRPr="004A3490" w:rsidRDefault="00583AFF" w:rsidP="004A3490">
            <w:pPr>
              <w:jc w:val="center"/>
              <w:rPr>
                <w:rFonts w:ascii="Arial" w:hAnsi="Arial" w:cs="Arial"/>
                <w:sz w:val="12"/>
                <w:szCs w:val="12"/>
              </w:rPr>
            </w:pPr>
          </w:p>
        </w:tc>
        <w:tc>
          <w:tcPr>
            <w:tcW w:w="818" w:type="dxa"/>
            <w:vMerge/>
          </w:tcPr>
          <w:p w:rsidR="00583AFF" w:rsidRPr="004A3490" w:rsidRDefault="00583AFF" w:rsidP="004A3490">
            <w:pPr>
              <w:jc w:val="center"/>
              <w:rPr>
                <w:rFonts w:ascii="Arial" w:hAnsi="Arial" w:cs="Arial"/>
                <w:sz w:val="12"/>
                <w:szCs w:val="12"/>
              </w:rPr>
            </w:pPr>
          </w:p>
        </w:tc>
        <w:tc>
          <w:tcPr>
            <w:tcW w:w="906" w:type="dxa"/>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местный бюджет</w:t>
            </w:r>
          </w:p>
        </w:tc>
        <w:tc>
          <w:tcPr>
            <w:tcW w:w="715" w:type="dxa"/>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458,1</w:t>
            </w:r>
          </w:p>
        </w:tc>
        <w:tc>
          <w:tcPr>
            <w:tcW w:w="708" w:type="dxa"/>
            <w:gridSpan w:val="2"/>
          </w:tcPr>
          <w:p w:rsidR="00583AFF" w:rsidRPr="004A3490" w:rsidRDefault="00583AFF" w:rsidP="004A3490">
            <w:pPr>
              <w:widowControl w:val="0"/>
              <w:autoSpaceDE w:val="0"/>
              <w:autoSpaceDN w:val="0"/>
              <w:adjustRightInd w:val="0"/>
              <w:ind w:right="-59"/>
              <w:jc w:val="center"/>
              <w:rPr>
                <w:rFonts w:ascii="Arial" w:hAnsi="Arial" w:cs="Arial"/>
                <w:sz w:val="12"/>
                <w:szCs w:val="12"/>
              </w:rPr>
            </w:pPr>
            <w:r w:rsidRPr="004A3490">
              <w:rPr>
                <w:rFonts w:ascii="Arial" w:hAnsi="Arial" w:cs="Arial"/>
                <w:sz w:val="12"/>
                <w:szCs w:val="12"/>
              </w:rPr>
              <w:t>454,5</w:t>
            </w:r>
          </w:p>
        </w:tc>
        <w:tc>
          <w:tcPr>
            <w:tcW w:w="690" w:type="dxa"/>
            <w:gridSpan w:val="2"/>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454,5</w:t>
            </w:r>
          </w:p>
        </w:tc>
        <w:tc>
          <w:tcPr>
            <w:tcW w:w="764" w:type="dxa"/>
            <w:gridSpan w:val="2"/>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454,5</w:t>
            </w:r>
          </w:p>
        </w:tc>
        <w:tc>
          <w:tcPr>
            <w:tcW w:w="625" w:type="dxa"/>
            <w:gridSpan w:val="2"/>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458,1</w:t>
            </w:r>
          </w:p>
        </w:tc>
        <w:tc>
          <w:tcPr>
            <w:tcW w:w="609" w:type="dxa"/>
            <w:gridSpan w:val="2"/>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458,1</w:t>
            </w:r>
          </w:p>
        </w:tc>
        <w:tc>
          <w:tcPr>
            <w:tcW w:w="709" w:type="dxa"/>
            <w:gridSpan w:val="2"/>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458,1</w:t>
            </w:r>
          </w:p>
        </w:tc>
      </w:tr>
      <w:tr w:rsidR="00583AFF" w:rsidRPr="004A3490" w:rsidTr="004A3490">
        <w:trPr>
          <w:trHeight w:val="20"/>
          <w:jc w:val="center"/>
        </w:trPr>
        <w:tc>
          <w:tcPr>
            <w:tcW w:w="447" w:type="dxa"/>
            <w:vMerge w:val="restart"/>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2.4.</w:t>
            </w:r>
          </w:p>
        </w:tc>
        <w:tc>
          <w:tcPr>
            <w:tcW w:w="2919" w:type="dxa"/>
            <w:vMerge w:val="restart"/>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r w:rsidRPr="004A3490">
              <w:rPr>
                <w:rFonts w:ascii="Arial" w:hAnsi="Arial" w:cs="Arial"/>
                <w:sz w:val="12"/>
                <w:szCs w:val="12"/>
              </w:rPr>
              <w:t>Реализации мероприятий регионального проекта «Совр</w:t>
            </w:r>
            <w:r w:rsidRPr="004A3490">
              <w:rPr>
                <w:rFonts w:ascii="Arial" w:hAnsi="Arial" w:cs="Arial"/>
                <w:sz w:val="12"/>
                <w:szCs w:val="12"/>
              </w:rPr>
              <w:t>е</w:t>
            </w:r>
            <w:r w:rsidRPr="004A3490">
              <w:rPr>
                <w:rFonts w:ascii="Arial" w:hAnsi="Arial" w:cs="Arial"/>
                <w:sz w:val="12"/>
                <w:szCs w:val="12"/>
              </w:rPr>
              <w:t>менная школа»</w:t>
            </w:r>
          </w:p>
        </w:tc>
        <w:tc>
          <w:tcPr>
            <w:tcW w:w="863" w:type="dxa"/>
            <w:vMerge w:val="restart"/>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 ЦО</w:t>
            </w:r>
            <w:r w:rsidRPr="004A3490">
              <w:rPr>
                <w:rFonts w:ascii="Arial" w:hAnsi="Arial" w:cs="Arial"/>
                <w:sz w:val="12"/>
                <w:szCs w:val="12"/>
              </w:rPr>
              <w:t>М</w:t>
            </w:r>
            <w:r w:rsidRPr="004A3490">
              <w:rPr>
                <w:rFonts w:ascii="Arial" w:hAnsi="Arial" w:cs="Arial"/>
                <w:sz w:val="12"/>
                <w:szCs w:val="12"/>
              </w:rPr>
              <w:t>СО, ООУ</w:t>
            </w:r>
          </w:p>
        </w:tc>
        <w:tc>
          <w:tcPr>
            <w:tcW w:w="867" w:type="dxa"/>
            <w:vMerge w:val="restart"/>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8" w:type="dxa"/>
            <w:vMerge w:val="restart"/>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2.1, 2.4</w:t>
            </w:r>
          </w:p>
        </w:tc>
        <w:tc>
          <w:tcPr>
            <w:tcW w:w="906"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областной бю</w:t>
            </w:r>
            <w:r w:rsidRPr="004A3490">
              <w:rPr>
                <w:rFonts w:ascii="Arial" w:hAnsi="Arial" w:cs="Arial"/>
                <w:sz w:val="12"/>
                <w:szCs w:val="12"/>
              </w:rPr>
              <w:t>д</w:t>
            </w:r>
            <w:r w:rsidRPr="004A3490">
              <w:rPr>
                <w:rFonts w:ascii="Arial" w:hAnsi="Arial" w:cs="Arial"/>
                <w:sz w:val="12"/>
                <w:szCs w:val="12"/>
              </w:rPr>
              <w:t>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1123,23371</w:t>
            </w:r>
          </w:p>
        </w:tc>
        <w:tc>
          <w:tcPr>
            <w:tcW w:w="708" w:type="dxa"/>
            <w:gridSpan w:val="2"/>
            <w:tcMar>
              <w:left w:w="57" w:type="dxa"/>
              <w:right w:w="57" w:type="dxa"/>
            </w:tcMar>
          </w:tcPr>
          <w:p w:rsidR="00583AFF" w:rsidRPr="004A3490" w:rsidRDefault="00583AFF" w:rsidP="004A3490">
            <w:pPr>
              <w:widowControl w:val="0"/>
              <w:autoSpaceDE w:val="0"/>
              <w:autoSpaceDN w:val="0"/>
              <w:adjustRightInd w:val="0"/>
              <w:ind w:right="-59"/>
              <w:jc w:val="center"/>
              <w:rPr>
                <w:rFonts w:ascii="Arial" w:hAnsi="Arial" w:cs="Arial"/>
                <w:sz w:val="12"/>
                <w:szCs w:val="12"/>
              </w:rPr>
            </w:pPr>
            <w:r w:rsidRPr="004A3490">
              <w:rPr>
                <w:rFonts w:ascii="Arial" w:hAnsi="Arial" w:cs="Arial"/>
                <w:sz w:val="12"/>
                <w:szCs w:val="12"/>
              </w:rPr>
              <w:t>4892,15421</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2686,0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2686,0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vMerge/>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2919" w:type="dxa"/>
            <w:vMerge/>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p>
        </w:tc>
        <w:tc>
          <w:tcPr>
            <w:tcW w:w="863"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18"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906"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федеральный бю</w:t>
            </w:r>
            <w:r w:rsidRPr="004A3490">
              <w:rPr>
                <w:rFonts w:ascii="Arial" w:hAnsi="Arial" w:cs="Arial"/>
                <w:sz w:val="12"/>
                <w:szCs w:val="12"/>
              </w:rPr>
              <w:t>д</w:t>
            </w:r>
            <w:r w:rsidRPr="004A3490">
              <w:rPr>
                <w:rFonts w:ascii="Arial" w:hAnsi="Arial" w:cs="Arial"/>
                <w:sz w:val="12"/>
                <w:szCs w:val="12"/>
              </w:rPr>
              <w:t>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2057,47327</w:t>
            </w:r>
          </w:p>
        </w:tc>
        <w:tc>
          <w:tcPr>
            <w:tcW w:w="708" w:type="dxa"/>
            <w:gridSpan w:val="2"/>
            <w:tcMar>
              <w:left w:w="57" w:type="dxa"/>
              <w:right w:w="57" w:type="dxa"/>
            </w:tcMar>
          </w:tcPr>
          <w:p w:rsidR="00583AFF" w:rsidRPr="004A3490" w:rsidRDefault="00583AFF" w:rsidP="004A3490">
            <w:pPr>
              <w:widowControl w:val="0"/>
              <w:autoSpaceDE w:val="0"/>
              <w:autoSpaceDN w:val="0"/>
              <w:adjustRightInd w:val="0"/>
              <w:ind w:right="-59"/>
              <w:jc w:val="center"/>
              <w:rPr>
                <w:rFonts w:ascii="Arial" w:hAnsi="Arial" w:cs="Arial"/>
                <w:sz w:val="12"/>
                <w:szCs w:val="12"/>
              </w:rPr>
            </w:pPr>
            <w:r w:rsidRPr="004A3490">
              <w:rPr>
                <w:rFonts w:ascii="Arial" w:hAnsi="Arial" w:cs="Arial"/>
                <w:sz w:val="12"/>
                <w:szCs w:val="12"/>
              </w:rPr>
              <w:t>2947,31053</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vMerge/>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2919" w:type="dxa"/>
            <w:vMerge/>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p>
        </w:tc>
        <w:tc>
          <w:tcPr>
            <w:tcW w:w="863"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18"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906"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местный бю</w:t>
            </w:r>
            <w:r w:rsidRPr="004A3490">
              <w:rPr>
                <w:rFonts w:ascii="Arial" w:hAnsi="Arial" w:cs="Arial"/>
                <w:sz w:val="12"/>
                <w:szCs w:val="12"/>
              </w:rPr>
              <w:t>д</w:t>
            </w:r>
            <w:r w:rsidRPr="004A3490">
              <w:rPr>
                <w:rFonts w:ascii="Arial" w:hAnsi="Arial" w:cs="Arial"/>
                <w:sz w:val="12"/>
                <w:szCs w:val="12"/>
              </w:rPr>
              <w:t>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21,42531</w:t>
            </w:r>
          </w:p>
        </w:tc>
        <w:tc>
          <w:tcPr>
            <w:tcW w:w="708" w:type="dxa"/>
            <w:gridSpan w:val="2"/>
            <w:tcMar>
              <w:left w:w="57" w:type="dxa"/>
              <w:right w:w="57" w:type="dxa"/>
            </w:tcMar>
          </w:tcPr>
          <w:p w:rsidR="00583AFF" w:rsidRPr="004A3490" w:rsidRDefault="00583AFF" w:rsidP="004A3490">
            <w:pPr>
              <w:widowControl w:val="0"/>
              <w:autoSpaceDE w:val="0"/>
              <w:autoSpaceDN w:val="0"/>
              <w:adjustRightInd w:val="0"/>
              <w:ind w:right="-59"/>
              <w:jc w:val="center"/>
              <w:rPr>
                <w:rFonts w:ascii="Arial" w:hAnsi="Arial" w:cs="Arial"/>
                <w:sz w:val="12"/>
                <w:szCs w:val="12"/>
              </w:rPr>
            </w:pPr>
            <w:r w:rsidRPr="004A3490">
              <w:rPr>
                <w:rFonts w:ascii="Arial" w:hAnsi="Arial" w:cs="Arial"/>
                <w:sz w:val="12"/>
                <w:szCs w:val="12"/>
              </w:rPr>
              <w:t>30,69158</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vMerge w:val="restart"/>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2.4.1.</w:t>
            </w:r>
          </w:p>
        </w:tc>
        <w:tc>
          <w:tcPr>
            <w:tcW w:w="2919" w:type="dxa"/>
            <w:vMerge w:val="restart"/>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r w:rsidRPr="004A3490">
              <w:rPr>
                <w:rFonts w:ascii="Arial" w:eastAsia="Calibri" w:hAnsi="Arial" w:cs="Arial"/>
                <w:sz w:val="12"/>
                <w:szCs w:val="12"/>
                <w:lang w:eastAsia="en-US"/>
              </w:rPr>
              <w:t>На создание (обновление)  м</w:t>
            </w:r>
            <w:r w:rsidRPr="004A3490">
              <w:rPr>
                <w:rFonts w:ascii="Arial" w:eastAsia="Calibri" w:hAnsi="Arial" w:cs="Arial"/>
                <w:sz w:val="12"/>
                <w:szCs w:val="12"/>
                <w:lang w:eastAsia="en-US"/>
              </w:rPr>
              <w:t>а</w:t>
            </w:r>
            <w:r w:rsidRPr="004A3490">
              <w:rPr>
                <w:rFonts w:ascii="Arial" w:eastAsia="Calibri" w:hAnsi="Arial" w:cs="Arial"/>
                <w:sz w:val="12"/>
                <w:szCs w:val="12"/>
                <w:lang w:eastAsia="en-US"/>
              </w:rPr>
              <w:t>териально-технической базы для реализации основных и дополнительных общеобразовательных пр</w:t>
            </w:r>
            <w:r w:rsidRPr="004A3490">
              <w:rPr>
                <w:rFonts w:ascii="Arial" w:eastAsia="Calibri" w:hAnsi="Arial" w:cs="Arial"/>
                <w:sz w:val="12"/>
                <w:szCs w:val="12"/>
                <w:lang w:eastAsia="en-US"/>
              </w:rPr>
              <w:t>о</w:t>
            </w:r>
            <w:r w:rsidRPr="004A3490">
              <w:rPr>
                <w:rFonts w:ascii="Arial" w:eastAsia="Calibri" w:hAnsi="Arial" w:cs="Arial"/>
                <w:sz w:val="12"/>
                <w:szCs w:val="12"/>
                <w:lang w:eastAsia="en-US"/>
              </w:rPr>
              <w:t>грамм цифрового и гум</w:t>
            </w:r>
            <w:r w:rsidRPr="004A3490">
              <w:rPr>
                <w:rFonts w:ascii="Arial" w:eastAsia="Calibri" w:hAnsi="Arial" w:cs="Arial"/>
                <w:sz w:val="12"/>
                <w:szCs w:val="12"/>
                <w:lang w:eastAsia="en-US"/>
              </w:rPr>
              <w:t>а</w:t>
            </w:r>
            <w:r w:rsidRPr="004A3490">
              <w:rPr>
                <w:rFonts w:ascii="Arial" w:eastAsia="Calibri" w:hAnsi="Arial" w:cs="Arial"/>
                <w:sz w:val="12"/>
                <w:szCs w:val="12"/>
                <w:lang w:eastAsia="en-US"/>
              </w:rPr>
              <w:t>ни-тарного профилей в общеобразовательных организациях, распол</w:t>
            </w:r>
            <w:r w:rsidRPr="004A3490">
              <w:rPr>
                <w:rFonts w:ascii="Arial" w:eastAsia="Calibri" w:hAnsi="Arial" w:cs="Arial"/>
                <w:sz w:val="12"/>
                <w:szCs w:val="12"/>
                <w:lang w:eastAsia="en-US"/>
              </w:rPr>
              <w:t>о</w:t>
            </w:r>
            <w:r w:rsidRPr="004A3490">
              <w:rPr>
                <w:rFonts w:ascii="Arial" w:eastAsia="Calibri" w:hAnsi="Arial" w:cs="Arial"/>
                <w:sz w:val="12"/>
                <w:szCs w:val="12"/>
                <w:lang w:eastAsia="en-US"/>
              </w:rPr>
              <w:t>женных в сельской местности и малых гор</w:t>
            </w:r>
            <w:r w:rsidRPr="004A3490">
              <w:rPr>
                <w:rFonts w:ascii="Arial" w:eastAsia="Calibri" w:hAnsi="Arial" w:cs="Arial"/>
                <w:sz w:val="12"/>
                <w:szCs w:val="12"/>
                <w:lang w:eastAsia="en-US"/>
              </w:rPr>
              <w:t>о</w:t>
            </w:r>
            <w:r w:rsidRPr="004A3490">
              <w:rPr>
                <w:rFonts w:ascii="Arial" w:eastAsia="Calibri" w:hAnsi="Arial" w:cs="Arial"/>
                <w:sz w:val="12"/>
                <w:szCs w:val="12"/>
                <w:lang w:eastAsia="en-US"/>
              </w:rPr>
              <w:t>дах</w:t>
            </w:r>
          </w:p>
        </w:tc>
        <w:tc>
          <w:tcPr>
            <w:tcW w:w="863" w:type="dxa"/>
            <w:vMerge w:val="restart"/>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ЦОМСО, ООУ</w:t>
            </w:r>
          </w:p>
        </w:tc>
        <w:tc>
          <w:tcPr>
            <w:tcW w:w="867" w:type="dxa"/>
            <w:vMerge w:val="restart"/>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8" w:type="dxa"/>
            <w:vMerge w:val="restart"/>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2.4</w:t>
            </w:r>
          </w:p>
        </w:tc>
        <w:tc>
          <w:tcPr>
            <w:tcW w:w="906"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областной бю</w:t>
            </w:r>
            <w:r w:rsidRPr="004A3490">
              <w:rPr>
                <w:rFonts w:ascii="Arial" w:hAnsi="Arial" w:cs="Arial"/>
                <w:sz w:val="12"/>
                <w:szCs w:val="12"/>
              </w:rPr>
              <w:t>д</w:t>
            </w:r>
            <w:r w:rsidRPr="004A3490">
              <w:rPr>
                <w:rFonts w:ascii="Arial" w:hAnsi="Arial" w:cs="Arial"/>
                <w:sz w:val="12"/>
                <w:szCs w:val="12"/>
              </w:rPr>
              <w:t>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63,63371</w:t>
            </w:r>
          </w:p>
        </w:tc>
        <w:tc>
          <w:tcPr>
            <w:tcW w:w="708" w:type="dxa"/>
            <w:gridSpan w:val="2"/>
            <w:tcMar>
              <w:left w:w="57" w:type="dxa"/>
              <w:right w:w="57" w:type="dxa"/>
            </w:tcMar>
          </w:tcPr>
          <w:p w:rsidR="00583AFF" w:rsidRPr="004A3490" w:rsidRDefault="00583AFF" w:rsidP="004A3490">
            <w:pPr>
              <w:widowControl w:val="0"/>
              <w:autoSpaceDE w:val="0"/>
              <w:autoSpaceDN w:val="0"/>
              <w:adjustRightInd w:val="0"/>
              <w:ind w:right="-59"/>
              <w:jc w:val="center"/>
              <w:rPr>
                <w:rFonts w:ascii="Arial" w:hAnsi="Arial" w:cs="Arial"/>
                <w:sz w:val="12"/>
                <w:szCs w:val="12"/>
              </w:rPr>
            </w:pPr>
            <w:r w:rsidRPr="004A3490">
              <w:rPr>
                <w:rFonts w:ascii="Arial" w:hAnsi="Arial" w:cs="Arial"/>
                <w:sz w:val="12"/>
                <w:szCs w:val="12"/>
              </w:rPr>
              <w:t>91,15421</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vMerge/>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2919" w:type="dxa"/>
            <w:vMerge/>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p>
        </w:tc>
        <w:tc>
          <w:tcPr>
            <w:tcW w:w="863"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18"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906"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федеральный бю</w:t>
            </w:r>
            <w:r w:rsidRPr="004A3490">
              <w:rPr>
                <w:rFonts w:ascii="Arial" w:hAnsi="Arial" w:cs="Arial"/>
                <w:sz w:val="12"/>
                <w:szCs w:val="12"/>
              </w:rPr>
              <w:t>д</w:t>
            </w:r>
            <w:r w:rsidRPr="004A3490">
              <w:rPr>
                <w:rFonts w:ascii="Arial" w:hAnsi="Arial" w:cs="Arial"/>
                <w:sz w:val="12"/>
                <w:szCs w:val="12"/>
              </w:rPr>
              <w:t>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2057,47327</w:t>
            </w:r>
          </w:p>
        </w:tc>
        <w:tc>
          <w:tcPr>
            <w:tcW w:w="708" w:type="dxa"/>
            <w:gridSpan w:val="2"/>
            <w:tcMar>
              <w:left w:w="57" w:type="dxa"/>
              <w:right w:w="57" w:type="dxa"/>
            </w:tcMar>
          </w:tcPr>
          <w:p w:rsidR="00583AFF" w:rsidRPr="004A3490" w:rsidRDefault="00583AFF" w:rsidP="004A3490">
            <w:pPr>
              <w:widowControl w:val="0"/>
              <w:autoSpaceDE w:val="0"/>
              <w:autoSpaceDN w:val="0"/>
              <w:adjustRightInd w:val="0"/>
              <w:ind w:right="-59"/>
              <w:jc w:val="center"/>
              <w:rPr>
                <w:rFonts w:ascii="Arial" w:hAnsi="Arial" w:cs="Arial"/>
                <w:sz w:val="12"/>
                <w:szCs w:val="12"/>
              </w:rPr>
            </w:pPr>
            <w:r w:rsidRPr="004A3490">
              <w:rPr>
                <w:rFonts w:ascii="Arial" w:hAnsi="Arial" w:cs="Arial"/>
                <w:sz w:val="12"/>
                <w:szCs w:val="12"/>
              </w:rPr>
              <w:t>2947,91053</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vMerge/>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2919" w:type="dxa"/>
            <w:vMerge/>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p>
        </w:tc>
        <w:tc>
          <w:tcPr>
            <w:tcW w:w="863"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18"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906"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местный бю</w:t>
            </w:r>
            <w:r w:rsidRPr="004A3490">
              <w:rPr>
                <w:rFonts w:ascii="Arial" w:hAnsi="Arial" w:cs="Arial"/>
                <w:sz w:val="12"/>
                <w:szCs w:val="12"/>
              </w:rPr>
              <w:t>д</w:t>
            </w:r>
            <w:r w:rsidRPr="004A3490">
              <w:rPr>
                <w:rFonts w:ascii="Arial" w:hAnsi="Arial" w:cs="Arial"/>
                <w:sz w:val="12"/>
                <w:szCs w:val="12"/>
              </w:rPr>
              <w:t>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21,42531</w:t>
            </w:r>
          </w:p>
        </w:tc>
        <w:tc>
          <w:tcPr>
            <w:tcW w:w="708" w:type="dxa"/>
            <w:gridSpan w:val="2"/>
            <w:tcMar>
              <w:left w:w="57" w:type="dxa"/>
              <w:right w:w="57" w:type="dxa"/>
            </w:tcMar>
          </w:tcPr>
          <w:p w:rsidR="00583AFF" w:rsidRPr="004A3490" w:rsidRDefault="00583AFF" w:rsidP="004A3490">
            <w:pPr>
              <w:widowControl w:val="0"/>
              <w:autoSpaceDE w:val="0"/>
              <w:autoSpaceDN w:val="0"/>
              <w:adjustRightInd w:val="0"/>
              <w:ind w:right="-59"/>
              <w:jc w:val="center"/>
              <w:rPr>
                <w:rFonts w:ascii="Arial" w:hAnsi="Arial" w:cs="Arial"/>
                <w:sz w:val="12"/>
                <w:szCs w:val="12"/>
              </w:rPr>
            </w:pPr>
            <w:r w:rsidRPr="004A3490">
              <w:rPr>
                <w:rFonts w:ascii="Arial" w:hAnsi="Arial" w:cs="Arial"/>
                <w:sz w:val="12"/>
                <w:szCs w:val="12"/>
              </w:rPr>
              <w:t>30,69158</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2.4.2.</w:t>
            </w:r>
          </w:p>
        </w:tc>
        <w:tc>
          <w:tcPr>
            <w:tcW w:w="2919" w:type="dxa"/>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r w:rsidRPr="004A3490">
              <w:rPr>
                <w:rFonts w:ascii="Arial" w:hAnsi="Arial" w:cs="Arial"/>
                <w:sz w:val="12"/>
                <w:szCs w:val="12"/>
              </w:rPr>
              <w:t>Обеспечение деятельности центров образования цифрового и гуманитарного профилей в общео</w:t>
            </w:r>
            <w:r w:rsidRPr="004A3490">
              <w:rPr>
                <w:rFonts w:ascii="Arial" w:hAnsi="Arial" w:cs="Arial"/>
                <w:sz w:val="12"/>
                <w:szCs w:val="12"/>
              </w:rPr>
              <w:t>б</w:t>
            </w:r>
            <w:r w:rsidRPr="004A3490">
              <w:rPr>
                <w:rFonts w:ascii="Arial" w:hAnsi="Arial" w:cs="Arial"/>
                <w:sz w:val="12"/>
                <w:szCs w:val="12"/>
              </w:rPr>
              <w:t>разовательных муниципальных орган</w:t>
            </w:r>
            <w:r w:rsidRPr="004A3490">
              <w:rPr>
                <w:rFonts w:ascii="Arial" w:hAnsi="Arial" w:cs="Arial"/>
                <w:sz w:val="12"/>
                <w:szCs w:val="12"/>
              </w:rPr>
              <w:t>и</w:t>
            </w:r>
            <w:r w:rsidRPr="004A3490">
              <w:rPr>
                <w:rFonts w:ascii="Arial" w:hAnsi="Arial" w:cs="Arial"/>
                <w:sz w:val="12"/>
                <w:szCs w:val="12"/>
              </w:rPr>
              <w:t>зациях области</w:t>
            </w:r>
          </w:p>
        </w:tc>
        <w:tc>
          <w:tcPr>
            <w:tcW w:w="863"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ЦОМСО,</w:t>
            </w:r>
          </w:p>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ООУ</w:t>
            </w:r>
          </w:p>
        </w:tc>
        <w:tc>
          <w:tcPr>
            <w:tcW w:w="867"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8"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2.4</w:t>
            </w:r>
          </w:p>
        </w:tc>
        <w:tc>
          <w:tcPr>
            <w:tcW w:w="906"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областной бю</w:t>
            </w:r>
            <w:r w:rsidRPr="004A3490">
              <w:rPr>
                <w:rFonts w:ascii="Arial" w:hAnsi="Arial" w:cs="Arial"/>
                <w:sz w:val="12"/>
                <w:szCs w:val="12"/>
              </w:rPr>
              <w:t>д</w:t>
            </w:r>
            <w:r w:rsidRPr="004A3490">
              <w:rPr>
                <w:rFonts w:ascii="Arial" w:hAnsi="Arial" w:cs="Arial"/>
                <w:sz w:val="12"/>
                <w:szCs w:val="12"/>
              </w:rPr>
              <w:t>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359,6</w:t>
            </w:r>
          </w:p>
        </w:tc>
        <w:tc>
          <w:tcPr>
            <w:tcW w:w="708"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2686,0</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2686,0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2686,0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2.4.3.</w:t>
            </w:r>
          </w:p>
        </w:tc>
        <w:tc>
          <w:tcPr>
            <w:tcW w:w="2919" w:type="dxa"/>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r w:rsidRPr="004A3490">
              <w:rPr>
                <w:rFonts w:ascii="Arial" w:hAnsi="Arial" w:cs="Arial"/>
                <w:sz w:val="12"/>
                <w:szCs w:val="12"/>
              </w:rPr>
              <w:t>Финансовое обеспечение деятельности центров образования цифрового и гуманитарного проф</w:t>
            </w:r>
            <w:r w:rsidRPr="004A3490">
              <w:rPr>
                <w:rFonts w:ascii="Arial" w:hAnsi="Arial" w:cs="Arial"/>
                <w:sz w:val="12"/>
                <w:szCs w:val="12"/>
              </w:rPr>
              <w:t>и</w:t>
            </w:r>
            <w:r w:rsidRPr="004A3490">
              <w:rPr>
                <w:rFonts w:ascii="Arial" w:hAnsi="Arial" w:cs="Arial"/>
                <w:sz w:val="12"/>
                <w:szCs w:val="12"/>
              </w:rPr>
              <w:t>лей в общеобр</w:t>
            </w:r>
            <w:r w:rsidRPr="004A3490">
              <w:rPr>
                <w:rFonts w:ascii="Arial" w:hAnsi="Arial" w:cs="Arial"/>
                <w:sz w:val="12"/>
                <w:szCs w:val="12"/>
              </w:rPr>
              <w:t>а</w:t>
            </w:r>
            <w:r w:rsidRPr="004A3490">
              <w:rPr>
                <w:rFonts w:ascii="Arial" w:hAnsi="Arial" w:cs="Arial"/>
                <w:sz w:val="12"/>
                <w:szCs w:val="12"/>
              </w:rPr>
              <w:t>зовательных муниципальных организациях о</w:t>
            </w:r>
            <w:r w:rsidRPr="004A3490">
              <w:rPr>
                <w:rFonts w:ascii="Arial" w:hAnsi="Arial" w:cs="Arial"/>
                <w:sz w:val="12"/>
                <w:szCs w:val="12"/>
              </w:rPr>
              <w:t>б</w:t>
            </w:r>
            <w:r w:rsidRPr="004A3490">
              <w:rPr>
                <w:rFonts w:ascii="Arial" w:hAnsi="Arial" w:cs="Arial"/>
                <w:sz w:val="12"/>
                <w:szCs w:val="12"/>
              </w:rPr>
              <w:t>ласти</w:t>
            </w:r>
          </w:p>
        </w:tc>
        <w:tc>
          <w:tcPr>
            <w:tcW w:w="863"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ЦОМСО, ООУ</w:t>
            </w:r>
          </w:p>
        </w:tc>
        <w:tc>
          <w:tcPr>
            <w:tcW w:w="867"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8"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2.4</w:t>
            </w:r>
          </w:p>
        </w:tc>
        <w:tc>
          <w:tcPr>
            <w:tcW w:w="906"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областной бю</w:t>
            </w:r>
            <w:r w:rsidRPr="004A3490">
              <w:rPr>
                <w:rFonts w:ascii="Arial" w:hAnsi="Arial" w:cs="Arial"/>
                <w:sz w:val="12"/>
                <w:szCs w:val="12"/>
              </w:rPr>
              <w:t>д</w:t>
            </w:r>
            <w:r w:rsidRPr="004A3490">
              <w:rPr>
                <w:rFonts w:ascii="Arial" w:hAnsi="Arial" w:cs="Arial"/>
                <w:sz w:val="12"/>
                <w:szCs w:val="12"/>
              </w:rPr>
              <w:t>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700,0</w:t>
            </w:r>
          </w:p>
        </w:tc>
        <w:tc>
          <w:tcPr>
            <w:tcW w:w="708"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2115,0</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vMerge w:val="restart"/>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2.5.</w:t>
            </w:r>
          </w:p>
        </w:tc>
        <w:tc>
          <w:tcPr>
            <w:tcW w:w="2919" w:type="dxa"/>
            <w:vMerge w:val="restart"/>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r w:rsidRPr="004A3490">
              <w:rPr>
                <w:rFonts w:ascii="Arial" w:hAnsi="Arial" w:cs="Arial"/>
                <w:sz w:val="12"/>
                <w:szCs w:val="12"/>
              </w:rPr>
              <w:t>Реализация мероприятий р</w:t>
            </w:r>
            <w:r w:rsidRPr="004A3490">
              <w:rPr>
                <w:rFonts w:ascii="Arial" w:hAnsi="Arial" w:cs="Arial"/>
                <w:sz w:val="12"/>
                <w:szCs w:val="12"/>
              </w:rPr>
              <w:t>е</w:t>
            </w:r>
            <w:r w:rsidRPr="004A3490">
              <w:rPr>
                <w:rFonts w:ascii="Arial" w:hAnsi="Arial" w:cs="Arial"/>
                <w:sz w:val="12"/>
                <w:szCs w:val="12"/>
              </w:rPr>
              <w:t>гионального проекта «Успех кажд</w:t>
            </w:r>
            <w:r w:rsidRPr="004A3490">
              <w:rPr>
                <w:rFonts w:ascii="Arial" w:hAnsi="Arial" w:cs="Arial"/>
                <w:sz w:val="12"/>
                <w:szCs w:val="12"/>
              </w:rPr>
              <w:t>о</w:t>
            </w:r>
            <w:r w:rsidRPr="004A3490">
              <w:rPr>
                <w:rFonts w:ascii="Arial" w:hAnsi="Arial" w:cs="Arial"/>
                <w:sz w:val="12"/>
                <w:szCs w:val="12"/>
              </w:rPr>
              <w:t>го ребенка»</w:t>
            </w:r>
          </w:p>
        </w:tc>
        <w:tc>
          <w:tcPr>
            <w:tcW w:w="863" w:type="dxa"/>
            <w:vMerge w:val="restart"/>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ООУ</w:t>
            </w:r>
          </w:p>
        </w:tc>
        <w:tc>
          <w:tcPr>
            <w:tcW w:w="867" w:type="dxa"/>
            <w:vMerge w:val="restart"/>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2019-2021 годы</w:t>
            </w:r>
          </w:p>
        </w:tc>
        <w:tc>
          <w:tcPr>
            <w:tcW w:w="818" w:type="dxa"/>
            <w:vMerge w:val="restart"/>
            <w:tcMar>
              <w:left w:w="57" w:type="dxa"/>
              <w:right w:w="57" w:type="dxa"/>
            </w:tcMar>
          </w:tcPr>
          <w:p w:rsidR="00583AFF" w:rsidRPr="004A3490" w:rsidRDefault="00583AFF" w:rsidP="004A3490">
            <w:pPr>
              <w:pStyle w:val="ConsPlusNormal"/>
              <w:jc w:val="center"/>
              <w:rPr>
                <w:sz w:val="12"/>
                <w:szCs w:val="12"/>
              </w:rPr>
            </w:pPr>
          </w:p>
        </w:tc>
        <w:tc>
          <w:tcPr>
            <w:tcW w:w="906" w:type="dxa"/>
            <w:tcMar>
              <w:left w:w="57" w:type="dxa"/>
              <w:right w:w="57" w:type="dxa"/>
            </w:tcMar>
          </w:tcPr>
          <w:p w:rsidR="00583AFF" w:rsidRPr="004A3490" w:rsidRDefault="00583AFF" w:rsidP="004A3490">
            <w:pPr>
              <w:pStyle w:val="ConsPlusNormal"/>
              <w:ind w:hanging="9"/>
              <w:jc w:val="center"/>
              <w:rPr>
                <w:sz w:val="12"/>
                <w:szCs w:val="12"/>
              </w:rPr>
            </w:pPr>
            <w:r w:rsidRPr="004A3490">
              <w:rPr>
                <w:sz w:val="12"/>
                <w:szCs w:val="12"/>
              </w:rPr>
              <w:t>о</w:t>
            </w:r>
            <w:r w:rsidRPr="004A3490">
              <w:rPr>
                <w:sz w:val="12"/>
                <w:szCs w:val="12"/>
              </w:rPr>
              <w:t>б</w:t>
            </w:r>
            <w:r w:rsidRPr="004A3490">
              <w:rPr>
                <w:sz w:val="12"/>
                <w:szCs w:val="12"/>
              </w:rPr>
              <w:t>ластной бюджет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268,36667</w:t>
            </w:r>
          </w:p>
        </w:tc>
        <w:tc>
          <w:tcPr>
            <w:tcW w:w="708"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vMerge/>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2919" w:type="dxa"/>
            <w:vMerge/>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p>
        </w:tc>
        <w:tc>
          <w:tcPr>
            <w:tcW w:w="863"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18" w:type="dxa"/>
            <w:vMerge/>
            <w:tcMar>
              <w:left w:w="57" w:type="dxa"/>
              <w:right w:w="57" w:type="dxa"/>
            </w:tcMar>
          </w:tcPr>
          <w:p w:rsidR="00583AFF" w:rsidRPr="004A3490" w:rsidRDefault="00583AFF" w:rsidP="004A3490">
            <w:pPr>
              <w:pStyle w:val="ConsPlusNormal"/>
              <w:jc w:val="center"/>
              <w:rPr>
                <w:sz w:val="12"/>
                <w:szCs w:val="12"/>
              </w:rPr>
            </w:pPr>
          </w:p>
        </w:tc>
        <w:tc>
          <w:tcPr>
            <w:tcW w:w="906" w:type="dxa"/>
            <w:tcMar>
              <w:left w:w="57" w:type="dxa"/>
              <w:right w:w="57" w:type="dxa"/>
            </w:tcMar>
          </w:tcPr>
          <w:p w:rsidR="00583AFF" w:rsidRPr="004A3490" w:rsidRDefault="00583AFF" w:rsidP="004A3490">
            <w:pPr>
              <w:pStyle w:val="ConsPlusNormal"/>
              <w:ind w:hanging="9"/>
              <w:jc w:val="center"/>
              <w:rPr>
                <w:sz w:val="12"/>
                <w:szCs w:val="12"/>
              </w:rPr>
            </w:pPr>
            <w:r w:rsidRPr="004A3490">
              <w:rPr>
                <w:sz w:val="12"/>
                <w:szCs w:val="12"/>
              </w:rPr>
              <w:t>федеральный бю</w:t>
            </w:r>
            <w:r w:rsidRPr="004A3490">
              <w:rPr>
                <w:sz w:val="12"/>
                <w:szCs w:val="12"/>
              </w:rPr>
              <w:t>д</w:t>
            </w:r>
            <w:r w:rsidRPr="004A3490">
              <w:rPr>
                <w:sz w:val="12"/>
                <w:szCs w:val="12"/>
              </w:rPr>
              <w:t>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898,45</w:t>
            </w:r>
          </w:p>
        </w:tc>
        <w:tc>
          <w:tcPr>
            <w:tcW w:w="708"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vMerge/>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2919" w:type="dxa"/>
            <w:vMerge/>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p>
        </w:tc>
        <w:tc>
          <w:tcPr>
            <w:tcW w:w="863"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18" w:type="dxa"/>
            <w:vMerge/>
            <w:tcMar>
              <w:left w:w="57" w:type="dxa"/>
              <w:right w:w="57" w:type="dxa"/>
            </w:tcMar>
          </w:tcPr>
          <w:p w:rsidR="00583AFF" w:rsidRPr="004A3490" w:rsidRDefault="00583AFF" w:rsidP="004A3490">
            <w:pPr>
              <w:pStyle w:val="ConsPlusNormal"/>
              <w:jc w:val="center"/>
              <w:rPr>
                <w:sz w:val="12"/>
                <w:szCs w:val="12"/>
              </w:rPr>
            </w:pPr>
          </w:p>
        </w:tc>
        <w:tc>
          <w:tcPr>
            <w:tcW w:w="906" w:type="dxa"/>
            <w:tcMar>
              <w:left w:w="57" w:type="dxa"/>
              <w:right w:w="57" w:type="dxa"/>
            </w:tcMar>
          </w:tcPr>
          <w:p w:rsidR="00583AFF" w:rsidRPr="004A3490" w:rsidRDefault="00583AFF" w:rsidP="004A3490">
            <w:pPr>
              <w:pStyle w:val="ConsPlusNormal"/>
              <w:ind w:hanging="9"/>
              <w:jc w:val="center"/>
              <w:rPr>
                <w:sz w:val="12"/>
                <w:szCs w:val="12"/>
              </w:rPr>
            </w:pPr>
            <w:r w:rsidRPr="004A3490">
              <w:rPr>
                <w:sz w:val="12"/>
                <w:szCs w:val="12"/>
              </w:rPr>
              <w:t>местный бю</w:t>
            </w:r>
            <w:r w:rsidRPr="004A3490">
              <w:rPr>
                <w:sz w:val="12"/>
                <w:szCs w:val="12"/>
              </w:rPr>
              <w:t>д</w:t>
            </w:r>
            <w:r w:rsidRPr="004A3490">
              <w:rPr>
                <w:sz w:val="12"/>
                <w:szCs w:val="12"/>
              </w:rPr>
              <w:t>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129,65</w:t>
            </w:r>
          </w:p>
        </w:tc>
        <w:tc>
          <w:tcPr>
            <w:tcW w:w="708"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vMerge w:val="restart"/>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2.5.1.</w:t>
            </w:r>
          </w:p>
        </w:tc>
        <w:tc>
          <w:tcPr>
            <w:tcW w:w="2919" w:type="dxa"/>
            <w:vMerge w:val="restart"/>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r w:rsidRPr="004A3490">
              <w:rPr>
                <w:rFonts w:ascii="Arial" w:hAnsi="Arial" w:cs="Arial"/>
                <w:color w:val="000000"/>
                <w:sz w:val="12"/>
                <w:szCs w:val="12"/>
              </w:rPr>
              <w:t>Создание в общеобразовательных организациях, расположенных в сельской местности и малых городах, условий для занятий физической кул</w:t>
            </w:r>
            <w:r w:rsidRPr="004A3490">
              <w:rPr>
                <w:rFonts w:ascii="Arial" w:hAnsi="Arial" w:cs="Arial"/>
                <w:color w:val="000000"/>
                <w:sz w:val="12"/>
                <w:szCs w:val="12"/>
              </w:rPr>
              <w:t>ь</w:t>
            </w:r>
            <w:r w:rsidRPr="004A3490">
              <w:rPr>
                <w:rFonts w:ascii="Arial" w:hAnsi="Arial" w:cs="Arial"/>
                <w:color w:val="000000"/>
                <w:sz w:val="12"/>
                <w:szCs w:val="12"/>
              </w:rPr>
              <w:t>турой и спортом</w:t>
            </w:r>
          </w:p>
        </w:tc>
        <w:tc>
          <w:tcPr>
            <w:tcW w:w="863" w:type="dxa"/>
            <w:vMerge w:val="restart"/>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ООУ</w:t>
            </w:r>
          </w:p>
        </w:tc>
        <w:tc>
          <w:tcPr>
            <w:tcW w:w="867" w:type="dxa"/>
            <w:vMerge w:val="restart"/>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2019-2021 годы</w:t>
            </w:r>
          </w:p>
        </w:tc>
        <w:tc>
          <w:tcPr>
            <w:tcW w:w="818" w:type="dxa"/>
            <w:vMerge w:val="restart"/>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2.1, 2.5</w:t>
            </w:r>
          </w:p>
        </w:tc>
        <w:tc>
          <w:tcPr>
            <w:tcW w:w="906" w:type="dxa"/>
            <w:tcMar>
              <w:left w:w="57" w:type="dxa"/>
              <w:right w:w="57" w:type="dxa"/>
            </w:tcMar>
          </w:tcPr>
          <w:p w:rsidR="00583AFF" w:rsidRPr="004A3490" w:rsidRDefault="00583AFF" w:rsidP="004A3490">
            <w:pPr>
              <w:pStyle w:val="ConsPlusNormal"/>
              <w:ind w:hanging="9"/>
              <w:jc w:val="center"/>
              <w:rPr>
                <w:sz w:val="12"/>
                <w:szCs w:val="12"/>
              </w:rPr>
            </w:pPr>
            <w:r w:rsidRPr="004A3490">
              <w:rPr>
                <w:sz w:val="12"/>
                <w:szCs w:val="12"/>
              </w:rPr>
              <w:t>о</w:t>
            </w:r>
            <w:r w:rsidRPr="004A3490">
              <w:rPr>
                <w:sz w:val="12"/>
                <w:szCs w:val="12"/>
              </w:rPr>
              <w:t>б</w:t>
            </w:r>
            <w:r w:rsidRPr="004A3490">
              <w:rPr>
                <w:sz w:val="12"/>
                <w:szCs w:val="12"/>
              </w:rPr>
              <w:t>ластной бюджет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268,36667</w:t>
            </w:r>
          </w:p>
        </w:tc>
        <w:tc>
          <w:tcPr>
            <w:tcW w:w="708"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vMerge/>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2919" w:type="dxa"/>
            <w:vMerge/>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p>
        </w:tc>
        <w:tc>
          <w:tcPr>
            <w:tcW w:w="863"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18"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906" w:type="dxa"/>
            <w:tcMar>
              <w:left w:w="57" w:type="dxa"/>
              <w:right w:w="57" w:type="dxa"/>
            </w:tcMar>
          </w:tcPr>
          <w:p w:rsidR="00583AFF" w:rsidRPr="004A3490" w:rsidRDefault="00583AFF" w:rsidP="004A3490">
            <w:pPr>
              <w:pStyle w:val="ConsPlusNormal"/>
              <w:ind w:hanging="9"/>
              <w:jc w:val="center"/>
              <w:rPr>
                <w:sz w:val="12"/>
                <w:szCs w:val="12"/>
              </w:rPr>
            </w:pPr>
            <w:r w:rsidRPr="004A3490">
              <w:rPr>
                <w:sz w:val="12"/>
                <w:szCs w:val="12"/>
              </w:rPr>
              <w:t>федеральный бю</w:t>
            </w:r>
            <w:r w:rsidRPr="004A3490">
              <w:rPr>
                <w:sz w:val="12"/>
                <w:szCs w:val="12"/>
              </w:rPr>
              <w:t>д</w:t>
            </w:r>
            <w:r w:rsidRPr="004A3490">
              <w:rPr>
                <w:sz w:val="12"/>
                <w:szCs w:val="12"/>
              </w:rPr>
              <w:t>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898,45</w:t>
            </w:r>
          </w:p>
        </w:tc>
        <w:tc>
          <w:tcPr>
            <w:tcW w:w="708"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vMerge/>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2919" w:type="dxa"/>
            <w:vMerge/>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p>
        </w:tc>
        <w:tc>
          <w:tcPr>
            <w:tcW w:w="863"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18"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906" w:type="dxa"/>
            <w:tcMar>
              <w:left w:w="57" w:type="dxa"/>
              <w:right w:w="57" w:type="dxa"/>
            </w:tcMar>
          </w:tcPr>
          <w:p w:rsidR="00583AFF" w:rsidRPr="004A3490" w:rsidRDefault="00583AFF" w:rsidP="004A3490">
            <w:pPr>
              <w:widowControl w:val="0"/>
              <w:autoSpaceDE w:val="0"/>
              <w:autoSpaceDN w:val="0"/>
              <w:adjustRightInd w:val="0"/>
              <w:ind w:hanging="9"/>
              <w:jc w:val="center"/>
              <w:rPr>
                <w:rFonts w:ascii="Arial" w:hAnsi="Arial" w:cs="Arial"/>
                <w:sz w:val="12"/>
                <w:szCs w:val="12"/>
              </w:rPr>
            </w:pPr>
            <w:r w:rsidRPr="004A3490">
              <w:rPr>
                <w:rFonts w:ascii="Arial" w:hAnsi="Arial" w:cs="Arial"/>
                <w:sz w:val="12"/>
                <w:szCs w:val="12"/>
              </w:rPr>
              <w:t>местный бю</w:t>
            </w:r>
            <w:r w:rsidRPr="004A3490">
              <w:rPr>
                <w:rFonts w:ascii="Arial" w:hAnsi="Arial" w:cs="Arial"/>
                <w:sz w:val="12"/>
                <w:szCs w:val="12"/>
              </w:rPr>
              <w:t>д</w:t>
            </w:r>
            <w:r w:rsidRPr="004A3490">
              <w:rPr>
                <w:rFonts w:ascii="Arial" w:hAnsi="Arial" w:cs="Arial"/>
                <w:sz w:val="12"/>
                <w:szCs w:val="12"/>
              </w:rPr>
              <w:t>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129,65</w:t>
            </w:r>
          </w:p>
        </w:tc>
        <w:tc>
          <w:tcPr>
            <w:tcW w:w="708"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2.6.</w:t>
            </w:r>
          </w:p>
        </w:tc>
        <w:tc>
          <w:tcPr>
            <w:tcW w:w="2919" w:type="dxa"/>
            <w:noWrap/>
            <w:tcMar>
              <w:left w:w="57" w:type="dxa"/>
              <w:right w:w="57" w:type="dxa"/>
            </w:tcMar>
          </w:tcPr>
          <w:p w:rsidR="00583AFF" w:rsidRPr="004A3490" w:rsidRDefault="00583AFF" w:rsidP="004A3490">
            <w:pPr>
              <w:pStyle w:val="ConsPlusNormal"/>
              <w:ind w:firstLine="0"/>
              <w:jc w:val="both"/>
              <w:rPr>
                <w:sz w:val="12"/>
                <w:szCs w:val="12"/>
              </w:rPr>
            </w:pPr>
            <w:r w:rsidRPr="004A3490">
              <w:rPr>
                <w:sz w:val="12"/>
                <w:szCs w:val="12"/>
              </w:rPr>
              <w:t>Реализация мероприятий регионального проекта "Поддержка семей, имеющих д</w:t>
            </w:r>
            <w:r w:rsidRPr="004A3490">
              <w:rPr>
                <w:sz w:val="12"/>
                <w:szCs w:val="12"/>
              </w:rPr>
              <w:t>е</w:t>
            </w:r>
            <w:r w:rsidRPr="004A3490">
              <w:rPr>
                <w:sz w:val="12"/>
                <w:szCs w:val="12"/>
              </w:rPr>
              <w:t>тей"</w:t>
            </w:r>
          </w:p>
        </w:tc>
        <w:tc>
          <w:tcPr>
            <w:tcW w:w="863"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ЦОМСО, ООУ</w:t>
            </w:r>
          </w:p>
        </w:tc>
        <w:tc>
          <w:tcPr>
            <w:tcW w:w="867"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8"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1.1, 2.2</w:t>
            </w:r>
          </w:p>
        </w:tc>
        <w:tc>
          <w:tcPr>
            <w:tcW w:w="906"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708"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r>
      <w:tr w:rsidR="00583AFF" w:rsidRPr="004A3490" w:rsidTr="004A3490">
        <w:trPr>
          <w:trHeight w:val="20"/>
          <w:jc w:val="center"/>
        </w:trPr>
        <w:tc>
          <w:tcPr>
            <w:tcW w:w="447" w:type="dxa"/>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2.6.1.</w:t>
            </w:r>
          </w:p>
        </w:tc>
        <w:tc>
          <w:tcPr>
            <w:tcW w:w="2919" w:type="dxa"/>
            <w:noWrap/>
            <w:tcMar>
              <w:left w:w="57" w:type="dxa"/>
              <w:right w:w="57" w:type="dxa"/>
            </w:tcMar>
          </w:tcPr>
          <w:p w:rsidR="00583AFF" w:rsidRPr="004A3490" w:rsidRDefault="00583AFF" w:rsidP="004A3490">
            <w:pPr>
              <w:pStyle w:val="ConsPlusNormal"/>
              <w:ind w:firstLine="0"/>
              <w:jc w:val="both"/>
              <w:rPr>
                <w:sz w:val="12"/>
                <w:szCs w:val="12"/>
              </w:rPr>
            </w:pPr>
            <w:r w:rsidRPr="004A3490">
              <w:rPr>
                <w:sz w:val="12"/>
                <w:szCs w:val="12"/>
              </w:rPr>
              <w:t>Оказание комплексной психолого-педагогической и информационно-просветительской поддержки род</w:t>
            </w:r>
            <w:r w:rsidRPr="004A3490">
              <w:rPr>
                <w:sz w:val="12"/>
                <w:szCs w:val="12"/>
              </w:rPr>
              <w:t>и</w:t>
            </w:r>
            <w:r w:rsidRPr="004A3490">
              <w:rPr>
                <w:sz w:val="12"/>
                <w:szCs w:val="12"/>
              </w:rPr>
              <w:t>телям</w:t>
            </w:r>
          </w:p>
        </w:tc>
        <w:tc>
          <w:tcPr>
            <w:tcW w:w="863"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ООУ</w:t>
            </w:r>
          </w:p>
        </w:tc>
        <w:tc>
          <w:tcPr>
            <w:tcW w:w="867"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8"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1.1, 2.2</w:t>
            </w:r>
          </w:p>
        </w:tc>
        <w:tc>
          <w:tcPr>
            <w:tcW w:w="906"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708"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r>
      <w:tr w:rsidR="00583AFF" w:rsidRPr="004A3490" w:rsidTr="004A3490">
        <w:trPr>
          <w:trHeight w:val="20"/>
          <w:jc w:val="center"/>
        </w:trPr>
        <w:tc>
          <w:tcPr>
            <w:tcW w:w="447" w:type="dxa"/>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2.6.2.</w:t>
            </w:r>
          </w:p>
        </w:tc>
        <w:tc>
          <w:tcPr>
            <w:tcW w:w="2919" w:type="dxa"/>
            <w:noWrap/>
            <w:tcMar>
              <w:left w:w="57" w:type="dxa"/>
              <w:right w:w="57" w:type="dxa"/>
            </w:tcMar>
          </w:tcPr>
          <w:p w:rsidR="00583AFF" w:rsidRPr="004A3490" w:rsidRDefault="00583AFF" w:rsidP="004A3490">
            <w:pPr>
              <w:pStyle w:val="ConsPlusNormal"/>
              <w:ind w:firstLine="0"/>
              <w:jc w:val="both"/>
              <w:rPr>
                <w:sz w:val="12"/>
                <w:szCs w:val="12"/>
              </w:rPr>
            </w:pPr>
            <w:r w:rsidRPr="004A3490">
              <w:rPr>
                <w:sz w:val="12"/>
                <w:szCs w:val="12"/>
              </w:rPr>
              <w:t>Реализация программ психолого-педагогической, методической и консультативной помощи род</w:t>
            </w:r>
            <w:r w:rsidRPr="004A3490">
              <w:rPr>
                <w:sz w:val="12"/>
                <w:szCs w:val="12"/>
              </w:rPr>
              <w:t>и</w:t>
            </w:r>
            <w:r w:rsidRPr="004A3490">
              <w:rPr>
                <w:sz w:val="12"/>
                <w:szCs w:val="12"/>
              </w:rPr>
              <w:t>телям детей, получающих дошкольное образ</w:t>
            </w:r>
            <w:r w:rsidRPr="004A3490">
              <w:rPr>
                <w:sz w:val="12"/>
                <w:szCs w:val="12"/>
              </w:rPr>
              <w:t>о</w:t>
            </w:r>
            <w:r w:rsidRPr="004A3490">
              <w:rPr>
                <w:sz w:val="12"/>
                <w:szCs w:val="12"/>
              </w:rPr>
              <w:t>вание в семье</w:t>
            </w:r>
          </w:p>
        </w:tc>
        <w:tc>
          <w:tcPr>
            <w:tcW w:w="863"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ООУ</w:t>
            </w:r>
          </w:p>
        </w:tc>
        <w:tc>
          <w:tcPr>
            <w:tcW w:w="867"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8"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1.1, 2.2</w:t>
            </w:r>
          </w:p>
        </w:tc>
        <w:tc>
          <w:tcPr>
            <w:tcW w:w="906"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708"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w:t>
            </w:r>
          </w:p>
        </w:tc>
      </w:tr>
      <w:tr w:rsidR="00583AFF" w:rsidRPr="004A3490" w:rsidTr="004A3490">
        <w:trPr>
          <w:trHeight w:val="20"/>
          <w:jc w:val="center"/>
        </w:trPr>
        <w:tc>
          <w:tcPr>
            <w:tcW w:w="447" w:type="dxa"/>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3.</w:t>
            </w:r>
          </w:p>
        </w:tc>
        <w:tc>
          <w:tcPr>
            <w:tcW w:w="11208" w:type="dxa"/>
            <w:gridSpan w:val="19"/>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r w:rsidRPr="004A3490">
              <w:rPr>
                <w:rFonts w:ascii="Arial" w:hAnsi="Arial" w:cs="Arial"/>
                <w:sz w:val="12"/>
                <w:szCs w:val="12"/>
              </w:rPr>
              <w:t>Задача 3. Создание механизмов мотивации педагогов к непрерывному профессиональному развитию</w:t>
            </w:r>
          </w:p>
        </w:tc>
      </w:tr>
      <w:tr w:rsidR="00583AFF" w:rsidRPr="004A3490" w:rsidTr="004A3490">
        <w:trPr>
          <w:trHeight w:val="20"/>
          <w:jc w:val="center"/>
        </w:trPr>
        <w:tc>
          <w:tcPr>
            <w:tcW w:w="447" w:type="dxa"/>
            <w:vMerge w:val="restart"/>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3.1.</w:t>
            </w:r>
          </w:p>
        </w:tc>
        <w:tc>
          <w:tcPr>
            <w:tcW w:w="2919" w:type="dxa"/>
            <w:vMerge w:val="restart"/>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r w:rsidRPr="004A3490">
              <w:rPr>
                <w:rFonts w:ascii="Arial" w:hAnsi="Arial" w:cs="Arial"/>
                <w:sz w:val="12"/>
                <w:szCs w:val="12"/>
              </w:rPr>
              <w:t>Реализация мероприятий регионального проекта "Цифровая образовательная ср</w:t>
            </w:r>
            <w:r w:rsidRPr="004A3490">
              <w:rPr>
                <w:rFonts w:ascii="Arial" w:hAnsi="Arial" w:cs="Arial"/>
                <w:sz w:val="12"/>
                <w:szCs w:val="12"/>
              </w:rPr>
              <w:t>е</w:t>
            </w:r>
            <w:r w:rsidRPr="004A3490">
              <w:rPr>
                <w:rFonts w:ascii="Arial" w:hAnsi="Arial" w:cs="Arial"/>
                <w:sz w:val="12"/>
                <w:szCs w:val="12"/>
              </w:rPr>
              <w:t>да"</w:t>
            </w:r>
          </w:p>
        </w:tc>
        <w:tc>
          <w:tcPr>
            <w:tcW w:w="863" w:type="dxa"/>
            <w:vMerge w:val="restart"/>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 ЦО</w:t>
            </w:r>
            <w:r w:rsidRPr="004A3490">
              <w:rPr>
                <w:rFonts w:ascii="Arial" w:hAnsi="Arial" w:cs="Arial"/>
                <w:sz w:val="12"/>
                <w:szCs w:val="12"/>
              </w:rPr>
              <w:t>М</w:t>
            </w:r>
            <w:r w:rsidRPr="004A3490">
              <w:rPr>
                <w:rFonts w:ascii="Arial" w:hAnsi="Arial" w:cs="Arial"/>
                <w:sz w:val="12"/>
                <w:szCs w:val="12"/>
              </w:rPr>
              <w:t>СО, ООУ</w:t>
            </w:r>
          </w:p>
        </w:tc>
        <w:tc>
          <w:tcPr>
            <w:tcW w:w="867" w:type="dxa"/>
            <w:vMerge w:val="restart"/>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8" w:type="dxa"/>
            <w:vMerge w:val="restart"/>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2.1, 3.1, 3.2</w:t>
            </w:r>
          </w:p>
        </w:tc>
        <w:tc>
          <w:tcPr>
            <w:tcW w:w="906" w:type="dxa"/>
            <w:tcMar>
              <w:left w:w="57" w:type="dxa"/>
              <w:right w:w="57" w:type="dxa"/>
            </w:tcMar>
          </w:tcPr>
          <w:p w:rsidR="00583AFF" w:rsidRPr="004A3490" w:rsidRDefault="00583AFF" w:rsidP="004A3490">
            <w:pPr>
              <w:pStyle w:val="ConsPlusNormal"/>
              <w:ind w:hanging="9"/>
              <w:jc w:val="center"/>
              <w:rPr>
                <w:sz w:val="12"/>
                <w:szCs w:val="12"/>
              </w:rPr>
            </w:pPr>
            <w:r w:rsidRPr="004A3490">
              <w:rPr>
                <w:sz w:val="12"/>
                <w:szCs w:val="12"/>
              </w:rPr>
              <w:t>о</w:t>
            </w:r>
            <w:r w:rsidRPr="004A3490">
              <w:rPr>
                <w:sz w:val="12"/>
                <w:szCs w:val="12"/>
              </w:rPr>
              <w:t>б</w:t>
            </w:r>
            <w:r w:rsidRPr="004A3490">
              <w:rPr>
                <w:sz w:val="12"/>
                <w:szCs w:val="12"/>
              </w:rPr>
              <w:t>ластной бюджет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207,49199</w:t>
            </w:r>
          </w:p>
        </w:tc>
        <w:tc>
          <w:tcPr>
            <w:tcW w:w="708"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115,78675</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vMerge/>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2919" w:type="dxa"/>
            <w:vMerge/>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p>
        </w:tc>
        <w:tc>
          <w:tcPr>
            <w:tcW w:w="863"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18"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906" w:type="dxa"/>
            <w:tcMar>
              <w:left w:w="57" w:type="dxa"/>
              <w:right w:w="57" w:type="dxa"/>
            </w:tcMar>
          </w:tcPr>
          <w:p w:rsidR="00583AFF" w:rsidRPr="004A3490" w:rsidRDefault="00583AFF" w:rsidP="004A3490">
            <w:pPr>
              <w:pStyle w:val="ConsPlusNormal"/>
              <w:ind w:hanging="9"/>
              <w:jc w:val="center"/>
              <w:rPr>
                <w:sz w:val="12"/>
                <w:szCs w:val="12"/>
              </w:rPr>
            </w:pPr>
            <w:r w:rsidRPr="004A3490">
              <w:rPr>
                <w:sz w:val="12"/>
                <w:szCs w:val="12"/>
              </w:rPr>
              <w:t>федеральный бю</w:t>
            </w:r>
            <w:r w:rsidRPr="004A3490">
              <w:rPr>
                <w:sz w:val="12"/>
                <w:szCs w:val="12"/>
              </w:rPr>
              <w:t>д</w:t>
            </w:r>
            <w:r w:rsidRPr="004A3490">
              <w:rPr>
                <w:sz w:val="12"/>
                <w:szCs w:val="12"/>
              </w:rPr>
              <w:t>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6046,04783</w:t>
            </w:r>
          </w:p>
        </w:tc>
        <w:tc>
          <w:tcPr>
            <w:tcW w:w="708"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1965,4375</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vMerge/>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2919" w:type="dxa"/>
            <w:vMerge/>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p>
        </w:tc>
        <w:tc>
          <w:tcPr>
            <w:tcW w:w="863"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18"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906" w:type="dxa"/>
            <w:tcMar>
              <w:left w:w="57" w:type="dxa"/>
              <w:right w:w="57" w:type="dxa"/>
            </w:tcMar>
          </w:tcPr>
          <w:p w:rsidR="00583AFF" w:rsidRPr="004A3490" w:rsidRDefault="00583AFF" w:rsidP="004A3490">
            <w:pPr>
              <w:pStyle w:val="ConsPlusNormal"/>
              <w:ind w:hanging="9"/>
              <w:jc w:val="center"/>
              <w:rPr>
                <w:sz w:val="12"/>
                <w:szCs w:val="12"/>
              </w:rPr>
            </w:pPr>
            <w:r w:rsidRPr="004A3490">
              <w:rPr>
                <w:sz w:val="12"/>
                <w:szCs w:val="12"/>
              </w:rPr>
              <w:t>местный бю</w:t>
            </w:r>
            <w:r w:rsidRPr="004A3490">
              <w:rPr>
                <w:sz w:val="12"/>
                <w:szCs w:val="12"/>
              </w:rPr>
              <w:t>д</w:t>
            </w:r>
            <w:r w:rsidRPr="004A3490">
              <w:rPr>
                <w:sz w:val="12"/>
                <w:szCs w:val="12"/>
              </w:rPr>
              <w:t>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62,96018</w:t>
            </w:r>
          </w:p>
        </w:tc>
        <w:tc>
          <w:tcPr>
            <w:tcW w:w="708"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20,4667</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vMerge w:val="restart"/>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3.1.1.</w:t>
            </w:r>
          </w:p>
        </w:tc>
        <w:tc>
          <w:tcPr>
            <w:tcW w:w="2919" w:type="dxa"/>
            <w:vMerge w:val="restart"/>
            <w:noWrap/>
            <w:tcMar>
              <w:left w:w="57" w:type="dxa"/>
              <w:right w:w="57" w:type="dxa"/>
            </w:tcMar>
          </w:tcPr>
          <w:p w:rsidR="00583AFF" w:rsidRPr="004A3490" w:rsidRDefault="00583AFF" w:rsidP="004A3490">
            <w:pPr>
              <w:autoSpaceDE w:val="0"/>
              <w:autoSpaceDN w:val="0"/>
              <w:adjustRightInd w:val="0"/>
              <w:jc w:val="both"/>
              <w:rPr>
                <w:rFonts w:ascii="Arial" w:hAnsi="Arial" w:cs="Arial"/>
                <w:sz w:val="12"/>
                <w:szCs w:val="12"/>
                <w:vertAlign w:val="superscript"/>
              </w:rPr>
            </w:pPr>
            <w:r w:rsidRPr="004A3490">
              <w:rPr>
                <w:rFonts w:ascii="Arial" w:hAnsi="Arial" w:cs="Arial"/>
                <w:sz w:val="12"/>
                <w:szCs w:val="12"/>
              </w:rPr>
              <w:t xml:space="preserve">Внедрение целевой </w:t>
            </w:r>
            <w:r w:rsidRPr="004A3490">
              <w:rPr>
                <w:rFonts w:ascii="Arial" w:hAnsi="Arial" w:cs="Arial"/>
                <w:spacing w:val="-6"/>
                <w:sz w:val="12"/>
                <w:szCs w:val="12"/>
              </w:rPr>
              <w:t>модели цифровой обра</w:t>
            </w:r>
            <w:r w:rsidRPr="004A3490">
              <w:rPr>
                <w:rFonts w:ascii="Arial" w:hAnsi="Arial" w:cs="Arial"/>
                <w:sz w:val="12"/>
                <w:szCs w:val="12"/>
              </w:rPr>
              <w:t>зов</w:t>
            </w:r>
            <w:r w:rsidRPr="004A3490">
              <w:rPr>
                <w:rFonts w:ascii="Arial" w:hAnsi="Arial" w:cs="Arial"/>
                <w:sz w:val="12"/>
                <w:szCs w:val="12"/>
              </w:rPr>
              <w:t>а</w:t>
            </w:r>
            <w:r w:rsidRPr="004A3490">
              <w:rPr>
                <w:rFonts w:ascii="Arial" w:hAnsi="Arial" w:cs="Arial"/>
                <w:sz w:val="12"/>
                <w:szCs w:val="12"/>
              </w:rPr>
              <w:t>тельной среды в общеобразовательных орган</w:t>
            </w:r>
            <w:r w:rsidRPr="004A3490">
              <w:rPr>
                <w:rFonts w:ascii="Arial" w:hAnsi="Arial" w:cs="Arial"/>
                <w:sz w:val="12"/>
                <w:szCs w:val="12"/>
              </w:rPr>
              <w:t>и</w:t>
            </w:r>
            <w:r w:rsidRPr="004A3490">
              <w:rPr>
                <w:rFonts w:ascii="Arial" w:hAnsi="Arial" w:cs="Arial"/>
                <w:sz w:val="12"/>
                <w:szCs w:val="12"/>
              </w:rPr>
              <w:t>зациях</w:t>
            </w:r>
          </w:p>
        </w:tc>
        <w:tc>
          <w:tcPr>
            <w:tcW w:w="863" w:type="dxa"/>
            <w:vMerge w:val="restart"/>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ЦОМСО, ООУ</w:t>
            </w:r>
          </w:p>
        </w:tc>
        <w:tc>
          <w:tcPr>
            <w:tcW w:w="867" w:type="dxa"/>
            <w:vMerge w:val="restart"/>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2020 – 2024 годы</w:t>
            </w:r>
          </w:p>
        </w:tc>
        <w:tc>
          <w:tcPr>
            <w:tcW w:w="818" w:type="dxa"/>
            <w:vMerge w:val="restart"/>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3.1, 3.2</w:t>
            </w:r>
          </w:p>
        </w:tc>
        <w:tc>
          <w:tcPr>
            <w:tcW w:w="906" w:type="dxa"/>
            <w:tcMar>
              <w:left w:w="57" w:type="dxa"/>
              <w:right w:w="57" w:type="dxa"/>
            </w:tcMar>
          </w:tcPr>
          <w:p w:rsidR="00583AFF" w:rsidRPr="004A3490" w:rsidRDefault="00583AFF" w:rsidP="004A3490">
            <w:pPr>
              <w:pStyle w:val="ConsPlusNormal"/>
              <w:ind w:hanging="9"/>
              <w:jc w:val="center"/>
              <w:rPr>
                <w:sz w:val="12"/>
                <w:szCs w:val="12"/>
              </w:rPr>
            </w:pPr>
            <w:r w:rsidRPr="004A3490">
              <w:rPr>
                <w:sz w:val="12"/>
                <w:szCs w:val="12"/>
              </w:rPr>
              <w:t>о</w:t>
            </w:r>
            <w:r w:rsidRPr="004A3490">
              <w:rPr>
                <w:sz w:val="12"/>
                <w:szCs w:val="12"/>
              </w:rPr>
              <w:t>б</w:t>
            </w:r>
            <w:r w:rsidRPr="004A3490">
              <w:rPr>
                <w:sz w:val="12"/>
                <w:szCs w:val="12"/>
              </w:rPr>
              <w:t>ластной бюджет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186,99199</w:t>
            </w:r>
          </w:p>
        </w:tc>
        <w:tc>
          <w:tcPr>
            <w:tcW w:w="708"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60,78675</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vMerge/>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2919" w:type="dxa"/>
            <w:vMerge/>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p>
        </w:tc>
        <w:tc>
          <w:tcPr>
            <w:tcW w:w="863"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18"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906" w:type="dxa"/>
            <w:tcMar>
              <w:left w:w="57" w:type="dxa"/>
              <w:right w:w="57" w:type="dxa"/>
            </w:tcMar>
          </w:tcPr>
          <w:p w:rsidR="00583AFF" w:rsidRPr="004A3490" w:rsidRDefault="00583AFF" w:rsidP="004A3490">
            <w:pPr>
              <w:pStyle w:val="ConsPlusNormal"/>
              <w:ind w:hanging="9"/>
              <w:jc w:val="center"/>
              <w:rPr>
                <w:sz w:val="12"/>
                <w:szCs w:val="12"/>
              </w:rPr>
            </w:pPr>
            <w:r w:rsidRPr="004A3490">
              <w:rPr>
                <w:sz w:val="12"/>
                <w:szCs w:val="12"/>
              </w:rPr>
              <w:t>федеральный бю</w:t>
            </w:r>
            <w:r w:rsidRPr="004A3490">
              <w:rPr>
                <w:sz w:val="12"/>
                <w:szCs w:val="12"/>
              </w:rPr>
              <w:t>д</w:t>
            </w:r>
            <w:r w:rsidRPr="004A3490">
              <w:rPr>
                <w:sz w:val="12"/>
                <w:szCs w:val="12"/>
              </w:rPr>
              <w:t>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6046,04783</w:t>
            </w:r>
          </w:p>
        </w:tc>
        <w:tc>
          <w:tcPr>
            <w:tcW w:w="708"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1965,4375</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47" w:type="dxa"/>
            <w:vMerge/>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2919" w:type="dxa"/>
            <w:vMerge/>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p>
        </w:tc>
        <w:tc>
          <w:tcPr>
            <w:tcW w:w="863"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818" w:type="dxa"/>
            <w:vMerge/>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906" w:type="dxa"/>
            <w:tcMar>
              <w:left w:w="57" w:type="dxa"/>
              <w:right w:w="57" w:type="dxa"/>
            </w:tcMar>
          </w:tcPr>
          <w:p w:rsidR="00583AFF" w:rsidRPr="004A3490" w:rsidRDefault="00583AFF" w:rsidP="004A3490">
            <w:pPr>
              <w:pStyle w:val="ConsPlusNormal"/>
              <w:ind w:hanging="9"/>
              <w:jc w:val="center"/>
              <w:rPr>
                <w:sz w:val="12"/>
                <w:szCs w:val="12"/>
              </w:rPr>
            </w:pPr>
            <w:r w:rsidRPr="004A3490">
              <w:rPr>
                <w:sz w:val="12"/>
                <w:szCs w:val="12"/>
              </w:rPr>
              <w:t>местный бю</w:t>
            </w:r>
            <w:r w:rsidRPr="004A3490">
              <w:rPr>
                <w:sz w:val="12"/>
                <w:szCs w:val="12"/>
              </w:rPr>
              <w:t>д</w:t>
            </w:r>
            <w:r w:rsidRPr="004A3490">
              <w:rPr>
                <w:sz w:val="12"/>
                <w:szCs w:val="12"/>
              </w:rPr>
              <w:t>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62,96018</w:t>
            </w:r>
          </w:p>
        </w:tc>
        <w:tc>
          <w:tcPr>
            <w:tcW w:w="708"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20,4667</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p>
        </w:tc>
      </w:tr>
      <w:tr w:rsidR="00583AFF" w:rsidRPr="004A3490" w:rsidTr="004A3490">
        <w:trPr>
          <w:trHeight w:val="20"/>
          <w:jc w:val="center"/>
        </w:trPr>
        <w:tc>
          <w:tcPr>
            <w:tcW w:w="447" w:type="dxa"/>
            <w:noWrap/>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3.1.2.</w:t>
            </w:r>
          </w:p>
        </w:tc>
        <w:tc>
          <w:tcPr>
            <w:tcW w:w="2919" w:type="dxa"/>
            <w:noWrap/>
            <w:tcMar>
              <w:left w:w="57" w:type="dxa"/>
              <w:right w:w="57" w:type="dxa"/>
            </w:tcMar>
          </w:tcPr>
          <w:p w:rsidR="00583AFF" w:rsidRPr="004A3490" w:rsidRDefault="00583AFF" w:rsidP="004A3490">
            <w:pPr>
              <w:widowControl w:val="0"/>
              <w:autoSpaceDE w:val="0"/>
              <w:autoSpaceDN w:val="0"/>
              <w:adjustRightInd w:val="0"/>
              <w:jc w:val="both"/>
              <w:rPr>
                <w:rFonts w:ascii="Arial" w:hAnsi="Arial" w:cs="Arial"/>
                <w:sz w:val="12"/>
                <w:szCs w:val="12"/>
              </w:rPr>
            </w:pPr>
            <w:r w:rsidRPr="004A3490">
              <w:rPr>
                <w:rFonts w:ascii="Arial" w:hAnsi="Arial" w:cs="Arial"/>
                <w:spacing w:val="-6"/>
                <w:sz w:val="12"/>
                <w:szCs w:val="12"/>
              </w:rPr>
              <w:t>Финансовое обеспечение</w:t>
            </w:r>
            <w:r w:rsidRPr="004A3490">
              <w:rPr>
                <w:rFonts w:ascii="Arial" w:hAnsi="Arial" w:cs="Arial"/>
                <w:sz w:val="12"/>
                <w:szCs w:val="12"/>
              </w:rPr>
              <w:t xml:space="preserve"> внедрения и функцион</w:t>
            </w:r>
            <w:r w:rsidRPr="004A3490">
              <w:rPr>
                <w:rFonts w:ascii="Arial" w:hAnsi="Arial" w:cs="Arial"/>
                <w:sz w:val="12"/>
                <w:szCs w:val="12"/>
              </w:rPr>
              <w:t>и</w:t>
            </w:r>
            <w:r w:rsidRPr="004A3490">
              <w:rPr>
                <w:rFonts w:ascii="Arial" w:hAnsi="Arial" w:cs="Arial"/>
                <w:sz w:val="12"/>
                <w:szCs w:val="12"/>
              </w:rPr>
              <w:t>рования целевой модели цифровой образов</w:t>
            </w:r>
            <w:r w:rsidRPr="004A3490">
              <w:rPr>
                <w:rFonts w:ascii="Arial" w:hAnsi="Arial" w:cs="Arial"/>
                <w:sz w:val="12"/>
                <w:szCs w:val="12"/>
              </w:rPr>
              <w:t>а</w:t>
            </w:r>
            <w:r w:rsidRPr="004A3490">
              <w:rPr>
                <w:rFonts w:ascii="Arial" w:hAnsi="Arial" w:cs="Arial"/>
                <w:sz w:val="12"/>
                <w:szCs w:val="12"/>
              </w:rPr>
              <w:t>тельной среды в общеобразовательных муниц</w:t>
            </w:r>
            <w:r w:rsidRPr="004A3490">
              <w:rPr>
                <w:rFonts w:ascii="Arial" w:hAnsi="Arial" w:cs="Arial"/>
                <w:sz w:val="12"/>
                <w:szCs w:val="12"/>
              </w:rPr>
              <w:t>и</w:t>
            </w:r>
            <w:r w:rsidRPr="004A3490">
              <w:rPr>
                <w:rFonts w:ascii="Arial" w:hAnsi="Arial" w:cs="Arial"/>
                <w:sz w:val="12"/>
                <w:szCs w:val="12"/>
              </w:rPr>
              <w:t>пальных организац</w:t>
            </w:r>
            <w:r w:rsidRPr="004A3490">
              <w:rPr>
                <w:rFonts w:ascii="Arial" w:hAnsi="Arial" w:cs="Arial"/>
                <w:sz w:val="12"/>
                <w:szCs w:val="12"/>
              </w:rPr>
              <w:t>и</w:t>
            </w:r>
            <w:r w:rsidRPr="004A3490">
              <w:rPr>
                <w:rFonts w:ascii="Arial" w:hAnsi="Arial" w:cs="Arial"/>
                <w:sz w:val="12"/>
                <w:szCs w:val="12"/>
              </w:rPr>
              <w:t>ях области</w:t>
            </w:r>
          </w:p>
        </w:tc>
        <w:tc>
          <w:tcPr>
            <w:tcW w:w="863"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ЦОМСО, ООУ</w:t>
            </w:r>
          </w:p>
        </w:tc>
        <w:tc>
          <w:tcPr>
            <w:tcW w:w="867"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8" w:type="dxa"/>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3.1, 3.2</w:t>
            </w:r>
          </w:p>
        </w:tc>
        <w:tc>
          <w:tcPr>
            <w:tcW w:w="906" w:type="dxa"/>
            <w:tcMar>
              <w:left w:w="57" w:type="dxa"/>
              <w:right w:w="57" w:type="dxa"/>
            </w:tcMar>
          </w:tcPr>
          <w:p w:rsidR="00583AFF" w:rsidRPr="004A3490" w:rsidRDefault="00583AFF" w:rsidP="004A3490">
            <w:pPr>
              <w:widowControl w:val="0"/>
              <w:autoSpaceDE w:val="0"/>
              <w:autoSpaceDN w:val="0"/>
              <w:adjustRightInd w:val="0"/>
              <w:ind w:hanging="9"/>
              <w:jc w:val="center"/>
              <w:rPr>
                <w:rFonts w:ascii="Arial" w:hAnsi="Arial" w:cs="Arial"/>
                <w:sz w:val="12"/>
                <w:szCs w:val="12"/>
              </w:rPr>
            </w:pPr>
            <w:r w:rsidRPr="004A3490">
              <w:rPr>
                <w:rFonts w:ascii="Arial" w:hAnsi="Arial" w:cs="Arial"/>
                <w:sz w:val="12"/>
                <w:szCs w:val="12"/>
              </w:rPr>
              <w:t>областной бюджет</w:t>
            </w:r>
          </w:p>
        </w:tc>
        <w:tc>
          <w:tcPr>
            <w:tcW w:w="73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20,5</w:t>
            </w:r>
          </w:p>
        </w:tc>
        <w:tc>
          <w:tcPr>
            <w:tcW w:w="708"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55,0</w:t>
            </w:r>
          </w:p>
        </w:tc>
        <w:tc>
          <w:tcPr>
            <w:tcW w:w="690"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64"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31"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603"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c>
          <w:tcPr>
            <w:tcW w:w="709" w:type="dxa"/>
            <w:gridSpan w:val="2"/>
            <w:tcMar>
              <w:left w:w="57" w:type="dxa"/>
              <w:right w:w="57" w:type="dxa"/>
            </w:tcMar>
          </w:tcPr>
          <w:p w:rsidR="00583AFF" w:rsidRPr="004A3490" w:rsidRDefault="00583AFF" w:rsidP="004A3490">
            <w:pPr>
              <w:widowControl w:val="0"/>
              <w:autoSpaceDE w:val="0"/>
              <w:autoSpaceDN w:val="0"/>
              <w:adjustRightInd w:val="0"/>
              <w:jc w:val="center"/>
              <w:rPr>
                <w:rFonts w:ascii="Arial" w:hAnsi="Arial" w:cs="Arial"/>
                <w:sz w:val="12"/>
                <w:szCs w:val="12"/>
              </w:rPr>
            </w:pPr>
            <w:r w:rsidRPr="004A3490">
              <w:rPr>
                <w:rFonts w:ascii="Arial" w:hAnsi="Arial" w:cs="Arial"/>
                <w:sz w:val="12"/>
                <w:szCs w:val="12"/>
              </w:rPr>
              <w:t>0</w:t>
            </w:r>
          </w:p>
        </w:tc>
      </w:tr>
    </w:tbl>
    <w:p w:rsidR="00583AFF" w:rsidRPr="004A3490" w:rsidRDefault="00583AFF" w:rsidP="004A3490">
      <w:pPr>
        <w:jc w:val="both"/>
        <w:rPr>
          <w:rFonts w:ascii="Arial" w:hAnsi="Arial" w:cs="Arial"/>
          <w:b/>
          <w:sz w:val="12"/>
          <w:szCs w:val="12"/>
        </w:rPr>
      </w:pPr>
    </w:p>
    <w:p w:rsidR="00583AFF" w:rsidRPr="004A3490" w:rsidRDefault="00583AFF" w:rsidP="004A3490">
      <w:pPr>
        <w:ind w:left="6804"/>
        <w:jc w:val="center"/>
        <w:rPr>
          <w:rFonts w:ascii="Arial" w:hAnsi="Arial" w:cs="Arial"/>
          <w:sz w:val="16"/>
          <w:szCs w:val="16"/>
        </w:rPr>
      </w:pPr>
      <w:r w:rsidRPr="004A3490">
        <w:rPr>
          <w:rFonts w:ascii="Arial" w:hAnsi="Arial" w:cs="Arial"/>
          <w:sz w:val="16"/>
          <w:szCs w:val="16"/>
        </w:rPr>
        <w:t>Прилож</w:t>
      </w:r>
      <w:r w:rsidRPr="004A3490">
        <w:rPr>
          <w:rFonts w:ascii="Arial" w:hAnsi="Arial" w:cs="Arial"/>
          <w:sz w:val="16"/>
          <w:szCs w:val="16"/>
        </w:rPr>
        <w:t>е</w:t>
      </w:r>
      <w:r w:rsidRPr="004A3490">
        <w:rPr>
          <w:rFonts w:ascii="Arial" w:hAnsi="Arial" w:cs="Arial"/>
          <w:sz w:val="16"/>
          <w:szCs w:val="16"/>
        </w:rPr>
        <w:t>ние 3</w:t>
      </w:r>
    </w:p>
    <w:p w:rsidR="00583AFF" w:rsidRPr="004A3490" w:rsidRDefault="00583AFF" w:rsidP="004A3490">
      <w:pPr>
        <w:ind w:left="6804"/>
        <w:jc w:val="center"/>
        <w:rPr>
          <w:rFonts w:ascii="Arial" w:hAnsi="Arial" w:cs="Arial"/>
          <w:sz w:val="16"/>
          <w:szCs w:val="16"/>
        </w:rPr>
      </w:pPr>
      <w:r w:rsidRPr="004A3490">
        <w:rPr>
          <w:rFonts w:ascii="Arial" w:hAnsi="Arial" w:cs="Arial"/>
          <w:sz w:val="16"/>
          <w:szCs w:val="16"/>
        </w:rPr>
        <w:t>к постановлению Администр</w:t>
      </w:r>
      <w:r w:rsidRPr="004A3490">
        <w:rPr>
          <w:rFonts w:ascii="Arial" w:hAnsi="Arial" w:cs="Arial"/>
          <w:sz w:val="16"/>
          <w:szCs w:val="16"/>
        </w:rPr>
        <w:t>а</w:t>
      </w:r>
      <w:r w:rsidRPr="004A3490">
        <w:rPr>
          <w:rFonts w:ascii="Arial" w:hAnsi="Arial" w:cs="Arial"/>
          <w:sz w:val="16"/>
          <w:szCs w:val="16"/>
        </w:rPr>
        <w:t>ции</w:t>
      </w:r>
    </w:p>
    <w:p w:rsidR="00583AFF" w:rsidRPr="004A3490" w:rsidRDefault="00583AFF" w:rsidP="004A3490">
      <w:pPr>
        <w:ind w:left="6804"/>
        <w:jc w:val="center"/>
        <w:rPr>
          <w:rFonts w:ascii="Arial" w:hAnsi="Arial" w:cs="Arial"/>
          <w:b/>
          <w:sz w:val="16"/>
          <w:szCs w:val="16"/>
        </w:rPr>
      </w:pPr>
      <w:r w:rsidRPr="004A3490">
        <w:rPr>
          <w:rFonts w:ascii="Arial" w:hAnsi="Arial" w:cs="Arial"/>
          <w:sz w:val="16"/>
          <w:szCs w:val="16"/>
        </w:rPr>
        <w:t>муниц</w:t>
      </w:r>
      <w:r w:rsidRPr="004A3490">
        <w:rPr>
          <w:rFonts w:ascii="Arial" w:hAnsi="Arial" w:cs="Arial"/>
          <w:sz w:val="16"/>
          <w:szCs w:val="16"/>
        </w:rPr>
        <w:t>и</w:t>
      </w:r>
      <w:r w:rsidRPr="004A3490">
        <w:rPr>
          <w:rFonts w:ascii="Arial" w:hAnsi="Arial" w:cs="Arial"/>
          <w:sz w:val="16"/>
          <w:szCs w:val="16"/>
        </w:rPr>
        <w:t>пального района</w:t>
      </w:r>
      <w:r w:rsidR="004A3490" w:rsidRPr="004A3490">
        <w:rPr>
          <w:rFonts w:ascii="Arial" w:hAnsi="Arial" w:cs="Arial"/>
          <w:sz w:val="16"/>
          <w:szCs w:val="16"/>
        </w:rPr>
        <w:t xml:space="preserve"> </w:t>
      </w:r>
      <w:r w:rsidRPr="004A3490">
        <w:rPr>
          <w:rFonts w:ascii="Arial" w:hAnsi="Arial" w:cs="Arial"/>
          <w:sz w:val="16"/>
          <w:szCs w:val="16"/>
        </w:rPr>
        <w:t>от 30.12.2020 № 2123</w:t>
      </w:r>
    </w:p>
    <w:p w:rsidR="00583AFF" w:rsidRPr="004A3490" w:rsidRDefault="00583AFF" w:rsidP="004A3490">
      <w:pPr>
        <w:jc w:val="both"/>
        <w:rPr>
          <w:rFonts w:ascii="Arial" w:hAnsi="Arial" w:cs="Arial"/>
          <w:b/>
          <w:sz w:val="12"/>
          <w:szCs w:val="12"/>
        </w:rPr>
      </w:pPr>
    </w:p>
    <w:p w:rsidR="00583AFF" w:rsidRPr="004A3490" w:rsidRDefault="00583AFF" w:rsidP="004A3490">
      <w:pPr>
        <w:jc w:val="center"/>
        <w:rPr>
          <w:rFonts w:ascii="Arial" w:hAnsi="Arial" w:cs="Arial"/>
          <w:b/>
          <w:caps/>
          <w:sz w:val="16"/>
          <w:szCs w:val="16"/>
        </w:rPr>
      </w:pPr>
      <w:r w:rsidRPr="004A3490">
        <w:rPr>
          <w:rFonts w:ascii="Arial" w:hAnsi="Arial" w:cs="Arial"/>
          <w:b/>
          <w:caps/>
          <w:sz w:val="16"/>
          <w:szCs w:val="16"/>
        </w:rPr>
        <w:t xml:space="preserve">Мероприятия подпрограммы </w:t>
      </w:r>
    </w:p>
    <w:p w:rsidR="00583AFF" w:rsidRPr="004A3490" w:rsidRDefault="00583AFF" w:rsidP="004A3490">
      <w:pPr>
        <w:jc w:val="center"/>
        <w:rPr>
          <w:rFonts w:ascii="Arial" w:hAnsi="Arial" w:cs="Arial"/>
          <w:b/>
          <w:bCs/>
          <w:sz w:val="16"/>
          <w:szCs w:val="16"/>
        </w:rPr>
      </w:pPr>
      <w:r w:rsidRPr="004A3490">
        <w:rPr>
          <w:rFonts w:ascii="Arial" w:hAnsi="Arial" w:cs="Arial"/>
          <w:b/>
          <w:sz w:val="16"/>
          <w:szCs w:val="16"/>
        </w:rPr>
        <w:t>«Развитие дополнительного образования в Валдайском муниципальном районе»</w:t>
      </w:r>
    </w:p>
    <w:tbl>
      <w:tblPr>
        <w:tblW w:w="11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
        <w:gridCol w:w="2705"/>
        <w:gridCol w:w="889"/>
        <w:gridCol w:w="860"/>
        <w:gridCol w:w="567"/>
        <w:gridCol w:w="894"/>
        <w:gridCol w:w="683"/>
        <w:gridCol w:w="748"/>
        <w:gridCol w:w="832"/>
        <w:gridCol w:w="807"/>
        <w:gridCol w:w="708"/>
        <w:gridCol w:w="709"/>
        <w:gridCol w:w="749"/>
      </w:tblGrid>
      <w:tr w:rsidR="00583AFF" w:rsidRPr="004A3490" w:rsidTr="004A3490">
        <w:trPr>
          <w:trHeight w:val="20"/>
          <w:jc w:val="center"/>
        </w:trPr>
        <w:tc>
          <w:tcPr>
            <w:tcW w:w="473" w:type="dxa"/>
            <w:vMerge w:val="restart"/>
            <w:noWrap/>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 xml:space="preserve">№ </w:t>
            </w:r>
            <w:r w:rsidRPr="004A3490">
              <w:rPr>
                <w:rFonts w:ascii="Arial" w:hAnsi="Arial" w:cs="Arial"/>
                <w:b/>
                <w:sz w:val="12"/>
                <w:szCs w:val="12"/>
              </w:rPr>
              <w:br/>
              <w:t>п/п</w:t>
            </w:r>
          </w:p>
        </w:tc>
        <w:tc>
          <w:tcPr>
            <w:tcW w:w="2705" w:type="dxa"/>
            <w:vMerge w:val="restart"/>
            <w:noWrap/>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 xml:space="preserve">Наименование </w:t>
            </w:r>
            <w:r w:rsidRPr="004A3490">
              <w:rPr>
                <w:rFonts w:ascii="Arial" w:hAnsi="Arial" w:cs="Arial"/>
                <w:b/>
                <w:sz w:val="12"/>
                <w:szCs w:val="12"/>
              </w:rPr>
              <w:br/>
              <w:t>мероприятия</w:t>
            </w:r>
          </w:p>
        </w:tc>
        <w:tc>
          <w:tcPr>
            <w:tcW w:w="889" w:type="dxa"/>
            <w:vMerge w:val="restart"/>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Исполн</w:t>
            </w:r>
            <w:r w:rsidRPr="004A3490">
              <w:rPr>
                <w:rFonts w:ascii="Arial" w:hAnsi="Arial" w:cs="Arial"/>
                <w:b/>
                <w:sz w:val="12"/>
                <w:szCs w:val="12"/>
              </w:rPr>
              <w:t>и</w:t>
            </w:r>
            <w:r w:rsidRPr="004A3490">
              <w:rPr>
                <w:rFonts w:ascii="Arial" w:hAnsi="Arial" w:cs="Arial"/>
                <w:b/>
                <w:sz w:val="12"/>
                <w:szCs w:val="12"/>
              </w:rPr>
              <w:t>тель</w:t>
            </w:r>
            <w:r w:rsidRPr="004A3490">
              <w:rPr>
                <w:rFonts w:ascii="Arial" w:hAnsi="Arial" w:cs="Arial"/>
                <w:b/>
                <w:sz w:val="12"/>
                <w:szCs w:val="12"/>
              </w:rPr>
              <w:br/>
              <w:t>меропри</w:t>
            </w:r>
            <w:r w:rsidRPr="004A3490">
              <w:rPr>
                <w:rFonts w:ascii="Arial" w:hAnsi="Arial" w:cs="Arial"/>
                <w:b/>
                <w:sz w:val="12"/>
                <w:szCs w:val="12"/>
              </w:rPr>
              <w:t>я</w:t>
            </w:r>
            <w:r w:rsidRPr="004A3490">
              <w:rPr>
                <w:rFonts w:ascii="Arial" w:hAnsi="Arial" w:cs="Arial"/>
                <w:b/>
                <w:sz w:val="12"/>
                <w:szCs w:val="12"/>
              </w:rPr>
              <w:t>тия</w:t>
            </w:r>
          </w:p>
        </w:tc>
        <w:tc>
          <w:tcPr>
            <w:tcW w:w="860" w:type="dxa"/>
            <w:vMerge w:val="restart"/>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Срок реал</w:t>
            </w:r>
            <w:r w:rsidRPr="004A3490">
              <w:rPr>
                <w:rFonts w:ascii="Arial" w:hAnsi="Arial" w:cs="Arial"/>
                <w:b/>
                <w:sz w:val="12"/>
                <w:szCs w:val="12"/>
              </w:rPr>
              <w:t>и</w:t>
            </w:r>
            <w:r w:rsidRPr="004A3490">
              <w:rPr>
                <w:rFonts w:ascii="Arial" w:hAnsi="Arial" w:cs="Arial"/>
                <w:b/>
                <w:sz w:val="12"/>
                <w:szCs w:val="12"/>
              </w:rPr>
              <w:t>зации</w:t>
            </w:r>
          </w:p>
        </w:tc>
        <w:tc>
          <w:tcPr>
            <w:tcW w:w="567" w:type="dxa"/>
            <w:vMerge w:val="restart"/>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Цел</w:t>
            </w:r>
            <w:r w:rsidRPr="004A3490">
              <w:rPr>
                <w:rFonts w:ascii="Arial" w:hAnsi="Arial" w:cs="Arial"/>
                <w:b/>
                <w:sz w:val="12"/>
                <w:szCs w:val="12"/>
              </w:rPr>
              <w:t>е</w:t>
            </w:r>
            <w:r w:rsidRPr="004A3490">
              <w:rPr>
                <w:rFonts w:ascii="Arial" w:hAnsi="Arial" w:cs="Arial"/>
                <w:b/>
                <w:sz w:val="12"/>
                <w:szCs w:val="12"/>
              </w:rPr>
              <w:t>вой показ</w:t>
            </w:r>
            <w:r w:rsidRPr="004A3490">
              <w:rPr>
                <w:rFonts w:ascii="Arial" w:hAnsi="Arial" w:cs="Arial"/>
                <w:b/>
                <w:sz w:val="12"/>
                <w:szCs w:val="12"/>
              </w:rPr>
              <w:t>а</w:t>
            </w:r>
            <w:r w:rsidRPr="004A3490">
              <w:rPr>
                <w:rFonts w:ascii="Arial" w:hAnsi="Arial" w:cs="Arial"/>
                <w:b/>
                <w:sz w:val="12"/>
                <w:szCs w:val="12"/>
              </w:rPr>
              <w:t>тель (номер цел</w:t>
            </w:r>
            <w:r w:rsidRPr="004A3490">
              <w:rPr>
                <w:rFonts w:ascii="Arial" w:hAnsi="Arial" w:cs="Arial"/>
                <w:b/>
                <w:sz w:val="12"/>
                <w:szCs w:val="12"/>
              </w:rPr>
              <w:t>е</w:t>
            </w:r>
            <w:r w:rsidRPr="004A3490">
              <w:rPr>
                <w:rFonts w:ascii="Arial" w:hAnsi="Arial" w:cs="Arial"/>
                <w:b/>
                <w:sz w:val="12"/>
                <w:szCs w:val="12"/>
              </w:rPr>
              <w:t xml:space="preserve">вого </w:t>
            </w:r>
            <w:r w:rsidRPr="004A3490">
              <w:rPr>
                <w:rFonts w:ascii="Arial" w:hAnsi="Arial" w:cs="Arial"/>
                <w:b/>
                <w:sz w:val="12"/>
                <w:szCs w:val="12"/>
              </w:rPr>
              <w:lastRenderedPageBreak/>
              <w:t>показ</w:t>
            </w:r>
            <w:r w:rsidRPr="004A3490">
              <w:rPr>
                <w:rFonts w:ascii="Arial" w:hAnsi="Arial" w:cs="Arial"/>
                <w:b/>
                <w:sz w:val="12"/>
                <w:szCs w:val="12"/>
              </w:rPr>
              <w:t>а</w:t>
            </w:r>
            <w:r w:rsidRPr="004A3490">
              <w:rPr>
                <w:rFonts w:ascii="Arial" w:hAnsi="Arial" w:cs="Arial"/>
                <w:b/>
                <w:sz w:val="12"/>
                <w:szCs w:val="12"/>
              </w:rPr>
              <w:t>теля из па</w:t>
            </w:r>
            <w:r w:rsidRPr="004A3490">
              <w:rPr>
                <w:rFonts w:ascii="Arial" w:hAnsi="Arial" w:cs="Arial"/>
                <w:b/>
                <w:sz w:val="12"/>
                <w:szCs w:val="12"/>
              </w:rPr>
              <w:t>с</w:t>
            </w:r>
            <w:r w:rsidRPr="004A3490">
              <w:rPr>
                <w:rFonts w:ascii="Arial" w:hAnsi="Arial" w:cs="Arial"/>
                <w:b/>
                <w:sz w:val="12"/>
                <w:szCs w:val="12"/>
              </w:rPr>
              <w:t>порта по</w:t>
            </w:r>
            <w:r w:rsidRPr="004A3490">
              <w:rPr>
                <w:rFonts w:ascii="Arial" w:hAnsi="Arial" w:cs="Arial"/>
                <w:b/>
                <w:sz w:val="12"/>
                <w:szCs w:val="12"/>
              </w:rPr>
              <w:t>д</w:t>
            </w:r>
            <w:r w:rsidRPr="004A3490">
              <w:rPr>
                <w:rFonts w:ascii="Arial" w:hAnsi="Arial" w:cs="Arial"/>
                <w:b/>
                <w:sz w:val="12"/>
                <w:szCs w:val="12"/>
              </w:rPr>
              <w:t>пр</w:t>
            </w:r>
            <w:r w:rsidRPr="004A3490">
              <w:rPr>
                <w:rFonts w:ascii="Arial" w:hAnsi="Arial" w:cs="Arial"/>
                <w:b/>
                <w:sz w:val="12"/>
                <w:szCs w:val="12"/>
              </w:rPr>
              <w:t>о</w:t>
            </w:r>
            <w:r w:rsidRPr="004A3490">
              <w:rPr>
                <w:rFonts w:ascii="Arial" w:hAnsi="Arial" w:cs="Arial"/>
                <w:b/>
                <w:sz w:val="12"/>
                <w:szCs w:val="12"/>
              </w:rPr>
              <w:t>гра</w:t>
            </w:r>
            <w:r w:rsidRPr="004A3490">
              <w:rPr>
                <w:rFonts w:ascii="Arial" w:hAnsi="Arial" w:cs="Arial"/>
                <w:b/>
                <w:sz w:val="12"/>
                <w:szCs w:val="12"/>
              </w:rPr>
              <w:t>м</w:t>
            </w:r>
            <w:r w:rsidRPr="004A3490">
              <w:rPr>
                <w:rFonts w:ascii="Arial" w:hAnsi="Arial" w:cs="Arial"/>
                <w:b/>
                <w:sz w:val="12"/>
                <w:szCs w:val="12"/>
              </w:rPr>
              <w:t>мы)</w:t>
            </w:r>
          </w:p>
        </w:tc>
        <w:tc>
          <w:tcPr>
            <w:tcW w:w="894" w:type="dxa"/>
            <w:vMerge w:val="restart"/>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lastRenderedPageBreak/>
              <w:t>Источник финансир</w:t>
            </w:r>
            <w:r w:rsidRPr="004A3490">
              <w:rPr>
                <w:rFonts w:ascii="Arial" w:hAnsi="Arial" w:cs="Arial"/>
                <w:b/>
                <w:sz w:val="12"/>
                <w:szCs w:val="12"/>
              </w:rPr>
              <w:t>о</w:t>
            </w:r>
            <w:r w:rsidRPr="004A3490">
              <w:rPr>
                <w:rFonts w:ascii="Arial" w:hAnsi="Arial" w:cs="Arial"/>
                <w:b/>
                <w:sz w:val="12"/>
                <w:szCs w:val="12"/>
              </w:rPr>
              <w:t>вания</w:t>
            </w:r>
          </w:p>
        </w:tc>
        <w:tc>
          <w:tcPr>
            <w:tcW w:w="5236" w:type="dxa"/>
            <w:gridSpan w:val="7"/>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Объем финансирования по годам (тыс. руб.)</w:t>
            </w:r>
          </w:p>
        </w:tc>
      </w:tr>
      <w:tr w:rsidR="00583AFF" w:rsidRPr="004A3490" w:rsidTr="004A3490">
        <w:trPr>
          <w:trHeight w:val="20"/>
          <w:jc w:val="center"/>
        </w:trPr>
        <w:tc>
          <w:tcPr>
            <w:tcW w:w="473" w:type="dxa"/>
            <w:vMerge/>
          </w:tcPr>
          <w:p w:rsidR="00583AFF" w:rsidRPr="004A3490" w:rsidRDefault="00583AFF" w:rsidP="004A3490">
            <w:pPr>
              <w:ind w:left="-57" w:right="-57"/>
              <w:jc w:val="center"/>
              <w:rPr>
                <w:rFonts w:ascii="Arial" w:hAnsi="Arial" w:cs="Arial"/>
                <w:b/>
                <w:sz w:val="12"/>
                <w:szCs w:val="12"/>
              </w:rPr>
            </w:pPr>
          </w:p>
        </w:tc>
        <w:tc>
          <w:tcPr>
            <w:tcW w:w="2705" w:type="dxa"/>
            <w:vMerge/>
          </w:tcPr>
          <w:p w:rsidR="00583AFF" w:rsidRPr="004A3490" w:rsidRDefault="00583AFF" w:rsidP="004A3490">
            <w:pPr>
              <w:ind w:left="-57" w:right="-57"/>
              <w:jc w:val="center"/>
              <w:rPr>
                <w:rFonts w:ascii="Arial" w:hAnsi="Arial" w:cs="Arial"/>
                <w:b/>
                <w:sz w:val="12"/>
                <w:szCs w:val="12"/>
              </w:rPr>
            </w:pPr>
          </w:p>
        </w:tc>
        <w:tc>
          <w:tcPr>
            <w:tcW w:w="889" w:type="dxa"/>
            <w:vMerge/>
          </w:tcPr>
          <w:p w:rsidR="00583AFF" w:rsidRPr="004A3490" w:rsidRDefault="00583AFF" w:rsidP="004A3490">
            <w:pPr>
              <w:ind w:left="-57" w:right="-57"/>
              <w:jc w:val="center"/>
              <w:rPr>
                <w:rFonts w:ascii="Arial" w:hAnsi="Arial" w:cs="Arial"/>
                <w:b/>
                <w:sz w:val="12"/>
                <w:szCs w:val="12"/>
              </w:rPr>
            </w:pPr>
          </w:p>
        </w:tc>
        <w:tc>
          <w:tcPr>
            <w:tcW w:w="860" w:type="dxa"/>
            <w:vMerge/>
          </w:tcPr>
          <w:p w:rsidR="00583AFF" w:rsidRPr="004A3490" w:rsidRDefault="00583AFF" w:rsidP="004A3490">
            <w:pPr>
              <w:ind w:left="-57" w:right="-57"/>
              <w:jc w:val="center"/>
              <w:rPr>
                <w:rFonts w:ascii="Arial" w:hAnsi="Arial" w:cs="Arial"/>
                <w:b/>
                <w:sz w:val="12"/>
                <w:szCs w:val="12"/>
              </w:rPr>
            </w:pPr>
          </w:p>
        </w:tc>
        <w:tc>
          <w:tcPr>
            <w:tcW w:w="567" w:type="dxa"/>
            <w:vMerge/>
          </w:tcPr>
          <w:p w:rsidR="00583AFF" w:rsidRPr="004A3490" w:rsidRDefault="00583AFF" w:rsidP="004A3490">
            <w:pPr>
              <w:ind w:left="-57" w:right="-57"/>
              <w:jc w:val="center"/>
              <w:rPr>
                <w:rFonts w:ascii="Arial" w:hAnsi="Arial" w:cs="Arial"/>
                <w:b/>
                <w:sz w:val="12"/>
                <w:szCs w:val="12"/>
              </w:rPr>
            </w:pPr>
          </w:p>
        </w:tc>
        <w:tc>
          <w:tcPr>
            <w:tcW w:w="894" w:type="dxa"/>
            <w:vMerge/>
          </w:tcPr>
          <w:p w:rsidR="00583AFF" w:rsidRPr="004A3490" w:rsidRDefault="00583AFF" w:rsidP="004A3490">
            <w:pPr>
              <w:ind w:left="-57" w:right="-57"/>
              <w:jc w:val="center"/>
              <w:rPr>
                <w:rFonts w:ascii="Arial" w:hAnsi="Arial" w:cs="Arial"/>
                <w:b/>
                <w:sz w:val="12"/>
                <w:szCs w:val="12"/>
              </w:rPr>
            </w:pPr>
          </w:p>
        </w:tc>
        <w:tc>
          <w:tcPr>
            <w:tcW w:w="683" w:type="dxa"/>
            <w:noWrap/>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2020</w:t>
            </w:r>
          </w:p>
        </w:tc>
        <w:tc>
          <w:tcPr>
            <w:tcW w:w="748" w:type="dxa"/>
            <w:noWrap/>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2021</w:t>
            </w:r>
          </w:p>
        </w:tc>
        <w:tc>
          <w:tcPr>
            <w:tcW w:w="832" w:type="dxa"/>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2022</w:t>
            </w:r>
          </w:p>
        </w:tc>
        <w:tc>
          <w:tcPr>
            <w:tcW w:w="807" w:type="dxa"/>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2023</w:t>
            </w:r>
          </w:p>
        </w:tc>
        <w:tc>
          <w:tcPr>
            <w:tcW w:w="708" w:type="dxa"/>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2024</w:t>
            </w:r>
          </w:p>
        </w:tc>
        <w:tc>
          <w:tcPr>
            <w:tcW w:w="709" w:type="dxa"/>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2025</w:t>
            </w:r>
          </w:p>
        </w:tc>
        <w:tc>
          <w:tcPr>
            <w:tcW w:w="749" w:type="dxa"/>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2026</w:t>
            </w:r>
          </w:p>
        </w:tc>
      </w:tr>
      <w:tr w:rsidR="00583AFF" w:rsidRPr="004A3490" w:rsidTr="004A3490">
        <w:trPr>
          <w:trHeight w:val="20"/>
          <w:jc w:val="center"/>
        </w:trPr>
        <w:tc>
          <w:tcPr>
            <w:tcW w:w="473"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lastRenderedPageBreak/>
              <w:t>1.</w:t>
            </w:r>
          </w:p>
        </w:tc>
        <w:tc>
          <w:tcPr>
            <w:tcW w:w="11151" w:type="dxa"/>
            <w:gridSpan w:val="12"/>
          </w:tcPr>
          <w:p w:rsidR="00583AFF" w:rsidRPr="004A3490" w:rsidRDefault="00583AFF" w:rsidP="004A3490">
            <w:pPr>
              <w:widowControl w:val="0"/>
              <w:autoSpaceDE w:val="0"/>
              <w:autoSpaceDN w:val="0"/>
              <w:adjustRightInd w:val="0"/>
              <w:ind w:left="-57" w:right="-57"/>
              <w:jc w:val="both"/>
              <w:rPr>
                <w:rFonts w:ascii="Arial" w:hAnsi="Arial" w:cs="Arial"/>
                <w:sz w:val="12"/>
                <w:szCs w:val="12"/>
              </w:rPr>
            </w:pPr>
            <w:r w:rsidRPr="004A3490">
              <w:rPr>
                <w:rFonts w:ascii="Arial" w:hAnsi="Arial" w:cs="Arial"/>
                <w:sz w:val="12"/>
                <w:szCs w:val="12"/>
              </w:rPr>
              <w:t>Задача 1. 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w:t>
            </w:r>
            <w:r w:rsidRPr="004A3490">
              <w:rPr>
                <w:rFonts w:ascii="Arial" w:hAnsi="Arial" w:cs="Arial"/>
                <w:sz w:val="12"/>
                <w:szCs w:val="12"/>
              </w:rPr>
              <w:t>и</w:t>
            </w:r>
            <w:r w:rsidRPr="004A3490">
              <w:rPr>
                <w:rFonts w:ascii="Arial" w:hAnsi="Arial" w:cs="Arial"/>
                <w:sz w:val="12"/>
                <w:szCs w:val="12"/>
              </w:rPr>
              <w:t>тия района</w:t>
            </w:r>
          </w:p>
        </w:tc>
      </w:tr>
      <w:tr w:rsidR="00583AFF" w:rsidRPr="004A3490" w:rsidTr="004A3490">
        <w:trPr>
          <w:trHeight w:val="20"/>
          <w:jc w:val="center"/>
        </w:trPr>
        <w:tc>
          <w:tcPr>
            <w:tcW w:w="473" w:type="dxa"/>
            <w:vMerge w:val="restart"/>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1.1.</w:t>
            </w:r>
          </w:p>
        </w:tc>
        <w:tc>
          <w:tcPr>
            <w:tcW w:w="2705" w:type="dxa"/>
            <w:vMerge w:val="restart"/>
          </w:tcPr>
          <w:p w:rsidR="00583AFF" w:rsidRPr="004A3490" w:rsidRDefault="00583AFF" w:rsidP="004A3490">
            <w:pPr>
              <w:ind w:left="-57" w:right="-57"/>
              <w:jc w:val="both"/>
              <w:rPr>
                <w:rFonts w:ascii="Arial" w:hAnsi="Arial" w:cs="Arial"/>
                <w:sz w:val="12"/>
                <w:szCs w:val="12"/>
              </w:rPr>
            </w:pPr>
            <w:r w:rsidRPr="004A3490">
              <w:rPr>
                <w:rFonts w:ascii="Arial" w:hAnsi="Arial" w:cs="Arial"/>
                <w:sz w:val="12"/>
                <w:szCs w:val="12"/>
              </w:rPr>
              <w:t>Обеспечение деятельности дополнительного образования в муниципальных общеобраз</w:t>
            </w:r>
            <w:r w:rsidRPr="004A3490">
              <w:rPr>
                <w:rFonts w:ascii="Arial" w:hAnsi="Arial" w:cs="Arial"/>
                <w:sz w:val="12"/>
                <w:szCs w:val="12"/>
              </w:rPr>
              <w:t>о</w:t>
            </w:r>
            <w:r w:rsidRPr="004A3490">
              <w:rPr>
                <w:rFonts w:ascii="Arial" w:hAnsi="Arial" w:cs="Arial"/>
                <w:sz w:val="12"/>
                <w:szCs w:val="12"/>
              </w:rPr>
              <w:t>вател</w:t>
            </w:r>
            <w:r w:rsidRPr="004A3490">
              <w:rPr>
                <w:rFonts w:ascii="Arial" w:hAnsi="Arial" w:cs="Arial"/>
                <w:sz w:val="12"/>
                <w:szCs w:val="12"/>
              </w:rPr>
              <w:t>ь</w:t>
            </w:r>
            <w:r w:rsidRPr="004A3490">
              <w:rPr>
                <w:rFonts w:ascii="Arial" w:hAnsi="Arial" w:cs="Arial"/>
                <w:sz w:val="12"/>
                <w:szCs w:val="12"/>
              </w:rPr>
              <w:t>ных учреждениях и муниципальном авт</w:t>
            </w:r>
            <w:r w:rsidRPr="004A3490">
              <w:rPr>
                <w:rFonts w:ascii="Arial" w:hAnsi="Arial" w:cs="Arial"/>
                <w:sz w:val="12"/>
                <w:szCs w:val="12"/>
              </w:rPr>
              <w:t>о</w:t>
            </w:r>
            <w:r w:rsidRPr="004A3490">
              <w:rPr>
                <w:rFonts w:ascii="Arial" w:hAnsi="Arial" w:cs="Arial"/>
                <w:sz w:val="12"/>
                <w:szCs w:val="12"/>
              </w:rPr>
              <w:t>номном учреждении дополнительного образования «Центр «Пульс» г. Ва</w:t>
            </w:r>
            <w:r w:rsidRPr="004A3490">
              <w:rPr>
                <w:rFonts w:ascii="Arial" w:hAnsi="Arial" w:cs="Arial"/>
                <w:sz w:val="12"/>
                <w:szCs w:val="12"/>
              </w:rPr>
              <w:t>л</w:t>
            </w:r>
            <w:r w:rsidRPr="004A3490">
              <w:rPr>
                <w:rFonts w:ascii="Arial" w:hAnsi="Arial" w:cs="Arial"/>
                <w:sz w:val="12"/>
                <w:szCs w:val="12"/>
              </w:rPr>
              <w:t>дай»</w:t>
            </w:r>
          </w:p>
        </w:tc>
        <w:tc>
          <w:tcPr>
            <w:tcW w:w="889" w:type="dxa"/>
            <w:vMerge w:val="restart"/>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комитет ф</w:t>
            </w:r>
            <w:r w:rsidRPr="004A3490">
              <w:rPr>
                <w:rFonts w:ascii="Arial" w:hAnsi="Arial" w:cs="Arial"/>
                <w:sz w:val="12"/>
                <w:szCs w:val="12"/>
              </w:rPr>
              <w:t>и</w:t>
            </w:r>
            <w:r w:rsidRPr="004A3490">
              <w:rPr>
                <w:rFonts w:ascii="Arial" w:hAnsi="Arial" w:cs="Arial"/>
                <w:sz w:val="12"/>
                <w:szCs w:val="12"/>
              </w:rPr>
              <w:t>нансов</w:t>
            </w:r>
          </w:p>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комитет образ</w:t>
            </w:r>
            <w:r w:rsidRPr="004A3490">
              <w:rPr>
                <w:rFonts w:ascii="Arial" w:hAnsi="Arial" w:cs="Arial"/>
                <w:sz w:val="12"/>
                <w:szCs w:val="12"/>
              </w:rPr>
              <w:t>о</w:t>
            </w:r>
            <w:r w:rsidRPr="004A3490">
              <w:rPr>
                <w:rFonts w:ascii="Arial" w:hAnsi="Arial" w:cs="Arial"/>
                <w:sz w:val="12"/>
                <w:szCs w:val="12"/>
              </w:rPr>
              <w:t>вания</w:t>
            </w:r>
          </w:p>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ЦОМСО</w:t>
            </w:r>
          </w:p>
        </w:tc>
        <w:tc>
          <w:tcPr>
            <w:tcW w:w="860" w:type="dxa"/>
            <w:vMerge w:val="restart"/>
          </w:tcPr>
          <w:p w:rsidR="00583AFF" w:rsidRPr="004A3490" w:rsidRDefault="00583AFF" w:rsidP="004A3490">
            <w:pPr>
              <w:ind w:left="-57" w:right="-57"/>
              <w:jc w:val="center"/>
              <w:rPr>
                <w:rFonts w:ascii="Arial" w:hAnsi="Arial" w:cs="Arial"/>
                <w:sz w:val="12"/>
                <w:szCs w:val="12"/>
              </w:rPr>
            </w:pPr>
            <w:r w:rsidRPr="004A3490">
              <w:rPr>
                <w:rFonts w:ascii="Arial" w:hAnsi="Arial" w:cs="Arial"/>
                <w:color w:val="000000"/>
                <w:sz w:val="12"/>
                <w:szCs w:val="12"/>
              </w:rPr>
              <w:t>2019-2026 годы</w:t>
            </w:r>
          </w:p>
        </w:tc>
        <w:tc>
          <w:tcPr>
            <w:tcW w:w="567" w:type="dxa"/>
            <w:vMerge w:val="restart"/>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2.1, 2.2, 2.4, 2.5, 2.6</w:t>
            </w:r>
          </w:p>
        </w:tc>
        <w:tc>
          <w:tcPr>
            <w:tcW w:w="894"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местный бю</w:t>
            </w:r>
            <w:r w:rsidRPr="004A3490">
              <w:rPr>
                <w:rFonts w:ascii="Arial" w:hAnsi="Arial" w:cs="Arial"/>
                <w:sz w:val="12"/>
                <w:szCs w:val="12"/>
              </w:rPr>
              <w:t>д</w:t>
            </w:r>
            <w:r w:rsidRPr="004A3490">
              <w:rPr>
                <w:rFonts w:ascii="Arial" w:hAnsi="Arial" w:cs="Arial"/>
                <w:sz w:val="12"/>
                <w:szCs w:val="12"/>
              </w:rPr>
              <w:t>жет</w:t>
            </w:r>
          </w:p>
        </w:tc>
        <w:tc>
          <w:tcPr>
            <w:tcW w:w="683" w:type="dxa"/>
            <w:noWrap/>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4736,827</w:t>
            </w:r>
          </w:p>
        </w:tc>
        <w:tc>
          <w:tcPr>
            <w:tcW w:w="748" w:type="dxa"/>
            <w:noWrap/>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4861,027</w:t>
            </w:r>
          </w:p>
        </w:tc>
        <w:tc>
          <w:tcPr>
            <w:tcW w:w="832"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4756,827</w:t>
            </w:r>
          </w:p>
        </w:tc>
        <w:tc>
          <w:tcPr>
            <w:tcW w:w="807"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4756,827</w:t>
            </w:r>
          </w:p>
        </w:tc>
        <w:tc>
          <w:tcPr>
            <w:tcW w:w="708"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4642,988</w:t>
            </w:r>
          </w:p>
        </w:tc>
        <w:tc>
          <w:tcPr>
            <w:tcW w:w="709"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4642,988</w:t>
            </w:r>
          </w:p>
        </w:tc>
        <w:tc>
          <w:tcPr>
            <w:tcW w:w="749"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4642,988</w:t>
            </w:r>
          </w:p>
        </w:tc>
      </w:tr>
      <w:tr w:rsidR="00583AFF" w:rsidRPr="004A3490" w:rsidTr="004A3490">
        <w:trPr>
          <w:trHeight w:val="20"/>
          <w:jc w:val="center"/>
        </w:trPr>
        <w:tc>
          <w:tcPr>
            <w:tcW w:w="473" w:type="dxa"/>
            <w:vMerge/>
          </w:tcPr>
          <w:p w:rsidR="00583AFF" w:rsidRPr="004A3490" w:rsidRDefault="00583AFF" w:rsidP="004A3490">
            <w:pPr>
              <w:ind w:left="-57" w:right="-57"/>
              <w:jc w:val="center"/>
              <w:rPr>
                <w:rFonts w:ascii="Arial" w:hAnsi="Arial" w:cs="Arial"/>
                <w:sz w:val="12"/>
                <w:szCs w:val="12"/>
              </w:rPr>
            </w:pPr>
          </w:p>
        </w:tc>
        <w:tc>
          <w:tcPr>
            <w:tcW w:w="2705" w:type="dxa"/>
            <w:vMerge/>
          </w:tcPr>
          <w:p w:rsidR="00583AFF" w:rsidRPr="004A3490" w:rsidRDefault="00583AFF" w:rsidP="004A3490">
            <w:pPr>
              <w:ind w:left="-57" w:right="-57"/>
              <w:jc w:val="both"/>
              <w:rPr>
                <w:rFonts w:ascii="Arial" w:hAnsi="Arial" w:cs="Arial"/>
                <w:sz w:val="12"/>
                <w:szCs w:val="12"/>
              </w:rPr>
            </w:pPr>
          </w:p>
        </w:tc>
        <w:tc>
          <w:tcPr>
            <w:tcW w:w="889" w:type="dxa"/>
            <w:vMerge/>
          </w:tcPr>
          <w:p w:rsidR="00583AFF" w:rsidRPr="004A3490" w:rsidRDefault="00583AFF" w:rsidP="004A3490">
            <w:pPr>
              <w:ind w:left="-57" w:right="-57"/>
              <w:jc w:val="center"/>
              <w:rPr>
                <w:rFonts w:ascii="Arial" w:hAnsi="Arial" w:cs="Arial"/>
                <w:sz w:val="12"/>
                <w:szCs w:val="12"/>
              </w:rPr>
            </w:pPr>
          </w:p>
        </w:tc>
        <w:tc>
          <w:tcPr>
            <w:tcW w:w="860" w:type="dxa"/>
            <w:vMerge/>
          </w:tcPr>
          <w:p w:rsidR="00583AFF" w:rsidRPr="004A3490" w:rsidRDefault="00583AFF" w:rsidP="004A3490">
            <w:pPr>
              <w:ind w:left="-57" w:right="-57"/>
              <w:jc w:val="center"/>
              <w:rPr>
                <w:rFonts w:ascii="Arial" w:hAnsi="Arial" w:cs="Arial"/>
                <w:color w:val="000000"/>
                <w:sz w:val="12"/>
                <w:szCs w:val="12"/>
              </w:rPr>
            </w:pPr>
          </w:p>
        </w:tc>
        <w:tc>
          <w:tcPr>
            <w:tcW w:w="567" w:type="dxa"/>
            <w:vMerge/>
          </w:tcPr>
          <w:p w:rsidR="00583AFF" w:rsidRPr="004A3490" w:rsidRDefault="00583AFF" w:rsidP="004A3490">
            <w:pPr>
              <w:ind w:left="-57" w:right="-57"/>
              <w:jc w:val="center"/>
              <w:rPr>
                <w:rFonts w:ascii="Arial" w:hAnsi="Arial" w:cs="Arial"/>
                <w:sz w:val="12"/>
                <w:szCs w:val="12"/>
              </w:rPr>
            </w:pPr>
          </w:p>
        </w:tc>
        <w:tc>
          <w:tcPr>
            <w:tcW w:w="894"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областной бю</w:t>
            </w:r>
            <w:r w:rsidRPr="004A3490">
              <w:rPr>
                <w:rFonts w:ascii="Arial" w:hAnsi="Arial" w:cs="Arial"/>
                <w:sz w:val="12"/>
                <w:szCs w:val="12"/>
              </w:rPr>
              <w:t>д</w:t>
            </w:r>
            <w:r w:rsidRPr="004A3490">
              <w:rPr>
                <w:rFonts w:ascii="Arial" w:hAnsi="Arial" w:cs="Arial"/>
                <w:sz w:val="12"/>
                <w:szCs w:val="12"/>
              </w:rPr>
              <w:t>жет</w:t>
            </w:r>
          </w:p>
        </w:tc>
        <w:tc>
          <w:tcPr>
            <w:tcW w:w="683" w:type="dxa"/>
            <w:noWrap/>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415,0</w:t>
            </w:r>
          </w:p>
        </w:tc>
        <w:tc>
          <w:tcPr>
            <w:tcW w:w="748" w:type="dxa"/>
            <w:noWrap/>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345,6</w:t>
            </w:r>
          </w:p>
        </w:tc>
        <w:tc>
          <w:tcPr>
            <w:tcW w:w="832"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0</w:t>
            </w:r>
          </w:p>
        </w:tc>
        <w:tc>
          <w:tcPr>
            <w:tcW w:w="807"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0</w:t>
            </w:r>
          </w:p>
        </w:tc>
        <w:tc>
          <w:tcPr>
            <w:tcW w:w="709"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0</w:t>
            </w:r>
          </w:p>
        </w:tc>
        <w:tc>
          <w:tcPr>
            <w:tcW w:w="749"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0</w:t>
            </w:r>
          </w:p>
        </w:tc>
      </w:tr>
      <w:tr w:rsidR="00583AFF" w:rsidRPr="004A3490" w:rsidTr="004A3490">
        <w:trPr>
          <w:trHeight w:val="20"/>
          <w:jc w:val="center"/>
        </w:trPr>
        <w:tc>
          <w:tcPr>
            <w:tcW w:w="473"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1.2.</w:t>
            </w:r>
          </w:p>
        </w:tc>
        <w:tc>
          <w:tcPr>
            <w:tcW w:w="2705" w:type="dxa"/>
          </w:tcPr>
          <w:p w:rsidR="00583AFF" w:rsidRPr="004A3490" w:rsidRDefault="00583AFF" w:rsidP="004A3490">
            <w:pPr>
              <w:pStyle w:val="ConsPlusNormal"/>
              <w:ind w:left="-57" w:right="-57" w:firstLine="0"/>
              <w:jc w:val="both"/>
              <w:rPr>
                <w:sz w:val="12"/>
                <w:szCs w:val="12"/>
              </w:rPr>
            </w:pPr>
            <w:r w:rsidRPr="004A3490">
              <w:rPr>
                <w:sz w:val="12"/>
                <w:szCs w:val="12"/>
              </w:rPr>
              <w:t>Участие в реализации приоритетного реги</w:t>
            </w:r>
            <w:r w:rsidRPr="004A3490">
              <w:rPr>
                <w:sz w:val="12"/>
                <w:szCs w:val="12"/>
              </w:rPr>
              <w:t>о</w:t>
            </w:r>
            <w:r w:rsidRPr="004A3490">
              <w:rPr>
                <w:sz w:val="12"/>
                <w:szCs w:val="12"/>
              </w:rPr>
              <w:t>нального проекта "Моя будущая пр</w:t>
            </w:r>
            <w:r w:rsidRPr="004A3490">
              <w:rPr>
                <w:sz w:val="12"/>
                <w:szCs w:val="12"/>
              </w:rPr>
              <w:t>о</w:t>
            </w:r>
            <w:r w:rsidRPr="004A3490">
              <w:rPr>
                <w:sz w:val="12"/>
                <w:szCs w:val="12"/>
              </w:rPr>
              <w:t>фессия"</w:t>
            </w:r>
          </w:p>
        </w:tc>
        <w:tc>
          <w:tcPr>
            <w:tcW w:w="889" w:type="dxa"/>
          </w:tcPr>
          <w:p w:rsidR="00583AFF" w:rsidRPr="004A3490" w:rsidRDefault="00583AFF" w:rsidP="004A3490">
            <w:pPr>
              <w:pStyle w:val="ConsPlusNormal"/>
              <w:ind w:left="-57" w:right="-57" w:firstLine="0"/>
              <w:jc w:val="center"/>
              <w:rPr>
                <w:sz w:val="12"/>
                <w:szCs w:val="12"/>
              </w:rPr>
            </w:pPr>
            <w:r w:rsidRPr="004A3490">
              <w:rPr>
                <w:sz w:val="12"/>
                <w:szCs w:val="12"/>
              </w:rPr>
              <w:t>ОУ</w:t>
            </w:r>
          </w:p>
        </w:tc>
        <w:tc>
          <w:tcPr>
            <w:tcW w:w="860" w:type="dxa"/>
          </w:tcPr>
          <w:p w:rsidR="00583AFF" w:rsidRPr="004A3490" w:rsidRDefault="00583AFF" w:rsidP="004A3490">
            <w:pPr>
              <w:pStyle w:val="ConsPlusNormal"/>
              <w:ind w:left="-57" w:right="-57" w:firstLine="0"/>
              <w:jc w:val="center"/>
              <w:rPr>
                <w:sz w:val="12"/>
                <w:szCs w:val="12"/>
              </w:rPr>
            </w:pPr>
            <w:r w:rsidRPr="004A3490">
              <w:rPr>
                <w:sz w:val="12"/>
                <w:szCs w:val="12"/>
              </w:rPr>
              <w:t>2020 – 2026 годы</w:t>
            </w:r>
          </w:p>
        </w:tc>
        <w:tc>
          <w:tcPr>
            <w:tcW w:w="567"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2.9</w:t>
            </w:r>
          </w:p>
        </w:tc>
        <w:tc>
          <w:tcPr>
            <w:tcW w:w="894"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w:t>
            </w:r>
          </w:p>
        </w:tc>
        <w:tc>
          <w:tcPr>
            <w:tcW w:w="683" w:type="dxa"/>
            <w:noWrap/>
          </w:tcPr>
          <w:p w:rsidR="00583AFF" w:rsidRPr="004A3490" w:rsidRDefault="00583AFF" w:rsidP="004A3490">
            <w:pPr>
              <w:pStyle w:val="ConsPlusCell"/>
              <w:ind w:left="-57" w:right="-57"/>
              <w:jc w:val="center"/>
              <w:rPr>
                <w:sz w:val="12"/>
                <w:szCs w:val="12"/>
              </w:rPr>
            </w:pPr>
            <w:r w:rsidRPr="004A3490">
              <w:rPr>
                <w:sz w:val="12"/>
                <w:szCs w:val="12"/>
              </w:rPr>
              <w:t>-</w:t>
            </w:r>
          </w:p>
        </w:tc>
        <w:tc>
          <w:tcPr>
            <w:tcW w:w="748" w:type="dxa"/>
            <w:noWrap/>
          </w:tcPr>
          <w:p w:rsidR="00583AFF" w:rsidRPr="004A3490" w:rsidRDefault="00583AFF" w:rsidP="004A3490">
            <w:pPr>
              <w:pStyle w:val="ConsPlusCell"/>
              <w:ind w:left="-57" w:right="-57"/>
              <w:jc w:val="center"/>
              <w:rPr>
                <w:sz w:val="12"/>
                <w:szCs w:val="12"/>
              </w:rPr>
            </w:pPr>
            <w:r w:rsidRPr="004A3490">
              <w:rPr>
                <w:sz w:val="12"/>
                <w:szCs w:val="12"/>
              </w:rPr>
              <w:t>-</w:t>
            </w:r>
          </w:p>
        </w:tc>
        <w:tc>
          <w:tcPr>
            <w:tcW w:w="832" w:type="dxa"/>
          </w:tcPr>
          <w:p w:rsidR="00583AFF" w:rsidRPr="004A3490" w:rsidRDefault="00583AFF" w:rsidP="004A3490">
            <w:pPr>
              <w:pStyle w:val="ConsPlusCell"/>
              <w:ind w:left="-57" w:right="-57"/>
              <w:jc w:val="center"/>
              <w:rPr>
                <w:sz w:val="12"/>
                <w:szCs w:val="12"/>
              </w:rPr>
            </w:pPr>
            <w:r w:rsidRPr="004A3490">
              <w:rPr>
                <w:sz w:val="12"/>
                <w:szCs w:val="12"/>
              </w:rPr>
              <w:t>-</w:t>
            </w:r>
          </w:p>
        </w:tc>
        <w:tc>
          <w:tcPr>
            <w:tcW w:w="807" w:type="dxa"/>
          </w:tcPr>
          <w:p w:rsidR="00583AFF" w:rsidRPr="004A3490" w:rsidRDefault="00583AFF" w:rsidP="004A3490">
            <w:pPr>
              <w:pStyle w:val="ConsPlusCell"/>
              <w:ind w:left="-57" w:right="-57"/>
              <w:jc w:val="center"/>
              <w:rPr>
                <w:sz w:val="12"/>
                <w:szCs w:val="12"/>
              </w:rPr>
            </w:pPr>
            <w:r w:rsidRPr="004A3490">
              <w:rPr>
                <w:sz w:val="12"/>
                <w:szCs w:val="12"/>
              </w:rPr>
              <w:t>-</w:t>
            </w:r>
          </w:p>
        </w:tc>
        <w:tc>
          <w:tcPr>
            <w:tcW w:w="708" w:type="dxa"/>
          </w:tcPr>
          <w:p w:rsidR="00583AFF" w:rsidRPr="004A3490" w:rsidRDefault="00583AFF" w:rsidP="004A3490">
            <w:pPr>
              <w:pStyle w:val="ConsPlusCell"/>
              <w:ind w:left="-57" w:right="-57"/>
              <w:jc w:val="center"/>
              <w:rPr>
                <w:sz w:val="12"/>
                <w:szCs w:val="12"/>
              </w:rPr>
            </w:pPr>
            <w:r w:rsidRPr="004A3490">
              <w:rPr>
                <w:sz w:val="12"/>
                <w:szCs w:val="12"/>
              </w:rPr>
              <w:t>-</w:t>
            </w:r>
          </w:p>
        </w:tc>
        <w:tc>
          <w:tcPr>
            <w:tcW w:w="709" w:type="dxa"/>
          </w:tcPr>
          <w:p w:rsidR="00583AFF" w:rsidRPr="004A3490" w:rsidRDefault="00583AFF" w:rsidP="004A3490">
            <w:pPr>
              <w:pStyle w:val="ConsPlusCell"/>
              <w:ind w:left="-57" w:right="-57"/>
              <w:jc w:val="center"/>
              <w:rPr>
                <w:sz w:val="12"/>
                <w:szCs w:val="12"/>
              </w:rPr>
            </w:pPr>
            <w:r w:rsidRPr="004A3490">
              <w:rPr>
                <w:sz w:val="12"/>
                <w:szCs w:val="12"/>
              </w:rPr>
              <w:t>-</w:t>
            </w:r>
          </w:p>
        </w:tc>
        <w:tc>
          <w:tcPr>
            <w:tcW w:w="749" w:type="dxa"/>
          </w:tcPr>
          <w:p w:rsidR="00583AFF" w:rsidRPr="004A3490" w:rsidRDefault="00583AFF" w:rsidP="004A3490">
            <w:pPr>
              <w:pStyle w:val="ConsPlusCell"/>
              <w:ind w:left="-57" w:right="-57"/>
              <w:jc w:val="center"/>
              <w:rPr>
                <w:sz w:val="12"/>
                <w:szCs w:val="12"/>
              </w:rPr>
            </w:pPr>
            <w:r w:rsidRPr="004A3490">
              <w:rPr>
                <w:sz w:val="12"/>
                <w:szCs w:val="12"/>
              </w:rPr>
              <w:t>-</w:t>
            </w:r>
          </w:p>
        </w:tc>
      </w:tr>
      <w:tr w:rsidR="00583AFF" w:rsidRPr="004A3490" w:rsidTr="004A3490">
        <w:trPr>
          <w:trHeight w:val="20"/>
          <w:jc w:val="center"/>
        </w:trPr>
        <w:tc>
          <w:tcPr>
            <w:tcW w:w="473"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1.2.1.</w:t>
            </w:r>
          </w:p>
        </w:tc>
        <w:tc>
          <w:tcPr>
            <w:tcW w:w="2705" w:type="dxa"/>
          </w:tcPr>
          <w:p w:rsidR="00583AFF" w:rsidRPr="004A3490" w:rsidRDefault="00583AFF" w:rsidP="004A3490">
            <w:pPr>
              <w:pStyle w:val="ConsPlusNormal"/>
              <w:ind w:left="-57" w:right="-57" w:firstLine="0"/>
              <w:jc w:val="both"/>
              <w:rPr>
                <w:sz w:val="12"/>
                <w:szCs w:val="12"/>
              </w:rPr>
            </w:pPr>
            <w:r w:rsidRPr="004A3490">
              <w:rPr>
                <w:sz w:val="12"/>
                <w:szCs w:val="12"/>
              </w:rPr>
              <w:t>Участие в открытых онлайн-уроках "Проект</w:t>
            </w:r>
            <w:r w:rsidRPr="004A3490">
              <w:rPr>
                <w:sz w:val="12"/>
                <w:szCs w:val="12"/>
              </w:rPr>
              <w:t>о</w:t>
            </w:r>
            <w:r w:rsidRPr="004A3490">
              <w:rPr>
                <w:sz w:val="12"/>
                <w:szCs w:val="12"/>
              </w:rPr>
              <w:t>рия"</w:t>
            </w:r>
          </w:p>
        </w:tc>
        <w:tc>
          <w:tcPr>
            <w:tcW w:w="889" w:type="dxa"/>
          </w:tcPr>
          <w:p w:rsidR="00583AFF" w:rsidRPr="004A3490" w:rsidRDefault="00583AFF" w:rsidP="004A3490">
            <w:pPr>
              <w:pStyle w:val="ConsPlusNormal"/>
              <w:ind w:left="-57" w:right="-57" w:firstLine="0"/>
              <w:jc w:val="center"/>
              <w:rPr>
                <w:sz w:val="12"/>
                <w:szCs w:val="12"/>
              </w:rPr>
            </w:pPr>
            <w:r w:rsidRPr="004A3490">
              <w:rPr>
                <w:sz w:val="12"/>
                <w:szCs w:val="12"/>
              </w:rPr>
              <w:t>ОУ</w:t>
            </w:r>
          </w:p>
        </w:tc>
        <w:tc>
          <w:tcPr>
            <w:tcW w:w="860" w:type="dxa"/>
          </w:tcPr>
          <w:p w:rsidR="00583AFF" w:rsidRPr="004A3490" w:rsidRDefault="00583AFF" w:rsidP="004A3490">
            <w:pPr>
              <w:pStyle w:val="ConsPlusNormal"/>
              <w:ind w:left="-57" w:right="-57" w:firstLine="0"/>
              <w:jc w:val="center"/>
              <w:rPr>
                <w:sz w:val="12"/>
                <w:szCs w:val="12"/>
              </w:rPr>
            </w:pPr>
            <w:r w:rsidRPr="004A3490">
              <w:rPr>
                <w:sz w:val="12"/>
                <w:szCs w:val="12"/>
              </w:rPr>
              <w:t>2020 – 2026 годы</w:t>
            </w:r>
          </w:p>
        </w:tc>
        <w:tc>
          <w:tcPr>
            <w:tcW w:w="567" w:type="dxa"/>
          </w:tcPr>
          <w:p w:rsidR="00583AFF" w:rsidRPr="004A3490" w:rsidRDefault="00583AFF" w:rsidP="004A3490">
            <w:pPr>
              <w:pStyle w:val="ConsPlusNormal"/>
              <w:ind w:left="-57" w:right="-57" w:firstLine="0"/>
              <w:jc w:val="center"/>
              <w:rPr>
                <w:sz w:val="12"/>
                <w:szCs w:val="12"/>
              </w:rPr>
            </w:pPr>
            <w:r w:rsidRPr="004A3490">
              <w:rPr>
                <w:sz w:val="12"/>
                <w:szCs w:val="12"/>
              </w:rPr>
              <w:t>2.9</w:t>
            </w:r>
          </w:p>
        </w:tc>
        <w:tc>
          <w:tcPr>
            <w:tcW w:w="894"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w:t>
            </w:r>
          </w:p>
        </w:tc>
        <w:tc>
          <w:tcPr>
            <w:tcW w:w="683" w:type="dxa"/>
            <w:noWrap/>
          </w:tcPr>
          <w:p w:rsidR="00583AFF" w:rsidRPr="004A3490" w:rsidRDefault="00583AFF" w:rsidP="004A3490">
            <w:pPr>
              <w:pStyle w:val="ConsPlusCell"/>
              <w:ind w:left="-57" w:right="-57"/>
              <w:jc w:val="center"/>
              <w:rPr>
                <w:sz w:val="12"/>
                <w:szCs w:val="12"/>
              </w:rPr>
            </w:pPr>
            <w:r w:rsidRPr="004A3490">
              <w:rPr>
                <w:sz w:val="12"/>
                <w:szCs w:val="12"/>
              </w:rPr>
              <w:t>-</w:t>
            </w:r>
          </w:p>
        </w:tc>
        <w:tc>
          <w:tcPr>
            <w:tcW w:w="748" w:type="dxa"/>
            <w:noWrap/>
          </w:tcPr>
          <w:p w:rsidR="00583AFF" w:rsidRPr="004A3490" w:rsidRDefault="00583AFF" w:rsidP="004A3490">
            <w:pPr>
              <w:pStyle w:val="ConsPlusCell"/>
              <w:ind w:left="-57" w:right="-57"/>
              <w:jc w:val="center"/>
              <w:rPr>
                <w:sz w:val="12"/>
                <w:szCs w:val="12"/>
              </w:rPr>
            </w:pPr>
            <w:r w:rsidRPr="004A3490">
              <w:rPr>
                <w:sz w:val="12"/>
                <w:szCs w:val="12"/>
              </w:rPr>
              <w:t>-</w:t>
            </w:r>
          </w:p>
        </w:tc>
        <w:tc>
          <w:tcPr>
            <w:tcW w:w="832" w:type="dxa"/>
          </w:tcPr>
          <w:p w:rsidR="00583AFF" w:rsidRPr="004A3490" w:rsidRDefault="00583AFF" w:rsidP="004A3490">
            <w:pPr>
              <w:pStyle w:val="ConsPlusCell"/>
              <w:ind w:left="-57" w:right="-57"/>
              <w:jc w:val="center"/>
              <w:rPr>
                <w:sz w:val="12"/>
                <w:szCs w:val="12"/>
              </w:rPr>
            </w:pPr>
            <w:r w:rsidRPr="004A3490">
              <w:rPr>
                <w:sz w:val="12"/>
                <w:szCs w:val="12"/>
              </w:rPr>
              <w:t>-</w:t>
            </w:r>
          </w:p>
        </w:tc>
        <w:tc>
          <w:tcPr>
            <w:tcW w:w="807" w:type="dxa"/>
          </w:tcPr>
          <w:p w:rsidR="00583AFF" w:rsidRPr="004A3490" w:rsidRDefault="00583AFF" w:rsidP="004A3490">
            <w:pPr>
              <w:pStyle w:val="ConsPlusCell"/>
              <w:ind w:left="-57" w:right="-57"/>
              <w:jc w:val="center"/>
              <w:rPr>
                <w:sz w:val="12"/>
                <w:szCs w:val="12"/>
              </w:rPr>
            </w:pPr>
            <w:r w:rsidRPr="004A3490">
              <w:rPr>
                <w:sz w:val="12"/>
                <w:szCs w:val="12"/>
              </w:rPr>
              <w:t>-</w:t>
            </w:r>
          </w:p>
        </w:tc>
        <w:tc>
          <w:tcPr>
            <w:tcW w:w="708" w:type="dxa"/>
          </w:tcPr>
          <w:p w:rsidR="00583AFF" w:rsidRPr="004A3490" w:rsidRDefault="00583AFF" w:rsidP="004A3490">
            <w:pPr>
              <w:pStyle w:val="ConsPlusCell"/>
              <w:ind w:left="-57" w:right="-57"/>
              <w:jc w:val="center"/>
              <w:rPr>
                <w:sz w:val="12"/>
                <w:szCs w:val="12"/>
              </w:rPr>
            </w:pPr>
            <w:r w:rsidRPr="004A3490">
              <w:rPr>
                <w:sz w:val="12"/>
                <w:szCs w:val="12"/>
              </w:rPr>
              <w:t>-</w:t>
            </w:r>
          </w:p>
        </w:tc>
        <w:tc>
          <w:tcPr>
            <w:tcW w:w="709" w:type="dxa"/>
          </w:tcPr>
          <w:p w:rsidR="00583AFF" w:rsidRPr="004A3490" w:rsidRDefault="00583AFF" w:rsidP="004A3490">
            <w:pPr>
              <w:pStyle w:val="ConsPlusCell"/>
              <w:ind w:left="-57" w:right="-57"/>
              <w:jc w:val="center"/>
              <w:rPr>
                <w:sz w:val="12"/>
                <w:szCs w:val="12"/>
              </w:rPr>
            </w:pPr>
            <w:r w:rsidRPr="004A3490">
              <w:rPr>
                <w:sz w:val="12"/>
                <w:szCs w:val="12"/>
              </w:rPr>
              <w:t>-</w:t>
            </w:r>
          </w:p>
        </w:tc>
        <w:tc>
          <w:tcPr>
            <w:tcW w:w="749" w:type="dxa"/>
          </w:tcPr>
          <w:p w:rsidR="00583AFF" w:rsidRPr="004A3490" w:rsidRDefault="00583AFF" w:rsidP="004A3490">
            <w:pPr>
              <w:pStyle w:val="ConsPlusCell"/>
              <w:ind w:left="-57" w:right="-57"/>
              <w:jc w:val="center"/>
              <w:rPr>
                <w:sz w:val="12"/>
                <w:szCs w:val="12"/>
              </w:rPr>
            </w:pPr>
            <w:r w:rsidRPr="004A3490">
              <w:rPr>
                <w:sz w:val="12"/>
                <w:szCs w:val="12"/>
              </w:rPr>
              <w:t>-</w:t>
            </w:r>
          </w:p>
        </w:tc>
      </w:tr>
      <w:tr w:rsidR="00583AFF" w:rsidRPr="004A3490" w:rsidTr="004A3490">
        <w:trPr>
          <w:trHeight w:val="20"/>
          <w:jc w:val="center"/>
        </w:trPr>
        <w:tc>
          <w:tcPr>
            <w:tcW w:w="473"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1.2.2.</w:t>
            </w:r>
          </w:p>
        </w:tc>
        <w:tc>
          <w:tcPr>
            <w:tcW w:w="2705" w:type="dxa"/>
          </w:tcPr>
          <w:p w:rsidR="00583AFF" w:rsidRPr="004A3490" w:rsidRDefault="00583AFF" w:rsidP="004A3490">
            <w:pPr>
              <w:pStyle w:val="ConsPlusNormal"/>
              <w:ind w:left="-57" w:right="-57" w:firstLine="0"/>
              <w:jc w:val="both"/>
              <w:rPr>
                <w:sz w:val="12"/>
                <w:szCs w:val="12"/>
              </w:rPr>
            </w:pPr>
            <w:r w:rsidRPr="004A3490">
              <w:rPr>
                <w:sz w:val="12"/>
                <w:szCs w:val="12"/>
              </w:rPr>
              <w:t>Участие в мероприятиях проекта ранней профориентации школьников "Билет в буд</w:t>
            </w:r>
            <w:r w:rsidRPr="004A3490">
              <w:rPr>
                <w:sz w:val="12"/>
                <w:szCs w:val="12"/>
              </w:rPr>
              <w:t>у</w:t>
            </w:r>
            <w:r w:rsidRPr="004A3490">
              <w:rPr>
                <w:sz w:val="12"/>
                <w:szCs w:val="12"/>
              </w:rPr>
              <w:t>щее"</w:t>
            </w:r>
          </w:p>
        </w:tc>
        <w:tc>
          <w:tcPr>
            <w:tcW w:w="889" w:type="dxa"/>
          </w:tcPr>
          <w:p w:rsidR="00583AFF" w:rsidRPr="004A3490" w:rsidRDefault="00583AFF" w:rsidP="004A3490">
            <w:pPr>
              <w:pStyle w:val="ConsPlusNormal"/>
              <w:ind w:left="-57" w:right="-57" w:firstLine="0"/>
              <w:jc w:val="center"/>
              <w:rPr>
                <w:sz w:val="12"/>
                <w:szCs w:val="12"/>
              </w:rPr>
            </w:pPr>
            <w:r w:rsidRPr="004A3490">
              <w:rPr>
                <w:sz w:val="12"/>
                <w:szCs w:val="12"/>
              </w:rPr>
              <w:t>ОУ</w:t>
            </w:r>
          </w:p>
        </w:tc>
        <w:tc>
          <w:tcPr>
            <w:tcW w:w="860" w:type="dxa"/>
          </w:tcPr>
          <w:p w:rsidR="00583AFF" w:rsidRPr="004A3490" w:rsidRDefault="00583AFF" w:rsidP="004A3490">
            <w:pPr>
              <w:pStyle w:val="ConsPlusNormal"/>
              <w:ind w:left="-57" w:right="-57" w:firstLine="0"/>
              <w:jc w:val="center"/>
              <w:rPr>
                <w:sz w:val="12"/>
                <w:szCs w:val="12"/>
              </w:rPr>
            </w:pPr>
            <w:r w:rsidRPr="004A3490">
              <w:rPr>
                <w:sz w:val="12"/>
                <w:szCs w:val="12"/>
              </w:rPr>
              <w:t>2020 – 2026 годы</w:t>
            </w:r>
          </w:p>
        </w:tc>
        <w:tc>
          <w:tcPr>
            <w:tcW w:w="567" w:type="dxa"/>
          </w:tcPr>
          <w:p w:rsidR="00583AFF" w:rsidRPr="004A3490" w:rsidRDefault="00583AFF" w:rsidP="004A3490">
            <w:pPr>
              <w:pStyle w:val="ConsPlusNormal"/>
              <w:ind w:left="-57" w:right="-57" w:firstLine="0"/>
              <w:jc w:val="center"/>
              <w:rPr>
                <w:sz w:val="12"/>
                <w:szCs w:val="12"/>
              </w:rPr>
            </w:pPr>
            <w:r w:rsidRPr="004A3490">
              <w:rPr>
                <w:sz w:val="12"/>
                <w:szCs w:val="12"/>
              </w:rPr>
              <w:t>2.9</w:t>
            </w:r>
          </w:p>
        </w:tc>
        <w:tc>
          <w:tcPr>
            <w:tcW w:w="894"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w:t>
            </w:r>
          </w:p>
        </w:tc>
        <w:tc>
          <w:tcPr>
            <w:tcW w:w="683" w:type="dxa"/>
            <w:noWrap/>
          </w:tcPr>
          <w:p w:rsidR="00583AFF" w:rsidRPr="004A3490" w:rsidRDefault="00583AFF" w:rsidP="004A3490">
            <w:pPr>
              <w:pStyle w:val="ConsPlusCell"/>
              <w:ind w:left="-57" w:right="-57"/>
              <w:jc w:val="center"/>
              <w:rPr>
                <w:sz w:val="12"/>
                <w:szCs w:val="12"/>
              </w:rPr>
            </w:pPr>
            <w:r w:rsidRPr="004A3490">
              <w:rPr>
                <w:sz w:val="12"/>
                <w:szCs w:val="12"/>
              </w:rPr>
              <w:t>-</w:t>
            </w:r>
          </w:p>
        </w:tc>
        <w:tc>
          <w:tcPr>
            <w:tcW w:w="748" w:type="dxa"/>
            <w:noWrap/>
          </w:tcPr>
          <w:p w:rsidR="00583AFF" w:rsidRPr="004A3490" w:rsidRDefault="00583AFF" w:rsidP="004A3490">
            <w:pPr>
              <w:pStyle w:val="ConsPlusCell"/>
              <w:ind w:left="-57" w:right="-57"/>
              <w:jc w:val="center"/>
              <w:rPr>
                <w:sz w:val="12"/>
                <w:szCs w:val="12"/>
              </w:rPr>
            </w:pPr>
            <w:r w:rsidRPr="004A3490">
              <w:rPr>
                <w:sz w:val="12"/>
                <w:szCs w:val="12"/>
              </w:rPr>
              <w:t>-</w:t>
            </w:r>
          </w:p>
        </w:tc>
        <w:tc>
          <w:tcPr>
            <w:tcW w:w="832" w:type="dxa"/>
          </w:tcPr>
          <w:p w:rsidR="00583AFF" w:rsidRPr="004A3490" w:rsidRDefault="00583AFF" w:rsidP="004A3490">
            <w:pPr>
              <w:pStyle w:val="ConsPlusCell"/>
              <w:ind w:left="-57" w:right="-57"/>
              <w:jc w:val="center"/>
              <w:rPr>
                <w:sz w:val="12"/>
                <w:szCs w:val="12"/>
              </w:rPr>
            </w:pPr>
            <w:r w:rsidRPr="004A3490">
              <w:rPr>
                <w:sz w:val="12"/>
                <w:szCs w:val="12"/>
              </w:rPr>
              <w:t>-</w:t>
            </w:r>
          </w:p>
        </w:tc>
        <w:tc>
          <w:tcPr>
            <w:tcW w:w="807" w:type="dxa"/>
          </w:tcPr>
          <w:p w:rsidR="00583AFF" w:rsidRPr="004A3490" w:rsidRDefault="00583AFF" w:rsidP="004A3490">
            <w:pPr>
              <w:pStyle w:val="ConsPlusCell"/>
              <w:ind w:left="-57" w:right="-57"/>
              <w:jc w:val="center"/>
              <w:rPr>
                <w:sz w:val="12"/>
                <w:szCs w:val="12"/>
              </w:rPr>
            </w:pPr>
            <w:r w:rsidRPr="004A3490">
              <w:rPr>
                <w:sz w:val="12"/>
                <w:szCs w:val="12"/>
              </w:rPr>
              <w:t>-</w:t>
            </w:r>
          </w:p>
        </w:tc>
        <w:tc>
          <w:tcPr>
            <w:tcW w:w="708" w:type="dxa"/>
          </w:tcPr>
          <w:p w:rsidR="00583AFF" w:rsidRPr="004A3490" w:rsidRDefault="00583AFF" w:rsidP="004A3490">
            <w:pPr>
              <w:pStyle w:val="ConsPlusCell"/>
              <w:ind w:left="-57" w:right="-57"/>
              <w:jc w:val="center"/>
              <w:rPr>
                <w:sz w:val="12"/>
                <w:szCs w:val="12"/>
              </w:rPr>
            </w:pPr>
            <w:r w:rsidRPr="004A3490">
              <w:rPr>
                <w:sz w:val="12"/>
                <w:szCs w:val="12"/>
              </w:rPr>
              <w:t>-</w:t>
            </w:r>
          </w:p>
        </w:tc>
        <w:tc>
          <w:tcPr>
            <w:tcW w:w="709" w:type="dxa"/>
          </w:tcPr>
          <w:p w:rsidR="00583AFF" w:rsidRPr="004A3490" w:rsidRDefault="00583AFF" w:rsidP="004A3490">
            <w:pPr>
              <w:pStyle w:val="ConsPlusCell"/>
              <w:ind w:left="-57" w:right="-57"/>
              <w:jc w:val="center"/>
              <w:rPr>
                <w:sz w:val="12"/>
                <w:szCs w:val="12"/>
              </w:rPr>
            </w:pPr>
            <w:r w:rsidRPr="004A3490">
              <w:rPr>
                <w:sz w:val="12"/>
                <w:szCs w:val="12"/>
              </w:rPr>
              <w:t>-</w:t>
            </w:r>
          </w:p>
        </w:tc>
        <w:tc>
          <w:tcPr>
            <w:tcW w:w="749" w:type="dxa"/>
          </w:tcPr>
          <w:p w:rsidR="00583AFF" w:rsidRPr="004A3490" w:rsidRDefault="00583AFF" w:rsidP="004A3490">
            <w:pPr>
              <w:pStyle w:val="ConsPlusCell"/>
              <w:ind w:left="-57" w:right="-57"/>
              <w:jc w:val="center"/>
              <w:rPr>
                <w:sz w:val="12"/>
                <w:szCs w:val="12"/>
              </w:rPr>
            </w:pPr>
            <w:r w:rsidRPr="004A3490">
              <w:rPr>
                <w:sz w:val="12"/>
                <w:szCs w:val="12"/>
              </w:rPr>
              <w:t>-</w:t>
            </w:r>
          </w:p>
        </w:tc>
      </w:tr>
      <w:tr w:rsidR="00583AFF" w:rsidRPr="004A3490" w:rsidTr="004A3490">
        <w:trPr>
          <w:trHeight w:val="20"/>
          <w:jc w:val="center"/>
        </w:trPr>
        <w:tc>
          <w:tcPr>
            <w:tcW w:w="473"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1.3.</w:t>
            </w:r>
          </w:p>
        </w:tc>
        <w:tc>
          <w:tcPr>
            <w:tcW w:w="2705" w:type="dxa"/>
          </w:tcPr>
          <w:p w:rsidR="00583AFF" w:rsidRPr="004A3490" w:rsidRDefault="00583AFF" w:rsidP="004A3490">
            <w:pPr>
              <w:pStyle w:val="ConsPlusNormal"/>
              <w:ind w:left="-57" w:right="-57" w:firstLine="0"/>
              <w:jc w:val="both"/>
              <w:rPr>
                <w:sz w:val="12"/>
                <w:szCs w:val="12"/>
              </w:rPr>
            </w:pPr>
            <w:r w:rsidRPr="004A3490">
              <w:rPr>
                <w:sz w:val="12"/>
                <w:szCs w:val="12"/>
              </w:rPr>
              <w:t>Реализация мероприятий регионального проекта "Успех каждого ребе</w:t>
            </w:r>
            <w:r w:rsidRPr="004A3490">
              <w:rPr>
                <w:sz w:val="12"/>
                <w:szCs w:val="12"/>
              </w:rPr>
              <w:t>н</w:t>
            </w:r>
            <w:r w:rsidRPr="004A3490">
              <w:rPr>
                <w:sz w:val="12"/>
                <w:szCs w:val="12"/>
              </w:rPr>
              <w:t>ка"</w:t>
            </w:r>
          </w:p>
        </w:tc>
        <w:tc>
          <w:tcPr>
            <w:tcW w:w="889" w:type="dxa"/>
          </w:tcPr>
          <w:p w:rsidR="00583AFF" w:rsidRPr="004A3490" w:rsidRDefault="00583AFF" w:rsidP="004A3490">
            <w:pPr>
              <w:pStyle w:val="ConsPlusNormal"/>
              <w:ind w:left="-57" w:right="-57" w:firstLine="0"/>
              <w:jc w:val="center"/>
              <w:rPr>
                <w:sz w:val="12"/>
                <w:szCs w:val="12"/>
              </w:rPr>
            </w:pPr>
            <w:r w:rsidRPr="004A3490">
              <w:rPr>
                <w:sz w:val="12"/>
                <w:szCs w:val="12"/>
              </w:rPr>
              <w:t>ОУ</w:t>
            </w:r>
          </w:p>
        </w:tc>
        <w:tc>
          <w:tcPr>
            <w:tcW w:w="860" w:type="dxa"/>
          </w:tcPr>
          <w:p w:rsidR="00583AFF" w:rsidRPr="004A3490" w:rsidRDefault="00583AFF" w:rsidP="004A3490">
            <w:pPr>
              <w:pStyle w:val="ConsPlusNormal"/>
              <w:ind w:left="-57" w:right="-57" w:firstLine="0"/>
              <w:jc w:val="center"/>
              <w:rPr>
                <w:sz w:val="12"/>
                <w:szCs w:val="12"/>
              </w:rPr>
            </w:pPr>
            <w:r w:rsidRPr="004A3490">
              <w:rPr>
                <w:sz w:val="12"/>
                <w:szCs w:val="12"/>
              </w:rPr>
              <w:t>2020 2026 годы</w:t>
            </w:r>
          </w:p>
        </w:tc>
        <w:tc>
          <w:tcPr>
            <w:tcW w:w="567" w:type="dxa"/>
          </w:tcPr>
          <w:p w:rsidR="00583AFF" w:rsidRPr="004A3490" w:rsidRDefault="00583AFF" w:rsidP="004A3490">
            <w:pPr>
              <w:pStyle w:val="ConsPlusNormal"/>
              <w:ind w:left="-57" w:right="-57" w:firstLine="0"/>
              <w:jc w:val="center"/>
              <w:rPr>
                <w:sz w:val="12"/>
                <w:szCs w:val="12"/>
              </w:rPr>
            </w:pPr>
            <w:r w:rsidRPr="004A3490">
              <w:rPr>
                <w:sz w:val="12"/>
                <w:szCs w:val="12"/>
              </w:rPr>
              <w:t>2.3</w:t>
            </w:r>
          </w:p>
        </w:tc>
        <w:tc>
          <w:tcPr>
            <w:tcW w:w="894"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w:t>
            </w:r>
          </w:p>
        </w:tc>
        <w:tc>
          <w:tcPr>
            <w:tcW w:w="683" w:type="dxa"/>
            <w:noWrap/>
          </w:tcPr>
          <w:p w:rsidR="00583AFF" w:rsidRPr="004A3490" w:rsidRDefault="00583AFF" w:rsidP="004A3490">
            <w:pPr>
              <w:pStyle w:val="ConsPlusCell"/>
              <w:ind w:left="-57" w:right="-57"/>
              <w:jc w:val="center"/>
              <w:rPr>
                <w:sz w:val="12"/>
                <w:szCs w:val="12"/>
              </w:rPr>
            </w:pPr>
            <w:r w:rsidRPr="004A3490">
              <w:rPr>
                <w:sz w:val="12"/>
                <w:szCs w:val="12"/>
              </w:rPr>
              <w:t>-</w:t>
            </w:r>
          </w:p>
        </w:tc>
        <w:tc>
          <w:tcPr>
            <w:tcW w:w="748" w:type="dxa"/>
            <w:noWrap/>
          </w:tcPr>
          <w:p w:rsidR="00583AFF" w:rsidRPr="004A3490" w:rsidRDefault="00583AFF" w:rsidP="004A3490">
            <w:pPr>
              <w:pStyle w:val="ConsPlusCell"/>
              <w:ind w:left="-57" w:right="-57"/>
              <w:jc w:val="center"/>
              <w:rPr>
                <w:sz w:val="12"/>
                <w:szCs w:val="12"/>
              </w:rPr>
            </w:pPr>
            <w:r w:rsidRPr="004A3490">
              <w:rPr>
                <w:sz w:val="12"/>
                <w:szCs w:val="12"/>
              </w:rPr>
              <w:t>-</w:t>
            </w:r>
          </w:p>
        </w:tc>
        <w:tc>
          <w:tcPr>
            <w:tcW w:w="832" w:type="dxa"/>
          </w:tcPr>
          <w:p w:rsidR="00583AFF" w:rsidRPr="004A3490" w:rsidRDefault="00583AFF" w:rsidP="004A3490">
            <w:pPr>
              <w:pStyle w:val="ConsPlusCell"/>
              <w:ind w:left="-57" w:right="-57"/>
              <w:jc w:val="center"/>
              <w:rPr>
                <w:sz w:val="12"/>
                <w:szCs w:val="12"/>
              </w:rPr>
            </w:pPr>
            <w:r w:rsidRPr="004A3490">
              <w:rPr>
                <w:sz w:val="12"/>
                <w:szCs w:val="12"/>
              </w:rPr>
              <w:t>-</w:t>
            </w:r>
          </w:p>
        </w:tc>
        <w:tc>
          <w:tcPr>
            <w:tcW w:w="807" w:type="dxa"/>
          </w:tcPr>
          <w:p w:rsidR="00583AFF" w:rsidRPr="004A3490" w:rsidRDefault="00583AFF" w:rsidP="004A3490">
            <w:pPr>
              <w:pStyle w:val="ConsPlusCell"/>
              <w:ind w:left="-57" w:right="-57"/>
              <w:jc w:val="center"/>
              <w:rPr>
                <w:sz w:val="12"/>
                <w:szCs w:val="12"/>
              </w:rPr>
            </w:pPr>
            <w:r w:rsidRPr="004A3490">
              <w:rPr>
                <w:sz w:val="12"/>
                <w:szCs w:val="12"/>
              </w:rPr>
              <w:t>-</w:t>
            </w:r>
          </w:p>
        </w:tc>
        <w:tc>
          <w:tcPr>
            <w:tcW w:w="708" w:type="dxa"/>
          </w:tcPr>
          <w:p w:rsidR="00583AFF" w:rsidRPr="004A3490" w:rsidRDefault="00583AFF" w:rsidP="004A3490">
            <w:pPr>
              <w:pStyle w:val="ConsPlusCell"/>
              <w:ind w:left="-57" w:right="-57"/>
              <w:jc w:val="center"/>
              <w:rPr>
                <w:sz w:val="12"/>
                <w:szCs w:val="12"/>
              </w:rPr>
            </w:pPr>
            <w:r w:rsidRPr="004A3490">
              <w:rPr>
                <w:sz w:val="12"/>
                <w:szCs w:val="12"/>
              </w:rPr>
              <w:t>-</w:t>
            </w:r>
          </w:p>
        </w:tc>
        <w:tc>
          <w:tcPr>
            <w:tcW w:w="709" w:type="dxa"/>
          </w:tcPr>
          <w:p w:rsidR="00583AFF" w:rsidRPr="004A3490" w:rsidRDefault="00583AFF" w:rsidP="004A3490">
            <w:pPr>
              <w:pStyle w:val="ConsPlusCell"/>
              <w:ind w:left="-57" w:right="-57"/>
              <w:jc w:val="center"/>
              <w:rPr>
                <w:sz w:val="12"/>
                <w:szCs w:val="12"/>
              </w:rPr>
            </w:pPr>
            <w:r w:rsidRPr="004A3490">
              <w:rPr>
                <w:sz w:val="12"/>
                <w:szCs w:val="12"/>
              </w:rPr>
              <w:t>-</w:t>
            </w:r>
          </w:p>
        </w:tc>
        <w:tc>
          <w:tcPr>
            <w:tcW w:w="749" w:type="dxa"/>
          </w:tcPr>
          <w:p w:rsidR="00583AFF" w:rsidRPr="004A3490" w:rsidRDefault="00583AFF" w:rsidP="004A3490">
            <w:pPr>
              <w:pStyle w:val="ConsPlusCell"/>
              <w:ind w:left="-57" w:right="-57"/>
              <w:jc w:val="center"/>
              <w:rPr>
                <w:sz w:val="12"/>
                <w:szCs w:val="12"/>
              </w:rPr>
            </w:pPr>
            <w:r w:rsidRPr="004A3490">
              <w:rPr>
                <w:sz w:val="12"/>
                <w:szCs w:val="12"/>
              </w:rPr>
              <w:t>-</w:t>
            </w:r>
          </w:p>
        </w:tc>
      </w:tr>
      <w:tr w:rsidR="00583AFF" w:rsidRPr="004A3490" w:rsidTr="004A3490">
        <w:trPr>
          <w:trHeight w:val="20"/>
          <w:jc w:val="center"/>
        </w:trPr>
        <w:tc>
          <w:tcPr>
            <w:tcW w:w="473"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1.3.1</w:t>
            </w:r>
          </w:p>
        </w:tc>
        <w:tc>
          <w:tcPr>
            <w:tcW w:w="2705" w:type="dxa"/>
          </w:tcPr>
          <w:p w:rsidR="00583AFF" w:rsidRPr="004A3490" w:rsidRDefault="00583AFF" w:rsidP="004A3490">
            <w:pPr>
              <w:pStyle w:val="ConsPlusNormal"/>
              <w:ind w:left="-57" w:right="-57" w:firstLine="0"/>
              <w:jc w:val="both"/>
              <w:rPr>
                <w:sz w:val="12"/>
                <w:szCs w:val="12"/>
              </w:rPr>
            </w:pPr>
            <w:r w:rsidRPr="004A3490">
              <w:rPr>
                <w:sz w:val="12"/>
                <w:szCs w:val="12"/>
              </w:rPr>
              <w:t>Финансовое обеспечение функционирования новых мест в образовательных организациях для реализации дополнительных общеразв</w:t>
            </w:r>
            <w:r w:rsidRPr="004A3490">
              <w:rPr>
                <w:sz w:val="12"/>
                <w:szCs w:val="12"/>
              </w:rPr>
              <w:t>и</w:t>
            </w:r>
            <w:r w:rsidRPr="004A3490">
              <w:rPr>
                <w:sz w:val="12"/>
                <w:szCs w:val="12"/>
              </w:rPr>
              <w:t>вающих программ всех направленн</w:t>
            </w:r>
            <w:r w:rsidRPr="004A3490">
              <w:rPr>
                <w:sz w:val="12"/>
                <w:szCs w:val="12"/>
              </w:rPr>
              <w:t>о</w:t>
            </w:r>
            <w:r w:rsidRPr="004A3490">
              <w:rPr>
                <w:sz w:val="12"/>
                <w:szCs w:val="12"/>
              </w:rPr>
              <w:t>стей</w:t>
            </w:r>
          </w:p>
        </w:tc>
        <w:tc>
          <w:tcPr>
            <w:tcW w:w="889" w:type="dxa"/>
          </w:tcPr>
          <w:p w:rsidR="00583AFF" w:rsidRPr="004A3490" w:rsidRDefault="00583AFF" w:rsidP="004A3490">
            <w:pPr>
              <w:pStyle w:val="ConsPlusNormal"/>
              <w:ind w:left="-57" w:right="-57" w:firstLine="0"/>
              <w:jc w:val="center"/>
              <w:rPr>
                <w:sz w:val="12"/>
                <w:szCs w:val="12"/>
              </w:rPr>
            </w:pPr>
            <w:r w:rsidRPr="004A3490">
              <w:rPr>
                <w:sz w:val="12"/>
                <w:szCs w:val="12"/>
              </w:rPr>
              <w:t>ОУ</w:t>
            </w:r>
          </w:p>
        </w:tc>
        <w:tc>
          <w:tcPr>
            <w:tcW w:w="860" w:type="dxa"/>
          </w:tcPr>
          <w:p w:rsidR="00583AFF" w:rsidRPr="004A3490" w:rsidRDefault="00583AFF" w:rsidP="004A3490">
            <w:pPr>
              <w:pStyle w:val="ConsPlusNormal"/>
              <w:ind w:left="-57" w:right="-57" w:firstLine="0"/>
              <w:jc w:val="center"/>
              <w:rPr>
                <w:sz w:val="12"/>
                <w:szCs w:val="12"/>
              </w:rPr>
            </w:pPr>
            <w:r w:rsidRPr="004A3490">
              <w:rPr>
                <w:sz w:val="12"/>
                <w:szCs w:val="12"/>
              </w:rPr>
              <w:t>2020-2026 годы</w:t>
            </w:r>
          </w:p>
        </w:tc>
        <w:tc>
          <w:tcPr>
            <w:tcW w:w="567" w:type="dxa"/>
          </w:tcPr>
          <w:p w:rsidR="00583AFF" w:rsidRPr="004A3490" w:rsidRDefault="00583AFF" w:rsidP="004A3490">
            <w:pPr>
              <w:pStyle w:val="ConsPlusNormal"/>
              <w:ind w:left="-57" w:right="-57" w:firstLine="0"/>
              <w:jc w:val="center"/>
              <w:rPr>
                <w:sz w:val="12"/>
                <w:szCs w:val="12"/>
              </w:rPr>
            </w:pPr>
            <w:r w:rsidRPr="004A3490">
              <w:rPr>
                <w:sz w:val="12"/>
                <w:szCs w:val="12"/>
              </w:rPr>
              <w:t>2.3</w:t>
            </w:r>
          </w:p>
        </w:tc>
        <w:tc>
          <w:tcPr>
            <w:tcW w:w="894"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областной бю</w:t>
            </w:r>
            <w:r w:rsidRPr="004A3490">
              <w:rPr>
                <w:rFonts w:ascii="Arial" w:hAnsi="Arial" w:cs="Arial"/>
                <w:sz w:val="12"/>
                <w:szCs w:val="12"/>
              </w:rPr>
              <w:t>д</w:t>
            </w:r>
            <w:r w:rsidRPr="004A3490">
              <w:rPr>
                <w:rFonts w:ascii="Arial" w:hAnsi="Arial" w:cs="Arial"/>
                <w:sz w:val="12"/>
                <w:szCs w:val="12"/>
              </w:rPr>
              <w:t>жет</w:t>
            </w:r>
          </w:p>
        </w:tc>
        <w:tc>
          <w:tcPr>
            <w:tcW w:w="683" w:type="dxa"/>
            <w:noWrap/>
          </w:tcPr>
          <w:p w:rsidR="00583AFF" w:rsidRPr="004A3490" w:rsidRDefault="00583AFF" w:rsidP="004A3490">
            <w:pPr>
              <w:pStyle w:val="ConsPlusCell"/>
              <w:ind w:left="-57" w:right="-57"/>
              <w:jc w:val="center"/>
              <w:rPr>
                <w:sz w:val="12"/>
                <w:szCs w:val="12"/>
              </w:rPr>
            </w:pPr>
            <w:r w:rsidRPr="004A3490">
              <w:rPr>
                <w:sz w:val="12"/>
                <w:szCs w:val="12"/>
              </w:rPr>
              <w:t>39,1</w:t>
            </w:r>
          </w:p>
        </w:tc>
        <w:tc>
          <w:tcPr>
            <w:tcW w:w="748" w:type="dxa"/>
            <w:noWrap/>
          </w:tcPr>
          <w:p w:rsidR="00583AFF" w:rsidRPr="004A3490" w:rsidRDefault="00583AFF" w:rsidP="004A3490">
            <w:pPr>
              <w:pStyle w:val="ConsPlusCell"/>
              <w:ind w:left="-57" w:right="-57"/>
              <w:jc w:val="center"/>
              <w:rPr>
                <w:sz w:val="12"/>
                <w:szCs w:val="12"/>
              </w:rPr>
            </w:pPr>
          </w:p>
        </w:tc>
        <w:tc>
          <w:tcPr>
            <w:tcW w:w="832" w:type="dxa"/>
          </w:tcPr>
          <w:p w:rsidR="00583AFF" w:rsidRPr="004A3490" w:rsidRDefault="00583AFF" w:rsidP="004A3490">
            <w:pPr>
              <w:pStyle w:val="ConsPlusCell"/>
              <w:ind w:left="-57" w:right="-57"/>
              <w:jc w:val="center"/>
              <w:rPr>
                <w:sz w:val="12"/>
                <w:szCs w:val="12"/>
              </w:rPr>
            </w:pPr>
          </w:p>
        </w:tc>
        <w:tc>
          <w:tcPr>
            <w:tcW w:w="807" w:type="dxa"/>
          </w:tcPr>
          <w:p w:rsidR="00583AFF" w:rsidRPr="004A3490" w:rsidRDefault="00583AFF" w:rsidP="004A3490">
            <w:pPr>
              <w:pStyle w:val="ConsPlusCell"/>
              <w:ind w:left="-57" w:right="-57"/>
              <w:jc w:val="center"/>
              <w:rPr>
                <w:sz w:val="12"/>
                <w:szCs w:val="12"/>
              </w:rPr>
            </w:pPr>
          </w:p>
        </w:tc>
        <w:tc>
          <w:tcPr>
            <w:tcW w:w="708" w:type="dxa"/>
          </w:tcPr>
          <w:p w:rsidR="00583AFF" w:rsidRPr="004A3490" w:rsidRDefault="00583AFF" w:rsidP="004A3490">
            <w:pPr>
              <w:pStyle w:val="ConsPlusCell"/>
              <w:ind w:left="-57" w:right="-57"/>
              <w:jc w:val="center"/>
              <w:rPr>
                <w:sz w:val="12"/>
                <w:szCs w:val="12"/>
              </w:rPr>
            </w:pPr>
          </w:p>
        </w:tc>
        <w:tc>
          <w:tcPr>
            <w:tcW w:w="709" w:type="dxa"/>
          </w:tcPr>
          <w:p w:rsidR="00583AFF" w:rsidRPr="004A3490" w:rsidRDefault="00583AFF" w:rsidP="004A3490">
            <w:pPr>
              <w:pStyle w:val="ConsPlusCell"/>
              <w:ind w:left="-57" w:right="-57"/>
              <w:jc w:val="center"/>
              <w:rPr>
                <w:sz w:val="12"/>
                <w:szCs w:val="12"/>
              </w:rPr>
            </w:pPr>
          </w:p>
        </w:tc>
        <w:tc>
          <w:tcPr>
            <w:tcW w:w="749" w:type="dxa"/>
          </w:tcPr>
          <w:p w:rsidR="00583AFF" w:rsidRPr="004A3490" w:rsidRDefault="00583AFF" w:rsidP="004A3490">
            <w:pPr>
              <w:pStyle w:val="ConsPlusCell"/>
              <w:ind w:left="-57" w:right="-57"/>
              <w:jc w:val="center"/>
              <w:rPr>
                <w:sz w:val="12"/>
                <w:szCs w:val="12"/>
              </w:rPr>
            </w:pPr>
          </w:p>
        </w:tc>
      </w:tr>
      <w:tr w:rsidR="00583AFF" w:rsidRPr="004A3490" w:rsidTr="004A3490">
        <w:trPr>
          <w:trHeight w:val="20"/>
          <w:jc w:val="center"/>
        </w:trPr>
        <w:tc>
          <w:tcPr>
            <w:tcW w:w="473"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1.4.</w:t>
            </w:r>
          </w:p>
        </w:tc>
        <w:tc>
          <w:tcPr>
            <w:tcW w:w="2705" w:type="dxa"/>
          </w:tcPr>
          <w:p w:rsidR="00583AFF" w:rsidRPr="004A3490" w:rsidRDefault="00583AFF" w:rsidP="004A3490">
            <w:pPr>
              <w:pStyle w:val="ConsPlusNormal"/>
              <w:ind w:left="-57" w:right="-57" w:firstLine="0"/>
              <w:jc w:val="both"/>
              <w:rPr>
                <w:sz w:val="12"/>
                <w:szCs w:val="12"/>
              </w:rPr>
            </w:pPr>
            <w:r w:rsidRPr="004A3490">
              <w:rPr>
                <w:rFonts w:eastAsia="Calibri"/>
                <w:sz w:val="12"/>
                <w:szCs w:val="12"/>
                <w:lang w:eastAsia="en-US"/>
              </w:rPr>
              <w:t>Возмещение в 2020 году педагогическим работн</w:t>
            </w:r>
            <w:r w:rsidRPr="004A3490">
              <w:rPr>
                <w:rFonts w:eastAsia="Calibri"/>
                <w:sz w:val="12"/>
                <w:szCs w:val="12"/>
                <w:lang w:eastAsia="en-US"/>
              </w:rPr>
              <w:t>и</w:t>
            </w:r>
            <w:r w:rsidRPr="004A3490">
              <w:rPr>
                <w:rFonts w:eastAsia="Calibri"/>
                <w:sz w:val="12"/>
                <w:szCs w:val="12"/>
                <w:lang w:eastAsia="en-US"/>
              </w:rPr>
              <w:t>кам муниципальных образовательных организ</w:t>
            </w:r>
            <w:r w:rsidRPr="004A3490">
              <w:rPr>
                <w:rFonts w:eastAsia="Calibri"/>
                <w:sz w:val="12"/>
                <w:szCs w:val="12"/>
                <w:lang w:eastAsia="en-US"/>
              </w:rPr>
              <w:t>а</w:t>
            </w:r>
            <w:r w:rsidRPr="004A3490">
              <w:rPr>
                <w:rFonts w:eastAsia="Calibri"/>
                <w:sz w:val="12"/>
                <w:szCs w:val="12"/>
                <w:lang w:eastAsia="en-US"/>
              </w:rPr>
              <w:t>ций дополнительного образования детей расх</w:t>
            </w:r>
            <w:r w:rsidRPr="004A3490">
              <w:rPr>
                <w:rFonts w:eastAsia="Calibri"/>
                <w:sz w:val="12"/>
                <w:szCs w:val="12"/>
                <w:lang w:eastAsia="en-US"/>
              </w:rPr>
              <w:t>о</w:t>
            </w:r>
            <w:r w:rsidRPr="004A3490">
              <w:rPr>
                <w:rFonts w:eastAsia="Calibri"/>
                <w:sz w:val="12"/>
                <w:szCs w:val="12"/>
                <w:lang w:eastAsia="en-US"/>
              </w:rPr>
              <w:t>дов за пользование услугами информац</w:t>
            </w:r>
            <w:r w:rsidRPr="004A3490">
              <w:rPr>
                <w:rFonts w:eastAsia="Calibri"/>
                <w:sz w:val="12"/>
                <w:szCs w:val="12"/>
                <w:lang w:eastAsia="en-US"/>
              </w:rPr>
              <w:t>и</w:t>
            </w:r>
            <w:r w:rsidRPr="004A3490">
              <w:rPr>
                <w:rFonts w:eastAsia="Calibri"/>
                <w:sz w:val="12"/>
                <w:szCs w:val="12"/>
                <w:lang w:eastAsia="en-US"/>
              </w:rPr>
              <w:t>онно-телекоммуникационных сетей общего пользов</w:t>
            </w:r>
            <w:r w:rsidRPr="004A3490">
              <w:rPr>
                <w:rFonts w:eastAsia="Calibri"/>
                <w:sz w:val="12"/>
                <w:szCs w:val="12"/>
                <w:lang w:eastAsia="en-US"/>
              </w:rPr>
              <w:t>а</w:t>
            </w:r>
            <w:r w:rsidRPr="004A3490">
              <w:rPr>
                <w:rFonts w:eastAsia="Calibri"/>
                <w:sz w:val="12"/>
                <w:szCs w:val="12"/>
                <w:lang w:eastAsia="en-US"/>
              </w:rPr>
              <w:t>ния, в том числе сети «Интернет», связанных с орган</w:t>
            </w:r>
            <w:r w:rsidRPr="004A3490">
              <w:rPr>
                <w:rFonts w:eastAsia="Calibri"/>
                <w:sz w:val="12"/>
                <w:szCs w:val="12"/>
                <w:lang w:eastAsia="en-US"/>
              </w:rPr>
              <w:t>и</w:t>
            </w:r>
            <w:r w:rsidRPr="004A3490">
              <w:rPr>
                <w:rFonts w:eastAsia="Calibri"/>
                <w:sz w:val="12"/>
                <w:szCs w:val="12"/>
                <w:lang w:eastAsia="en-US"/>
              </w:rPr>
              <w:t>зацией дистанционного обучения в период огранич</w:t>
            </w:r>
            <w:r w:rsidRPr="004A3490">
              <w:rPr>
                <w:rFonts w:eastAsia="Calibri"/>
                <w:sz w:val="12"/>
                <w:szCs w:val="12"/>
                <w:lang w:eastAsia="en-US"/>
              </w:rPr>
              <w:t>е</w:t>
            </w:r>
            <w:r w:rsidRPr="004A3490">
              <w:rPr>
                <w:rFonts w:eastAsia="Calibri"/>
                <w:sz w:val="12"/>
                <w:szCs w:val="12"/>
                <w:lang w:eastAsia="en-US"/>
              </w:rPr>
              <w:t>ний, установленных в связи с введ</w:t>
            </w:r>
            <w:r w:rsidRPr="004A3490">
              <w:rPr>
                <w:rFonts w:eastAsia="Calibri"/>
                <w:sz w:val="12"/>
                <w:szCs w:val="12"/>
                <w:lang w:eastAsia="en-US"/>
              </w:rPr>
              <w:t>е</w:t>
            </w:r>
            <w:r w:rsidRPr="004A3490">
              <w:rPr>
                <w:rFonts w:eastAsia="Calibri"/>
                <w:sz w:val="12"/>
                <w:szCs w:val="12"/>
                <w:lang w:eastAsia="en-US"/>
              </w:rPr>
              <w:t>нием режима повышенной готовности на террит</w:t>
            </w:r>
            <w:r w:rsidRPr="004A3490">
              <w:rPr>
                <w:rFonts w:eastAsia="Calibri"/>
                <w:sz w:val="12"/>
                <w:szCs w:val="12"/>
                <w:lang w:eastAsia="en-US"/>
              </w:rPr>
              <w:t>о</w:t>
            </w:r>
            <w:r w:rsidRPr="004A3490">
              <w:rPr>
                <w:rFonts w:eastAsia="Calibri"/>
                <w:sz w:val="12"/>
                <w:szCs w:val="12"/>
                <w:lang w:eastAsia="en-US"/>
              </w:rPr>
              <w:t>рии Новгородской о</w:t>
            </w:r>
            <w:r w:rsidRPr="004A3490">
              <w:rPr>
                <w:rFonts w:eastAsia="Calibri"/>
                <w:sz w:val="12"/>
                <w:szCs w:val="12"/>
                <w:lang w:eastAsia="en-US"/>
              </w:rPr>
              <w:t>б</w:t>
            </w:r>
            <w:r w:rsidRPr="004A3490">
              <w:rPr>
                <w:rFonts w:eastAsia="Calibri"/>
                <w:sz w:val="12"/>
                <w:szCs w:val="12"/>
                <w:lang w:eastAsia="en-US"/>
              </w:rPr>
              <w:t>ласти.</w:t>
            </w:r>
          </w:p>
        </w:tc>
        <w:tc>
          <w:tcPr>
            <w:tcW w:w="889" w:type="dxa"/>
          </w:tcPr>
          <w:p w:rsidR="00583AFF" w:rsidRPr="004A3490" w:rsidRDefault="00583AFF" w:rsidP="004A3490">
            <w:pPr>
              <w:pStyle w:val="ConsPlusNormal"/>
              <w:ind w:left="-57" w:right="-57" w:firstLine="0"/>
              <w:jc w:val="center"/>
              <w:rPr>
                <w:sz w:val="12"/>
                <w:szCs w:val="12"/>
              </w:rPr>
            </w:pPr>
            <w:r w:rsidRPr="004A3490">
              <w:rPr>
                <w:sz w:val="12"/>
                <w:szCs w:val="12"/>
              </w:rPr>
              <w:t>ОУ</w:t>
            </w:r>
          </w:p>
        </w:tc>
        <w:tc>
          <w:tcPr>
            <w:tcW w:w="860" w:type="dxa"/>
          </w:tcPr>
          <w:p w:rsidR="00583AFF" w:rsidRPr="004A3490" w:rsidRDefault="00583AFF" w:rsidP="004A3490">
            <w:pPr>
              <w:pStyle w:val="ConsPlusNormal"/>
              <w:ind w:left="-57" w:right="-57" w:firstLine="0"/>
              <w:jc w:val="center"/>
              <w:rPr>
                <w:sz w:val="12"/>
                <w:szCs w:val="12"/>
              </w:rPr>
            </w:pPr>
            <w:r w:rsidRPr="004A3490">
              <w:rPr>
                <w:sz w:val="12"/>
                <w:szCs w:val="12"/>
              </w:rPr>
              <w:t xml:space="preserve">2020 </w:t>
            </w:r>
            <w:r w:rsidRPr="004A3490">
              <w:rPr>
                <w:sz w:val="12"/>
                <w:szCs w:val="12"/>
              </w:rPr>
              <w:br/>
              <w:t>год</w:t>
            </w:r>
          </w:p>
        </w:tc>
        <w:tc>
          <w:tcPr>
            <w:tcW w:w="567"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2.1</w:t>
            </w:r>
          </w:p>
        </w:tc>
        <w:tc>
          <w:tcPr>
            <w:tcW w:w="894"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областной  бю</w:t>
            </w:r>
            <w:r w:rsidRPr="004A3490">
              <w:rPr>
                <w:rFonts w:ascii="Arial" w:hAnsi="Arial" w:cs="Arial"/>
                <w:sz w:val="12"/>
                <w:szCs w:val="12"/>
              </w:rPr>
              <w:t>д</w:t>
            </w:r>
            <w:r w:rsidRPr="004A3490">
              <w:rPr>
                <w:rFonts w:ascii="Arial" w:hAnsi="Arial" w:cs="Arial"/>
                <w:sz w:val="12"/>
                <w:szCs w:val="12"/>
              </w:rPr>
              <w:t>жет</w:t>
            </w:r>
          </w:p>
        </w:tc>
        <w:tc>
          <w:tcPr>
            <w:tcW w:w="683" w:type="dxa"/>
            <w:shd w:val="clear" w:color="auto" w:fill="auto"/>
            <w:noWrap/>
          </w:tcPr>
          <w:p w:rsidR="00583AFF" w:rsidRPr="004A3490" w:rsidRDefault="00583AFF" w:rsidP="004A3490">
            <w:pPr>
              <w:pStyle w:val="ConsPlusCell"/>
              <w:ind w:left="-57" w:right="-57"/>
              <w:jc w:val="center"/>
              <w:rPr>
                <w:sz w:val="12"/>
                <w:szCs w:val="12"/>
              </w:rPr>
            </w:pPr>
            <w:r w:rsidRPr="004A3490">
              <w:rPr>
                <w:sz w:val="12"/>
                <w:szCs w:val="12"/>
              </w:rPr>
              <w:t>7,425</w:t>
            </w:r>
          </w:p>
        </w:tc>
        <w:tc>
          <w:tcPr>
            <w:tcW w:w="748" w:type="dxa"/>
            <w:shd w:val="clear" w:color="auto" w:fill="auto"/>
            <w:noWrap/>
          </w:tcPr>
          <w:p w:rsidR="00583AFF" w:rsidRPr="004A3490" w:rsidRDefault="00583AFF" w:rsidP="004A3490">
            <w:pPr>
              <w:pStyle w:val="ConsPlusCell"/>
              <w:ind w:left="-57" w:right="-57"/>
              <w:jc w:val="center"/>
              <w:rPr>
                <w:sz w:val="12"/>
                <w:szCs w:val="12"/>
              </w:rPr>
            </w:pPr>
            <w:r w:rsidRPr="004A3490">
              <w:rPr>
                <w:sz w:val="12"/>
                <w:szCs w:val="12"/>
              </w:rPr>
              <w:t>-</w:t>
            </w:r>
          </w:p>
        </w:tc>
        <w:tc>
          <w:tcPr>
            <w:tcW w:w="832" w:type="dxa"/>
          </w:tcPr>
          <w:p w:rsidR="00583AFF" w:rsidRPr="004A3490" w:rsidRDefault="00583AFF" w:rsidP="004A3490">
            <w:pPr>
              <w:pStyle w:val="ConsPlusCell"/>
              <w:ind w:left="-57" w:right="-57"/>
              <w:jc w:val="center"/>
              <w:rPr>
                <w:sz w:val="12"/>
                <w:szCs w:val="12"/>
              </w:rPr>
            </w:pPr>
            <w:r w:rsidRPr="004A3490">
              <w:rPr>
                <w:sz w:val="12"/>
                <w:szCs w:val="12"/>
              </w:rPr>
              <w:t>-</w:t>
            </w:r>
          </w:p>
        </w:tc>
        <w:tc>
          <w:tcPr>
            <w:tcW w:w="807" w:type="dxa"/>
          </w:tcPr>
          <w:p w:rsidR="00583AFF" w:rsidRPr="004A3490" w:rsidRDefault="00583AFF" w:rsidP="004A3490">
            <w:pPr>
              <w:pStyle w:val="ConsPlusCell"/>
              <w:ind w:left="-57" w:right="-57"/>
              <w:jc w:val="center"/>
              <w:rPr>
                <w:sz w:val="12"/>
                <w:szCs w:val="12"/>
              </w:rPr>
            </w:pPr>
            <w:r w:rsidRPr="004A3490">
              <w:rPr>
                <w:sz w:val="12"/>
                <w:szCs w:val="12"/>
              </w:rPr>
              <w:t>-</w:t>
            </w:r>
          </w:p>
        </w:tc>
        <w:tc>
          <w:tcPr>
            <w:tcW w:w="708" w:type="dxa"/>
          </w:tcPr>
          <w:p w:rsidR="00583AFF" w:rsidRPr="004A3490" w:rsidRDefault="00583AFF" w:rsidP="004A3490">
            <w:pPr>
              <w:pStyle w:val="ConsPlusCell"/>
              <w:ind w:left="-57" w:right="-57"/>
              <w:jc w:val="center"/>
              <w:rPr>
                <w:b/>
                <w:sz w:val="12"/>
                <w:szCs w:val="12"/>
              </w:rPr>
            </w:pPr>
            <w:r w:rsidRPr="004A3490">
              <w:rPr>
                <w:b/>
                <w:sz w:val="12"/>
                <w:szCs w:val="12"/>
              </w:rPr>
              <w:t>-</w:t>
            </w:r>
          </w:p>
        </w:tc>
        <w:tc>
          <w:tcPr>
            <w:tcW w:w="709" w:type="dxa"/>
          </w:tcPr>
          <w:p w:rsidR="00583AFF" w:rsidRPr="004A3490" w:rsidRDefault="00583AFF" w:rsidP="004A3490">
            <w:pPr>
              <w:pStyle w:val="ConsPlusCell"/>
              <w:ind w:left="-57" w:right="-57"/>
              <w:jc w:val="center"/>
              <w:rPr>
                <w:b/>
                <w:sz w:val="12"/>
                <w:szCs w:val="12"/>
              </w:rPr>
            </w:pPr>
            <w:r w:rsidRPr="004A3490">
              <w:rPr>
                <w:b/>
                <w:sz w:val="12"/>
                <w:szCs w:val="12"/>
              </w:rPr>
              <w:t>-</w:t>
            </w:r>
          </w:p>
        </w:tc>
        <w:tc>
          <w:tcPr>
            <w:tcW w:w="749" w:type="dxa"/>
          </w:tcPr>
          <w:p w:rsidR="00583AFF" w:rsidRPr="004A3490" w:rsidRDefault="00583AFF" w:rsidP="004A3490">
            <w:pPr>
              <w:pStyle w:val="ConsPlusCell"/>
              <w:ind w:left="-57" w:right="-57"/>
              <w:jc w:val="center"/>
              <w:rPr>
                <w:b/>
                <w:sz w:val="12"/>
                <w:szCs w:val="12"/>
              </w:rPr>
            </w:pPr>
            <w:r w:rsidRPr="004A3490">
              <w:rPr>
                <w:b/>
                <w:sz w:val="12"/>
                <w:szCs w:val="12"/>
              </w:rPr>
              <w:t>-</w:t>
            </w:r>
          </w:p>
        </w:tc>
      </w:tr>
      <w:tr w:rsidR="00583AFF" w:rsidRPr="004A3490" w:rsidTr="004A3490">
        <w:trPr>
          <w:trHeight w:val="20"/>
          <w:jc w:val="center"/>
        </w:trPr>
        <w:tc>
          <w:tcPr>
            <w:tcW w:w="473"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2.</w:t>
            </w:r>
          </w:p>
        </w:tc>
        <w:tc>
          <w:tcPr>
            <w:tcW w:w="11151" w:type="dxa"/>
            <w:gridSpan w:val="12"/>
            <w:shd w:val="clear" w:color="auto" w:fill="auto"/>
          </w:tcPr>
          <w:p w:rsidR="00583AFF" w:rsidRPr="004A3490" w:rsidRDefault="00583AFF" w:rsidP="004A3490">
            <w:pPr>
              <w:ind w:left="-57" w:right="-57"/>
              <w:jc w:val="both"/>
              <w:rPr>
                <w:rFonts w:ascii="Arial" w:hAnsi="Arial" w:cs="Arial"/>
                <w:sz w:val="12"/>
                <w:szCs w:val="12"/>
              </w:rPr>
            </w:pPr>
            <w:r w:rsidRPr="004A3490">
              <w:rPr>
                <w:rFonts w:ascii="Arial" w:hAnsi="Arial" w:cs="Arial"/>
                <w:sz w:val="12"/>
                <w:szCs w:val="12"/>
              </w:rPr>
              <w:t>Задача 2. Содействие в организации каникулярного образовательного отдыха, здорового образа жизни</w:t>
            </w:r>
          </w:p>
        </w:tc>
      </w:tr>
      <w:tr w:rsidR="00583AFF" w:rsidRPr="004A3490" w:rsidTr="004A3490">
        <w:trPr>
          <w:trHeight w:val="20"/>
          <w:jc w:val="center"/>
        </w:trPr>
        <w:tc>
          <w:tcPr>
            <w:tcW w:w="473"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2.1</w:t>
            </w:r>
          </w:p>
        </w:tc>
        <w:tc>
          <w:tcPr>
            <w:tcW w:w="2705" w:type="dxa"/>
          </w:tcPr>
          <w:p w:rsidR="00583AFF" w:rsidRPr="004A3490" w:rsidRDefault="00583AFF" w:rsidP="004A3490">
            <w:pPr>
              <w:pStyle w:val="ConsPlusNormal"/>
              <w:ind w:left="-57" w:right="-57" w:firstLine="0"/>
              <w:jc w:val="both"/>
              <w:rPr>
                <w:sz w:val="12"/>
                <w:szCs w:val="12"/>
              </w:rPr>
            </w:pPr>
            <w:r w:rsidRPr="004A3490">
              <w:rPr>
                <w:sz w:val="12"/>
                <w:szCs w:val="12"/>
              </w:rPr>
              <w:t>Организация каникулярного образовательн</w:t>
            </w:r>
            <w:r w:rsidRPr="004A3490">
              <w:rPr>
                <w:sz w:val="12"/>
                <w:szCs w:val="12"/>
              </w:rPr>
              <w:t>о</w:t>
            </w:r>
            <w:r w:rsidRPr="004A3490">
              <w:rPr>
                <w:sz w:val="12"/>
                <w:szCs w:val="12"/>
              </w:rPr>
              <w:t>го отдыха</w:t>
            </w:r>
          </w:p>
        </w:tc>
        <w:tc>
          <w:tcPr>
            <w:tcW w:w="889" w:type="dxa"/>
          </w:tcPr>
          <w:p w:rsidR="00583AFF" w:rsidRPr="004A3490" w:rsidRDefault="00583AFF" w:rsidP="004A3490">
            <w:pPr>
              <w:pStyle w:val="ConsPlusNormal"/>
              <w:ind w:left="-57" w:right="-57" w:firstLine="0"/>
              <w:jc w:val="center"/>
              <w:rPr>
                <w:sz w:val="12"/>
                <w:szCs w:val="12"/>
              </w:rPr>
            </w:pPr>
            <w:r w:rsidRPr="004A3490">
              <w:rPr>
                <w:sz w:val="12"/>
                <w:szCs w:val="12"/>
              </w:rPr>
              <w:t>комитет образ</w:t>
            </w:r>
            <w:r w:rsidRPr="004A3490">
              <w:rPr>
                <w:sz w:val="12"/>
                <w:szCs w:val="12"/>
              </w:rPr>
              <w:t>о</w:t>
            </w:r>
            <w:r w:rsidRPr="004A3490">
              <w:rPr>
                <w:sz w:val="12"/>
                <w:szCs w:val="12"/>
              </w:rPr>
              <w:t>вания отдел по физической кул</w:t>
            </w:r>
            <w:r w:rsidRPr="004A3490">
              <w:rPr>
                <w:sz w:val="12"/>
                <w:szCs w:val="12"/>
              </w:rPr>
              <w:t>ь</w:t>
            </w:r>
            <w:r w:rsidRPr="004A3490">
              <w:rPr>
                <w:sz w:val="12"/>
                <w:szCs w:val="12"/>
              </w:rPr>
              <w:t>туре и спорту</w:t>
            </w:r>
          </w:p>
          <w:p w:rsidR="00583AFF" w:rsidRPr="004A3490" w:rsidRDefault="00583AFF" w:rsidP="004A3490">
            <w:pPr>
              <w:pStyle w:val="ConsPlusNormal"/>
              <w:ind w:left="-57" w:right="-57" w:firstLine="0"/>
              <w:jc w:val="center"/>
              <w:rPr>
                <w:sz w:val="12"/>
                <w:szCs w:val="12"/>
              </w:rPr>
            </w:pPr>
            <w:r w:rsidRPr="004A3490">
              <w:rPr>
                <w:sz w:val="12"/>
                <w:szCs w:val="12"/>
              </w:rPr>
              <w:t>ОУ</w:t>
            </w:r>
          </w:p>
        </w:tc>
        <w:tc>
          <w:tcPr>
            <w:tcW w:w="860" w:type="dxa"/>
          </w:tcPr>
          <w:p w:rsidR="00583AFF" w:rsidRPr="004A3490" w:rsidRDefault="00583AFF" w:rsidP="004A3490">
            <w:pPr>
              <w:pStyle w:val="ConsPlusNormal"/>
              <w:ind w:left="-57" w:right="-57" w:firstLine="0"/>
              <w:jc w:val="center"/>
              <w:rPr>
                <w:sz w:val="12"/>
                <w:szCs w:val="12"/>
              </w:rPr>
            </w:pPr>
            <w:r w:rsidRPr="004A3490">
              <w:rPr>
                <w:sz w:val="12"/>
                <w:szCs w:val="12"/>
              </w:rPr>
              <w:t>2020-2026 годы</w:t>
            </w:r>
          </w:p>
        </w:tc>
        <w:tc>
          <w:tcPr>
            <w:tcW w:w="567" w:type="dxa"/>
          </w:tcPr>
          <w:p w:rsidR="00583AFF" w:rsidRPr="004A3490" w:rsidRDefault="00583AFF" w:rsidP="004A3490">
            <w:pPr>
              <w:pStyle w:val="ConsPlusNormal"/>
              <w:ind w:left="-57" w:right="-57" w:firstLine="0"/>
              <w:jc w:val="center"/>
              <w:rPr>
                <w:sz w:val="12"/>
                <w:szCs w:val="12"/>
              </w:rPr>
            </w:pPr>
            <w:r w:rsidRPr="004A3490">
              <w:rPr>
                <w:sz w:val="12"/>
                <w:szCs w:val="12"/>
              </w:rPr>
              <w:t>2.6</w:t>
            </w:r>
          </w:p>
        </w:tc>
        <w:tc>
          <w:tcPr>
            <w:tcW w:w="894"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местный бю</w:t>
            </w:r>
            <w:r w:rsidRPr="004A3490">
              <w:rPr>
                <w:rFonts w:ascii="Arial" w:hAnsi="Arial" w:cs="Arial"/>
                <w:sz w:val="12"/>
                <w:szCs w:val="12"/>
              </w:rPr>
              <w:t>д</w:t>
            </w:r>
            <w:r w:rsidRPr="004A3490">
              <w:rPr>
                <w:rFonts w:ascii="Arial" w:hAnsi="Arial" w:cs="Arial"/>
                <w:sz w:val="12"/>
                <w:szCs w:val="12"/>
              </w:rPr>
              <w:t>жет</w:t>
            </w:r>
          </w:p>
        </w:tc>
        <w:tc>
          <w:tcPr>
            <w:tcW w:w="683" w:type="dxa"/>
            <w:shd w:val="clear" w:color="auto" w:fill="auto"/>
            <w:noWrap/>
          </w:tcPr>
          <w:p w:rsidR="00583AFF" w:rsidRPr="004A3490" w:rsidRDefault="00583AFF" w:rsidP="004A3490">
            <w:pPr>
              <w:pStyle w:val="ConsPlusCell"/>
              <w:ind w:left="-57" w:right="-57"/>
              <w:jc w:val="center"/>
              <w:rPr>
                <w:sz w:val="12"/>
                <w:szCs w:val="12"/>
              </w:rPr>
            </w:pPr>
            <w:r w:rsidRPr="004A3490">
              <w:rPr>
                <w:sz w:val="12"/>
                <w:szCs w:val="12"/>
              </w:rPr>
              <w:t>328,45378</w:t>
            </w:r>
          </w:p>
        </w:tc>
        <w:tc>
          <w:tcPr>
            <w:tcW w:w="748" w:type="dxa"/>
            <w:shd w:val="clear" w:color="auto" w:fill="auto"/>
            <w:noWrap/>
          </w:tcPr>
          <w:p w:rsidR="00583AFF" w:rsidRPr="004A3490" w:rsidRDefault="00583AFF" w:rsidP="004A3490">
            <w:pPr>
              <w:pStyle w:val="ConsPlusCell"/>
              <w:ind w:left="-57" w:right="-57"/>
              <w:jc w:val="center"/>
              <w:rPr>
                <w:sz w:val="12"/>
                <w:szCs w:val="12"/>
              </w:rPr>
            </w:pPr>
            <w:r w:rsidRPr="004A3490">
              <w:rPr>
                <w:sz w:val="12"/>
                <w:szCs w:val="12"/>
              </w:rPr>
              <w:t>2232,0</w:t>
            </w:r>
          </w:p>
        </w:tc>
        <w:tc>
          <w:tcPr>
            <w:tcW w:w="832" w:type="dxa"/>
          </w:tcPr>
          <w:p w:rsidR="00583AFF" w:rsidRPr="004A3490" w:rsidRDefault="00583AFF" w:rsidP="004A3490">
            <w:pPr>
              <w:pStyle w:val="ConsPlusCell"/>
              <w:ind w:left="-57" w:right="-57"/>
              <w:jc w:val="center"/>
              <w:rPr>
                <w:sz w:val="12"/>
                <w:szCs w:val="12"/>
              </w:rPr>
            </w:pPr>
            <w:r w:rsidRPr="004A3490">
              <w:rPr>
                <w:sz w:val="12"/>
                <w:szCs w:val="12"/>
              </w:rPr>
              <w:t>2232,0</w:t>
            </w:r>
          </w:p>
        </w:tc>
        <w:tc>
          <w:tcPr>
            <w:tcW w:w="807" w:type="dxa"/>
          </w:tcPr>
          <w:p w:rsidR="00583AFF" w:rsidRPr="004A3490" w:rsidRDefault="00583AFF" w:rsidP="004A3490">
            <w:pPr>
              <w:pStyle w:val="ConsPlusCell"/>
              <w:ind w:left="-57" w:right="-57"/>
              <w:jc w:val="center"/>
              <w:rPr>
                <w:sz w:val="12"/>
                <w:szCs w:val="12"/>
              </w:rPr>
            </w:pPr>
            <w:r w:rsidRPr="004A3490">
              <w:rPr>
                <w:sz w:val="12"/>
                <w:szCs w:val="12"/>
              </w:rPr>
              <w:t>2232,0</w:t>
            </w:r>
          </w:p>
        </w:tc>
        <w:tc>
          <w:tcPr>
            <w:tcW w:w="708" w:type="dxa"/>
          </w:tcPr>
          <w:p w:rsidR="00583AFF" w:rsidRPr="004A3490" w:rsidRDefault="00583AFF" w:rsidP="004A3490">
            <w:pPr>
              <w:pStyle w:val="ConsPlusCell"/>
              <w:ind w:left="-57" w:right="-57"/>
              <w:jc w:val="center"/>
              <w:rPr>
                <w:sz w:val="12"/>
                <w:szCs w:val="12"/>
              </w:rPr>
            </w:pPr>
            <w:r w:rsidRPr="004A3490">
              <w:rPr>
                <w:sz w:val="12"/>
                <w:szCs w:val="12"/>
              </w:rPr>
              <w:t>2232,0</w:t>
            </w:r>
          </w:p>
        </w:tc>
        <w:tc>
          <w:tcPr>
            <w:tcW w:w="709" w:type="dxa"/>
          </w:tcPr>
          <w:p w:rsidR="00583AFF" w:rsidRPr="004A3490" w:rsidRDefault="00583AFF" w:rsidP="004A3490">
            <w:pPr>
              <w:pStyle w:val="ConsPlusCell"/>
              <w:ind w:left="-57" w:right="-57"/>
              <w:jc w:val="center"/>
              <w:rPr>
                <w:sz w:val="12"/>
                <w:szCs w:val="12"/>
              </w:rPr>
            </w:pPr>
            <w:r w:rsidRPr="004A3490">
              <w:rPr>
                <w:sz w:val="12"/>
                <w:szCs w:val="12"/>
              </w:rPr>
              <w:t>2232,0</w:t>
            </w:r>
          </w:p>
        </w:tc>
        <w:tc>
          <w:tcPr>
            <w:tcW w:w="749" w:type="dxa"/>
          </w:tcPr>
          <w:p w:rsidR="00583AFF" w:rsidRPr="004A3490" w:rsidRDefault="00583AFF" w:rsidP="004A3490">
            <w:pPr>
              <w:pStyle w:val="ConsPlusCell"/>
              <w:ind w:left="-57" w:right="-57"/>
              <w:jc w:val="center"/>
              <w:rPr>
                <w:sz w:val="12"/>
                <w:szCs w:val="12"/>
              </w:rPr>
            </w:pPr>
            <w:r w:rsidRPr="004A3490">
              <w:rPr>
                <w:sz w:val="12"/>
                <w:szCs w:val="12"/>
              </w:rPr>
              <w:t>2232,0</w:t>
            </w:r>
          </w:p>
        </w:tc>
      </w:tr>
      <w:tr w:rsidR="00583AFF" w:rsidRPr="004A3490" w:rsidTr="004A3490">
        <w:trPr>
          <w:trHeight w:val="20"/>
          <w:jc w:val="center"/>
        </w:trPr>
        <w:tc>
          <w:tcPr>
            <w:tcW w:w="473"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3.</w:t>
            </w:r>
          </w:p>
        </w:tc>
        <w:tc>
          <w:tcPr>
            <w:tcW w:w="11151" w:type="dxa"/>
            <w:gridSpan w:val="12"/>
          </w:tcPr>
          <w:p w:rsidR="00583AFF" w:rsidRPr="004A3490" w:rsidRDefault="00583AFF" w:rsidP="004A3490">
            <w:pPr>
              <w:widowControl w:val="0"/>
              <w:autoSpaceDE w:val="0"/>
              <w:autoSpaceDN w:val="0"/>
              <w:adjustRightInd w:val="0"/>
              <w:ind w:left="-57" w:right="-57"/>
              <w:jc w:val="both"/>
              <w:rPr>
                <w:rFonts w:ascii="Arial" w:hAnsi="Arial" w:cs="Arial"/>
                <w:sz w:val="12"/>
                <w:szCs w:val="12"/>
              </w:rPr>
            </w:pPr>
            <w:r w:rsidRPr="004A3490">
              <w:rPr>
                <w:rFonts w:ascii="Arial" w:hAnsi="Arial" w:cs="Arial"/>
                <w:sz w:val="12"/>
                <w:szCs w:val="12"/>
              </w:rPr>
              <w:t>Задача 3. Формирование целостной системы выявления, продвижения и поддержки одаренных детей, инициативной и талантл</w:t>
            </w:r>
            <w:r w:rsidRPr="004A3490">
              <w:rPr>
                <w:rFonts w:ascii="Arial" w:hAnsi="Arial" w:cs="Arial"/>
                <w:sz w:val="12"/>
                <w:szCs w:val="12"/>
              </w:rPr>
              <w:t>и</w:t>
            </w:r>
            <w:r w:rsidRPr="004A3490">
              <w:rPr>
                <w:rFonts w:ascii="Arial" w:hAnsi="Arial" w:cs="Arial"/>
                <w:sz w:val="12"/>
                <w:szCs w:val="12"/>
              </w:rPr>
              <w:t>вой</w:t>
            </w:r>
          </w:p>
          <w:p w:rsidR="00583AFF" w:rsidRPr="004A3490" w:rsidRDefault="00583AFF" w:rsidP="004A3490">
            <w:pPr>
              <w:widowControl w:val="0"/>
              <w:autoSpaceDE w:val="0"/>
              <w:autoSpaceDN w:val="0"/>
              <w:adjustRightInd w:val="0"/>
              <w:ind w:left="-57" w:right="-57"/>
              <w:jc w:val="both"/>
              <w:rPr>
                <w:rFonts w:ascii="Arial" w:hAnsi="Arial" w:cs="Arial"/>
                <w:sz w:val="12"/>
                <w:szCs w:val="12"/>
              </w:rPr>
            </w:pPr>
            <w:r w:rsidRPr="004A3490">
              <w:rPr>
                <w:rFonts w:ascii="Arial" w:hAnsi="Arial" w:cs="Arial"/>
                <w:sz w:val="12"/>
                <w:szCs w:val="12"/>
              </w:rPr>
              <w:t>молодежи</w:t>
            </w:r>
          </w:p>
        </w:tc>
      </w:tr>
      <w:tr w:rsidR="00583AFF" w:rsidRPr="004A3490" w:rsidTr="004A3490">
        <w:trPr>
          <w:trHeight w:val="20"/>
          <w:jc w:val="center"/>
        </w:trPr>
        <w:tc>
          <w:tcPr>
            <w:tcW w:w="473"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3.1</w:t>
            </w:r>
          </w:p>
        </w:tc>
        <w:tc>
          <w:tcPr>
            <w:tcW w:w="2705" w:type="dxa"/>
          </w:tcPr>
          <w:p w:rsidR="00583AFF" w:rsidRPr="004A3490" w:rsidRDefault="00583AFF" w:rsidP="004A3490">
            <w:pPr>
              <w:pStyle w:val="ConsPlusNormal"/>
              <w:ind w:left="-57" w:right="-57" w:firstLine="0"/>
              <w:jc w:val="both"/>
              <w:rPr>
                <w:sz w:val="12"/>
                <w:szCs w:val="12"/>
              </w:rPr>
            </w:pPr>
            <w:r w:rsidRPr="004A3490">
              <w:rPr>
                <w:sz w:val="12"/>
                <w:szCs w:val="12"/>
              </w:rPr>
              <w:t>Поддержка одаренных детей, ставших стипендиатами Главы муниц</w:t>
            </w:r>
            <w:r w:rsidRPr="004A3490">
              <w:rPr>
                <w:sz w:val="12"/>
                <w:szCs w:val="12"/>
              </w:rPr>
              <w:t>и</w:t>
            </w:r>
            <w:r w:rsidRPr="004A3490">
              <w:rPr>
                <w:sz w:val="12"/>
                <w:szCs w:val="12"/>
              </w:rPr>
              <w:t>пального района</w:t>
            </w:r>
          </w:p>
        </w:tc>
        <w:tc>
          <w:tcPr>
            <w:tcW w:w="889" w:type="dxa"/>
          </w:tcPr>
          <w:p w:rsidR="00583AFF" w:rsidRPr="004A3490" w:rsidRDefault="00583AFF" w:rsidP="004A3490">
            <w:pPr>
              <w:pStyle w:val="ConsPlusNormal"/>
              <w:ind w:left="-57" w:right="-57" w:firstLine="0"/>
              <w:jc w:val="center"/>
              <w:rPr>
                <w:sz w:val="12"/>
                <w:szCs w:val="12"/>
              </w:rPr>
            </w:pPr>
            <w:r w:rsidRPr="004A3490">
              <w:rPr>
                <w:sz w:val="12"/>
                <w:szCs w:val="12"/>
              </w:rPr>
              <w:t>комитет финансов комитет образ</w:t>
            </w:r>
            <w:r w:rsidRPr="004A3490">
              <w:rPr>
                <w:sz w:val="12"/>
                <w:szCs w:val="12"/>
              </w:rPr>
              <w:t>о</w:t>
            </w:r>
            <w:r w:rsidRPr="004A3490">
              <w:rPr>
                <w:sz w:val="12"/>
                <w:szCs w:val="12"/>
              </w:rPr>
              <w:t>вания</w:t>
            </w:r>
          </w:p>
        </w:tc>
        <w:tc>
          <w:tcPr>
            <w:tcW w:w="860" w:type="dxa"/>
          </w:tcPr>
          <w:p w:rsidR="00583AFF" w:rsidRPr="004A3490" w:rsidRDefault="00583AFF" w:rsidP="004A3490">
            <w:pPr>
              <w:pStyle w:val="ConsPlusNormal"/>
              <w:ind w:left="-57" w:right="-57" w:firstLine="0"/>
              <w:jc w:val="center"/>
              <w:rPr>
                <w:sz w:val="12"/>
                <w:szCs w:val="12"/>
              </w:rPr>
            </w:pPr>
            <w:r w:rsidRPr="004A3490">
              <w:rPr>
                <w:sz w:val="12"/>
                <w:szCs w:val="12"/>
              </w:rPr>
              <w:t>2020-2026 годы</w:t>
            </w:r>
          </w:p>
        </w:tc>
        <w:tc>
          <w:tcPr>
            <w:tcW w:w="567" w:type="dxa"/>
          </w:tcPr>
          <w:p w:rsidR="00583AFF" w:rsidRPr="004A3490" w:rsidRDefault="00583AFF" w:rsidP="004A3490">
            <w:pPr>
              <w:pStyle w:val="ConsPlusNormal"/>
              <w:ind w:left="-57" w:right="-57" w:firstLine="0"/>
              <w:jc w:val="center"/>
              <w:rPr>
                <w:sz w:val="12"/>
                <w:szCs w:val="12"/>
              </w:rPr>
            </w:pPr>
            <w:r w:rsidRPr="004A3490">
              <w:rPr>
                <w:sz w:val="12"/>
                <w:szCs w:val="12"/>
              </w:rPr>
              <w:t>2.7</w:t>
            </w:r>
          </w:p>
        </w:tc>
        <w:tc>
          <w:tcPr>
            <w:tcW w:w="894"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местный бю</w:t>
            </w:r>
            <w:r w:rsidRPr="004A3490">
              <w:rPr>
                <w:rFonts w:ascii="Arial" w:hAnsi="Arial" w:cs="Arial"/>
                <w:sz w:val="12"/>
                <w:szCs w:val="12"/>
              </w:rPr>
              <w:t>д</w:t>
            </w:r>
            <w:r w:rsidRPr="004A3490">
              <w:rPr>
                <w:rFonts w:ascii="Arial" w:hAnsi="Arial" w:cs="Arial"/>
                <w:sz w:val="12"/>
                <w:szCs w:val="12"/>
              </w:rPr>
              <w:t>жет</w:t>
            </w:r>
          </w:p>
        </w:tc>
        <w:tc>
          <w:tcPr>
            <w:tcW w:w="683" w:type="dxa"/>
            <w:noWrap/>
          </w:tcPr>
          <w:p w:rsidR="00583AFF" w:rsidRPr="004A3490" w:rsidRDefault="00583AFF" w:rsidP="004A3490">
            <w:pPr>
              <w:pStyle w:val="ConsPlusCell"/>
              <w:ind w:left="-57" w:right="-57"/>
              <w:jc w:val="center"/>
              <w:rPr>
                <w:sz w:val="12"/>
                <w:szCs w:val="12"/>
              </w:rPr>
            </w:pPr>
            <w:r w:rsidRPr="004A3490">
              <w:rPr>
                <w:sz w:val="12"/>
                <w:szCs w:val="12"/>
              </w:rPr>
              <w:t>45,0</w:t>
            </w:r>
          </w:p>
        </w:tc>
        <w:tc>
          <w:tcPr>
            <w:tcW w:w="748" w:type="dxa"/>
            <w:noWrap/>
          </w:tcPr>
          <w:p w:rsidR="00583AFF" w:rsidRPr="004A3490" w:rsidRDefault="00583AFF" w:rsidP="004A3490">
            <w:pPr>
              <w:pStyle w:val="ConsPlusCell"/>
              <w:ind w:left="-57" w:right="-57"/>
              <w:jc w:val="center"/>
              <w:rPr>
                <w:sz w:val="12"/>
                <w:szCs w:val="12"/>
              </w:rPr>
            </w:pPr>
            <w:r w:rsidRPr="004A3490">
              <w:rPr>
                <w:sz w:val="12"/>
                <w:szCs w:val="12"/>
              </w:rPr>
              <w:t>45,0</w:t>
            </w:r>
          </w:p>
        </w:tc>
        <w:tc>
          <w:tcPr>
            <w:tcW w:w="832" w:type="dxa"/>
          </w:tcPr>
          <w:p w:rsidR="00583AFF" w:rsidRPr="004A3490" w:rsidRDefault="00583AFF" w:rsidP="004A3490">
            <w:pPr>
              <w:pStyle w:val="ConsPlusCell"/>
              <w:ind w:left="-57" w:right="-57"/>
              <w:jc w:val="center"/>
              <w:rPr>
                <w:sz w:val="12"/>
                <w:szCs w:val="12"/>
              </w:rPr>
            </w:pPr>
            <w:r w:rsidRPr="004A3490">
              <w:rPr>
                <w:sz w:val="12"/>
                <w:szCs w:val="12"/>
              </w:rPr>
              <w:t>45,0</w:t>
            </w:r>
          </w:p>
        </w:tc>
        <w:tc>
          <w:tcPr>
            <w:tcW w:w="807" w:type="dxa"/>
          </w:tcPr>
          <w:p w:rsidR="00583AFF" w:rsidRPr="004A3490" w:rsidRDefault="00583AFF" w:rsidP="004A3490">
            <w:pPr>
              <w:pStyle w:val="ConsPlusCell"/>
              <w:ind w:left="-57" w:right="-57"/>
              <w:jc w:val="center"/>
              <w:rPr>
                <w:sz w:val="12"/>
                <w:szCs w:val="12"/>
              </w:rPr>
            </w:pPr>
            <w:r w:rsidRPr="004A3490">
              <w:rPr>
                <w:sz w:val="12"/>
                <w:szCs w:val="12"/>
              </w:rPr>
              <w:t>45,0</w:t>
            </w:r>
          </w:p>
        </w:tc>
        <w:tc>
          <w:tcPr>
            <w:tcW w:w="708" w:type="dxa"/>
          </w:tcPr>
          <w:p w:rsidR="00583AFF" w:rsidRPr="004A3490" w:rsidRDefault="00583AFF" w:rsidP="004A3490">
            <w:pPr>
              <w:pStyle w:val="ConsPlusCell"/>
              <w:ind w:left="-57" w:right="-57"/>
              <w:jc w:val="center"/>
              <w:rPr>
                <w:sz w:val="12"/>
                <w:szCs w:val="12"/>
              </w:rPr>
            </w:pPr>
            <w:r w:rsidRPr="004A3490">
              <w:rPr>
                <w:sz w:val="12"/>
                <w:szCs w:val="12"/>
              </w:rPr>
              <w:t>45,0</w:t>
            </w:r>
          </w:p>
        </w:tc>
        <w:tc>
          <w:tcPr>
            <w:tcW w:w="709" w:type="dxa"/>
          </w:tcPr>
          <w:p w:rsidR="00583AFF" w:rsidRPr="004A3490" w:rsidRDefault="00583AFF" w:rsidP="004A3490">
            <w:pPr>
              <w:pStyle w:val="ConsPlusCell"/>
              <w:ind w:left="-57" w:right="-57"/>
              <w:jc w:val="center"/>
              <w:rPr>
                <w:sz w:val="12"/>
                <w:szCs w:val="12"/>
              </w:rPr>
            </w:pPr>
            <w:r w:rsidRPr="004A3490">
              <w:rPr>
                <w:sz w:val="12"/>
                <w:szCs w:val="12"/>
              </w:rPr>
              <w:t>45,0</w:t>
            </w:r>
          </w:p>
        </w:tc>
        <w:tc>
          <w:tcPr>
            <w:tcW w:w="749" w:type="dxa"/>
          </w:tcPr>
          <w:p w:rsidR="00583AFF" w:rsidRPr="004A3490" w:rsidRDefault="00583AFF" w:rsidP="004A3490">
            <w:pPr>
              <w:pStyle w:val="ConsPlusCell"/>
              <w:ind w:left="-57" w:right="-57"/>
              <w:jc w:val="center"/>
              <w:rPr>
                <w:sz w:val="12"/>
                <w:szCs w:val="12"/>
              </w:rPr>
            </w:pPr>
            <w:r w:rsidRPr="004A3490">
              <w:rPr>
                <w:sz w:val="12"/>
                <w:szCs w:val="12"/>
              </w:rPr>
              <w:t>45,0</w:t>
            </w:r>
          </w:p>
        </w:tc>
      </w:tr>
      <w:tr w:rsidR="00583AFF" w:rsidRPr="004A3490" w:rsidTr="004A3490">
        <w:trPr>
          <w:trHeight w:val="20"/>
          <w:jc w:val="center"/>
        </w:trPr>
        <w:tc>
          <w:tcPr>
            <w:tcW w:w="473"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4.</w:t>
            </w:r>
          </w:p>
        </w:tc>
        <w:tc>
          <w:tcPr>
            <w:tcW w:w="11151" w:type="dxa"/>
            <w:gridSpan w:val="12"/>
          </w:tcPr>
          <w:p w:rsidR="00583AFF" w:rsidRPr="004A3490" w:rsidRDefault="00583AFF" w:rsidP="004A3490">
            <w:pPr>
              <w:pStyle w:val="ConsPlusCell"/>
              <w:ind w:left="-57" w:right="-57"/>
              <w:jc w:val="both"/>
              <w:rPr>
                <w:sz w:val="12"/>
                <w:szCs w:val="12"/>
              </w:rPr>
            </w:pPr>
            <w:r w:rsidRPr="004A3490">
              <w:rPr>
                <w:sz w:val="12"/>
                <w:szCs w:val="12"/>
              </w:rPr>
              <w:t>Задача 4. Ведение персонифицированного финансирования дополнительного образования детей</w:t>
            </w:r>
          </w:p>
        </w:tc>
      </w:tr>
      <w:tr w:rsidR="00583AFF" w:rsidRPr="004A3490" w:rsidTr="004A3490">
        <w:trPr>
          <w:trHeight w:val="20"/>
          <w:jc w:val="center"/>
        </w:trPr>
        <w:tc>
          <w:tcPr>
            <w:tcW w:w="473"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4.1.</w:t>
            </w:r>
          </w:p>
        </w:tc>
        <w:tc>
          <w:tcPr>
            <w:tcW w:w="2705" w:type="dxa"/>
          </w:tcPr>
          <w:p w:rsidR="00583AFF" w:rsidRPr="004A3490" w:rsidRDefault="00583AFF" w:rsidP="004A3490">
            <w:pPr>
              <w:pStyle w:val="ConsPlusNormal"/>
              <w:ind w:left="-57" w:right="-57" w:firstLine="0"/>
              <w:jc w:val="both"/>
              <w:rPr>
                <w:sz w:val="12"/>
                <w:szCs w:val="12"/>
              </w:rPr>
            </w:pPr>
            <w:r w:rsidRPr="004A3490">
              <w:rPr>
                <w:sz w:val="12"/>
                <w:szCs w:val="12"/>
              </w:rPr>
              <w:t>Проведение мероприятий по внедрению модели персонифицированного финансир</w:t>
            </w:r>
            <w:r w:rsidRPr="004A3490">
              <w:rPr>
                <w:sz w:val="12"/>
                <w:szCs w:val="12"/>
              </w:rPr>
              <w:t>о</w:t>
            </w:r>
            <w:r w:rsidRPr="004A3490">
              <w:rPr>
                <w:sz w:val="12"/>
                <w:szCs w:val="12"/>
              </w:rPr>
              <w:t>вания дополнительного образования д</w:t>
            </w:r>
            <w:r w:rsidRPr="004A3490">
              <w:rPr>
                <w:sz w:val="12"/>
                <w:szCs w:val="12"/>
              </w:rPr>
              <w:t>е</w:t>
            </w:r>
            <w:r w:rsidRPr="004A3490">
              <w:rPr>
                <w:sz w:val="12"/>
                <w:szCs w:val="12"/>
              </w:rPr>
              <w:t>тей</w:t>
            </w:r>
          </w:p>
        </w:tc>
        <w:tc>
          <w:tcPr>
            <w:tcW w:w="889" w:type="dxa"/>
          </w:tcPr>
          <w:p w:rsidR="00583AFF" w:rsidRPr="004A3490" w:rsidRDefault="00583AFF" w:rsidP="004A3490">
            <w:pPr>
              <w:pStyle w:val="ConsPlusNormal"/>
              <w:ind w:left="-57" w:right="-57" w:firstLine="0"/>
              <w:jc w:val="center"/>
              <w:rPr>
                <w:sz w:val="12"/>
                <w:szCs w:val="12"/>
              </w:rPr>
            </w:pPr>
            <w:r w:rsidRPr="004A3490">
              <w:rPr>
                <w:sz w:val="12"/>
                <w:szCs w:val="12"/>
              </w:rPr>
              <w:t>комитет фина</w:t>
            </w:r>
            <w:r w:rsidRPr="004A3490">
              <w:rPr>
                <w:sz w:val="12"/>
                <w:szCs w:val="12"/>
              </w:rPr>
              <w:t>н</w:t>
            </w:r>
            <w:r w:rsidRPr="004A3490">
              <w:rPr>
                <w:sz w:val="12"/>
                <w:szCs w:val="12"/>
              </w:rPr>
              <w:t>сов, комитет образов</w:t>
            </w:r>
            <w:r w:rsidRPr="004A3490">
              <w:rPr>
                <w:sz w:val="12"/>
                <w:szCs w:val="12"/>
              </w:rPr>
              <w:t>а</w:t>
            </w:r>
            <w:r w:rsidRPr="004A3490">
              <w:rPr>
                <w:sz w:val="12"/>
                <w:szCs w:val="12"/>
              </w:rPr>
              <w:t>ния</w:t>
            </w:r>
          </w:p>
          <w:p w:rsidR="00583AFF" w:rsidRPr="004A3490" w:rsidRDefault="00583AFF" w:rsidP="004A3490">
            <w:pPr>
              <w:pStyle w:val="ConsPlusNormal"/>
              <w:ind w:left="-57" w:right="-57" w:firstLine="0"/>
              <w:jc w:val="center"/>
              <w:rPr>
                <w:sz w:val="12"/>
                <w:szCs w:val="12"/>
              </w:rPr>
            </w:pPr>
            <w:r w:rsidRPr="004A3490">
              <w:rPr>
                <w:sz w:val="12"/>
                <w:szCs w:val="12"/>
              </w:rPr>
              <w:t>ЦОМСО</w:t>
            </w:r>
          </w:p>
        </w:tc>
        <w:tc>
          <w:tcPr>
            <w:tcW w:w="860" w:type="dxa"/>
          </w:tcPr>
          <w:p w:rsidR="00583AFF" w:rsidRPr="004A3490" w:rsidRDefault="00583AFF" w:rsidP="004A3490">
            <w:pPr>
              <w:pStyle w:val="ConsPlusNormal"/>
              <w:ind w:left="-57" w:right="-57" w:firstLine="0"/>
              <w:jc w:val="center"/>
              <w:rPr>
                <w:sz w:val="12"/>
                <w:szCs w:val="12"/>
              </w:rPr>
            </w:pPr>
            <w:r w:rsidRPr="004A3490">
              <w:rPr>
                <w:sz w:val="12"/>
                <w:szCs w:val="12"/>
              </w:rPr>
              <w:t>2020 – 2026 годы</w:t>
            </w:r>
          </w:p>
        </w:tc>
        <w:tc>
          <w:tcPr>
            <w:tcW w:w="567" w:type="dxa"/>
          </w:tcPr>
          <w:p w:rsidR="00583AFF" w:rsidRPr="004A3490" w:rsidRDefault="00583AFF" w:rsidP="004A3490">
            <w:pPr>
              <w:pStyle w:val="ConsPlusNormal"/>
              <w:ind w:left="-57" w:right="-57" w:firstLine="0"/>
              <w:jc w:val="center"/>
              <w:rPr>
                <w:sz w:val="12"/>
                <w:szCs w:val="12"/>
              </w:rPr>
            </w:pPr>
            <w:r w:rsidRPr="004A3490">
              <w:rPr>
                <w:sz w:val="12"/>
                <w:szCs w:val="12"/>
              </w:rPr>
              <w:t>2.4</w:t>
            </w:r>
          </w:p>
        </w:tc>
        <w:tc>
          <w:tcPr>
            <w:tcW w:w="894"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местный бю</w:t>
            </w:r>
            <w:r w:rsidRPr="004A3490">
              <w:rPr>
                <w:rFonts w:ascii="Arial" w:hAnsi="Arial" w:cs="Arial"/>
                <w:sz w:val="12"/>
                <w:szCs w:val="12"/>
              </w:rPr>
              <w:t>д</w:t>
            </w:r>
            <w:r w:rsidRPr="004A3490">
              <w:rPr>
                <w:rFonts w:ascii="Arial" w:hAnsi="Arial" w:cs="Arial"/>
                <w:sz w:val="12"/>
                <w:szCs w:val="12"/>
              </w:rPr>
              <w:t>жет</w:t>
            </w:r>
          </w:p>
        </w:tc>
        <w:tc>
          <w:tcPr>
            <w:tcW w:w="683" w:type="dxa"/>
            <w:noWrap/>
          </w:tcPr>
          <w:p w:rsidR="00583AFF" w:rsidRPr="004A3490" w:rsidRDefault="00583AFF" w:rsidP="004A3490">
            <w:pPr>
              <w:pStyle w:val="ConsPlusCell"/>
              <w:ind w:left="-57" w:right="-57"/>
              <w:jc w:val="center"/>
              <w:rPr>
                <w:sz w:val="12"/>
                <w:szCs w:val="12"/>
              </w:rPr>
            </w:pPr>
            <w:r w:rsidRPr="004A3490">
              <w:rPr>
                <w:sz w:val="12"/>
                <w:szCs w:val="12"/>
              </w:rPr>
              <w:t>475,2</w:t>
            </w:r>
          </w:p>
        </w:tc>
        <w:tc>
          <w:tcPr>
            <w:tcW w:w="748" w:type="dxa"/>
            <w:noWrap/>
          </w:tcPr>
          <w:p w:rsidR="00583AFF" w:rsidRPr="004A3490" w:rsidRDefault="00583AFF" w:rsidP="004A3490">
            <w:pPr>
              <w:pStyle w:val="ConsPlusCell"/>
              <w:ind w:left="-57" w:right="-57"/>
              <w:jc w:val="center"/>
              <w:rPr>
                <w:sz w:val="12"/>
                <w:szCs w:val="12"/>
              </w:rPr>
            </w:pPr>
            <w:r w:rsidRPr="004A3490">
              <w:rPr>
                <w:sz w:val="12"/>
                <w:szCs w:val="12"/>
              </w:rPr>
              <w:t>576,0</w:t>
            </w:r>
          </w:p>
        </w:tc>
        <w:tc>
          <w:tcPr>
            <w:tcW w:w="832"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576,0</w:t>
            </w:r>
          </w:p>
        </w:tc>
        <w:tc>
          <w:tcPr>
            <w:tcW w:w="807" w:type="dxa"/>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576,0</w:t>
            </w:r>
          </w:p>
        </w:tc>
        <w:tc>
          <w:tcPr>
            <w:tcW w:w="708" w:type="dxa"/>
          </w:tcPr>
          <w:p w:rsidR="00583AFF" w:rsidRPr="004A3490" w:rsidRDefault="00583AFF" w:rsidP="004A3490">
            <w:pPr>
              <w:pStyle w:val="ConsPlusCell"/>
              <w:ind w:left="-57" w:right="-57"/>
              <w:jc w:val="center"/>
              <w:rPr>
                <w:sz w:val="12"/>
                <w:szCs w:val="12"/>
              </w:rPr>
            </w:pPr>
            <w:r w:rsidRPr="004A3490">
              <w:rPr>
                <w:sz w:val="12"/>
                <w:szCs w:val="12"/>
              </w:rPr>
              <w:t>475,2</w:t>
            </w:r>
          </w:p>
        </w:tc>
        <w:tc>
          <w:tcPr>
            <w:tcW w:w="709" w:type="dxa"/>
          </w:tcPr>
          <w:p w:rsidR="00583AFF" w:rsidRPr="004A3490" w:rsidRDefault="00583AFF" w:rsidP="004A3490">
            <w:pPr>
              <w:pStyle w:val="ConsPlusCell"/>
              <w:ind w:left="-57" w:right="-57"/>
              <w:jc w:val="center"/>
              <w:rPr>
                <w:sz w:val="12"/>
                <w:szCs w:val="12"/>
              </w:rPr>
            </w:pPr>
            <w:r w:rsidRPr="004A3490">
              <w:rPr>
                <w:sz w:val="12"/>
                <w:szCs w:val="12"/>
              </w:rPr>
              <w:t>475,2</w:t>
            </w:r>
          </w:p>
        </w:tc>
        <w:tc>
          <w:tcPr>
            <w:tcW w:w="749" w:type="dxa"/>
          </w:tcPr>
          <w:p w:rsidR="00583AFF" w:rsidRPr="004A3490" w:rsidRDefault="00583AFF" w:rsidP="004A3490">
            <w:pPr>
              <w:pStyle w:val="ConsPlusCell"/>
              <w:ind w:left="-57" w:right="-57"/>
              <w:jc w:val="center"/>
              <w:rPr>
                <w:sz w:val="12"/>
                <w:szCs w:val="12"/>
              </w:rPr>
            </w:pPr>
            <w:r w:rsidRPr="004A3490">
              <w:rPr>
                <w:sz w:val="12"/>
                <w:szCs w:val="12"/>
              </w:rPr>
              <w:t>475,2</w:t>
            </w:r>
          </w:p>
        </w:tc>
      </w:tr>
    </w:tbl>
    <w:p w:rsidR="00583AFF" w:rsidRPr="004A3490" w:rsidRDefault="00583AFF" w:rsidP="004A3490">
      <w:pPr>
        <w:jc w:val="both"/>
        <w:rPr>
          <w:rFonts w:ascii="Arial" w:hAnsi="Arial" w:cs="Arial"/>
          <w:b/>
          <w:sz w:val="12"/>
          <w:szCs w:val="12"/>
        </w:rPr>
      </w:pPr>
    </w:p>
    <w:p w:rsidR="00583AFF" w:rsidRPr="004A3490" w:rsidRDefault="00583AFF" w:rsidP="004A3490">
      <w:pPr>
        <w:jc w:val="both"/>
        <w:rPr>
          <w:rFonts w:ascii="Arial" w:hAnsi="Arial" w:cs="Arial"/>
          <w:b/>
          <w:sz w:val="12"/>
          <w:szCs w:val="12"/>
        </w:rPr>
      </w:pPr>
    </w:p>
    <w:p w:rsidR="00583AFF" w:rsidRPr="004A3490" w:rsidRDefault="00583AFF" w:rsidP="004A3490">
      <w:pPr>
        <w:ind w:left="6804"/>
        <w:jc w:val="center"/>
        <w:rPr>
          <w:rFonts w:ascii="Arial" w:hAnsi="Arial" w:cs="Arial"/>
          <w:sz w:val="16"/>
          <w:szCs w:val="16"/>
        </w:rPr>
      </w:pPr>
      <w:r w:rsidRPr="004A3490">
        <w:rPr>
          <w:rFonts w:ascii="Arial" w:hAnsi="Arial" w:cs="Arial"/>
          <w:sz w:val="16"/>
          <w:szCs w:val="16"/>
        </w:rPr>
        <w:t>Прилож</w:t>
      </w:r>
      <w:r w:rsidRPr="004A3490">
        <w:rPr>
          <w:rFonts w:ascii="Arial" w:hAnsi="Arial" w:cs="Arial"/>
          <w:sz w:val="16"/>
          <w:szCs w:val="16"/>
        </w:rPr>
        <w:t>е</w:t>
      </w:r>
      <w:r w:rsidRPr="004A3490">
        <w:rPr>
          <w:rFonts w:ascii="Arial" w:hAnsi="Arial" w:cs="Arial"/>
          <w:sz w:val="16"/>
          <w:szCs w:val="16"/>
        </w:rPr>
        <w:t>ние 4</w:t>
      </w:r>
    </w:p>
    <w:p w:rsidR="00583AFF" w:rsidRPr="004A3490" w:rsidRDefault="00583AFF" w:rsidP="004A3490">
      <w:pPr>
        <w:ind w:left="6804"/>
        <w:jc w:val="center"/>
        <w:rPr>
          <w:rFonts w:ascii="Arial" w:hAnsi="Arial" w:cs="Arial"/>
          <w:sz w:val="16"/>
          <w:szCs w:val="16"/>
        </w:rPr>
      </w:pPr>
      <w:r w:rsidRPr="004A3490">
        <w:rPr>
          <w:rFonts w:ascii="Arial" w:hAnsi="Arial" w:cs="Arial"/>
          <w:sz w:val="16"/>
          <w:szCs w:val="16"/>
        </w:rPr>
        <w:t>к постановлению Администр</w:t>
      </w:r>
      <w:r w:rsidRPr="004A3490">
        <w:rPr>
          <w:rFonts w:ascii="Arial" w:hAnsi="Arial" w:cs="Arial"/>
          <w:sz w:val="16"/>
          <w:szCs w:val="16"/>
        </w:rPr>
        <w:t>а</w:t>
      </w:r>
      <w:r w:rsidRPr="004A3490">
        <w:rPr>
          <w:rFonts w:ascii="Arial" w:hAnsi="Arial" w:cs="Arial"/>
          <w:sz w:val="16"/>
          <w:szCs w:val="16"/>
        </w:rPr>
        <w:t>ции</w:t>
      </w:r>
    </w:p>
    <w:p w:rsidR="00583AFF" w:rsidRPr="004A3490" w:rsidRDefault="00583AFF" w:rsidP="004A3490">
      <w:pPr>
        <w:ind w:left="6804"/>
        <w:jc w:val="center"/>
        <w:rPr>
          <w:rFonts w:ascii="Arial" w:hAnsi="Arial" w:cs="Arial"/>
          <w:b/>
          <w:sz w:val="16"/>
          <w:szCs w:val="16"/>
        </w:rPr>
      </w:pPr>
      <w:r w:rsidRPr="004A3490">
        <w:rPr>
          <w:rFonts w:ascii="Arial" w:hAnsi="Arial" w:cs="Arial"/>
          <w:sz w:val="16"/>
          <w:szCs w:val="16"/>
        </w:rPr>
        <w:t>муниц</w:t>
      </w:r>
      <w:r w:rsidRPr="004A3490">
        <w:rPr>
          <w:rFonts w:ascii="Arial" w:hAnsi="Arial" w:cs="Arial"/>
          <w:sz w:val="16"/>
          <w:szCs w:val="16"/>
        </w:rPr>
        <w:t>и</w:t>
      </w:r>
      <w:r w:rsidRPr="004A3490">
        <w:rPr>
          <w:rFonts w:ascii="Arial" w:hAnsi="Arial" w:cs="Arial"/>
          <w:sz w:val="16"/>
          <w:szCs w:val="16"/>
        </w:rPr>
        <w:t>пального района</w:t>
      </w:r>
      <w:r w:rsidR="004A3490">
        <w:rPr>
          <w:rFonts w:ascii="Arial" w:hAnsi="Arial" w:cs="Arial"/>
          <w:sz w:val="16"/>
          <w:szCs w:val="16"/>
        </w:rPr>
        <w:t xml:space="preserve"> </w:t>
      </w:r>
      <w:r w:rsidRPr="004A3490">
        <w:rPr>
          <w:rFonts w:ascii="Arial" w:hAnsi="Arial" w:cs="Arial"/>
          <w:sz w:val="16"/>
          <w:szCs w:val="16"/>
        </w:rPr>
        <w:t>от 30.12.2020 № 2123</w:t>
      </w:r>
    </w:p>
    <w:p w:rsidR="00583AFF" w:rsidRPr="004A3490" w:rsidRDefault="00583AFF" w:rsidP="004A3490">
      <w:pPr>
        <w:jc w:val="both"/>
        <w:rPr>
          <w:rFonts w:ascii="Arial" w:hAnsi="Arial" w:cs="Arial"/>
          <w:b/>
          <w:sz w:val="12"/>
          <w:szCs w:val="12"/>
        </w:rPr>
      </w:pPr>
    </w:p>
    <w:p w:rsidR="00583AFF" w:rsidRPr="004A3490" w:rsidRDefault="00583AFF" w:rsidP="004A3490">
      <w:pPr>
        <w:shd w:val="clear" w:color="auto" w:fill="FFFFFF"/>
        <w:jc w:val="center"/>
        <w:rPr>
          <w:rFonts w:ascii="Arial" w:hAnsi="Arial" w:cs="Arial"/>
          <w:b/>
          <w:sz w:val="16"/>
          <w:szCs w:val="16"/>
        </w:rPr>
      </w:pPr>
      <w:r w:rsidRPr="004A3490">
        <w:rPr>
          <w:rFonts w:ascii="Arial" w:hAnsi="Arial" w:cs="Arial"/>
          <w:b/>
          <w:sz w:val="16"/>
          <w:szCs w:val="16"/>
        </w:rPr>
        <w:t>Мероприятия подпрограммы</w:t>
      </w:r>
    </w:p>
    <w:p w:rsidR="00583AFF" w:rsidRPr="004A3490" w:rsidRDefault="00583AFF" w:rsidP="004A3490">
      <w:pPr>
        <w:jc w:val="center"/>
        <w:rPr>
          <w:rFonts w:ascii="Arial" w:hAnsi="Arial" w:cs="Arial"/>
          <w:b/>
          <w:sz w:val="16"/>
          <w:szCs w:val="16"/>
        </w:rPr>
      </w:pPr>
      <w:r w:rsidRPr="004A3490">
        <w:rPr>
          <w:rFonts w:ascii="Arial" w:hAnsi="Arial" w:cs="Arial"/>
          <w:b/>
          <w:sz w:val="16"/>
          <w:szCs w:val="16"/>
        </w:rPr>
        <w:t>«Вовлечение молодежи Валдайского муниципального района в социальную практику»</w:t>
      </w:r>
    </w:p>
    <w:tbl>
      <w:tblPr>
        <w:tblW w:w="11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2821"/>
        <w:gridCol w:w="893"/>
        <w:gridCol w:w="804"/>
        <w:gridCol w:w="836"/>
        <w:gridCol w:w="754"/>
        <w:gridCol w:w="773"/>
        <w:gridCol w:w="709"/>
        <w:gridCol w:w="708"/>
        <w:gridCol w:w="709"/>
        <w:gridCol w:w="709"/>
        <w:gridCol w:w="723"/>
        <w:gridCol w:w="709"/>
      </w:tblGrid>
      <w:tr w:rsidR="00583AFF" w:rsidRPr="004A3490" w:rsidTr="004A3490">
        <w:trPr>
          <w:trHeight w:val="20"/>
          <w:jc w:val="center"/>
        </w:trPr>
        <w:tc>
          <w:tcPr>
            <w:tcW w:w="512" w:type="dxa"/>
            <w:vMerge w:val="restart"/>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 xml:space="preserve">№ </w:t>
            </w:r>
            <w:r w:rsidRPr="004A3490">
              <w:rPr>
                <w:rFonts w:ascii="Arial" w:hAnsi="Arial" w:cs="Arial"/>
                <w:b/>
                <w:sz w:val="12"/>
                <w:szCs w:val="12"/>
              </w:rPr>
              <w:br/>
              <w:t>п/п</w:t>
            </w:r>
          </w:p>
        </w:tc>
        <w:tc>
          <w:tcPr>
            <w:tcW w:w="2821" w:type="dxa"/>
            <w:vMerge w:val="restart"/>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 xml:space="preserve">Наименование </w:t>
            </w:r>
            <w:r w:rsidRPr="004A3490">
              <w:rPr>
                <w:rFonts w:ascii="Arial" w:hAnsi="Arial" w:cs="Arial"/>
                <w:b/>
                <w:sz w:val="12"/>
                <w:szCs w:val="12"/>
              </w:rPr>
              <w:br/>
              <w:t>мероприятия</w:t>
            </w:r>
          </w:p>
        </w:tc>
        <w:tc>
          <w:tcPr>
            <w:tcW w:w="893" w:type="dxa"/>
            <w:vMerge w:val="restart"/>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Исполн</w:t>
            </w:r>
            <w:r w:rsidRPr="004A3490">
              <w:rPr>
                <w:rFonts w:ascii="Arial" w:hAnsi="Arial" w:cs="Arial"/>
                <w:b/>
                <w:sz w:val="12"/>
                <w:szCs w:val="12"/>
              </w:rPr>
              <w:t>и</w:t>
            </w:r>
            <w:r w:rsidRPr="004A3490">
              <w:rPr>
                <w:rFonts w:ascii="Arial" w:hAnsi="Arial" w:cs="Arial"/>
                <w:b/>
                <w:sz w:val="12"/>
                <w:szCs w:val="12"/>
              </w:rPr>
              <w:t xml:space="preserve">тель </w:t>
            </w:r>
            <w:r w:rsidRPr="004A3490">
              <w:rPr>
                <w:rFonts w:ascii="Arial" w:hAnsi="Arial" w:cs="Arial"/>
                <w:b/>
                <w:sz w:val="12"/>
                <w:szCs w:val="12"/>
              </w:rPr>
              <w:br/>
              <w:t>меропри</w:t>
            </w:r>
            <w:r w:rsidRPr="004A3490">
              <w:rPr>
                <w:rFonts w:ascii="Arial" w:hAnsi="Arial" w:cs="Arial"/>
                <w:b/>
                <w:sz w:val="12"/>
                <w:szCs w:val="12"/>
              </w:rPr>
              <w:t>я</w:t>
            </w:r>
            <w:r w:rsidRPr="004A3490">
              <w:rPr>
                <w:rFonts w:ascii="Arial" w:hAnsi="Arial" w:cs="Arial"/>
                <w:b/>
                <w:sz w:val="12"/>
                <w:szCs w:val="12"/>
              </w:rPr>
              <w:t>тия</w:t>
            </w:r>
          </w:p>
        </w:tc>
        <w:tc>
          <w:tcPr>
            <w:tcW w:w="804" w:type="dxa"/>
            <w:vMerge w:val="restart"/>
          </w:tcPr>
          <w:p w:rsidR="00583AFF" w:rsidRPr="004A3490" w:rsidRDefault="00583AFF" w:rsidP="004A3490">
            <w:pPr>
              <w:ind w:left="-117" w:right="-146"/>
              <w:jc w:val="center"/>
              <w:rPr>
                <w:rFonts w:ascii="Arial" w:hAnsi="Arial" w:cs="Arial"/>
                <w:b/>
                <w:sz w:val="12"/>
                <w:szCs w:val="12"/>
              </w:rPr>
            </w:pPr>
            <w:r w:rsidRPr="004A3490">
              <w:rPr>
                <w:rFonts w:ascii="Arial" w:hAnsi="Arial" w:cs="Arial"/>
                <w:b/>
                <w:sz w:val="12"/>
                <w:szCs w:val="12"/>
              </w:rPr>
              <w:t>Срок реал</w:t>
            </w:r>
            <w:r w:rsidRPr="004A3490">
              <w:rPr>
                <w:rFonts w:ascii="Arial" w:hAnsi="Arial" w:cs="Arial"/>
                <w:b/>
                <w:sz w:val="12"/>
                <w:szCs w:val="12"/>
              </w:rPr>
              <w:t>и</w:t>
            </w:r>
            <w:r w:rsidRPr="004A3490">
              <w:rPr>
                <w:rFonts w:ascii="Arial" w:hAnsi="Arial" w:cs="Arial"/>
                <w:b/>
                <w:sz w:val="12"/>
                <w:szCs w:val="12"/>
              </w:rPr>
              <w:t>зации</w:t>
            </w:r>
          </w:p>
        </w:tc>
        <w:tc>
          <w:tcPr>
            <w:tcW w:w="836" w:type="dxa"/>
            <w:vMerge w:val="restart"/>
          </w:tcPr>
          <w:p w:rsidR="00583AFF" w:rsidRPr="004A3490" w:rsidRDefault="00583AFF" w:rsidP="004A3490">
            <w:pPr>
              <w:ind w:left="-70" w:right="-26"/>
              <w:jc w:val="center"/>
              <w:rPr>
                <w:rFonts w:ascii="Arial" w:hAnsi="Arial" w:cs="Arial"/>
                <w:b/>
                <w:sz w:val="12"/>
                <w:szCs w:val="12"/>
              </w:rPr>
            </w:pPr>
            <w:r w:rsidRPr="004A3490">
              <w:rPr>
                <w:rFonts w:ascii="Arial" w:hAnsi="Arial" w:cs="Arial"/>
                <w:b/>
                <w:sz w:val="12"/>
                <w:szCs w:val="12"/>
              </w:rPr>
              <w:t>Цел</w:t>
            </w:r>
            <w:r w:rsidRPr="004A3490">
              <w:rPr>
                <w:rFonts w:ascii="Arial" w:hAnsi="Arial" w:cs="Arial"/>
                <w:b/>
                <w:sz w:val="12"/>
                <w:szCs w:val="12"/>
              </w:rPr>
              <w:t>е</w:t>
            </w:r>
            <w:r w:rsidRPr="004A3490">
              <w:rPr>
                <w:rFonts w:ascii="Arial" w:hAnsi="Arial" w:cs="Arial"/>
                <w:b/>
                <w:sz w:val="12"/>
                <w:szCs w:val="12"/>
              </w:rPr>
              <w:t xml:space="preserve">вой </w:t>
            </w:r>
            <w:r w:rsidRPr="004A3490">
              <w:rPr>
                <w:rFonts w:ascii="Arial" w:hAnsi="Arial" w:cs="Arial"/>
                <w:b/>
                <w:sz w:val="12"/>
                <w:szCs w:val="12"/>
              </w:rPr>
              <w:br/>
              <w:t>показ</w:t>
            </w:r>
            <w:r w:rsidRPr="004A3490">
              <w:rPr>
                <w:rFonts w:ascii="Arial" w:hAnsi="Arial" w:cs="Arial"/>
                <w:b/>
                <w:sz w:val="12"/>
                <w:szCs w:val="12"/>
              </w:rPr>
              <w:t>а</w:t>
            </w:r>
            <w:r w:rsidRPr="004A3490">
              <w:rPr>
                <w:rFonts w:ascii="Arial" w:hAnsi="Arial" w:cs="Arial"/>
                <w:b/>
                <w:sz w:val="12"/>
                <w:szCs w:val="12"/>
              </w:rPr>
              <w:t>тель (номер     целевого    показат</w:t>
            </w:r>
            <w:r w:rsidRPr="004A3490">
              <w:rPr>
                <w:rFonts w:ascii="Arial" w:hAnsi="Arial" w:cs="Arial"/>
                <w:b/>
                <w:sz w:val="12"/>
                <w:szCs w:val="12"/>
              </w:rPr>
              <w:t>е</w:t>
            </w:r>
            <w:r w:rsidRPr="004A3490">
              <w:rPr>
                <w:rFonts w:ascii="Arial" w:hAnsi="Arial" w:cs="Arial"/>
                <w:b/>
                <w:sz w:val="12"/>
                <w:szCs w:val="12"/>
              </w:rPr>
              <w:t>ля из паспо</w:t>
            </w:r>
            <w:r w:rsidRPr="004A3490">
              <w:rPr>
                <w:rFonts w:ascii="Arial" w:hAnsi="Arial" w:cs="Arial"/>
                <w:b/>
                <w:sz w:val="12"/>
                <w:szCs w:val="12"/>
              </w:rPr>
              <w:t>р</w:t>
            </w:r>
            <w:r w:rsidRPr="004A3490">
              <w:rPr>
                <w:rFonts w:ascii="Arial" w:hAnsi="Arial" w:cs="Arial"/>
                <w:b/>
                <w:sz w:val="12"/>
                <w:szCs w:val="12"/>
              </w:rPr>
              <w:t xml:space="preserve">та </w:t>
            </w:r>
            <w:r w:rsidRPr="004A3490">
              <w:rPr>
                <w:rFonts w:ascii="Arial" w:hAnsi="Arial" w:cs="Arial"/>
                <w:b/>
                <w:sz w:val="12"/>
                <w:szCs w:val="12"/>
              </w:rPr>
              <w:br/>
              <w:t>подпр</w:t>
            </w:r>
            <w:r w:rsidRPr="004A3490">
              <w:rPr>
                <w:rFonts w:ascii="Arial" w:hAnsi="Arial" w:cs="Arial"/>
                <w:b/>
                <w:sz w:val="12"/>
                <w:szCs w:val="12"/>
              </w:rPr>
              <w:t>о</w:t>
            </w:r>
            <w:r w:rsidRPr="004A3490">
              <w:rPr>
                <w:rFonts w:ascii="Arial" w:hAnsi="Arial" w:cs="Arial"/>
                <w:b/>
                <w:sz w:val="12"/>
                <w:szCs w:val="12"/>
              </w:rPr>
              <w:t>граммы)</w:t>
            </w:r>
            <w:r w:rsidRPr="004A3490">
              <w:rPr>
                <w:rFonts w:ascii="Arial" w:hAnsi="Arial" w:cs="Arial"/>
                <w:b/>
                <w:sz w:val="12"/>
                <w:szCs w:val="12"/>
              </w:rPr>
              <w:br/>
            </w:r>
          </w:p>
        </w:tc>
        <w:tc>
          <w:tcPr>
            <w:tcW w:w="754" w:type="dxa"/>
            <w:vMerge w:val="restart"/>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Исто</w:t>
            </w:r>
            <w:r w:rsidRPr="004A3490">
              <w:rPr>
                <w:rFonts w:ascii="Arial" w:hAnsi="Arial" w:cs="Arial"/>
                <w:b/>
                <w:sz w:val="12"/>
                <w:szCs w:val="12"/>
              </w:rPr>
              <w:t>ч</w:t>
            </w:r>
            <w:r w:rsidRPr="004A3490">
              <w:rPr>
                <w:rFonts w:ascii="Arial" w:hAnsi="Arial" w:cs="Arial"/>
                <w:b/>
                <w:sz w:val="12"/>
                <w:szCs w:val="12"/>
              </w:rPr>
              <w:t>ник фина</w:t>
            </w:r>
            <w:r w:rsidRPr="004A3490">
              <w:rPr>
                <w:rFonts w:ascii="Arial" w:hAnsi="Arial" w:cs="Arial"/>
                <w:b/>
                <w:sz w:val="12"/>
                <w:szCs w:val="12"/>
              </w:rPr>
              <w:t>н</w:t>
            </w:r>
            <w:r w:rsidRPr="004A3490">
              <w:rPr>
                <w:rFonts w:ascii="Arial" w:hAnsi="Arial" w:cs="Arial"/>
                <w:b/>
                <w:sz w:val="12"/>
                <w:szCs w:val="12"/>
              </w:rPr>
              <w:t>сиров</w:t>
            </w:r>
            <w:r w:rsidRPr="004A3490">
              <w:rPr>
                <w:rFonts w:ascii="Arial" w:hAnsi="Arial" w:cs="Arial"/>
                <w:b/>
                <w:sz w:val="12"/>
                <w:szCs w:val="12"/>
              </w:rPr>
              <w:t>а</w:t>
            </w:r>
            <w:r w:rsidRPr="004A3490">
              <w:rPr>
                <w:rFonts w:ascii="Arial" w:hAnsi="Arial" w:cs="Arial"/>
                <w:b/>
                <w:sz w:val="12"/>
                <w:szCs w:val="12"/>
              </w:rPr>
              <w:t>ния</w:t>
            </w:r>
          </w:p>
        </w:tc>
        <w:tc>
          <w:tcPr>
            <w:tcW w:w="5040" w:type="dxa"/>
            <w:gridSpan w:val="7"/>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Объем финансирования по годам (тыс. руб.)</w:t>
            </w:r>
          </w:p>
        </w:tc>
      </w:tr>
      <w:tr w:rsidR="00583AFF" w:rsidRPr="004A3490" w:rsidTr="004A3490">
        <w:trPr>
          <w:trHeight w:val="20"/>
          <w:jc w:val="center"/>
        </w:trPr>
        <w:tc>
          <w:tcPr>
            <w:tcW w:w="512" w:type="dxa"/>
            <w:vMerge/>
          </w:tcPr>
          <w:p w:rsidR="00583AFF" w:rsidRPr="004A3490" w:rsidRDefault="00583AFF" w:rsidP="004A3490">
            <w:pPr>
              <w:jc w:val="center"/>
              <w:rPr>
                <w:rFonts w:ascii="Arial" w:hAnsi="Arial" w:cs="Arial"/>
                <w:b/>
                <w:sz w:val="12"/>
                <w:szCs w:val="12"/>
              </w:rPr>
            </w:pPr>
          </w:p>
        </w:tc>
        <w:tc>
          <w:tcPr>
            <w:tcW w:w="2821" w:type="dxa"/>
            <w:vMerge/>
          </w:tcPr>
          <w:p w:rsidR="00583AFF" w:rsidRPr="004A3490" w:rsidRDefault="00583AFF" w:rsidP="004A3490">
            <w:pPr>
              <w:jc w:val="center"/>
              <w:rPr>
                <w:rFonts w:ascii="Arial" w:hAnsi="Arial" w:cs="Arial"/>
                <w:b/>
                <w:sz w:val="12"/>
                <w:szCs w:val="12"/>
              </w:rPr>
            </w:pPr>
          </w:p>
        </w:tc>
        <w:tc>
          <w:tcPr>
            <w:tcW w:w="893" w:type="dxa"/>
            <w:vMerge/>
          </w:tcPr>
          <w:p w:rsidR="00583AFF" w:rsidRPr="004A3490" w:rsidRDefault="00583AFF" w:rsidP="004A3490">
            <w:pPr>
              <w:jc w:val="center"/>
              <w:rPr>
                <w:rFonts w:ascii="Arial" w:hAnsi="Arial" w:cs="Arial"/>
                <w:b/>
                <w:sz w:val="12"/>
                <w:szCs w:val="12"/>
              </w:rPr>
            </w:pPr>
          </w:p>
        </w:tc>
        <w:tc>
          <w:tcPr>
            <w:tcW w:w="804" w:type="dxa"/>
            <w:vMerge/>
          </w:tcPr>
          <w:p w:rsidR="00583AFF" w:rsidRPr="004A3490" w:rsidRDefault="00583AFF" w:rsidP="004A3490">
            <w:pPr>
              <w:jc w:val="center"/>
              <w:rPr>
                <w:rFonts w:ascii="Arial" w:hAnsi="Arial" w:cs="Arial"/>
                <w:b/>
                <w:sz w:val="12"/>
                <w:szCs w:val="12"/>
              </w:rPr>
            </w:pPr>
          </w:p>
        </w:tc>
        <w:tc>
          <w:tcPr>
            <w:tcW w:w="836" w:type="dxa"/>
            <w:vMerge/>
          </w:tcPr>
          <w:p w:rsidR="00583AFF" w:rsidRPr="004A3490" w:rsidRDefault="00583AFF" w:rsidP="004A3490">
            <w:pPr>
              <w:jc w:val="center"/>
              <w:rPr>
                <w:rFonts w:ascii="Arial" w:hAnsi="Arial" w:cs="Arial"/>
                <w:b/>
                <w:sz w:val="12"/>
                <w:szCs w:val="12"/>
              </w:rPr>
            </w:pPr>
          </w:p>
        </w:tc>
        <w:tc>
          <w:tcPr>
            <w:tcW w:w="754" w:type="dxa"/>
            <w:vMerge/>
          </w:tcPr>
          <w:p w:rsidR="00583AFF" w:rsidRPr="004A3490" w:rsidRDefault="00583AFF" w:rsidP="004A3490">
            <w:pPr>
              <w:jc w:val="center"/>
              <w:rPr>
                <w:rFonts w:ascii="Arial" w:hAnsi="Arial" w:cs="Arial"/>
                <w:b/>
                <w:sz w:val="12"/>
                <w:szCs w:val="12"/>
              </w:rPr>
            </w:pPr>
          </w:p>
        </w:tc>
        <w:tc>
          <w:tcPr>
            <w:tcW w:w="773" w:type="dxa"/>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2020</w:t>
            </w:r>
          </w:p>
        </w:tc>
        <w:tc>
          <w:tcPr>
            <w:tcW w:w="709" w:type="dxa"/>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2021</w:t>
            </w:r>
          </w:p>
        </w:tc>
        <w:tc>
          <w:tcPr>
            <w:tcW w:w="708" w:type="dxa"/>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2022</w:t>
            </w:r>
          </w:p>
        </w:tc>
        <w:tc>
          <w:tcPr>
            <w:tcW w:w="709" w:type="dxa"/>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2023</w:t>
            </w:r>
          </w:p>
        </w:tc>
        <w:tc>
          <w:tcPr>
            <w:tcW w:w="709" w:type="dxa"/>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2024</w:t>
            </w:r>
          </w:p>
        </w:tc>
        <w:tc>
          <w:tcPr>
            <w:tcW w:w="723" w:type="dxa"/>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2025</w:t>
            </w:r>
          </w:p>
        </w:tc>
        <w:tc>
          <w:tcPr>
            <w:tcW w:w="709" w:type="dxa"/>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2026</w:t>
            </w:r>
          </w:p>
        </w:tc>
      </w:tr>
      <w:tr w:rsidR="00583AFF" w:rsidRPr="004A3490" w:rsidTr="004A3490">
        <w:trPr>
          <w:trHeight w:val="20"/>
          <w:jc w:val="center"/>
        </w:trPr>
        <w:tc>
          <w:tcPr>
            <w:tcW w:w="512"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w:t>
            </w:r>
          </w:p>
        </w:tc>
        <w:tc>
          <w:tcPr>
            <w:tcW w:w="11148" w:type="dxa"/>
            <w:gridSpan w:val="12"/>
          </w:tcPr>
          <w:p w:rsidR="00583AFF" w:rsidRPr="004A3490" w:rsidRDefault="00583AFF" w:rsidP="004A3490">
            <w:pPr>
              <w:jc w:val="both"/>
              <w:rPr>
                <w:rFonts w:ascii="Arial" w:hAnsi="Arial" w:cs="Arial"/>
                <w:sz w:val="12"/>
                <w:szCs w:val="12"/>
              </w:rPr>
            </w:pPr>
            <w:r w:rsidRPr="004A3490">
              <w:rPr>
                <w:rFonts w:ascii="Arial" w:hAnsi="Arial" w:cs="Arial"/>
                <w:sz w:val="12"/>
                <w:szCs w:val="12"/>
              </w:rPr>
              <w:t>Задача 1. Кадровое и информационное обеспечение молодежной политики Валдайского муниципального района</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1.1.</w:t>
            </w:r>
          </w:p>
        </w:tc>
        <w:tc>
          <w:tcPr>
            <w:tcW w:w="2821" w:type="dxa"/>
            <w:shd w:val="clear" w:color="auto" w:fill="FFFFFF"/>
          </w:tcPr>
          <w:p w:rsidR="00583AFF" w:rsidRPr="004A3490" w:rsidRDefault="00583AFF" w:rsidP="004A3490">
            <w:pPr>
              <w:jc w:val="both"/>
              <w:rPr>
                <w:rFonts w:ascii="Arial" w:hAnsi="Arial" w:cs="Arial"/>
                <w:sz w:val="12"/>
                <w:szCs w:val="12"/>
              </w:rPr>
            </w:pPr>
            <w:r w:rsidRPr="004A3490">
              <w:rPr>
                <w:rFonts w:ascii="Arial" w:hAnsi="Arial" w:cs="Arial"/>
                <w:sz w:val="12"/>
                <w:szCs w:val="12"/>
              </w:rPr>
              <w:t>Организация издания и распространения инфо</w:t>
            </w:r>
            <w:r w:rsidRPr="004A3490">
              <w:rPr>
                <w:rFonts w:ascii="Arial" w:hAnsi="Arial" w:cs="Arial"/>
                <w:sz w:val="12"/>
                <w:szCs w:val="12"/>
              </w:rPr>
              <w:t>р</w:t>
            </w:r>
            <w:r w:rsidRPr="004A3490">
              <w:rPr>
                <w:rFonts w:ascii="Arial" w:hAnsi="Arial" w:cs="Arial"/>
                <w:sz w:val="12"/>
                <w:szCs w:val="12"/>
              </w:rPr>
              <w:t xml:space="preserve">мационных, методических </w:t>
            </w:r>
            <w:r w:rsidRPr="004A3490">
              <w:rPr>
                <w:rFonts w:ascii="Arial" w:hAnsi="Arial" w:cs="Arial"/>
                <w:sz w:val="12"/>
                <w:szCs w:val="12"/>
                <w:lang w:val="en-US"/>
              </w:rPr>
              <w:t>CD</w:t>
            </w:r>
            <w:r w:rsidRPr="004A3490">
              <w:rPr>
                <w:rFonts w:ascii="Arial" w:hAnsi="Arial" w:cs="Arial"/>
                <w:sz w:val="12"/>
                <w:szCs w:val="12"/>
              </w:rPr>
              <w:t>-дисков, сбо</w:t>
            </w:r>
            <w:r w:rsidRPr="004A3490">
              <w:rPr>
                <w:rFonts w:ascii="Arial" w:hAnsi="Arial" w:cs="Arial"/>
                <w:sz w:val="12"/>
                <w:szCs w:val="12"/>
              </w:rPr>
              <w:t>р</w:t>
            </w:r>
            <w:r w:rsidRPr="004A3490">
              <w:rPr>
                <w:rFonts w:ascii="Arial" w:hAnsi="Arial" w:cs="Arial"/>
                <w:sz w:val="12"/>
                <w:szCs w:val="12"/>
              </w:rPr>
              <w:t>ников, буклетов и прочей печатной продукции по приор</w:t>
            </w:r>
            <w:r w:rsidRPr="004A3490">
              <w:rPr>
                <w:rFonts w:ascii="Arial" w:hAnsi="Arial" w:cs="Arial"/>
                <w:sz w:val="12"/>
                <w:szCs w:val="12"/>
              </w:rPr>
              <w:t>и</w:t>
            </w:r>
            <w:r w:rsidRPr="004A3490">
              <w:rPr>
                <w:rFonts w:ascii="Arial" w:hAnsi="Arial" w:cs="Arial"/>
                <w:sz w:val="12"/>
                <w:szCs w:val="12"/>
              </w:rPr>
              <w:t>тетным направлениям государственной молоде</w:t>
            </w:r>
            <w:r w:rsidRPr="004A3490">
              <w:rPr>
                <w:rFonts w:ascii="Arial" w:hAnsi="Arial" w:cs="Arial"/>
                <w:sz w:val="12"/>
                <w:szCs w:val="12"/>
              </w:rPr>
              <w:t>ж</w:t>
            </w:r>
            <w:r w:rsidRPr="004A3490">
              <w:rPr>
                <w:rFonts w:ascii="Arial" w:hAnsi="Arial" w:cs="Arial"/>
                <w:sz w:val="12"/>
                <w:szCs w:val="12"/>
              </w:rPr>
              <w:t>ной политики</w:t>
            </w:r>
          </w:p>
        </w:tc>
        <w:tc>
          <w:tcPr>
            <w:tcW w:w="89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 xml:space="preserve">ния, </w:t>
            </w: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4" w:type="dxa"/>
            <w:shd w:val="clear" w:color="auto" w:fill="FFFFFF"/>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36"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1.1</w:t>
            </w:r>
          </w:p>
        </w:tc>
        <w:tc>
          <w:tcPr>
            <w:tcW w:w="754"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w:t>
            </w:r>
            <w:r w:rsidRPr="004A3490">
              <w:rPr>
                <w:rFonts w:ascii="Arial" w:hAnsi="Arial" w:cs="Arial"/>
                <w:sz w:val="12"/>
                <w:szCs w:val="12"/>
              </w:rPr>
              <w:t>т</w:t>
            </w:r>
            <w:r w:rsidRPr="004A3490">
              <w:rPr>
                <w:rFonts w:ascii="Arial" w:hAnsi="Arial" w:cs="Arial"/>
                <w:sz w:val="12"/>
                <w:szCs w:val="12"/>
              </w:rPr>
              <w:t>ный бю</w:t>
            </w:r>
            <w:r w:rsidRPr="004A3490">
              <w:rPr>
                <w:rFonts w:ascii="Arial" w:hAnsi="Arial" w:cs="Arial"/>
                <w:sz w:val="12"/>
                <w:szCs w:val="12"/>
              </w:rPr>
              <w:t>д</w:t>
            </w:r>
            <w:r w:rsidRPr="004A3490">
              <w:rPr>
                <w:rFonts w:ascii="Arial" w:hAnsi="Arial" w:cs="Arial"/>
                <w:sz w:val="12"/>
                <w:szCs w:val="12"/>
              </w:rPr>
              <w:t>жет</w:t>
            </w:r>
          </w:p>
        </w:tc>
        <w:tc>
          <w:tcPr>
            <w:tcW w:w="773" w:type="dxa"/>
            <w:shd w:val="clear" w:color="auto" w:fill="FFFFFF"/>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0,48</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3,96</w:t>
            </w:r>
          </w:p>
        </w:tc>
        <w:tc>
          <w:tcPr>
            <w:tcW w:w="708"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3,14</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3,96</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3,14</w:t>
            </w:r>
          </w:p>
        </w:tc>
        <w:tc>
          <w:tcPr>
            <w:tcW w:w="72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3,96</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3,14</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1.2.</w:t>
            </w:r>
          </w:p>
        </w:tc>
        <w:tc>
          <w:tcPr>
            <w:tcW w:w="2821" w:type="dxa"/>
            <w:shd w:val="clear" w:color="auto" w:fill="FFFFFF"/>
          </w:tcPr>
          <w:p w:rsidR="00583AFF" w:rsidRPr="004A3490" w:rsidRDefault="00583AFF" w:rsidP="004A3490">
            <w:pPr>
              <w:jc w:val="both"/>
              <w:rPr>
                <w:rFonts w:ascii="Arial" w:hAnsi="Arial" w:cs="Arial"/>
                <w:sz w:val="12"/>
                <w:szCs w:val="12"/>
              </w:rPr>
            </w:pPr>
            <w:r w:rsidRPr="004A3490">
              <w:rPr>
                <w:rFonts w:ascii="Arial" w:hAnsi="Arial" w:cs="Arial"/>
                <w:sz w:val="12"/>
                <w:szCs w:val="12"/>
              </w:rPr>
              <w:t>Участие в областном конкурсе професси</w:t>
            </w:r>
            <w:r w:rsidRPr="004A3490">
              <w:rPr>
                <w:rFonts w:ascii="Arial" w:hAnsi="Arial" w:cs="Arial"/>
                <w:sz w:val="12"/>
                <w:szCs w:val="12"/>
              </w:rPr>
              <w:t>о</w:t>
            </w:r>
            <w:r w:rsidRPr="004A3490">
              <w:rPr>
                <w:rFonts w:ascii="Arial" w:hAnsi="Arial" w:cs="Arial"/>
                <w:sz w:val="12"/>
                <w:szCs w:val="12"/>
              </w:rPr>
              <w:t>нального мастерства специалистов, осущес</w:t>
            </w:r>
            <w:r w:rsidRPr="004A3490">
              <w:rPr>
                <w:rFonts w:ascii="Arial" w:hAnsi="Arial" w:cs="Arial"/>
                <w:sz w:val="12"/>
                <w:szCs w:val="12"/>
              </w:rPr>
              <w:t>т</w:t>
            </w:r>
            <w:r w:rsidRPr="004A3490">
              <w:rPr>
                <w:rFonts w:ascii="Arial" w:hAnsi="Arial" w:cs="Arial"/>
                <w:sz w:val="12"/>
                <w:szCs w:val="12"/>
              </w:rPr>
              <w:t>вляющих деятельность по приоритетным н</w:t>
            </w:r>
            <w:r w:rsidRPr="004A3490">
              <w:rPr>
                <w:rFonts w:ascii="Arial" w:hAnsi="Arial" w:cs="Arial"/>
                <w:sz w:val="12"/>
                <w:szCs w:val="12"/>
              </w:rPr>
              <w:t>а</w:t>
            </w:r>
            <w:r w:rsidRPr="004A3490">
              <w:rPr>
                <w:rFonts w:ascii="Arial" w:hAnsi="Arial" w:cs="Arial"/>
                <w:sz w:val="12"/>
                <w:szCs w:val="12"/>
              </w:rPr>
              <w:t>правлениям государственной молодежной п</w:t>
            </w:r>
            <w:r w:rsidRPr="004A3490">
              <w:rPr>
                <w:rFonts w:ascii="Arial" w:hAnsi="Arial" w:cs="Arial"/>
                <w:sz w:val="12"/>
                <w:szCs w:val="12"/>
              </w:rPr>
              <w:t>о</w:t>
            </w:r>
            <w:r w:rsidRPr="004A3490">
              <w:rPr>
                <w:rFonts w:ascii="Arial" w:hAnsi="Arial" w:cs="Arial"/>
                <w:sz w:val="12"/>
                <w:szCs w:val="12"/>
              </w:rPr>
              <w:t>литики</w:t>
            </w:r>
          </w:p>
        </w:tc>
        <w:tc>
          <w:tcPr>
            <w:tcW w:w="89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4"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2020,2022,2024,2026 годы</w:t>
            </w:r>
          </w:p>
        </w:tc>
        <w:tc>
          <w:tcPr>
            <w:tcW w:w="836"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1.1</w:t>
            </w:r>
          </w:p>
        </w:tc>
        <w:tc>
          <w:tcPr>
            <w:tcW w:w="754"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w:t>
            </w:r>
            <w:r w:rsidRPr="004A3490">
              <w:rPr>
                <w:rFonts w:ascii="Arial" w:hAnsi="Arial" w:cs="Arial"/>
                <w:sz w:val="12"/>
                <w:szCs w:val="12"/>
              </w:rPr>
              <w:t>т</w:t>
            </w:r>
            <w:r w:rsidRPr="004A3490">
              <w:rPr>
                <w:rFonts w:ascii="Arial" w:hAnsi="Arial" w:cs="Arial"/>
                <w:sz w:val="12"/>
                <w:szCs w:val="12"/>
              </w:rPr>
              <w:t>ный бю</w:t>
            </w:r>
            <w:r w:rsidRPr="004A3490">
              <w:rPr>
                <w:rFonts w:ascii="Arial" w:hAnsi="Arial" w:cs="Arial"/>
                <w:sz w:val="12"/>
                <w:szCs w:val="12"/>
              </w:rPr>
              <w:t>д</w:t>
            </w:r>
            <w:r w:rsidRPr="004A3490">
              <w:rPr>
                <w:rFonts w:ascii="Arial" w:hAnsi="Arial" w:cs="Arial"/>
                <w:sz w:val="12"/>
                <w:szCs w:val="12"/>
              </w:rPr>
              <w:t>жет</w:t>
            </w:r>
          </w:p>
        </w:tc>
        <w:tc>
          <w:tcPr>
            <w:tcW w:w="77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0,82</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0,82</w:t>
            </w:r>
          </w:p>
        </w:tc>
        <w:tc>
          <w:tcPr>
            <w:tcW w:w="72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0,82</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1.3.</w:t>
            </w:r>
          </w:p>
        </w:tc>
        <w:tc>
          <w:tcPr>
            <w:tcW w:w="2821" w:type="dxa"/>
            <w:shd w:val="clear" w:color="auto" w:fill="FFFFFF"/>
          </w:tcPr>
          <w:p w:rsidR="00583AFF" w:rsidRPr="004A3490" w:rsidRDefault="00583AFF" w:rsidP="004A3490">
            <w:pPr>
              <w:tabs>
                <w:tab w:val="left" w:pos="2520"/>
              </w:tabs>
              <w:jc w:val="both"/>
              <w:rPr>
                <w:rFonts w:ascii="Arial" w:hAnsi="Arial" w:cs="Arial"/>
                <w:sz w:val="12"/>
                <w:szCs w:val="12"/>
              </w:rPr>
            </w:pPr>
            <w:r w:rsidRPr="004A3490">
              <w:rPr>
                <w:rFonts w:ascii="Arial" w:hAnsi="Arial" w:cs="Arial"/>
                <w:sz w:val="12"/>
                <w:szCs w:val="12"/>
              </w:rPr>
              <w:t>Участие в семинаре для специалистов сферы молодежной п</w:t>
            </w:r>
            <w:r w:rsidRPr="004A3490">
              <w:rPr>
                <w:rFonts w:ascii="Arial" w:hAnsi="Arial" w:cs="Arial"/>
                <w:sz w:val="12"/>
                <w:szCs w:val="12"/>
              </w:rPr>
              <w:t>о</w:t>
            </w:r>
            <w:r w:rsidRPr="004A3490">
              <w:rPr>
                <w:rFonts w:ascii="Arial" w:hAnsi="Arial" w:cs="Arial"/>
                <w:sz w:val="12"/>
                <w:szCs w:val="12"/>
              </w:rPr>
              <w:t>литики</w:t>
            </w:r>
          </w:p>
        </w:tc>
        <w:tc>
          <w:tcPr>
            <w:tcW w:w="89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4" w:type="dxa"/>
            <w:shd w:val="clear" w:color="auto" w:fill="FFFFFF"/>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36"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1.1</w:t>
            </w:r>
          </w:p>
        </w:tc>
        <w:tc>
          <w:tcPr>
            <w:tcW w:w="754"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w:t>
            </w:r>
            <w:r w:rsidRPr="004A3490">
              <w:rPr>
                <w:rFonts w:ascii="Arial" w:hAnsi="Arial" w:cs="Arial"/>
                <w:sz w:val="12"/>
                <w:szCs w:val="12"/>
              </w:rPr>
              <w:t>т</w:t>
            </w:r>
            <w:r w:rsidRPr="004A3490">
              <w:rPr>
                <w:rFonts w:ascii="Arial" w:hAnsi="Arial" w:cs="Arial"/>
                <w:sz w:val="12"/>
                <w:szCs w:val="12"/>
              </w:rPr>
              <w:t>ный бю</w:t>
            </w:r>
            <w:r w:rsidRPr="004A3490">
              <w:rPr>
                <w:rFonts w:ascii="Arial" w:hAnsi="Arial" w:cs="Arial"/>
                <w:sz w:val="12"/>
                <w:szCs w:val="12"/>
              </w:rPr>
              <w:t>д</w:t>
            </w:r>
            <w:r w:rsidRPr="004A3490">
              <w:rPr>
                <w:rFonts w:ascii="Arial" w:hAnsi="Arial" w:cs="Arial"/>
                <w:sz w:val="12"/>
                <w:szCs w:val="12"/>
              </w:rPr>
              <w:t>жет</w:t>
            </w:r>
          </w:p>
        </w:tc>
        <w:tc>
          <w:tcPr>
            <w:tcW w:w="77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0,82</w:t>
            </w:r>
          </w:p>
        </w:tc>
        <w:tc>
          <w:tcPr>
            <w:tcW w:w="708"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0,82</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0,82</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0,82</w:t>
            </w:r>
          </w:p>
        </w:tc>
        <w:tc>
          <w:tcPr>
            <w:tcW w:w="72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0,82</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0,82</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w:t>
            </w:r>
          </w:p>
        </w:tc>
        <w:tc>
          <w:tcPr>
            <w:tcW w:w="11148" w:type="dxa"/>
            <w:gridSpan w:val="12"/>
            <w:shd w:val="clear" w:color="auto" w:fill="FFFFFF"/>
          </w:tcPr>
          <w:p w:rsidR="00583AFF" w:rsidRPr="004A3490" w:rsidRDefault="00583AFF" w:rsidP="004A3490">
            <w:pPr>
              <w:jc w:val="both"/>
              <w:rPr>
                <w:rFonts w:ascii="Arial" w:hAnsi="Arial" w:cs="Arial"/>
                <w:sz w:val="12"/>
                <w:szCs w:val="12"/>
              </w:rPr>
            </w:pPr>
            <w:r w:rsidRPr="004A3490">
              <w:rPr>
                <w:rFonts w:ascii="Arial" w:hAnsi="Arial" w:cs="Arial"/>
                <w:sz w:val="12"/>
                <w:szCs w:val="12"/>
              </w:rPr>
              <w:t>Задача 2. Поддержка молодой семьи в Валдайском муниципальном районе</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2821" w:type="dxa"/>
            <w:shd w:val="clear" w:color="auto" w:fill="FFFFFF"/>
          </w:tcPr>
          <w:p w:rsidR="00583AFF" w:rsidRPr="004A3490" w:rsidRDefault="00583AFF" w:rsidP="004A3490">
            <w:pPr>
              <w:pStyle w:val="Style7"/>
              <w:widowControl/>
              <w:jc w:val="both"/>
              <w:rPr>
                <w:rFonts w:ascii="Arial" w:hAnsi="Arial" w:cs="Arial"/>
                <w:sz w:val="12"/>
                <w:szCs w:val="12"/>
              </w:rPr>
            </w:pPr>
            <w:r w:rsidRPr="004A3490">
              <w:rPr>
                <w:rFonts w:ascii="Arial" w:hAnsi="Arial" w:cs="Arial"/>
                <w:sz w:val="12"/>
                <w:szCs w:val="12"/>
              </w:rPr>
              <w:t>Проведение районных, участие в областных мероприятиях, направленных на укрепление статуса мол</w:t>
            </w:r>
            <w:r w:rsidRPr="004A3490">
              <w:rPr>
                <w:rFonts w:ascii="Arial" w:hAnsi="Arial" w:cs="Arial"/>
                <w:sz w:val="12"/>
                <w:szCs w:val="12"/>
              </w:rPr>
              <w:t>о</w:t>
            </w:r>
            <w:r w:rsidRPr="004A3490">
              <w:rPr>
                <w:rFonts w:ascii="Arial" w:hAnsi="Arial" w:cs="Arial"/>
                <w:sz w:val="12"/>
                <w:szCs w:val="12"/>
              </w:rPr>
              <w:t>дой семьи</w:t>
            </w:r>
          </w:p>
        </w:tc>
        <w:tc>
          <w:tcPr>
            <w:tcW w:w="89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4" w:type="dxa"/>
            <w:shd w:val="clear" w:color="auto" w:fill="FFFFFF"/>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36"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754"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w:t>
            </w:r>
            <w:r w:rsidRPr="004A3490">
              <w:rPr>
                <w:rFonts w:ascii="Arial" w:hAnsi="Arial" w:cs="Arial"/>
                <w:sz w:val="12"/>
                <w:szCs w:val="12"/>
              </w:rPr>
              <w:t>т</w:t>
            </w:r>
            <w:r w:rsidRPr="004A3490">
              <w:rPr>
                <w:rFonts w:ascii="Arial" w:hAnsi="Arial" w:cs="Arial"/>
                <w:sz w:val="12"/>
                <w:szCs w:val="12"/>
              </w:rPr>
              <w:t>ный бю</w:t>
            </w:r>
            <w:r w:rsidRPr="004A3490">
              <w:rPr>
                <w:rFonts w:ascii="Arial" w:hAnsi="Arial" w:cs="Arial"/>
                <w:sz w:val="12"/>
                <w:szCs w:val="12"/>
              </w:rPr>
              <w:t>д</w:t>
            </w:r>
            <w:r w:rsidRPr="004A3490">
              <w:rPr>
                <w:rFonts w:ascii="Arial" w:hAnsi="Arial" w:cs="Arial"/>
                <w:sz w:val="12"/>
                <w:szCs w:val="12"/>
              </w:rPr>
              <w:t>жет</w:t>
            </w:r>
          </w:p>
        </w:tc>
        <w:tc>
          <w:tcPr>
            <w:tcW w:w="77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5,78</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2,78</w:t>
            </w:r>
          </w:p>
        </w:tc>
        <w:tc>
          <w:tcPr>
            <w:tcW w:w="708"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2,78</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2,78</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2,78</w:t>
            </w:r>
          </w:p>
        </w:tc>
        <w:tc>
          <w:tcPr>
            <w:tcW w:w="72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2,78</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2,78</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2.2.</w:t>
            </w:r>
          </w:p>
        </w:tc>
        <w:tc>
          <w:tcPr>
            <w:tcW w:w="2821" w:type="dxa"/>
            <w:shd w:val="clear" w:color="auto" w:fill="FFFFFF"/>
          </w:tcPr>
          <w:p w:rsidR="00583AFF" w:rsidRPr="004A3490" w:rsidRDefault="00583AFF" w:rsidP="004A3490">
            <w:pPr>
              <w:pStyle w:val="ListParagraph1"/>
              <w:ind w:left="0"/>
              <w:jc w:val="both"/>
              <w:rPr>
                <w:rFonts w:ascii="Arial" w:hAnsi="Arial" w:cs="Arial"/>
                <w:sz w:val="12"/>
                <w:szCs w:val="12"/>
              </w:rPr>
            </w:pPr>
            <w:r w:rsidRPr="004A3490">
              <w:rPr>
                <w:rFonts w:ascii="Arial" w:hAnsi="Arial" w:cs="Arial"/>
                <w:sz w:val="12"/>
                <w:szCs w:val="12"/>
              </w:rPr>
              <w:t>Организация и провед</w:t>
            </w:r>
            <w:r w:rsidRPr="004A3490">
              <w:rPr>
                <w:rFonts w:ascii="Arial" w:hAnsi="Arial" w:cs="Arial"/>
                <w:sz w:val="12"/>
                <w:szCs w:val="12"/>
              </w:rPr>
              <w:t>е</w:t>
            </w:r>
            <w:r w:rsidRPr="004A3490">
              <w:rPr>
                <w:rFonts w:ascii="Arial" w:hAnsi="Arial" w:cs="Arial"/>
                <w:sz w:val="12"/>
                <w:szCs w:val="12"/>
              </w:rPr>
              <w:t>ние Дня семьи, любви и верности (день святых Петра и Февронии Муро</w:t>
            </w:r>
            <w:r w:rsidRPr="004A3490">
              <w:rPr>
                <w:rFonts w:ascii="Arial" w:hAnsi="Arial" w:cs="Arial"/>
                <w:sz w:val="12"/>
                <w:szCs w:val="12"/>
              </w:rPr>
              <w:t>м</w:t>
            </w:r>
            <w:r w:rsidRPr="004A3490">
              <w:rPr>
                <w:rFonts w:ascii="Arial" w:hAnsi="Arial" w:cs="Arial"/>
                <w:sz w:val="12"/>
                <w:szCs w:val="12"/>
              </w:rPr>
              <w:t>ских)</w:t>
            </w:r>
          </w:p>
        </w:tc>
        <w:tc>
          <w:tcPr>
            <w:tcW w:w="89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 xml:space="preserve">ния, </w:t>
            </w:r>
            <w:r w:rsidRPr="004A3490">
              <w:rPr>
                <w:rFonts w:ascii="Arial" w:hAnsi="Arial" w:cs="Arial"/>
                <w:spacing w:val="-1"/>
                <w:sz w:val="12"/>
                <w:szCs w:val="12"/>
              </w:rPr>
              <w:t xml:space="preserve">МАУ </w:t>
            </w:r>
            <w:r w:rsidRPr="004A3490">
              <w:rPr>
                <w:rFonts w:ascii="Arial" w:hAnsi="Arial" w:cs="Arial"/>
                <w:sz w:val="12"/>
                <w:szCs w:val="12"/>
              </w:rPr>
              <w:t>МЦ «Юность», отдел ЗАГС</w:t>
            </w:r>
          </w:p>
        </w:tc>
        <w:tc>
          <w:tcPr>
            <w:tcW w:w="804" w:type="dxa"/>
            <w:shd w:val="clear" w:color="auto" w:fill="FFFFFF"/>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36"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754"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w:t>
            </w:r>
            <w:r w:rsidRPr="004A3490">
              <w:rPr>
                <w:rFonts w:ascii="Arial" w:hAnsi="Arial" w:cs="Arial"/>
                <w:sz w:val="12"/>
                <w:szCs w:val="12"/>
              </w:rPr>
              <w:t>т</w:t>
            </w:r>
            <w:r w:rsidRPr="004A3490">
              <w:rPr>
                <w:rFonts w:ascii="Arial" w:hAnsi="Arial" w:cs="Arial"/>
                <w:sz w:val="12"/>
                <w:szCs w:val="12"/>
              </w:rPr>
              <w:t>ный бю</w:t>
            </w:r>
            <w:r w:rsidRPr="004A3490">
              <w:rPr>
                <w:rFonts w:ascii="Arial" w:hAnsi="Arial" w:cs="Arial"/>
                <w:sz w:val="12"/>
                <w:szCs w:val="12"/>
              </w:rPr>
              <w:t>д</w:t>
            </w:r>
            <w:r w:rsidRPr="004A3490">
              <w:rPr>
                <w:rFonts w:ascii="Arial" w:hAnsi="Arial" w:cs="Arial"/>
                <w:sz w:val="12"/>
                <w:szCs w:val="12"/>
              </w:rPr>
              <w:t>жет</w:t>
            </w:r>
          </w:p>
        </w:tc>
        <w:tc>
          <w:tcPr>
            <w:tcW w:w="77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708"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72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w:t>
            </w:r>
          </w:p>
        </w:tc>
        <w:tc>
          <w:tcPr>
            <w:tcW w:w="11148" w:type="dxa"/>
            <w:gridSpan w:val="12"/>
            <w:shd w:val="clear" w:color="auto" w:fill="FFFFFF"/>
          </w:tcPr>
          <w:p w:rsidR="00583AFF" w:rsidRPr="004A3490" w:rsidRDefault="00583AFF" w:rsidP="004A3490">
            <w:pPr>
              <w:jc w:val="both"/>
              <w:rPr>
                <w:rFonts w:ascii="Arial" w:hAnsi="Arial" w:cs="Arial"/>
                <w:sz w:val="12"/>
                <w:szCs w:val="12"/>
              </w:rPr>
            </w:pPr>
            <w:r w:rsidRPr="004A3490">
              <w:rPr>
                <w:rFonts w:ascii="Arial" w:hAnsi="Arial" w:cs="Arial"/>
                <w:sz w:val="12"/>
                <w:szCs w:val="12"/>
              </w:rPr>
              <w:t>Задача 3. Поддержка молодежи, оказавшейся в трудной жизненной ситуации</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3.1.</w:t>
            </w:r>
          </w:p>
        </w:tc>
        <w:tc>
          <w:tcPr>
            <w:tcW w:w="2821" w:type="dxa"/>
            <w:shd w:val="clear" w:color="auto" w:fill="FFFFFF"/>
          </w:tcPr>
          <w:p w:rsidR="00583AFF" w:rsidRPr="004A3490" w:rsidRDefault="00583AFF" w:rsidP="004A3490">
            <w:pPr>
              <w:pStyle w:val="Style7"/>
              <w:widowControl/>
              <w:jc w:val="both"/>
              <w:rPr>
                <w:rStyle w:val="FontStyle15"/>
                <w:rFonts w:ascii="Arial" w:hAnsi="Arial" w:cs="Arial"/>
                <w:sz w:val="12"/>
                <w:szCs w:val="12"/>
              </w:rPr>
            </w:pPr>
            <w:r w:rsidRPr="004A3490">
              <w:rPr>
                <w:rStyle w:val="FontStyle15"/>
                <w:rFonts w:ascii="Arial" w:hAnsi="Arial" w:cs="Arial"/>
                <w:sz w:val="12"/>
                <w:szCs w:val="12"/>
              </w:rPr>
              <w:t>Организация и проведение мероприятий для семей с детьми, оказавшихся в трудной жизненной ситу</w:t>
            </w:r>
            <w:r w:rsidRPr="004A3490">
              <w:rPr>
                <w:rStyle w:val="FontStyle15"/>
                <w:rFonts w:ascii="Arial" w:hAnsi="Arial" w:cs="Arial"/>
                <w:sz w:val="12"/>
                <w:szCs w:val="12"/>
              </w:rPr>
              <w:t>а</w:t>
            </w:r>
            <w:r w:rsidRPr="004A3490">
              <w:rPr>
                <w:rStyle w:val="FontStyle15"/>
                <w:rFonts w:ascii="Arial" w:hAnsi="Arial" w:cs="Arial"/>
                <w:sz w:val="12"/>
                <w:szCs w:val="12"/>
              </w:rPr>
              <w:t>ции</w:t>
            </w:r>
          </w:p>
        </w:tc>
        <w:tc>
          <w:tcPr>
            <w:tcW w:w="893" w:type="dxa"/>
            <w:shd w:val="clear" w:color="auto" w:fill="FFFFFF"/>
          </w:tcPr>
          <w:p w:rsidR="00583AFF" w:rsidRPr="004A3490" w:rsidRDefault="00583AFF" w:rsidP="004A3490">
            <w:pPr>
              <w:pStyle w:val="a3"/>
              <w:jc w:val="center"/>
              <w:rPr>
                <w:rFonts w:ascii="Arial" w:hAnsi="Arial" w:cs="Arial"/>
                <w:sz w:val="12"/>
                <w:szCs w:val="12"/>
                <w:lang w:val="ru-RU"/>
              </w:rPr>
            </w:pPr>
            <w:r w:rsidRPr="004A3490">
              <w:rPr>
                <w:rFonts w:ascii="Arial" w:hAnsi="Arial" w:cs="Arial"/>
                <w:spacing w:val="-1"/>
                <w:sz w:val="12"/>
                <w:szCs w:val="12"/>
                <w:lang w:val="ru-RU"/>
              </w:rPr>
              <w:t xml:space="preserve">МАУ </w:t>
            </w:r>
            <w:r w:rsidRPr="004A3490">
              <w:rPr>
                <w:rFonts w:ascii="Arial" w:hAnsi="Arial" w:cs="Arial"/>
                <w:sz w:val="12"/>
                <w:szCs w:val="12"/>
                <w:lang w:val="ru-RU"/>
              </w:rPr>
              <w:t>МЦ «Юность», ОАУСО «Валда</w:t>
            </w:r>
            <w:r w:rsidRPr="004A3490">
              <w:rPr>
                <w:rFonts w:ascii="Arial" w:hAnsi="Arial" w:cs="Arial"/>
                <w:sz w:val="12"/>
                <w:szCs w:val="12"/>
                <w:lang w:val="ru-RU"/>
              </w:rPr>
              <w:t>й</w:t>
            </w:r>
            <w:r w:rsidRPr="004A3490">
              <w:rPr>
                <w:rFonts w:ascii="Arial" w:hAnsi="Arial" w:cs="Arial"/>
                <w:sz w:val="12"/>
                <w:szCs w:val="12"/>
                <w:lang w:val="ru-RU"/>
              </w:rPr>
              <w:t>ский КЦСО»</w:t>
            </w:r>
          </w:p>
        </w:tc>
        <w:tc>
          <w:tcPr>
            <w:tcW w:w="804" w:type="dxa"/>
            <w:shd w:val="clear" w:color="auto" w:fill="FFFFFF"/>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36"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3.1</w:t>
            </w:r>
          </w:p>
        </w:tc>
        <w:tc>
          <w:tcPr>
            <w:tcW w:w="754"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w:t>
            </w:r>
            <w:r w:rsidRPr="004A3490">
              <w:rPr>
                <w:rFonts w:ascii="Arial" w:hAnsi="Arial" w:cs="Arial"/>
                <w:sz w:val="12"/>
                <w:szCs w:val="12"/>
              </w:rPr>
              <w:t>т</w:t>
            </w:r>
            <w:r w:rsidRPr="004A3490">
              <w:rPr>
                <w:rFonts w:ascii="Arial" w:hAnsi="Arial" w:cs="Arial"/>
                <w:sz w:val="12"/>
                <w:szCs w:val="12"/>
              </w:rPr>
              <w:t>ный бю</w:t>
            </w:r>
            <w:r w:rsidRPr="004A3490">
              <w:rPr>
                <w:rFonts w:ascii="Arial" w:hAnsi="Arial" w:cs="Arial"/>
                <w:sz w:val="12"/>
                <w:szCs w:val="12"/>
              </w:rPr>
              <w:t>д</w:t>
            </w:r>
            <w:r w:rsidRPr="004A3490">
              <w:rPr>
                <w:rFonts w:ascii="Arial" w:hAnsi="Arial" w:cs="Arial"/>
                <w:sz w:val="12"/>
                <w:szCs w:val="12"/>
              </w:rPr>
              <w:t>жет</w:t>
            </w:r>
          </w:p>
        </w:tc>
        <w:tc>
          <w:tcPr>
            <w:tcW w:w="77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708"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72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3.2.</w:t>
            </w:r>
          </w:p>
        </w:tc>
        <w:tc>
          <w:tcPr>
            <w:tcW w:w="2821" w:type="dxa"/>
            <w:shd w:val="clear" w:color="auto" w:fill="FFFFFF"/>
          </w:tcPr>
          <w:p w:rsidR="00583AFF" w:rsidRPr="004A3490" w:rsidRDefault="00583AFF" w:rsidP="004A3490">
            <w:pPr>
              <w:pStyle w:val="Style7"/>
              <w:widowControl/>
              <w:jc w:val="both"/>
              <w:rPr>
                <w:rStyle w:val="FontStyle15"/>
                <w:rFonts w:ascii="Arial" w:hAnsi="Arial" w:cs="Arial"/>
                <w:sz w:val="12"/>
                <w:szCs w:val="12"/>
              </w:rPr>
            </w:pPr>
            <w:r w:rsidRPr="004A3490">
              <w:rPr>
                <w:rFonts w:ascii="Arial" w:hAnsi="Arial" w:cs="Arial"/>
                <w:sz w:val="12"/>
                <w:szCs w:val="12"/>
              </w:rPr>
              <w:t>Издание информационных буклетов, напра</w:t>
            </w:r>
            <w:r w:rsidRPr="004A3490">
              <w:rPr>
                <w:rFonts w:ascii="Arial" w:hAnsi="Arial" w:cs="Arial"/>
                <w:sz w:val="12"/>
                <w:szCs w:val="12"/>
              </w:rPr>
              <w:t>в</w:t>
            </w:r>
            <w:r w:rsidRPr="004A3490">
              <w:rPr>
                <w:rFonts w:ascii="Arial" w:hAnsi="Arial" w:cs="Arial"/>
                <w:sz w:val="12"/>
                <w:szCs w:val="12"/>
              </w:rPr>
              <w:t>ленных на профилактику асоциальных явл</w:t>
            </w:r>
            <w:r w:rsidRPr="004A3490">
              <w:rPr>
                <w:rFonts w:ascii="Arial" w:hAnsi="Arial" w:cs="Arial"/>
                <w:sz w:val="12"/>
                <w:szCs w:val="12"/>
              </w:rPr>
              <w:t>е</w:t>
            </w:r>
            <w:r w:rsidRPr="004A3490">
              <w:rPr>
                <w:rFonts w:ascii="Arial" w:hAnsi="Arial" w:cs="Arial"/>
                <w:sz w:val="12"/>
                <w:szCs w:val="12"/>
              </w:rPr>
              <w:t>ний, пропаганду здорового образа жизни среди мол</w:t>
            </w:r>
            <w:r w:rsidRPr="004A3490">
              <w:rPr>
                <w:rFonts w:ascii="Arial" w:hAnsi="Arial" w:cs="Arial"/>
                <w:sz w:val="12"/>
                <w:szCs w:val="12"/>
              </w:rPr>
              <w:t>о</w:t>
            </w:r>
            <w:r w:rsidRPr="004A3490">
              <w:rPr>
                <w:rFonts w:ascii="Arial" w:hAnsi="Arial" w:cs="Arial"/>
                <w:sz w:val="12"/>
                <w:szCs w:val="12"/>
              </w:rPr>
              <w:t>дежи</w:t>
            </w:r>
          </w:p>
        </w:tc>
        <w:tc>
          <w:tcPr>
            <w:tcW w:w="893" w:type="dxa"/>
            <w:shd w:val="clear" w:color="auto" w:fill="FFFFFF"/>
          </w:tcPr>
          <w:p w:rsidR="00583AFF" w:rsidRPr="004A3490" w:rsidRDefault="00583AFF" w:rsidP="004A3490">
            <w:pPr>
              <w:pStyle w:val="Style1"/>
              <w:widowControl/>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 М</w:t>
            </w:r>
            <w:r w:rsidRPr="004A3490">
              <w:rPr>
                <w:rFonts w:ascii="Arial" w:hAnsi="Arial" w:cs="Arial"/>
                <w:sz w:val="12"/>
                <w:szCs w:val="12"/>
              </w:rPr>
              <w:t>А</w:t>
            </w:r>
            <w:r w:rsidRPr="004A3490">
              <w:rPr>
                <w:rFonts w:ascii="Arial" w:hAnsi="Arial" w:cs="Arial"/>
                <w:sz w:val="12"/>
                <w:szCs w:val="12"/>
              </w:rPr>
              <w:t>УМЦ «Юность»</w:t>
            </w:r>
          </w:p>
        </w:tc>
        <w:tc>
          <w:tcPr>
            <w:tcW w:w="804" w:type="dxa"/>
            <w:shd w:val="clear" w:color="auto" w:fill="FFFFFF"/>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36"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3.1</w:t>
            </w:r>
          </w:p>
        </w:tc>
        <w:tc>
          <w:tcPr>
            <w:tcW w:w="754"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w:t>
            </w:r>
            <w:r w:rsidRPr="004A3490">
              <w:rPr>
                <w:rFonts w:ascii="Arial" w:hAnsi="Arial" w:cs="Arial"/>
                <w:sz w:val="12"/>
                <w:szCs w:val="12"/>
              </w:rPr>
              <w:t>т</w:t>
            </w:r>
            <w:r w:rsidRPr="004A3490">
              <w:rPr>
                <w:rFonts w:ascii="Arial" w:hAnsi="Arial" w:cs="Arial"/>
                <w:sz w:val="12"/>
                <w:szCs w:val="12"/>
              </w:rPr>
              <w:t>ный бю</w:t>
            </w:r>
            <w:r w:rsidRPr="004A3490">
              <w:rPr>
                <w:rFonts w:ascii="Arial" w:hAnsi="Arial" w:cs="Arial"/>
                <w:sz w:val="12"/>
                <w:szCs w:val="12"/>
              </w:rPr>
              <w:t>д</w:t>
            </w:r>
            <w:r w:rsidRPr="004A3490">
              <w:rPr>
                <w:rFonts w:ascii="Arial" w:hAnsi="Arial" w:cs="Arial"/>
                <w:sz w:val="12"/>
                <w:szCs w:val="12"/>
              </w:rPr>
              <w:t>жет</w:t>
            </w:r>
          </w:p>
        </w:tc>
        <w:tc>
          <w:tcPr>
            <w:tcW w:w="77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708"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72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4.</w:t>
            </w:r>
          </w:p>
        </w:tc>
        <w:tc>
          <w:tcPr>
            <w:tcW w:w="11148" w:type="dxa"/>
            <w:gridSpan w:val="12"/>
            <w:shd w:val="clear" w:color="auto" w:fill="FFFFFF"/>
          </w:tcPr>
          <w:p w:rsidR="00583AFF" w:rsidRPr="004A3490" w:rsidRDefault="00583AFF" w:rsidP="004A3490">
            <w:pPr>
              <w:jc w:val="both"/>
              <w:rPr>
                <w:rFonts w:ascii="Arial" w:hAnsi="Arial" w:cs="Arial"/>
                <w:sz w:val="12"/>
                <w:szCs w:val="12"/>
              </w:rPr>
            </w:pPr>
            <w:r w:rsidRPr="004A3490">
              <w:rPr>
                <w:rFonts w:ascii="Arial" w:hAnsi="Arial" w:cs="Arial"/>
                <w:sz w:val="12"/>
                <w:szCs w:val="12"/>
              </w:rPr>
              <w:t>Задача 4.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w:t>
            </w:r>
            <w:r w:rsidRPr="004A3490">
              <w:rPr>
                <w:rFonts w:ascii="Arial" w:hAnsi="Arial" w:cs="Arial"/>
                <w:sz w:val="12"/>
                <w:szCs w:val="12"/>
              </w:rPr>
              <w:t>с</w:t>
            </w:r>
            <w:r w:rsidRPr="004A3490">
              <w:rPr>
                <w:rFonts w:ascii="Arial" w:hAnsi="Arial" w:cs="Arial"/>
                <w:sz w:val="12"/>
                <w:szCs w:val="12"/>
              </w:rPr>
              <w:t>ности жизнедеятельности мол</w:t>
            </w:r>
            <w:r w:rsidRPr="004A3490">
              <w:rPr>
                <w:rFonts w:ascii="Arial" w:hAnsi="Arial" w:cs="Arial"/>
                <w:sz w:val="12"/>
                <w:szCs w:val="12"/>
              </w:rPr>
              <w:t>о</w:t>
            </w:r>
            <w:r w:rsidRPr="004A3490">
              <w:rPr>
                <w:rFonts w:ascii="Arial" w:hAnsi="Arial" w:cs="Arial"/>
                <w:sz w:val="12"/>
                <w:szCs w:val="12"/>
              </w:rPr>
              <w:t>дежи</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4.1.</w:t>
            </w:r>
          </w:p>
        </w:tc>
        <w:tc>
          <w:tcPr>
            <w:tcW w:w="2821" w:type="dxa"/>
            <w:shd w:val="clear" w:color="auto" w:fill="FFFFFF"/>
          </w:tcPr>
          <w:p w:rsidR="00583AFF" w:rsidRPr="004A3490" w:rsidRDefault="00583AFF" w:rsidP="004A3490">
            <w:pPr>
              <w:tabs>
                <w:tab w:val="left" w:pos="2520"/>
              </w:tabs>
              <w:jc w:val="both"/>
              <w:rPr>
                <w:rFonts w:ascii="Arial" w:hAnsi="Arial" w:cs="Arial"/>
                <w:sz w:val="12"/>
                <w:szCs w:val="12"/>
              </w:rPr>
            </w:pPr>
            <w:r w:rsidRPr="004A3490">
              <w:rPr>
                <w:rFonts w:ascii="Arial" w:hAnsi="Arial" w:cs="Arial"/>
                <w:sz w:val="12"/>
                <w:szCs w:val="12"/>
              </w:rPr>
              <w:t>Участие в областном конкурсе «Лучший вож</w:t>
            </w:r>
            <w:r w:rsidRPr="004A3490">
              <w:rPr>
                <w:rFonts w:ascii="Arial" w:hAnsi="Arial" w:cs="Arial"/>
                <w:sz w:val="12"/>
                <w:szCs w:val="12"/>
              </w:rPr>
              <w:t>а</w:t>
            </w:r>
            <w:r w:rsidRPr="004A3490">
              <w:rPr>
                <w:rFonts w:ascii="Arial" w:hAnsi="Arial" w:cs="Arial"/>
                <w:sz w:val="12"/>
                <w:szCs w:val="12"/>
              </w:rPr>
              <w:t>тый»</w:t>
            </w:r>
          </w:p>
        </w:tc>
        <w:tc>
          <w:tcPr>
            <w:tcW w:w="89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 xml:space="preserve">ния, </w:t>
            </w:r>
            <w:r w:rsidRPr="004A3490">
              <w:rPr>
                <w:rFonts w:ascii="Arial" w:hAnsi="Arial" w:cs="Arial"/>
                <w:spacing w:val="-1"/>
                <w:sz w:val="12"/>
                <w:szCs w:val="12"/>
              </w:rPr>
              <w:lastRenderedPageBreak/>
              <w:t xml:space="preserve">МАУ </w:t>
            </w:r>
            <w:r w:rsidRPr="004A3490">
              <w:rPr>
                <w:rFonts w:ascii="Arial" w:hAnsi="Arial" w:cs="Arial"/>
                <w:sz w:val="12"/>
                <w:szCs w:val="12"/>
              </w:rPr>
              <w:t>МЦ «Юность»</w:t>
            </w:r>
          </w:p>
        </w:tc>
        <w:tc>
          <w:tcPr>
            <w:tcW w:w="804" w:type="dxa"/>
            <w:shd w:val="clear" w:color="auto" w:fill="FFFFFF"/>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lastRenderedPageBreak/>
              <w:t>2020-2026 годы</w:t>
            </w:r>
          </w:p>
        </w:tc>
        <w:tc>
          <w:tcPr>
            <w:tcW w:w="836"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4.1</w:t>
            </w:r>
          </w:p>
        </w:tc>
        <w:tc>
          <w:tcPr>
            <w:tcW w:w="754"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w:t>
            </w:r>
            <w:r w:rsidRPr="004A3490">
              <w:rPr>
                <w:rFonts w:ascii="Arial" w:hAnsi="Arial" w:cs="Arial"/>
                <w:sz w:val="12"/>
                <w:szCs w:val="12"/>
              </w:rPr>
              <w:t>т</w:t>
            </w:r>
            <w:r w:rsidRPr="004A3490">
              <w:rPr>
                <w:rFonts w:ascii="Arial" w:hAnsi="Arial" w:cs="Arial"/>
                <w:sz w:val="12"/>
                <w:szCs w:val="12"/>
              </w:rPr>
              <w:t>ный бю</w:t>
            </w:r>
            <w:r w:rsidRPr="004A3490">
              <w:rPr>
                <w:rFonts w:ascii="Arial" w:hAnsi="Arial" w:cs="Arial"/>
                <w:sz w:val="12"/>
                <w:szCs w:val="12"/>
              </w:rPr>
              <w:t>д</w:t>
            </w:r>
            <w:r w:rsidRPr="004A3490">
              <w:rPr>
                <w:rFonts w:ascii="Arial" w:hAnsi="Arial" w:cs="Arial"/>
                <w:sz w:val="12"/>
                <w:szCs w:val="12"/>
              </w:rPr>
              <w:t>жет</w:t>
            </w:r>
          </w:p>
        </w:tc>
        <w:tc>
          <w:tcPr>
            <w:tcW w:w="77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2,0</w:t>
            </w:r>
          </w:p>
        </w:tc>
        <w:tc>
          <w:tcPr>
            <w:tcW w:w="708"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2,0</w:t>
            </w:r>
          </w:p>
        </w:tc>
        <w:tc>
          <w:tcPr>
            <w:tcW w:w="72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2,0</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lastRenderedPageBreak/>
              <w:t>4.2.</w:t>
            </w:r>
          </w:p>
        </w:tc>
        <w:tc>
          <w:tcPr>
            <w:tcW w:w="2821" w:type="dxa"/>
            <w:shd w:val="clear" w:color="auto" w:fill="FFFFFF"/>
          </w:tcPr>
          <w:p w:rsidR="00583AFF" w:rsidRPr="004A3490" w:rsidRDefault="00583AFF" w:rsidP="004A3490">
            <w:pPr>
              <w:jc w:val="both"/>
              <w:rPr>
                <w:rFonts w:ascii="Arial" w:hAnsi="Arial" w:cs="Arial"/>
                <w:sz w:val="12"/>
                <w:szCs w:val="12"/>
              </w:rPr>
            </w:pPr>
            <w:r w:rsidRPr="004A3490">
              <w:rPr>
                <w:rFonts w:ascii="Arial" w:hAnsi="Arial" w:cs="Arial"/>
                <w:sz w:val="12"/>
                <w:szCs w:val="12"/>
              </w:rPr>
              <w:t>Проведение районных м</w:t>
            </w:r>
            <w:r w:rsidRPr="004A3490">
              <w:rPr>
                <w:rFonts w:ascii="Arial" w:hAnsi="Arial" w:cs="Arial"/>
                <w:sz w:val="12"/>
                <w:szCs w:val="12"/>
              </w:rPr>
              <w:t>е</w:t>
            </w:r>
            <w:r w:rsidRPr="004A3490">
              <w:rPr>
                <w:rFonts w:ascii="Arial" w:hAnsi="Arial" w:cs="Arial"/>
                <w:sz w:val="12"/>
                <w:szCs w:val="12"/>
              </w:rPr>
              <w:t>роприятий, участие в областных мероприятиях по пропаганде здорового о</w:t>
            </w:r>
            <w:r w:rsidRPr="004A3490">
              <w:rPr>
                <w:rFonts w:ascii="Arial" w:hAnsi="Arial" w:cs="Arial"/>
                <w:sz w:val="12"/>
                <w:szCs w:val="12"/>
              </w:rPr>
              <w:t>б</w:t>
            </w:r>
            <w:r w:rsidRPr="004A3490">
              <w:rPr>
                <w:rFonts w:ascii="Arial" w:hAnsi="Arial" w:cs="Arial"/>
                <w:sz w:val="12"/>
                <w:szCs w:val="12"/>
              </w:rPr>
              <w:t>раза жизни</w:t>
            </w:r>
          </w:p>
        </w:tc>
        <w:tc>
          <w:tcPr>
            <w:tcW w:w="89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 xml:space="preserve">ния, </w:t>
            </w: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4" w:type="dxa"/>
            <w:shd w:val="clear" w:color="auto" w:fill="FFFFFF"/>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36" w:type="dxa"/>
            <w:shd w:val="clear" w:color="auto" w:fill="FFFFFF"/>
          </w:tcPr>
          <w:p w:rsidR="00583AFF" w:rsidRPr="004A3490" w:rsidRDefault="00583AFF" w:rsidP="004A3490">
            <w:pPr>
              <w:tabs>
                <w:tab w:val="left" w:pos="192"/>
                <w:tab w:val="center" w:pos="352"/>
              </w:tabs>
              <w:jc w:val="center"/>
              <w:rPr>
                <w:rFonts w:ascii="Arial" w:hAnsi="Arial" w:cs="Arial"/>
                <w:sz w:val="12"/>
                <w:szCs w:val="12"/>
              </w:rPr>
            </w:pPr>
            <w:r w:rsidRPr="004A3490">
              <w:rPr>
                <w:rFonts w:ascii="Arial" w:hAnsi="Arial" w:cs="Arial"/>
                <w:sz w:val="12"/>
                <w:szCs w:val="12"/>
              </w:rPr>
              <w:t>4.1</w:t>
            </w:r>
          </w:p>
        </w:tc>
        <w:tc>
          <w:tcPr>
            <w:tcW w:w="754"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w:t>
            </w:r>
            <w:r w:rsidRPr="004A3490">
              <w:rPr>
                <w:rFonts w:ascii="Arial" w:hAnsi="Arial" w:cs="Arial"/>
                <w:sz w:val="12"/>
                <w:szCs w:val="12"/>
              </w:rPr>
              <w:t>т</w:t>
            </w:r>
            <w:r w:rsidRPr="004A3490">
              <w:rPr>
                <w:rFonts w:ascii="Arial" w:hAnsi="Arial" w:cs="Arial"/>
                <w:sz w:val="12"/>
                <w:szCs w:val="12"/>
              </w:rPr>
              <w:t>ный бю</w:t>
            </w:r>
            <w:r w:rsidRPr="004A3490">
              <w:rPr>
                <w:rFonts w:ascii="Arial" w:hAnsi="Arial" w:cs="Arial"/>
                <w:sz w:val="12"/>
                <w:szCs w:val="12"/>
              </w:rPr>
              <w:t>д</w:t>
            </w:r>
            <w:r w:rsidRPr="004A3490">
              <w:rPr>
                <w:rFonts w:ascii="Arial" w:hAnsi="Arial" w:cs="Arial"/>
                <w:sz w:val="12"/>
                <w:szCs w:val="12"/>
              </w:rPr>
              <w:t>жет</w:t>
            </w:r>
          </w:p>
        </w:tc>
        <w:tc>
          <w:tcPr>
            <w:tcW w:w="773" w:type="dxa"/>
            <w:shd w:val="clear" w:color="auto" w:fill="FFFFFF"/>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0,0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13,48</w:t>
            </w:r>
          </w:p>
        </w:tc>
        <w:tc>
          <w:tcPr>
            <w:tcW w:w="708"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13,48</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13,48</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13,48</w:t>
            </w:r>
          </w:p>
        </w:tc>
        <w:tc>
          <w:tcPr>
            <w:tcW w:w="72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13,48</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13,48</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4.3</w:t>
            </w:r>
          </w:p>
        </w:tc>
        <w:tc>
          <w:tcPr>
            <w:tcW w:w="2821" w:type="dxa"/>
            <w:shd w:val="clear" w:color="auto" w:fill="FFFFFF"/>
          </w:tcPr>
          <w:p w:rsidR="00583AFF" w:rsidRPr="004A3490" w:rsidRDefault="00583AFF" w:rsidP="004A3490">
            <w:pPr>
              <w:jc w:val="both"/>
              <w:rPr>
                <w:rFonts w:ascii="Arial" w:hAnsi="Arial" w:cs="Arial"/>
                <w:sz w:val="12"/>
                <w:szCs w:val="12"/>
              </w:rPr>
            </w:pPr>
            <w:r w:rsidRPr="004A3490">
              <w:rPr>
                <w:rFonts w:ascii="Arial" w:hAnsi="Arial" w:cs="Arial"/>
                <w:sz w:val="12"/>
                <w:szCs w:val="12"/>
              </w:rPr>
              <w:t>Проведение районных мероприятий по пр</w:t>
            </w:r>
            <w:r w:rsidRPr="004A3490">
              <w:rPr>
                <w:rFonts w:ascii="Arial" w:hAnsi="Arial" w:cs="Arial"/>
                <w:sz w:val="12"/>
                <w:szCs w:val="12"/>
              </w:rPr>
              <w:t>о</w:t>
            </w:r>
            <w:r w:rsidRPr="004A3490">
              <w:rPr>
                <w:rFonts w:ascii="Arial" w:hAnsi="Arial" w:cs="Arial"/>
                <w:sz w:val="12"/>
                <w:szCs w:val="12"/>
              </w:rPr>
              <w:t>фила</w:t>
            </w:r>
            <w:r w:rsidRPr="004A3490">
              <w:rPr>
                <w:rFonts w:ascii="Arial" w:hAnsi="Arial" w:cs="Arial"/>
                <w:sz w:val="12"/>
                <w:szCs w:val="12"/>
              </w:rPr>
              <w:t>к</w:t>
            </w:r>
            <w:r w:rsidRPr="004A3490">
              <w:rPr>
                <w:rFonts w:ascii="Arial" w:hAnsi="Arial" w:cs="Arial"/>
                <w:sz w:val="12"/>
                <w:szCs w:val="12"/>
              </w:rPr>
              <w:t>тике экстремизма и по формированию межнациональной и межрелигиозной тол</w:t>
            </w:r>
            <w:r w:rsidRPr="004A3490">
              <w:rPr>
                <w:rFonts w:ascii="Arial" w:hAnsi="Arial" w:cs="Arial"/>
                <w:sz w:val="12"/>
                <w:szCs w:val="12"/>
              </w:rPr>
              <w:t>е</w:t>
            </w:r>
            <w:r w:rsidRPr="004A3490">
              <w:rPr>
                <w:rFonts w:ascii="Arial" w:hAnsi="Arial" w:cs="Arial"/>
                <w:sz w:val="12"/>
                <w:szCs w:val="12"/>
              </w:rPr>
              <w:t>рантности среди мол</w:t>
            </w:r>
            <w:r w:rsidRPr="004A3490">
              <w:rPr>
                <w:rFonts w:ascii="Arial" w:hAnsi="Arial" w:cs="Arial"/>
                <w:sz w:val="12"/>
                <w:szCs w:val="12"/>
              </w:rPr>
              <w:t>о</w:t>
            </w:r>
            <w:r w:rsidRPr="004A3490">
              <w:rPr>
                <w:rFonts w:ascii="Arial" w:hAnsi="Arial" w:cs="Arial"/>
                <w:sz w:val="12"/>
                <w:szCs w:val="12"/>
              </w:rPr>
              <w:t>дежи</w:t>
            </w:r>
          </w:p>
        </w:tc>
        <w:tc>
          <w:tcPr>
            <w:tcW w:w="89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p w:rsidR="00583AFF" w:rsidRPr="004A3490" w:rsidRDefault="00583AFF" w:rsidP="004A3490">
            <w:pPr>
              <w:jc w:val="center"/>
              <w:rPr>
                <w:rFonts w:ascii="Arial" w:hAnsi="Arial" w:cs="Arial"/>
                <w:sz w:val="12"/>
                <w:szCs w:val="12"/>
              </w:rPr>
            </w:pP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4" w:type="dxa"/>
            <w:shd w:val="clear" w:color="auto" w:fill="FFFFFF"/>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36" w:type="dxa"/>
            <w:shd w:val="clear" w:color="auto" w:fill="FFFFFF"/>
          </w:tcPr>
          <w:p w:rsidR="00583AFF" w:rsidRPr="004A3490" w:rsidRDefault="00583AFF" w:rsidP="004A3490">
            <w:pPr>
              <w:tabs>
                <w:tab w:val="left" w:pos="192"/>
                <w:tab w:val="center" w:pos="352"/>
              </w:tabs>
              <w:jc w:val="center"/>
              <w:rPr>
                <w:rFonts w:ascii="Arial" w:hAnsi="Arial" w:cs="Arial"/>
                <w:sz w:val="12"/>
                <w:szCs w:val="12"/>
              </w:rPr>
            </w:pPr>
            <w:r w:rsidRPr="004A3490">
              <w:rPr>
                <w:rFonts w:ascii="Arial" w:hAnsi="Arial" w:cs="Arial"/>
                <w:sz w:val="12"/>
                <w:szCs w:val="12"/>
              </w:rPr>
              <w:t>4.1</w:t>
            </w:r>
          </w:p>
        </w:tc>
        <w:tc>
          <w:tcPr>
            <w:tcW w:w="754"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w:t>
            </w:r>
            <w:r w:rsidRPr="004A3490">
              <w:rPr>
                <w:rFonts w:ascii="Arial" w:hAnsi="Arial" w:cs="Arial"/>
                <w:sz w:val="12"/>
                <w:szCs w:val="12"/>
              </w:rPr>
              <w:t>т</w:t>
            </w:r>
            <w:r w:rsidRPr="004A3490">
              <w:rPr>
                <w:rFonts w:ascii="Arial" w:hAnsi="Arial" w:cs="Arial"/>
                <w:sz w:val="12"/>
                <w:szCs w:val="12"/>
              </w:rPr>
              <w:t>ный бю</w:t>
            </w:r>
            <w:r w:rsidRPr="004A3490">
              <w:rPr>
                <w:rFonts w:ascii="Arial" w:hAnsi="Arial" w:cs="Arial"/>
                <w:sz w:val="12"/>
                <w:szCs w:val="12"/>
              </w:rPr>
              <w:t>д</w:t>
            </w:r>
            <w:r w:rsidRPr="004A3490">
              <w:rPr>
                <w:rFonts w:ascii="Arial" w:hAnsi="Arial" w:cs="Arial"/>
                <w:sz w:val="12"/>
                <w:szCs w:val="12"/>
              </w:rPr>
              <w:t>жет</w:t>
            </w:r>
          </w:p>
        </w:tc>
        <w:tc>
          <w:tcPr>
            <w:tcW w:w="773" w:type="dxa"/>
            <w:shd w:val="clear" w:color="auto" w:fill="FFFFFF"/>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2,0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2,0</w:t>
            </w:r>
          </w:p>
        </w:tc>
        <w:tc>
          <w:tcPr>
            <w:tcW w:w="708"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2,0</w:t>
            </w:r>
          </w:p>
        </w:tc>
        <w:tc>
          <w:tcPr>
            <w:tcW w:w="72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2,0</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5.</w:t>
            </w:r>
          </w:p>
        </w:tc>
        <w:tc>
          <w:tcPr>
            <w:tcW w:w="11148" w:type="dxa"/>
            <w:gridSpan w:val="12"/>
            <w:shd w:val="clear" w:color="auto" w:fill="FFFFFF"/>
          </w:tcPr>
          <w:p w:rsidR="00583AFF" w:rsidRPr="004A3490" w:rsidRDefault="00583AFF" w:rsidP="004A3490">
            <w:pPr>
              <w:jc w:val="both"/>
              <w:rPr>
                <w:rFonts w:ascii="Arial" w:hAnsi="Arial" w:cs="Arial"/>
                <w:sz w:val="12"/>
                <w:szCs w:val="12"/>
              </w:rPr>
            </w:pPr>
            <w:r w:rsidRPr="004A3490">
              <w:rPr>
                <w:rFonts w:ascii="Arial" w:hAnsi="Arial" w:cs="Arial"/>
                <w:sz w:val="12"/>
                <w:szCs w:val="12"/>
              </w:rPr>
              <w:t>Задача 5. Выявление, продвижение и поддержка активности молодежи и ее достижений в различных сферах деятельности, в дом числе по волонтерскому дв</w:t>
            </w:r>
            <w:r w:rsidRPr="004A3490">
              <w:rPr>
                <w:rFonts w:ascii="Arial" w:hAnsi="Arial" w:cs="Arial"/>
                <w:sz w:val="12"/>
                <w:szCs w:val="12"/>
              </w:rPr>
              <w:t>и</w:t>
            </w:r>
            <w:r w:rsidRPr="004A3490">
              <w:rPr>
                <w:rFonts w:ascii="Arial" w:hAnsi="Arial" w:cs="Arial"/>
                <w:sz w:val="12"/>
                <w:szCs w:val="12"/>
              </w:rPr>
              <w:t>жению</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5.1.</w:t>
            </w:r>
          </w:p>
        </w:tc>
        <w:tc>
          <w:tcPr>
            <w:tcW w:w="2821" w:type="dxa"/>
            <w:shd w:val="clear" w:color="auto" w:fill="FFFFFF"/>
          </w:tcPr>
          <w:p w:rsidR="00583AFF" w:rsidRPr="004A3490" w:rsidRDefault="00583AFF" w:rsidP="004A3490">
            <w:pPr>
              <w:jc w:val="both"/>
              <w:rPr>
                <w:rFonts w:ascii="Arial" w:hAnsi="Arial" w:cs="Arial"/>
                <w:sz w:val="12"/>
                <w:szCs w:val="12"/>
              </w:rPr>
            </w:pPr>
            <w:r w:rsidRPr="004A3490">
              <w:rPr>
                <w:rFonts w:ascii="Arial" w:hAnsi="Arial" w:cs="Arial"/>
                <w:sz w:val="12"/>
                <w:szCs w:val="12"/>
              </w:rPr>
              <w:t>Организация и проведение конкурсов, конф</w:t>
            </w:r>
            <w:r w:rsidRPr="004A3490">
              <w:rPr>
                <w:rFonts w:ascii="Arial" w:hAnsi="Arial" w:cs="Arial"/>
                <w:sz w:val="12"/>
                <w:szCs w:val="12"/>
              </w:rPr>
              <w:t>е</w:t>
            </w:r>
            <w:r w:rsidRPr="004A3490">
              <w:rPr>
                <w:rFonts w:ascii="Arial" w:hAnsi="Arial" w:cs="Arial"/>
                <w:sz w:val="12"/>
                <w:szCs w:val="12"/>
              </w:rPr>
              <w:t>ренций, форумов, фестивалей и прочих мероприятий по направлениям государстве</w:t>
            </w:r>
            <w:r w:rsidRPr="004A3490">
              <w:rPr>
                <w:rFonts w:ascii="Arial" w:hAnsi="Arial" w:cs="Arial"/>
                <w:sz w:val="12"/>
                <w:szCs w:val="12"/>
              </w:rPr>
              <w:t>н</w:t>
            </w:r>
            <w:r w:rsidRPr="004A3490">
              <w:rPr>
                <w:rFonts w:ascii="Arial" w:hAnsi="Arial" w:cs="Arial"/>
                <w:sz w:val="12"/>
                <w:szCs w:val="12"/>
              </w:rPr>
              <w:t>ной молодежной пол</w:t>
            </w:r>
            <w:r w:rsidRPr="004A3490">
              <w:rPr>
                <w:rFonts w:ascii="Arial" w:hAnsi="Arial" w:cs="Arial"/>
                <w:sz w:val="12"/>
                <w:szCs w:val="12"/>
              </w:rPr>
              <w:t>и</w:t>
            </w:r>
            <w:r w:rsidRPr="004A3490">
              <w:rPr>
                <w:rFonts w:ascii="Arial" w:hAnsi="Arial" w:cs="Arial"/>
                <w:sz w:val="12"/>
                <w:szCs w:val="12"/>
              </w:rPr>
              <w:t>тики</w:t>
            </w:r>
          </w:p>
        </w:tc>
        <w:tc>
          <w:tcPr>
            <w:tcW w:w="89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 xml:space="preserve">ния, </w:t>
            </w: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4" w:type="dxa"/>
            <w:shd w:val="clear" w:color="auto" w:fill="FFFFFF"/>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36"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5.1</w:t>
            </w:r>
          </w:p>
        </w:tc>
        <w:tc>
          <w:tcPr>
            <w:tcW w:w="754" w:type="dxa"/>
            <w:shd w:val="clear" w:color="auto" w:fill="FFFFFF"/>
          </w:tcPr>
          <w:p w:rsidR="00583AFF" w:rsidRPr="004A3490" w:rsidRDefault="00583AFF" w:rsidP="004A3490">
            <w:pPr>
              <w:jc w:val="center"/>
              <w:rPr>
                <w:rFonts w:ascii="Arial" w:hAnsi="Arial" w:cs="Arial"/>
                <w:b/>
                <w:sz w:val="12"/>
                <w:szCs w:val="12"/>
              </w:rPr>
            </w:pPr>
            <w:r w:rsidRPr="004A3490">
              <w:rPr>
                <w:rFonts w:ascii="Arial" w:hAnsi="Arial" w:cs="Arial"/>
                <w:sz w:val="12"/>
                <w:szCs w:val="12"/>
              </w:rPr>
              <w:t>мес</w:t>
            </w:r>
            <w:r w:rsidRPr="004A3490">
              <w:rPr>
                <w:rFonts w:ascii="Arial" w:hAnsi="Arial" w:cs="Arial"/>
                <w:sz w:val="12"/>
                <w:szCs w:val="12"/>
              </w:rPr>
              <w:t>т</w:t>
            </w:r>
            <w:r w:rsidRPr="004A3490">
              <w:rPr>
                <w:rFonts w:ascii="Arial" w:hAnsi="Arial" w:cs="Arial"/>
                <w:sz w:val="12"/>
                <w:szCs w:val="12"/>
              </w:rPr>
              <w:t>ный бю</w:t>
            </w:r>
            <w:r w:rsidRPr="004A3490">
              <w:rPr>
                <w:rFonts w:ascii="Arial" w:hAnsi="Arial" w:cs="Arial"/>
                <w:sz w:val="12"/>
                <w:szCs w:val="12"/>
              </w:rPr>
              <w:t>д</w:t>
            </w:r>
            <w:r w:rsidRPr="004A3490">
              <w:rPr>
                <w:rFonts w:ascii="Arial" w:hAnsi="Arial" w:cs="Arial"/>
                <w:sz w:val="12"/>
                <w:szCs w:val="12"/>
              </w:rPr>
              <w:t>жет</w:t>
            </w:r>
          </w:p>
        </w:tc>
        <w:tc>
          <w:tcPr>
            <w:tcW w:w="773" w:type="dxa"/>
            <w:shd w:val="clear" w:color="auto" w:fill="FFFFFF"/>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27,78</w:t>
            </w:r>
          </w:p>
        </w:tc>
        <w:tc>
          <w:tcPr>
            <w:tcW w:w="708"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27,78</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27,78</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27,78</w:t>
            </w:r>
          </w:p>
        </w:tc>
        <w:tc>
          <w:tcPr>
            <w:tcW w:w="72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27,78</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27,78</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5.2.</w:t>
            </w:r>
          </w:p>
        </w:tc>
        <w:tc>
          <w:tcPr>
            <w:tcW w:w="2821" w:type="dxa"/>
            <w:shd w:val="clear" w:color="auto" w:fill="FFFFFF"/>
          </w:tcPr>
          <w:p w:rsidR="00583AFF" w:rsidRPr="004A3490" w:rsidRDefault="00583AFF" w:rsidP="004A3490">
            <w:pPr>
              <w:jc w:val="both"/>
              <w:rPr>
                <w:rFonts w:ascii="Arial" w:hAnsi="Arial" w:cs="Arial"/>
                <w:sz w:val="12"/>
                <w:szCs w:val="12"/>
              </w:rPr>
            </w:pPr>
            <w:r w:rsidRPr="004A3490">
              <w:rPr>
                <w:rFonts w:ascii="Arial" w:hAnsi="Arial" w:cs="Arial"/>
                <w:sz w:val="12"/>
                <w:szCs w:val="12"/>
              </w:rPr>
              <w:t>Проведение районных м</w:t>
            </w:r>
            <w:r w:rsidRPr="004A3490">
              <w:rPr>
                <w:rFonts w:ascii="Arial" w:hAnsi="Arial" w:cs="Arial"/>
                <w:sz w:val="12"/>
                <w:szCs w:val="12"/>
              </w:rPr>
              <w:t>е</w:t>
            </w:r>
            <w:r w:rsidRPr="004A3490">
              <w:rPr>
                <w:rFonts w:ascii="Arial" w:hAnsi="Arial" w:cs="Arial"/>
                <w:sz w:val="12"/>
                <w:szCs w:val="12"/>
              </w:rPr>
              <w:t>роприятий, участие в областных мероприятиях по развитию волонте</w:t>
            </w:r>
            <w:r w:rsidRPr="004A3490">
              <w:rPr>
                <w:rFonts w:ascii="Arial" w:hAnsi="Arial" w:cs="Arial"/>
                <w:sz w:val="12"/>
                <w:szCs w:val="12"/>
              </w:rPr>
              <w:t>р</w:t>
            </w:r>
            <w:r w:rsidRPr="004A3490">
              <w:rPr>
                <w:rFonts w:ascii="Arial" w:hAnsi="Arial" w:cs="Arial"/>
                <w:sz w:val="12"/>
                <w:szCs w:val="12"/>
              </w:rPr>
              <w:t>ской деятельности</w:t>
            </w:r>
          </w:p>
        </w:tc>
        <w:tc>
          <w:tcPr>
            <w:tcW w:w="89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4" w:type="dxa"/>
            <w:shd w:val="clear" w:color="auto" w:fill="FFFFFF"/>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36"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5.2</w:t>
            </w:r>
          </w:p>
        </w:tc>
        <w:tc>
          <w:tcPr>
            <w:tcW w:w="754"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w:t>
            </w:r>
            <w:r w:rsidRPr="004A3490">
              <w:rPr>
                <w:rFonts w:ascii="Arial" w:hAnsi="Arial" w:cs="Arial"/>
                <w:sz w:val="12"/>
                <w:szCs w:val="12"/>
              </w:rPr>
              <w:t>т</w:t>
            </w:r>
            <w:r w:rsidRPr="004A3490">
              <w:rPr>
                <w:rFonts w:ascii="Arial" w:hAnsi="Arial" w:cs="Arial"/>
                <w:sz w:val="12"/>
                <w:szCs w:val="12"/>
              </w:rPr>
              <w:t>ный бю</w:t>
            </w:r>
            <w:r w:rsidRPr="004A3490">
              <w:rPr>
                <w:rFonts w:ascii="Arial" w:hAnsi="Arial" w:cs="Arial"/>
                <w:sz w:val="12"/>
                <w:szCs w:val="12"/>
              </w:rPr>
              <w:t>д</w:t>
            </w:r>
            <w:r w:rsidRPr="004A3490">
              <w:rPr>
                <w:rFonts w:ascii="Arial" w:hAnsi="Arial" w:cs="Arial"/>
                <w:sz w:val="12"/>
                <w:szCs w:val="12"/>
              </w:rPr>
              <w:t>жет</w:t>
            </w:r>
          </w:p>
        </w:tc>
        <w:tc>
          <w:tcPr>
            <w:tcW w:w="773" w:type="dxa"/>
            <w:shd w:val="clear" w:color="auto" w:fill="FFFFFF"/>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10,48804</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8,0</w:t>
            </w:r>
          </w:p>
        </w:tc>
        <w:tc>
          <w:tcPr>
            <w:tcW w:w="708"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8,0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8,0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8,0</w:t>
            </w:r>
          </w:p>
        </w:tc>
        <w:tc>
          <w:tcPr>
            <w:tcW w:w="72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8,0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8,0</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5.3.</w:t>
            </w:r>
          </w:p>
        </w:tc>
        <w:tc>
          <w:tcPr>
            <w:tcW w:w="2821" w:type="dxa"/>
            <w:shd w:val="clear" w:color="auto" w:fill="FFFFFF"/>
          </w:tcPr>
          <w:p w:rsidR="00583AFF" w:rsidRPr="004A3490" w:rsidRDefault="00583AFF" w:rsidP="004A3490">
            <w:pPr>
              <w:tabs>
                <w:tab w:val="left" w:pos="900"/>
              </w:tabs>
              <w:jc w:val="both"/>
              <w:rPr>
                <w:rFonts w:ascii="Arial" w:hAnsi="Arial" w:cs="Arial"/>
                <w:sz w:val="12"/>
                <w:szCs w:val="12"/>
              </w:rPr>
            </w:pPr>
            <w:r w:rsidRPr="004A3490">
              <w:rPr>
                <w:rFonts w:ascii="Arial" w:hAnsi="Arial" w:cs="Arial"/>
                <w:sz w:val="12"/>
                <w:szCs w:val="12"/>
              </w:rPr>
              <w:t>Организация участия молодежи в областных, международных, всероссийских и межреги</w:t>
            </w:r>
            <w:r w:rsidRPr="004A3490">
              <w:rPr>
                <w:rFonts w:ascii="Arial" w:hAnsi="Arial" w:cs="Arial"/>
                <w:sz w:val="12"/>
                <w:szCs w:val="12"/>
              </w:rPr>
              <w:t>о</w:t>
            </w:r>
            <w:r w:rsidRPr="004A3490">
              <w:rPr>
                <w:rFonts w:ascii="Arial" w:hAnsi="Arial" w:cs="Arial"/>
                <w:sz w:val="12"/>
                <w:szCs w:val="12"/>
              </w:rPr>
              <w:t>нал</w:t>
            </w:r>
            <w:r w:rsidRPr="004A3490">
              <w:rPr>
                <w:rFonts w:ascii="Arial" w:hAnsi="Arial" w:cs="Arial"/>
                <w:sz w:val="12"/>
                <w:szCs w:val="12"/>
              </w:rPr>
              <w:t>ь</w:t>
            </w:r>
            <w:r w:rsidRPr="004A3490">
              <w:rPr>
                <w:rFonts w:ascii="Arial" w:hAnsi="Arial" w:cs="Arial"/>
                <w:sz w:val="12"/>
                <w:szCs w:val="12"/>
              </w:rPr>
              <w:t>ных мероприятиях по направлениям государс</w:t>
            </w:r>
            <w:r w:rsidRPr="004A3490">
              <w:rPr>
                <w:rFonts w:ascii="Arial" w:hAnsi="Arial" w:cs="Arial"/>
                <w:sz w:val="12"/>
                <w:szCs w:val="12"/>
              </w:rPr>
              <w:t>т</w:t>
            </w:r>
            <w:r w:rsidRPr="004A3490">
              <w:rPr>
                <w:rFonts w:ascii="Arial" w:hAnsi="Arial" w:cs="Arial"/>
                <w:sz w:val="12"/>
                <w:szCs w:val="12"/>
              </w:rPr>
              <w:t>венной молодежной политики; проектах, реализуемых Федеральным аген</w:t>
            </w:r>
            <w:r w:rsidRPr="004A3490">
              <w:rPr>
                <w:rFonts w:ascii="Arial" w:hAnsi="Arial" w:cs="Arial"/>
                <w:sz w:val="12"/>
                <w:szCs w:val="12"/>
              </w:rPr>
              <w:t>т</w:t>
            </w:r>
            <w:r w:rsidRPr="004A3490">
              <w:rPr>
                <w:rFonts w:ascii="Arial" w:hAnsi="Arial" w:cs="Arial"/>
                <w:sz w:val="12"/>
                <w:szCs w:val="12"/>
              </w:rPr>
              <w:t>ством по делам мол</w:t>
            </w:r>
            <w:r w:rsidRPr="004A3490">
              <w:rPr>
                <w:rFonts w:ascii="Arial" w:hAnsi="Arial" w:cs="Arial"/>
                <w:sz w:val="12"/>
                <w:szCs w:val="12"/>
              </w:rPr>
              <w:t>о</w:t>
            </w:r>
            <w:r w:rsidRPr="004A3490">
              <w:rPr>
                <w:rFonts w:ascii="Arial" w:hAnsi="Arial" w:cs="Arial"/>
                <w:sz w:val="12"/>
                <w:szCs w:val="12"/>
              </w:rPr>
              <w:t>дежи</w:t>
            </w:r>
          </w:p>
        </w:tc>
        <w:tc>
          <w:tcPr>
            <w:tcW w:w="89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 xml:space="preserve">ния, </w:t>
            </w: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4" w:type="dxa"/>
            <w:shd w:val="clear" w:color="auto" w:fill="FFFFFF"/>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36"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5.4</w:t>
            </w:r>
          </w:p>
        </w:tc>
        <w:tc>
          <w:tcPr>
            <w:tcW w:w="754"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w:t>
            </w:r>
            <w:r w:rsidRPr="004A3490">
              <w:rPr>
                <w:rFonts w:ascii="Arial" w:hAnsi="Arial" w:cs="Arial"/>
                <w:sz w:val="12"/>
                <w:szCs w:val="12"/>
              </w:rPr>
              <w:t>т</w:t>
            </w:r>
            <w:r w:rsidRPr="004A3490">
              <w:rPr>
                <w:rFonts w:ascii="Arial" w:hAnsi="Arial" w:cs="Arial"/>
                <w:sz w:val="12"/>
                <w:szCs w:val="12"/>
              </w:rPr>
              <w:t>ный бю</w:t>
            </w:r>
            <w:r w:rsidRPr="004A3490">
              <w:rPr>
                <w:rFonts w:ascii="Arial" w:hAnsi="Arial" w:cs="Arial"/>
                <w:sz w:val="12"/>
                <w:szCs w:val="12"/>
              </w:rPr>
              <w:t>д</w:t>
            </w:r>
            <w:r w:rsidRPr="004A3490">
              <w:rPr>
                <w:rFonts w:ascii="Arial" w:hAnsi="Arial" w:cs="Arial"/>
                <w:sz w:val="12"/>
                <w:szCs w:val="12"/>
              </w:rPr>
              <w:t>жет</w:t>
            </w:r>
          </w:p>
        </w:tc>
        <w:tc>
          <w:tcPr>
            <w:tcW w:w="773" w:type="dxa"/>
            <w:shd w:val="clear" w:color="auto" w:fill="FFFFFF"/>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10,2</w:t>
            </w:r>
          </w:p>
        </w:tc>
        <w:tc>
          <w:tcPr>
            <w:tcW w:w="708"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10,2</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10,2</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10,2</w:t>
            </w:r>
          </w:p>
        </w:tc>
        <w:tc>
          <w:tcPr>
            <w:tcW w:w="72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10,2</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10,2</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5.4.</w:t>
            </w:r>
          </w:p>
        </w:tc>
        <w:tc>
          <w:tcPr>
            <w:tcW w:w="2821" w:type="dxa"/>
            <w:shd w:val="clear" w:color="auto" w:fill="FFFFFF"/>
          </w:tcPr>
          <w:p w:rsidR="00583AFF" w:rsidRPr="004A3490" w:rsidRDefault="00583AFF" w:rsidP="004A3490">
            <w:pPr>
              <w:tabs>
                <w:tab w:val="left" w:pos="900"/>
              </w:tabs>
              <w:jc w:val="both"/>
              <w:rPr>
                <w:rFonts w:ascii="Arial" w:hAnsi="Arial" w:cs="Arial"/>
                <w:sz w:val="12"/>
                <w:szCs w:val="12"/>
              </w:rPr>
            </w:pPr>
            <w:r w:rsidRPr="004A3490">
              <w:rPr>
                <w:rFonts w:ascii="Arial" w:hAnsi="Arial" w:cs="Arial"/>
                <w:sz w:val="12"/>
                <w:szCs w:val="12"/>
              </w:rPr>
              <w:t>Участие молодежной делегации муниципал</w:t>
            </w:r>
            <w:r w:rsidRPr="004A3490">
              <w:rPr>
                <w:rFonts w:ascii="Arial" w:hAnsi="Arial" w:cs="Arial"/>
                <w:sz w:val="12"/>
                <w:szCs w:val="12"/>
              </w:rPr>
              <w:t>ь</w:t>
            </w:r>
            <w:r w:rsidRPr="004A3490">
              <w:rPr>
                <w:rFonts w:ascii="Arial" w:hAnsi="Arial" w:cs="Arial"/>
                <w:sz w:val="12"/>
                <w:szCs w:val="12"/>
              </w:rPr>
              <w:t>ного района в Новгородском областном молодежном ф</w:t>
            </w:r>
            <w:r w:rsidRPr="004A3490">
              <w:rPr>
                <w:rFonts w:ascii="Arial" w:hAnsi="Arial" w:cs="Arial"/>
                <w:sz w:val="12"/>
                <w:szCs w:val="12"/>
              </w:rPr>
              <w:t>о</w:t>
            </w:r>
            <w:r w:rsidRPr="004A3490">
              <w:rPr>
                <w:rFonts w:ascii="Arial" w:hAnsi="Arial" w:cs="Arial"/>
                <w:sz w:val="12"/>
                <w:szCs w:val="12"/>
              </w:rPr>
              <w:t>руме</w:t>
            </w:r>
          </w:p>
        </w:tc>
        <w:tc>
          <w:tcPr>
            <w:tcW w:w="89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4" w:type="dxa"/>
            <w:shd w:val="clear" w:color="auto" w:fill="FFFFFF"/>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36"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5.3</w:t>
            </w:r>
          </w:p>
        </w:tc>
        <w:tc>
          <w:tcPr>
            <w:tcW w:w="754"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w:t>
            </w:r>
            <w:r w:rsidRPr="004A3490">
              <w:rPr>
                <w:rFonts w:ascii="Arial" w:hAnsi="Arial" w:cs="Arial"/>
                <w:sz w:val="12"/>
                <w:szCs w:val="12"/>
              </w:rPr>
              <w:t>т</w:t>
            </w:r>
            <w:r w:rsidRPr="004A3490">
              <w:rPr>
                <w:rFonts w:ascii="Arial" w:hAnsi="Arial" w:cs="Arial"/>
                <w:sz w:val="12"/>
                <w:szCs w:val="12"/>
              </w:rPr>
              <w:t>ный бю</w:t>
            </w:r>
            <w:r w:rsidRPr="004A3490">
              <w:rPr>
                <w:rFonts w:ascii="Arial" w:hAnsi="Arial" w:cs="Arial"/>
                <w:sz w:val="12"/>
                <w:szCs w:val="12"/>
              </w:rPr>
              <w:t>д</w:t>
            </w:r>
            <w:r w:rsidRPr="004A3490">
              <w:rPr>
                <w:rFonts w:ascii="Arial" w:hAnsi="Arial" w:cs="Arial"/>
                <w:sz w:val="12"/>
                <w:szCs w:val="12"/>
              </w:rPr>
              <w:t>жет</w:t>
            </w:r>
          </w:p>
        </w:tc>
        <w:tc>
          <w:tcPr>
            <w:tcW w:w="77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9,48</w:t>
            </w:r>
          </w:p>
        </w:tc>
        <w:tc>
          <w:tcPr>
            <w:tcW w:w="708"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9,48</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9,48</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9,48</w:t>
            </w:r>
          </w:p>
        </w:tc>
        <w:tc>
          <w:tcPr>
            <w:tcW w:w="72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9,48</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9,48</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5.5.</w:t>
            </w:r>
          </w:p>
        </w:tc>
        <w:tc>
          <w:tcPr>
            <w:tcW w:w="2821" w:type="dxa"/>
            <w:shd w:val="clear" w:color="auto" w:fill="FFFFFF"/>
          </w:tcPr>
          <w:p w:rsidR="00583AFF" w:rsidRPr="004A3490" w:rsidRDefault="00583AFF" w:rsidP="004A3490">
            <w:pPr>
              <w:tabs>
                <w:tab w:val="left" w:pos="900"/>
              </w:tabs>
              <w:jc w:val="both"/>
              <w:rPr>
                <w:rFonts w:ascii="Arial" w:hAnsi="Arial" w:cs="Arial"/>
                <w:sz w:val="12"/>
                <w:szCs w:val="12"/>
              </w:rPr>
            </w:pPr>
            <w:r w:rsidRPr="004A3490">
              <w:rPr>
                <w:rFonts w:ascii="Arial" w:hAnsi="Arial" w:cs="Arial"/>
                <w:sz w:val="12"/>
                <w:szCs w:val="12"/>
              </w:rPr>
              <w:t>Муниципальный конкурс по грантовой по</w:t>
            </w:r>
            <w:r w:rsidRPr="004A3490">
              <w:rPr>
                <w:rFonts w:ascii="Arial" w:hAnsi="Arial" w:cs="Arial"/>
                <w:sz w:val="12"/>
                <w:szCs w:val="12"/>
              </w:rPr>
              <w:t>д</w:t>
            </w:r>
            <w:r w:rsidRPr="004A3490">
              <w:rPr>
                <w:rFonts w:ascii="Arial" w:hAnsi="Arial" w:cs="Arial"/>
                <w:sz w:val="12"/>
                <w:szCs w:val="12"/>
              </w:rPr>
              <w:t>держке молодежных с</w:t>
            </w:r>
            <w:r w:rsidRPr="004A3490">
              <w:rPr>
                <w:rFonts w:ascii="Arial" w:hAnsi="Arial" w:cs="Arial"/>
                <w:sz w:val="12"/>
                <w:szCs w:val="12"/>
              </w:rPr>
              <w:t>о</w:t>
            </w:r>
            <w:r w:rsidRPr="004A3490">
              <w:rPr>
                <w:rFonts w:ascii="Arial" w:hAnsi="Arial" w:cs="Arial"/>
                <w:sz w:val="12"/>
                <w:szCs w:val="12"/>
              </w:rPr>
              <w:t>циальных проектов</w:t>
            </w:r>
          </w:p>
        </w:tc>
        <w:tc>
          <w:tcPr>
            <w:tcW w:w="89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p w:rsidR="00583AFF" w:rsidRPr="004A3490" w:rsidRDefault="00583AFF" w:rsidP="004A3490">
            <w:pPr>
              <w:jc w:val="center"/>
              <w:rPr>
                <w:rFonts w:ascii="Arial" w:hAnsi="Arial" w:cs="Arial"/>
                <w:sz w:val="12"/>
                <w:szCs w:val="12"/>
              </w:rPr>
            </w:pPr>
          </w:p>
        </w:tc>
        <w:tc>
          <w:tcPr>
            <w:tcW w:w="804" w:type="dxa"/>
            <w:shd w:val="clear" w:color="auto" w:fill="FFFFFF"/>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36"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5.1</w:t>
            </w:r>
          </w:p>
        </w:tc>
        <w:tc>
          <w:tcPr>
            <w:tcW w:w="754"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w:t>
            </w:r>
            <w:r w:rsidRPr="004A3490">
              <w:rPr>
                <w:rFonts w:ascii="Arial" w:hAnsi="Arial" w:cs="Arial"/>
                <w:sz w:val="12"/>
                <w:szCs w:val="12"/>
              </w:rPr>
              <w:t>т</w:t>
            </w:r>
            <w:r w:rsidRPr="004A3490">
              <w:rPr>
                <w:rFonts w:ascii="Arial" w:hAnsi="Arial" w:cs="Arial"/>
                <w:sz w:val="12"/>
                <w:szCs w:val="12"/>
              </w:rPr>
              <w:t>ный бю</w:t>
            </w:r>
            <w:r w:rsidRPr="004A3490">
              <w:rPr>
                <w:rFonts w:ascii="Arial" w:hAnsi="Arial" w:cs="Arial"/>
                <w:sz w:val="12"/>
                <w:szCs w:val="12"/>
              </w:rPr>
              <w:t>д</w:t>
            </w:r>
            <w:r w:rsidRPr="004A3490">
              <w:rPr>
                <w:rFonts w:ascii="Arial" w:hAnsi="Arial" w:cs="Arial"/>
                <w:sz w:val="12"/>
                <w:szCs w:val="12"/>
              </w:rPr>
              <w:t>жет</w:t>
            </w:r>
          </w:p>
        </w:tc>
        <w:tc>
          <w:tcPr>
            <w:tcW w:w="77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10,5</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10,5</w:t>
            </w:r>
          </w:p>
        </w:tc>
        <w:tc>
          <w:tcPr>
            <w:tcW w:w="708"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10,5</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10,5</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10,5</w:t>
            </w:r>
          </w:p>
        </w:tc>
        <w:tc>
          <w:tcPr>
            <w:tcW w:w="72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10,5</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10,5</w:t>
            </w:r>
          </w:p>
        </w:tc>
      </w:tr>
      <w:tr w:rsidR="00583AFF" w:rsidRPr="004A3490" w:rsidTr="004A3490">
        <w:trPr>
          <w:trHeight w:val="20"/>
          <w:jc w:val="center"/>
        </w:trPr>
        <w:tc>
          <w:tcPr>
            <w:tcW w:w="512"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6.</w:t>
            </w:r>
          </w:p>
        </w:tc>
        <w:tc>
          <w:tcPr>
            <w:tcW w:w="11148" w:type="dxa"/>
            <w:gridSpan w:val="12"/>
            <w:shd w:val="clear" w:color="auto" w:fill="FFFFFF"/>
          </w:tcPr>
          <w:p w:rsidR="00583AFF" w:rsidRPr="004A3490" w:rsidRDefault="00583AFF" w:rsidP="004A3490">
            <w:pPr>
              <w:jc w:val="both"/>
              <w:rPr>
                <w:rFonts w:ascii="Arial" w:hAnsi="Arial" w:cs="Arial"/>
                <w:sz w:val="12"/>
                <w:szCs w:val="12"/>
              </w:rPr>
            </w:pPr>
            <w:r w:rsidRPr="004A3490">
              <w:rPr>
                <w:rFonts w:ascii="Arial" w:hAnsi="Arial" w:cs="Arial"/>
                <w:sz w:val="12"/>
                <w:szCs w:val="12"/>
              </w:rPr>
              <w:t>Задача 6. Развитие инфраструктуры учреждений по работе с молодежью</w:t>
            </w:r>
          </w:p>
        </w:tc>
      </w:tr>
      <w:tr w:rsidR="00583AFF" w:rsidRPr="004A3490" w:rsidTr="004A3490">
        <w:trPr>
          <w:trHeight w:val="20"/>
          <w:jc w:val="center"/>
        </w:trPr>
        <w:tc>
          <w:tcPr>
            <w:tcW w:w="512" w:type="dxa"/>
            <w:vMerge w:val="restart"/>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6.1.</w:t>
            </w:r>
          </w:p>
        </w:tc>
        <w:tc>
          <w:tcPr>
            <w:tcW w:w="2821" w:type="dxa"/>
            <w:vMerge w:val="restart"/>
            <w:shd w:val="clear" w:color="auto" w:fill="FFFFFF"/>
          </w:tcPr>
          <w:p w:rsidR="00583AFF" w:rsidRPr="004A3490" w:rsidRDefault="00583AFF" w:rsidP="004A3490">
            <w:pPr>
              <w:jc w:val="both"/>
              <w:rPr>
                <w:rFonts w:ascii="Arial" w:hAnsi="Arial" w:cs="Arial"/>
                <w:sz w:val="12"/>
                <w:szCs w:val="12"/>
              </w:rPr>
            </w:pPr>
            <w:r w:rsidRPr="004A3490">
              <w:rPr>
                <w:rFonts w:ascii="Arial" w:hAnsi="Arial" w:cs="Arial"/>
                <w:sz w:val="12"/>
                <w:szCs w:val="12"/>
              </w:rPr>
              <w:t>Обеспечение деятельности МАУ Молодежн</w:t>
            </w:r>
            <w:r w:rsidRPr="004A3490">
              <w:rPr>
                <w:rFonts w:ascii="Arial" w:hAnsi="Arial" w:cs="Arial"/>
                <w:sz w:val="12"/>
                <w:szCs w:val="12"/>
              </w:rPr>
              <w:t>о</w:t>
            </w:r>
            <w:r w:rsidRPr="004A3490">
              <w:rPr>
                <w:rFonts w:ascii="Arial" w:hAnsi="Arial" w:cs="Arial"/>
                <w:sz w:val="12"/>
                <w:szCs w:val="12"/>
              </w:rPr>
              <w:t>го Центра «Юность»</w:t>
            </w:r>
          </w:p>
        </w:tc>
        <w:tc>
          <w:tcPr>
            <w:tcW w:w="893" w:type="dxa"/>
            <w:vMerge w:val="restart"/>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804" w:type="dxa"/>
            <w:vMerge w:val="restart"/>
            <w:shd w:val="clear" w:color="auto" w:fill="FFFFFF"/>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36"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6.1</w:t>
            </w:r>
          </w:p>
        </w:tc>
        <w:tc>
          <w:tcPr>
            <w:tcW w:w="754"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w:t>
            </w:r>
            <w:r w:rsidRPr="004A3490">
              <w:rPr>
                <w:rFonts w:ascii="Arial" w:hAnsi="Arial" w:cs="Arial"/>
                <w:sz w:val="12"/>
                <w:szCs w:val="12"/>
              </w:rPr>
              <w:t>т</w:t>
            </w:r>
            <w:r w:rsidRPr="004A3490">
              <w:rPr>
                <w:rFonts w:ascii="Arial" w:hAnsi="Arial" w:cs="Arial"/>
                <w:sz w:val="12"/>
                <w:szCs w:val="12"/>
              </w:rPr>
              <w:t>ный бю</w:t>
            </w:r>
            <w:r w:rsidRPr="004A3490">
              <w:rPr>
                <w:rFonts w:ascii="Arial" w:hAnsi="Arial" w:cs="Arial"/>
                <w:sz w:val="12"/>
                <w:szCs w:val="12"/>
              </w:rPr>
              <w:t>д</w:t>
            </w:r>
            <w:r w:rsidRPr="004A3490">
              <w:rPr>
                <w:rFonts w:ascii="Arial" w:hAnsi="Arial" w:cs="Arial"/>
                <w:sz w:val="12"/>
                <w:szCs w:val="12"/>
              </w:rPr>
              <w:t>жет</w:t>
            </w:r>
          </w:p>
        </w:tc>
        <w:tc>
          <w:tcPr>
            <w:tcW w:w="773" w:type="dxa"/>
            <w:shd w:val="clear" w:color="auto" w:fill="FFFFFF"/>
          </w:tcPr>
          <w:p w:rsidR="00583AFF" w:rsidRPr="004A3490" w:rsidRDefault="00583AFF" w:rsidP="004A3490">
            <w:pPr>
              <w:ind w:left="-64" w:right="-19"/>
              <w:jc w:val="center"/>
              <w:rPr>
                <w:rFonts w:ascii="Arial" w:hAnsi="Arial" w:cs="Arial"/>
                <w:spacing w:val="-20"/>
                <w:sz w:val="12"/>
                <w:szCs w:val="12"/>
              </w:rPr>
            </w:pPr>
            <w:r w:rsidRPr="004A3490">
              <w:rPr>
                <w:rFonts w:ascii="Arial" w:hAnsi="Arial" w:cs="Arial"/>
                <w:spacing w:val="-20"/>
                <w:sz w:val="12"/>
                <w:szCs w:val="12"/>
              </w:rPr>
              <w:t>3207,35519</w:t>
            </w:r>
          </w:p>
        </w:tc>
        <w:tc>
          <w:tcPr>
            <w:tcW w:w="709" w:type="dxa"/>
            <w:shd w:val="clear" w:color="auto" w:fill="FFFFFF"/>
          </w:tcPr>
          <w:p w:rsidR="00583AFF" w:rsidRPr="004A3490" w:rsidRDefault="00583AFF" w:rsidP="004A3490">
            <w:pPr>
              <w:ind w:left="-64" w:right="-19"/>
              <w:jc w:val="center"/>
              <w:rPr>
                <w:rFonts w:ascii="Arial" w:hAnsi="Arial" w:cs="Arial"/>
                <w:spacing w:val="-20"/>
                <w:sz w:val="12"/>
                <w:szCs w:val="12"/>
              </w:rPr>
            </w:pPr>
            <w:r w:rsidRPr="004A3490">
              <w:rPr>
                <w:rFonts w:ascii="Arial" w:hAnsi="Arial" w:cs="Arial"/>
                <w:spacing w:val="-20"/>
                <w:sz w:val="12"/>
                <w:szCs w:val="12"/>
              </w:rPr>
              <w:t>3408,4842</w:t>
            </w:r>
          </w:p>
        </w:tc>
        <w:tc>
          <w:tcPr>
            <w:tcW w:w="708" w:type="dxa"/>
            <w:shd w:val="clear" w:color="auto" w:fill="FFFFFF"/>
          </w:tcPr>
          <w:p w:rsidR="00583AFF" w:rsidRPr="004A3490" w:rsidRDefault="00583AFF" w:rsidP="004A3490">
            <w:pPr>
              <w:ind w:left="-64" w:right="-19"/>
              <w:jc w:val="center"/>
              <w:rPr>
                <w:rFonts w:ascii="Arial" w:hAnsi="Arial" w:cs="Arial"/>
                <w:spacing w:val="-20"/>
                <w:sz w:val="12"/>
                <w:szCs w:val="12"/>
              </w:rPr>
            </w:pPr>
            <w:r w:rsidRPr="004A3490">
              <w:rPr>
                <w:rFonts w:ascii="Arial" w:hAnsi="Arial" w:cs="Arial"/>
                <w:spacing w:val="-20"/>
                <w:sz w:val="12"/>
                <w:szCs w:val="12"/>
              </w:rPr>
              <w:t>3324,7842</w:t>
            </w:r>
          </w:p>
        </w:tc>
        <w:tc>
          <w:tcPr>
            <w:tcW w:w="709" w:type="dxa"/>
            <w:shd w:val="clear" w:color="auto" w:fill="FFFFFF"/>
          </w:tcPr>
          <w:p w:rsidR="00583AFF" w:rsidRPr="004A3490" w:rsidRDefault="00583AFF" w:rsidP="004A3490">
            <w:pPr>
              <w:ind w:left="-64" w:right="-19"/>
              <w:jc w:val="center"/>
              <w:rPr>
                <w:rFonts w:ascii="Arial" w:hAnsi="Arial" w:cs="Arial"/>
                <w:spacing w:val="-20"/>
                <w:sz w:val="12"/>
                <w:szCs w:val="12"/>
              </w:rPr>
            </w:pPr>
            <w:r w:rsidRPr="004A3490">
              <w:rPr>
                <w:rFonts w:ascii="Arial" w:hAnsi="Arial" w:cs="Arial"/>
                <w:spacing w:val="-20"/>
                <w:sz w:val="12"/>
                <w:szCs w:val="12"/>
              </w:rPr>
              <w:t>3324,7842</w:t>
            </w:r>
          </w:p>
        </w:tc>
        <w:tc>
          <w:tcPr>
            <w:tcW w:w="709" w:type="dxa"/>
            <w:shd w:val="clear" w:color="auto" w:fill="FFFFFF"/>
          </w:tcPr>
          <w:p w:rsidR="00583AFF" w:rsidRPr="004A3490" w:rsidRDefault="00583AFF" w:rsidP="004A3490">
            <w:pPr>
              <w:ind w:left="-64" w:right="-19"/>
              <w:jc w:val="center"/>
              <w:rPr>
                <w:rFonts w:ascii="Arial" w:hAnsi="Arial" w:cs="Arial"/>
                <w:spacing w:val="-20"/>
                <w:sz w:val="12"/>
                <w:szCs w:val="12"/>
              </w:rPr>
            </w:pPr>
            <w:r w:rsidRPr="004A3490">
              <w:rPr>
                <w:rFonts w:ascii="Arial" w:hAnsi="Arial" w:cs="Arial"/>
                <w:spacing w:val="-20"/>
                <w:sz w:val="12"/>
                <w:szCs w:val="12"/>
              </w:rPr>
              <w:t>3756,3076</w:t>
            </w:r>
          </w:p>
        </w:tc>
        <w:tc>
          <w:tcPr>
            <w:tcW w:w="723" w:type="dxa"/>
            <w:shd w:val="clear" w:color="auto" w:fill="FFFFFF"/>
          </w:tcPr>
          <w:p w:rsidR="00583AFF" w:rsidRPr="004A3490" w:rsidRDefault="00583AFF" w:rsidP="004A3490">
            <w:pPr>
              <w:ind w:left="-64" w:right="-19"/>
              <w:jc w:val="center"/>
              <w:rPr>
                <w:rFonts w:ascii="Arial" w:hAnsi="Arial" w:cs="Arial"/>
                <w:spacing w:val="-20"/>
                <w:sz w:val="12"/>
                <w:szCs w:val="12"/>
              </w:rPr>
            </w:pPr>
            <w:r w:rsidRPr="004A3490">
              <w:rPr>
                <w:rFonts w:ascii="Arial" w:hAnsi="Arial" w:cs="Arial"/>
                <w:spacing w:val="-20"/>
                <w:sz w:val="12"/>
                <w:szCs w:val="12"/>
              </w:rPr>
              <w:t>3756,3076</w:t>
            </w:r>
          </w:p>
        </w:tc>
        <w:tc>
          <w:tcPr>
            <w:tcW w:w="709" w:type="dxa"/>
            <w:shd w:val="clear" w:color="auto" w:fill="FFFFFF"/>
          </w:tcPr>
          <w:p w:rsidR="00583AFF" w:rsidRPr="004A3490" w:rsidRDefault="00583AFF" w:rsidP="004A3490">
            <w:pPr>
              <w:ind w:left="-64" w:right="-19"/>
              <w:jc w:val="center"/>
              <w:rPr>
                <w:rFonts w:ascii="Arial" w:hAnsi="Arial" w:cs="Arial"/>
                <w:spacing w:val="-20"/>
                <w:sz w:val="12"/>
                <w:szCs w:val="12"/>
              </w:rPr>
            </w:pPr>
            <w:r w:rsidRPr="004A3490">
              <w:rPr>
                <w:rFonts w:ascii="Arial" w:hAnsi="Arial" w:cs="Arial"/>
                <w:spacing w:val="-20"/>
                <w:sz w:val="12"/>
                <w:szCs w:val="12"/>
              </w:rPr>
              <w:t>3756,3076</w:t>
            </w:r>
          </w:p>
        </w:tc>
      </w:tr>
      <w:tr w:rsidR="00583AFF" w:rsidRPr="004A3490" w:rsidTr="004A3490">
        <w:trPr>
          <w:trHeight w:val="20"/>
          <w:jc w:val="center"/>
        </w:trPr>
        <w:tc>
          <w:tcPr>
            <w:tcW w:w="512" w:type="dxa"/>
            <w:vMerge/>
            <w:shd w:val="clear" w:color="auto" w:fill="FFFFFF"/>
          </w:tcPr>
          <w:p w:rsidR="00583AFF" w:rsidRPr="004A3490" w:rsidRDefault="00583AFF" w:rsidP="004A3490">
            <w:pPr>
              <w:jc w:val="center"/>
              <w:rPr>
                <w:rFonts w:ascii="Arial" w:hAnsi="Arial" w:cs="Arial"/>
                <w:sz w:val="12"/>
                <w:szCs w:val="12"/>
              </w:rPr>
            </w:pPr>
          </w:p>
        </w:tc>
        <w:tc>
          <w:tcPr>
            <w:tcW w:w="2821" w:type="dxa"/>
            <w:vMerge/>
            <w:shd w:val="clear" w:color="auto" w:fill="FFFFFF"/>
          </w:tcPr>
          <w:p w:rsidR="00583AFF" w:rsidRPr="004A3490" w:rsidRDefault="00583AFF" w:rsidP="004A3490">
            <w:pPr>
              <w:jc w:val="both"/>
              <w:rPr>
                <w:rFonts w:ascii="Arial" w:hAnsi="Arial" w:cs="Arial"/>
                <w:sz w:val="12"/>
                <w:szCs w:val="12"/>
              </w:rPr>
            </w:pPr>
          </w:p>
        </w:tc>
        <w:tc>
          <w:tcPr>
            <w:tcW w:w="893" w:type="dxa"/>
            <w:vMerge/>
            <w:shd w:val="clear" w:color="auto" w:fill="FFFFFF"/>
          </w:tcPr>
          <w:p w:rsidR="00583AFF" w:rsidRPr="004A3490" w:rsidRDefault="00583AFF" w:rsidP="004A3490">
            <w:pPr>
              <w:jc w:val="center"/>
              <w:rPr>
                <w:rFonts w:ascii="Arial" w:hAnsi="Arial" w:cs="Arial"/>
                <w:sz w:val="12"/>
                <w:szCs w:val="12"/>
              </w:rPr>
            </w:pPr>
          </w:p>
        </w:tc>
        <w:tc>
          <w:tcPr>
            <w:tcW w:w="804" w:type="dxa"/>
            <w:vMerge/>
            <w:shd w:val="clear" w:color="auto" w:fill="FFFFFF"/>
          </w:tcPr>
          <w:p w:rsidR="00583AFF" w:rsidRPr="004A3490" w:rsidRDefault="00583AFF" w:rsidP="004A3490">
            <w:pPr>
              <w:autoSpaceDE w:val="0"/>
              <w:autoSpaceDN w:val="0"/>
              <w:adjustRightInd w:val="0"/>
              <w:jc w:val="center"/>
              <w:rPr>
                <w:rFonts w:ascii="Arial" w:hAnsi="Arial" w:cs="Arial"/>
                <w:sz w:val="12"/>
                <w:szCs w:val="12"/>
              </w:rPr>
            </w:pPr>
          </w:p>
        </w:tc>
        <w:tc>
          <w:tcPr>
            <w:tcW w:w="836" w:type="dxa"/>
            <w:shd w:val="clear" w:color="auto" w:fill="FFFFFF"/>
          </w:tcPr>
          <w:p w:rsidR="00583AFF" w:rsidRPr="004A3490" w:rsidRDefault="00583AFF" w:rsidP="004A3490">
            <w:pPr>
              <w:jc w:val="center"/>
              <w:rPr>
                <w:rFonts w:ascii="Arial" w:hAnsi="Arial" w:cs="Arial"/>
                <w:sz w:val="12"/>
                <w:szCs w:val="12"/>
              </w:rPr>
            </w:pPr>
          </w:p>
        </w:tc>
        <w:tc>
          <w:tcPr>
            <w:tcW w:w="754"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w:t>
            </w:r>
            <w:r w:rsidRPr="004A3490">
              <w:rPr>
                <w:rFonts w:ascii="Arial" w:hAnsi="Arial" w:cs="Arial"/>
                <w:sz w:val="12"/>
                <w:szCs w:val="12"/>
              </w:rPr>
              <w:t>д</w:t>
            </w:r>
            <w:r w:rsidRPr="004A3490">
              <w:rPr>
                <w:rFonts w:ascii="Arial" w:hAnsi="Arial" w:cs="Arial"/>
                <w:sz w:val="12"/>
                <w:szCs w:val="12"/>
              </w:rPr>
              <w:t>жет</w:t>
            </w:r>
          </w:p>
        </w:tc>
        <w:tc>
          <w:tcPr>
            <w:tcW w:w="77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369,3</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277,5</w:t>
            </w:r>
          </w:p>
        </w:tc>
        <w:tc>
          <w:tcPr>
            <w:tcW w:w="708"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723"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709" w:type="dxa"/>
            <w:shd w:val="clear" w:color="auto" w:fill="FFFFFF"/>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r>
    </w:tbl>
    <w:p w:rsidR="00583AFF" w:rsidRPr="004A3490" w:rsidRDefault="00583AFF" w:rsidP="004A3490">
      <w:pPr>
        <w:jc w:val="both"/>
        <w:rPr>
          <w:rFonts w:ascii="Arial" w:hAnsi="Arial" w:cs="Arial"/>
          <w:b/>
          <w:sz w:val="12"/>
          <w:szCs w:val="12"/>
        </w:rPr>
      </w:pPr>
    </w:p>
    <w:p w:rsidR="00583AFF" w:rsidRPr="004A3490" w:rsidRDefault="00583AFF" w:rsidP="004A3490">
      <w:pPr>
        <w:ind w:left="6804"/>
        <w:jc w:val="center"/>
        <w:rPr>
          <w:rFonts w:ascii="Arial" w:hAnsi="Arial" w:cs="Arial"/>
          <w:sz w:val="16"/>
          <w:szCs w:val="16"/>
        </w:rPr>
      </w:pPr>
      <w:r w:rsidRPr="004A3490">
        <w:rPr>
          <w:rFonts w:ascii="Arial" w:hAnsi="Arial" w:cs="Arial"/>
          <w:sz w:val="16"/>
          <w:szCs w:val="16"/>
        </w:rPr>
        <w:t>Прилож</w:t>
      </w:r>
      <w:r w:rsidRPr="004A3490">
        <w:rPr>
          <w:rFonts w:ascii="Arial" w:hAnsi="Arial" w:cs="Arial"/>
          <w:sz w:val="16"/>
          <w:szCs w:val="16"/>
        </w:rPr>
        <w:t>е</w:t>
      </w:r>
      <w:r w:rsidRPr="004A3490">
        <w:rPr>
          <w:rFonts w:ascii="Arial" w:hAnsi="Arial" w:cs="Arial"/>
          <w:sz w:val="16"/>
          <w:szCs w:val="16"/>
        </w:rPr>
        <w:t>ние 5</w:t>
      </w:r>
    </w:p>
    <w:p w:rsidR="00583AFF" w:rsidRPr="004A3490" w:rsidRDefault="00583AFF" w:rsidP="004A3490">
      <w:pPr>
        <w:ind w:left="6804"/>
        <w:jc w:val="center"/>
        <w:rPr>
          <w:rFonts w:ascii="Arial" w:hAnsi="Arial" w:cs="Arial"/>
          <w:sz w:val="16"/>
          <w:szCs w:val="16"/>
        </w:rPr>
      </w:pPr>
      <w:r w:rsidRPr="004A3490">
        <w:rPr>
          <w:rFonts w:ascii="Arial" w:hAnsi="Arial" w:cs="Arial"/>
          <w:sz w:val="16"/>
          <w:szCs w:val="16"/>
        </w:rPr>
        <w:t>к постановлению Администр</w:t>
      </w:r>
      <w:r w:rsidRPr="004A3490">
        <w:rPr>
          <w:rFonts w:ascii="Arial" w:hAnsi="Arial" w:cs="Arial"/>
          <w:sz w:val="16"/>
          <w:szCs w:val="16"/>
        </w:rPr>
        <w:t>а</w:t>
      </w:r>
      <w:r w:rsidRPr="004A3490">
        <w:rPr>
          <w:rFonts w:ascii="Arial" w:hAnsi="Arial" w:cs="Arial"/>
          <w:sz w:val="16"/>
          <w:szCs w:val="16"/>
        </w:rPr>
        <w:t>ции</w:t>
      </w:r>
    </w:p>
    <w:p w:rsidR="00583AFF" w:rsidRPr="004A3490" w:rsidRDefault="00583AFF" w:rsidP="004A3490">
      <w:pPr>
        <w:ind w:left="6804"/>
        <w:jc w:val="center"/>
        <w:rPr>
          <w:rFonts w:ascii="Arial" w:hAnsi="Arial" w:cs="Arial"/>
          <w:b/>
          <w:sz w:val="16"/>
          <w:szCs w:val="16"/>
        </w:rPr>
      </w:pPr>
      <w:r w:rsidRPr="004A3490">
        <w:rPr>
          <w:rFonts w:ascii="Arial" w:hAnsi="Arial" w:cs="Arial"/>
          <w:sz w:val="16"/>
          <w:szCs w:val="16"/>
        </w:rPr>
        <w:t>муниц</w:t>
      </w:r>
      <w:r w:rsidRPr="004A3490">
        <w:rPr>
          <w:rFonts w:ascii="Arial" w:hAnsi="Arial" w:cs="Arial"/>
          <w:sz w:val="16"/>
          <w:szCs w:val="16"/>
        </w:rPr>
        <w:t>и</w:t>
      </w:r>
      <w:r w:rsidRPr="004A3490">
        <w:rPr>
          <w:rFonts w:ascii="Arial" w:hAnsi="Arial" w:cs="Arial"/>
          <w:sz w:val="16"/>
          <w:szCs w:val="16"/>
        </w:rPr>
        <w:t>пального района</w:t>
      </w:r>
      <w:r w:rsidR="004A3490">
        <w:rPr>
          <w:rFonts w:ascii="Arial" w:hAnsi="Arial" w:cs="Arial"/>
          <w:sz w:val="16"/>
          <w:szCs w:val="16"/>
        </w:rPr>
        <w:t xml:space="preserve"> </w:t>
      </w:r>
      <w:r w:rsidRPr="004A3490">
        <w:rPr>
          <w:rFonts w:ascii="Arial" w:hAnsi="Arial" w:cs="Arial"/>
          <w:sz w:val="16"/>
          <w:szCs w:val="16"/>
        </w:rPr>
        <w:t>от 30.12.2020 № 2123</w:t>
      </w:r>
    </w:p>
    <w:p w:rsidR="00583AFF" w:rsidRPr="004A3490" w:rsidRDefault="00583AFF" w:rsidP="004A3490">
      <w:pPr>
        <w:ind w:left="6804"/>
        <w:jc w:val="both"/>
        <w:rPr>
          <w:rFonts w:ascii="Arial" w:hAnsi="Arial" w:cs="Arial"/>
          <w:sz w:val="16"/>
          <w:szCs w:val="16"/>
        </w:rPr>
      </w:pPr>
    </w:p>
    <w:p w:rsidR="00583AFF" w:rsidRPr="004A3490" w:rsidRDefault="00583AFF" w:rsidP="004A3490">
      <w:pPr>
        <w:jc w:val="center"/>
        <w:rPr>
          <w:rFonts w:ascii="Arial" w:hAnsi="Arial" w:cs="Arial"/>
          <w:b/>
          <w:sz w:val="16"/>
          <w:szCs w:val="16"/>
        </w:rPr>
      </w:pPr>
      <w:r w:rsidRPr="004A3490">
        <w:rPr>
          <w:rFonts w:ascii="Arial" w:hAnsi="Arial" w:cs="Arial"/>
          <w:b/>
          <w:sz w:val="16"/>
          <w:szCs w:val="16"/>
        </w:rPr>
        <w:t>Мероприятия подпрограммы</w:t>
      </w:r>
    </w:p>
    <w:p w:rsidR="00583AFF" w:rsidRPr="004A3490" w:rsidRDefault="00583AFF" w:rsidP="004A3490">
      <w:pPr>
        <w:jc w:val="center"/>
        <w:rPr>
          <w:rFonts w:ascii="Arial" w:hAnsi="Arial" w:cs="Arial"/>
          <w:b/>
          <w:sz w:val="16"/>
          <w:szCs w:val="16"/>
        </w:rPr>
      </w:pPr>
      <w:r w:rsidRPr="004A3490">
        <w:rPr>
          <w:rFonts w:ascii="Arial" w:hAnsi="Arial" w:cs="Arial"/>
          <w:b/>
          <w:sz w:val="16"/>
          <w:szCs w:val="16"/>
        </w:rPr>
        <w:t xml:space="preserve">«Патриотическое воспитание населения Валдайского муниципального района» </w:t>
      </w:r>
    </w:p>
    <w:tbl>
      <w:tblPr>
        <w:tblW w:w="11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3089"/>
        <w:gridCol w:w="968"/>
        <w:gridCol w:w="803"/>
        <w:gridCol w:w="779"/>
        <w:gridCol w:w="32"/>
        <w:gridCol w:w="1051"/>
        <w:gridCol w:w="32"/>
        <w:gridCol w:w="689"/>
        <w:gridCol w:w="32"/>
        <w:gridCol w:w="542"/>
        <w:gridCol w:w="16"/>
        <w:gridCol w:w="578"/>
        <w:gridCol w:w="114"/>
        <w:gridCol w:w="453"/>
        <w:gridCol w:w="126"/>
        <w:gridCol w:w="447"/>
        <w:gridCol w:w="120"/>
        <w:gridCol w:w="447"/>
        <w:gridCol w:w="126"/>
        <w:gridCol w:w="617"/>
        <w:gridCol w:w="8"/>
      </w:tblGrid>
      <w:tr w:rsidR="00583AFF" w:rsidRPr="004A3490" w:rsidTr="00366E9A">
        <w:trPr>
          <w:trHeight w:val="20"/>
          <w:jc w:val="center"/>
        </w:trPr>
        <w:tc>
          <w:tcPr>
            <w:tcW w:w="479" w:type="dxa"/>
            <w:vMerge w:val="restart"/>
          </w:tcPr>
          <w:p w:rsidR="00583AFF" w:rsidRPr="004A3490" w:rsidRDefault="00583AFF" w:rsidP="004A3490">
            <w:pPr>
              <w:jc w:val="center"/>
              <w:rPr>
                <w:rFonts w:ascii="Arial" w:hAnsi="Arial" w:cs="Arial"/>
                <w:b/>
                <w:bCs/>
                <w:sz w:val="12"/>
                <w:szCs w:val="12"/>
              </w:rPr>
            </w:pPr>
            <w:r w:rsidRPr="004A3490">
              <w:rPr>
                <w:rFonts w:ascii="Arial" w:hAnsi="Arial" w:cs="Arial"/>
                <w:b/>
                <w:bCs/>
                <w:sz w:val="12"/>
                <w:szCs w:val="12"/>
              </w:rPr>
              <w:t>№ п/п</w:t>
            </w:r>
          </w:p>
        </w:tc>
        <w:tc>
          <w:tcPr>
            <w:tcW w:w="3089" w:type="dxa"/>
            <w:vMerge w:val="restart"/>
          </w:tcPr>
          <w:p w:rsidR="00583AFF" w:rsidRPr="004A3490" w:rsidRDefault="00583AFF" w:rsidP="004A3490">
            <w:pPr>
              <w:jc w:val="center"/>
              <w:rPr>
                <w:rFonts w:ascii="Arial" w:hAnsi="Arial" w:cs="Arial"/>
                <w:b/>
                <w:bCs/>
                <w:sz w:val="12"/>
                <w:szCs w:val="12"/>
              </w:rPr>
            </w:pPr>
            <w:r w:rsidRPr="004A3490">
              <w:rPr>
                <w:rFonts w:ascii="Arial" w:hAnsi="Arial" w:cs="Arial"/>
                <w:b/>
                <w:bCs/>
                <w:sz w:val="12"/>
                <w:szCs w:val="12"/>
              </w:rPr>
              <w:t>Наименование</w:t>
            </w:r>
            <w:r w:rsidRPr="004A3490">
              <w:rPr>
                <w:rFonts w:ascii="Arial" w:hAnsi="Arial" w:cs="Arial"/>
                <w:b/>
                <w:bCs/>
                <w:sz w:val="12"/>
                <w:szCs w:val="12"/>
              </w:rPr>
              <w:br/>
              <w:t>мероприятия</w:t>
            </w:r>
          </w:p>
        </w:tc>
        <w:tc>
          <w:tcPr>
            <w:tcW w:w="968" w:type="dxa"/>
            <w:vMerge w:val="restart"/>
          </w:tcPr>
          <w:p w:rsidR="00583AFF" w:rsidRPr="004A3490" w:rsidRDefault="00583AFF" w:rsidP="004A3490">
            <w:pPr>
              <w:jc w:val="center"/>
              <w:rPr>
                <w:rFonts w:ascii="Arial" w:hAnsi="Arial" w:cs="Arial"/>
                <w:b/>
                <w:bCs/>
                <w:sz w:val="12"/>
                <w:szCs w:val="12"/>
              </w:rPr>
            </w:pPr>
            <w:r w:rsidRPr="004A3490">
              <w:rPr>
                <w:rFonts w:ascii="Arial" w:hAnsi="Arial" w:cs="Arial"/>
                <w:b/>
                <w:bCs/>
                <w:sz w:val="12"/>
                <w:szCs w:val="12"/>
              </w:rPr>
              <w:t>Исполн</w:t>
            </w:r>
            <w:r w:rsidRPr="004A3490">
              <w:rPr>
                <w:rFonts w:ascii="Arial" w:hAnsi="Arial" w:cs="Arial"/>
                <w:b/>
                <w:bCs/>
                <w:sz w:val="12"/>
                <w:szCs w:val="12"/>
              </w:rPr>
              <w:t>и</w:t>
            </w:r>
            <w:r w:rsidRPr="004A3490">
              <w:rPr>
                <w:rFonts w:ascii="Arial" w:hAnsi="Arial" w:cs="Arial"/>
                <w:b/>
                <w:bCs/>
                <w:sz w:val="12"/>
                <w:szCs w:val="12"/>
              </w:rPr>
              <w:t>тель мер</w:t>
            </w:r>
            <w:r w:rsidRPr="004A3490">
              <w:rPr>
                <w:rFonts w:ascii="Arial" w:hAnsi="Arial" w:cs="Arial"/>
                <w:b/>
                <w:bCs/>
                <w:sz w:val="12"/>
                <w:szCs w:val="12"/>
              </w:rPr>
              <w:t>о</w:t>
            </w:r>
            <w:r w:rsidRPr="004A3490">
              <w:rPr>
                <w:rFonts w:ascii="Arial" w:hAnsi="Arial" w:cs="Arial"/>
                <w:b/>
                <w:bCs/>
                <w:sz w:val="12"/>
                <w:szCs w:val="12"/>
              </w:rPr>
              <w:t>при</w:t>
            </w:r>
            <w:r w:rsidRPr="004A3490">
              <w:rPr>
                <w:rFonts w:ascii="Arial" w:hAnsi="Arial" w:cs="Arial"/>
                <w:b/>
                <w:bCs/>
                <w:sz w:val="12"/>
                <w:szCs w:val="12"/>
              </w:rPr>
              <w:t>я</w:t>
            </w:r>
            <w:r w:rsidRPr="004A3490">
              <w:rPr>
                <w:rFonts w:ascii="Arial" w:hAnsi="Arial" w:cs="Arial"/>
                <w:b/>
                <w:bCs/>
                <w:sz w:val="12"/>
                <w:szCs w:val="12"/>
              </w:rPr>
              <w:t>тия</w:t>
            </w:r>
          </w:p>
        </w:tc>
        <w:tc>
          <w:tcPr>
            <w:tcW w:w="803" w:type="dxa"/>
            <w:vMerge w:val="restart"/>
          </w:tcPr>
          <w:p w:rsidR="00583AFF" w:rsidRPr="004A3490" w:rsidRDefault="00583AFF" w:rsidP="004A3490">
            <w:pPr>
              <w:ind w:left="-108" w:right="-108"/>
              <w:jc w:val="center"/>
              <w:rPr>
                <w:rFonts w:ascii="Arial" w:hAnsi="Arial" w:cs="Arial"/>
                <w:b/>
                <w:bCs/>
                <w:sz w:val="12"/>
                <w:szCs w:val="12"/>
              </w:rPr>
            </w:pPr>
            <w:r w:rsidRPr="004A3490">
              <w:rPr>
                <w:rFonts w:ascii="Arial" w:hAnsi="Arial" w:cs="Arial"/>
                <w:b/>
                <w:bCs/>
                <w:sz w:val="12"/>
                <w:szCs w:val="12"/>
              </w:rPr>
              <w:t>Срок реал</w:t>
            </w:r>
            <w:r w:rsidRPr="004A3490">
              <w:rPr>
                <w:rFonts w:ascii="Arial" w:hAnsi="Arial" w:cs="Arial"/>
                <w:b/>
                <w:bCs/>
                <w:sz w:val="12"/>
                <w:szCs w:val="12"/>
              </w:rPr>
              <w:t>и</w:t>
            </w:r>
            <w:r w:rsidRPr="004A3490">
              <w:rPr>
                <w:rFonts w:ascii="Arial" w:hAnsi="Arial" w:cs="Arial"/>
                <w:b/>
                <w:bCs/>
                <w:sz w:val="12"/>
                <w:szCs w:val="12"/>
              </w:rPr>
              <w:t>зации</w:t>
            </w:r>
          </w:p>
        </w:tc>
        <w:tc>
          <w:tcPr>
            <w:tcW w:w="779" w:type="dxa"/>
            <w:vMerge w:val="restart"/>
          </w:tcPr>
          <w:p w:rsidR="00583AFF" w:rsidRPr="004A3490" w:rsidRDefault="00583AFF" w:rsidP="004A3490">
            <w:pPr>
              <w:jc w:val="center"/>
              <w:rPr>
                <w:rFonts w:ascii="Arial" w:hAnsi="Arial" w:cs="Arial"/>
                <w:b/>
                <w:bCs/>
                <w:sz w:val="12"/>
                <w:szCs w:val="12"/>
              </w:rPr>
            </w:pPr>
            <w:r w:rsidRPr="004A3490">
              <w:rPr>
                <w:rFonts w:ascii="Arial" w:hAnsi="Arial" w:cs="Arial"/>
                <w:b/>
                <w:sz w:val="12"/>
                <w:szCs w:val="12"/>
              </w:rPr>
              <w:t>Целевой показ</w:t>
            </w:r>
            <w:r w:rsidRPr="004A3490">
              <w:rPr>
                <w:rFonts w:ascii="Arial" w:hAnsi="Arial" w:cs="Arial"/>
                <w:b/>
                <w:sz w:val="12"/>
                <w:szCs w:val="12"/>
              </w:rPr>
              <w:t>а</w:t>
            </w:r>
            <w:r w:rsidRPr="004A3490">
              <w:rPr>
                <w:rFonts w:ascii="Arial" w:hAnsi="Arial" w:cs="Arial"/>
                <w:b/>
                <w:sz w:val="12"/>
                <w:szCs w:val="12"/>
              </w:rPr>
              <w:t>тель (номер целевого показ</w:t>
            </w:r>
            <w:r w:rsidRPr="004A3490">
              <w:rPr>
                <w:rFonts w:ascii="Arial" w:hAnsi="Arial" w:cs="Arial"/>
                <w:b/>
                <w:sz w:val="12"/>
                <w:szCs w:val="12"/>
              </w:rPr>
              <w:t>а</w:t>
            </w:r>
            <w:r w:rsidRPr="004A3490">
              <w:rPr>
                <w:rFonts w:ascii="Arial" w:hAnsi="Arial" w:cs="Arial"/>
                <w:b/>
                <w:sz w:val="12"/>
                <w:szCs w:val="12"/>
              </w:rPr>
              <w:t>теля из па</w:t>
            </w:r>
            <w:r w:rsidRPr="004A3490">
              <w:rPr>
                <w:rFonts w:ascii="Arial" w:hAnsi="Arial" w:cs="Arial"/>
                <w:b/>
                <w:sz w:val="12"/>
                <w:szCs w:val="12"/>
              </w:rPr>
              <w:t>с</w:t>
            </w:r>
            <w:r w:rsidRPr="004A3490">
              <w:rPr>
                <w:rFonts w:ascii="Arial" w:hAnsi="Arial" w:cs="Arial"/>
                <w:b/>
                <w:sz w:val="12"/>
                <w:szCs w:val="12"/>
              </w:rPr>
              <w:t>порта подпр</w:t>
            </w:r>
            <w:r w:rsidRPr="004A3490">
              <w:rPr>
                <w:rFonts w:ascii="Arial" w:hAnsi="Arial" w:cs="Arial"/>
                <w:b/>
                <w:sz w:val="12"/>
                <w:szCs w:val="12"/>
              </w:rPr>
              <w:t>о</w:t>
            </w:r>
            <w:r w:rsidRPr="004A3490">
              <w:rPr>
                <w:rFonts w:ascii="Arial" w:hAnsi="Arial" w:cs="Arial"/>
                <w:b/>
                <w:sz w:val="12"/>
                <w:szCs w:val="12"/>
              </w:rPr>
              <w:t>граммы)</w:t>
            </w:r>
          </w:p>
        </w:tc>
        <w:tc>
          <w:tcPr>
            <w:tcW w:w="1083" w:type="dxa"/>
            <w:gridSpan w:val="2"/>
            <w:vMerge w:val="restart"/>
          </w:tcPr>
          <w:p w:rsidR="00583AFF" w:rsidRPr="004A3490" w:rsidRDefault="00583AFF" w:rsidP="004A3490">
            <w:pPr>
              <w:ind w:right="-108"/>
              <w:jc w:val="center"/>
              <w:rPr>
                <w:rFonts w:ascii="Arial" w:hAnsi="Arial" w:cs="Arial"/>
                <w:b/>
                <w:bCs/>
                <w:sz w:val="12"/>
                <w:szCs w:val="12"/>
              </w:rPr>
            </w:pPr>
            <w:r w:rsidRPr="004A3490">
              <w:rPr>
                <w:rFonts w:ascii="Arial" w:hAnsi="Arial" w:cs="Arial"/>
                <w:b/>
                <w:bCs/>
                <w:sz w:val="12"/>
                <w:szCs w:val="12"/>
              </w:rPr>
              <w:t>Источник ф</w:t>
            </w:r>
            <w:r w:rsidRPr="004A3490">
              <w:rPr>
                <w:rFonts w:ascii="Arial" w:hAnsi="Arial" w:cs="Arial"/>
                <w:b/>
                <w:bCs/>
                <w:sz w:val="12"/>
                <w:szCs w:val="12"/>
              </w:rPr>
              <w:t>и</w:t>
            </w:r>
            <w:r w:rsidRPr="004A3490">
              <w:rPr>
                <w:rFonts w:ascii="Arial" w:hAnsi="Arial" w:cs="Arial"/>
                <w:b/>
                <w:bCs/>
                <w:sz w:val="12"/>
                <w:szCs w:val="12"/>
              </w:rPr>
              <w:t>нансир</w:t>
            </w:r>
            <w:r w:rsidRPr="004A3490">
              <w:rPr>
                <w:rFonts w:ascii="Arial" w:hAnsi="Arial" w:cs="Arial"/>
                <w:b/>
                <w:bCs/>
                <w:sz w:val="12"/>
                <w:szCs w:val="12"/>
              </w:rPr>
              <w:t>о</w:t>
            </w:r>
            <w:r w:rsidRPr="004A3490">
              <w:rPr>
                <w:rFonts w:ascii="Arial" w:hAnsi="Arial" w:cs="Arial"/>
                <w:b/>
                <w:bCs/>
                <w:sz w:val="12"/>
                <w:szCs w:val="12"/>
              </w:rPr>
              <w:t>вания</w:t>
            </w:r>
          </w:p>
        </w:tc>
        <w:tc>
          <w:tcPr>
            <w:tcW w:w="4347" w:type="dxa"/>
            <w:gridSpan w:val="15"/>
          </w:tcPr>
          <w:p w:rsidR="00583AFF" w:rsidRPr="004A3490" w:rsidRDefault="00583AFF" w:rsidP="004A3490">
            <w:pPr>
              <w:ind w:left="27"/>
              <w:jc w:val="center"/>
              <w:rPr>
                <w:rFonts w:ascii="Arial" w:hAnsi="Arial" w:cs="Arial"/>
                <w:b/>
                <w:bCs/>
                <w:sz w:val="12"/>
                <w:szCs w:val="12"/>
              </w:rPr>
            </w:pPr>
            <w:r w:rsidRPr="004A3490">
              <w:rPr>
                <w:rFonts w:ascii="Arial" w:hAnsi="Arial" w:cs="Arial"/>
                <w:b/>
                <w:bCs/>
                <w:sz w:val="12"/>
                <w:szCs w:val="12"/>
              </w:rPr>
              <w:t>Объем финансирования по годам (тыс. руб.):</w:t>
            </w:r>
          </w:p>
        </w:tc>
      </w:tr>
      <w:tr w:rsidR="00583AFF" w:rsidRPr="004A3490" w:rsidTr="00366E9A">
        <w:trPr>
          <w:trHeight w:val="20"/>
          <w:jc w:val="center"/>
        </w:trPr>
        <w:tc>
          <w:tcPr>
            <w:tcW w:w="479" w:type="dxa"/>
            <w:vMerge/>
          </w:tcPr>
          <w:p w:rsidR="00583AFF" w:rsidRPr="004A3490" w:rsidRDefault="00583AFF" w:rsidP="004A3490">
            <w:pPr>
              <w:jc w:val="center"/>
              <w:rPr>
                <w:rFonts w:ascii="Arial" w:hAnsi="Arial" w:cs="Arial"/>
                <w:b/>
                <w:bCs/>
                <w:sz w:val="12"/>
                <w:szCs w:val="12"/>
              </w:rPr>
            </w:pPr>
          </w:p>
        </w:tc>
        <w:tc>
          <w:tcPr>
            <w:tcW w:w="3089" w:type="dxa"/>
            <w:vMerge/>
          </w:tcPr>
          <w:p w:rsidR="00583AFF" w:rsidRPr="004A3490" w:rsidRDefault="00583AFF" w:rsidP="004A3490">
            <w:pPr>
              <w:jc w:val="center"/>
              <w:rPr>
                <w:rFonts w:ascii="Arial" w:hAnsi="Arial" w:cs="Arial"/>
                <w:b/>
                <w:bCs/>
                <w:sz w:val="12"/>
                <w:szCs w:val="12"/>
              </w:rPr>
            </w:pPr>
          </w:p>
        </w:tc>
        <w:tc>
          <w:tcPr>
            <w:tcW w:w="968" w:type="dxa"/>
            <w:vMerge/>
          </w:tcPr>
          <w:p w:rsidR="00583AFF" w:rsidRPr="004A3490" w:rsidRDefault="00583AFF" w:rsidP="004A3490">
            <w:pPr>
              <w:jc w:val="center"/>
              <w:rPr>
                <w:rFonts w:ascii="Arial" w:hAnsi="Arial" w:cs="Arial"/>
                <w:b/>
                <w:bCs/>
                <w:sz w:val="12"/>
                <w:szCs w:val="12"/>
              </w:rPr>
            </w:pPr>
          </w:p>
        </w:tc>
        <w:tc>
          <w:tcPr>
            <w:tcW w:w="803" w:type="dxa"/>
            <w:vMerge/>
          </w:tcPr>
          <w:p w:rsidR="00583AFF" w:rsidRPr="004A3490" w:rsidRDefault="00583AFF" w:rsidP="004A3490">
            <w:pPr>
              <w:jc w:val="center"/>
              <w:rPr>
                <w:rFonts w:ascii="Arial" w:hAnsi="Arial" w:cs="Arial"/>
                <w:b/>
                <w:bCs/>
                <w:sz w:val="12"/>
                <w:szCs w:val="12"/>
              </w:rPr>
            </w:pPr>
          </w:p>
        </w:tc>
        <w:tc>
          <w:tcPr>
            <w:tcW w:w="779" w:type="dxa"/>
            <w:vMerge/>
          </w:tcPr>
          <w:p w:rsidR="00583AFF" w:rsidRPr="004A3490" w:rsidRDefault="00583AFF" w:rsidP="004A3490">
            <w:pPr>
              <w:jc w:val="center"/>
              <w:rPr>
                <w:rFonts w:ascii="Arial" w:hAnsi="Arial" w:cs="Arial"/>
                <w:b/>
                <w:bCs/>
                <w:sz w:val="12"/>
                <w:szCs w:val="12"/>
              </w:rPr>
            </w:pPr>
          </w:p>
        </w:tc>
        <w:tc>
          <w:tcPr>
            <w:tcW w:w="1083" w:type="dxa"/>
            <w:gridSpan w:val="2"/>
            <w:vMerge/>
          </w:tcPr>
          <w:p w:rsidR="00583AFF" w:rsidRPr="004A3490" w:rsidRDefault="00583AFF" w:rsidP="004A3490">
            <w:pPr>
              <w:ind w:right="-108"/>
              <w:jc w:val="center"/>
              <w:rPr>
                <w:rFonts w:ascii="Arial" w:hAnsi="Arial" w:cs="Arial"/>
                <w:b/>
                <w:bCs/>
                <w:sz w:val="12"/>
                <w:szCs w:val="12"/>
              </w:rPr>
            </w:pPr>
          </w:p>
        </w:tc>
        <w:tc>
          <w:tcPr>
            <w:tcW w:w="753" w:type="dxa"/>
            <w:gridSpan w:val="3"/>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2020</w:t>
            </w:r>
          </w:p>
        </w:tc>
        <w:tc>
          <w:tcPr>
            <w:tcW w:w="558" w:type="dxa"/>
            <w:gridSpan w:val="2"/>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2021</w:t>
            </w:r>
          </w:p>
        </w:tc>
        <w:tc>
          <w:tcPr>
            <w:tcW w:w="578" w:type="dxa"/>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2022</w:t>
            </w:r>
          </w:p>
        </w:tc>
        <w:tc>
          <w:tcPr>
            <w:tcW w:w="567" w:type="dxa"/>
            <w:gridSpan w:val="2"/>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2023</w:t>
            </w:r>
          </w:p>
        </w:tc>
        <w:tc>
          <w:tcPr>
            <w:tcW w:w="573" w:type="dxa"/>
            <w:gridSpan w:val="2"/>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2024</w:t>
            </w:r>
          </w:p>
        </w:tc>
        <w:tc>
          <w:tcPr>
            <w:tcW w:w="567" w:type="dxa"/>
            <w:gridSpan w:val="2"/>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2025</w:t>
            </w:r>
          </w:p>
        </w:tc>
        <w:tc>
          <w:tcPr>
            <w:tcW w:w="751" w:type="dxa"/>
            <w:gridSpan w:val="3"/>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2026</w:t>
            </w:r>
          </w:p>
        </w:tc>
      </w:tr>
      <w:tr w:rsidR="00583AFF" w:rsidRPr="004A3490" w:rsidTr="00366E9A">
        <w:trPr>
          <w:gridAfter w:val="1"/>
          <w:wAfter w:w="8" w:type="dxa"/>
          <w:trHeight w:val="20"/>
          <w:jc w:val="center"/>
        </w:trPr>
        <w:tc>
          <w:tcPr>
            <w:tcW w:w="479" w:type="dxa"/>
          </w:tcPr>
          <w:p w:rsidR="00583AFF" w:rsidRPr="004A3490" w:rsidRDefault="00583AFF" w:rsidP="004A3490">
            <w:pPr>
              <w:ind w:right="-108"/>
              <w:jc w:val="center"/>
              <w:rPr>
                <w:rFonts w:ascii="Arial" w:hAnsi="Arial" w:cs="Arial"/>
                <w:sz w:val="12"/>
                <w:szCs w:val="12"/>
              </w:rPr>
            </w:pPr>
            <w:r w:rsidRPr="004A3490">
              <w:rPr>
                <w:rFonts w:ascii="Arial" w:hAnsi="Arial" w:cs="Arial"/>
                <w:sz w:val="12"/>
                <w:szCs w:val="12"/>
              </w:rPr>
              <w:t>1.</w:t>
            </w:r>
          </w:p>
        </w:tc>
        <w:tc>
          <w:tcPr>
            <w:tcW w:w="11061" w:type="dxa"/>
            <w:gridSpan w:val="20"/>
          </w:tcPr>
          <w:p w:rsidR="00583AFF" w:rsidRPr="004A3490" w:rsidRDefault="00583AFF" w:rsidP="004A3490">
            <w:pPr>
              <w:ind w:right="-108"/>
              <w:jc w:val="both"/>
              <w:rPr>
                <w:rFonts w:ascii="Arial" w:hAnsi="Arial" w:cs="Arial"/>
                <w:sz w:val="12"/>
                <w:szCs w:val="12"/>
              </w:rPr>
            </w:pPr>
            <w:r w:rsidRPr="004A3490">
              <w:rPr>
                <w:rFonts w:ascii="Arial" w:hAnsi="Arial" w:cs="Arial"/>
                <w:sz w:val="12"/>
                <w:szCs w:val="12"/>
              </w:rPr>
              <w:t>Задача 1. Информационно</w:t>
            </w:r>
            <w:r w:rsidRPr="004A3490">
              <w:rPr>
                <w:rFonts w:ascii="Arial" w:hAnsi="Arial" w:cs="Arial"/>
                <w:spacing w:val="-1"/>
                <w:sz w:val="12"/>
                <w:szCs w:val="12"/>
              </w:rPr>
              <w:t>-методическое сопровождение патриотического воспитания граждан</w:t>
            </w:r>
          </w:p>
        </w:tc>
      </w:tr>
      <w:tr w:rsidR="00583AFF" w:rsidRPr="004A3490" w:rsidTr="00366E9A">
        <w:trPr>
          <w:gridAfter w:val="1"/>
          <w:wAfter w:w="8" w:type="dxa"/>
          <w:trHeight w:val="20"/>
          <w:jc w:val="center"/>
        </w:trPr>
        <w:tc>
          <w:tcPr>
            <w:tcW w:w="47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1.1.</w:t>
            </w:r>
          </w:p>
        </w:tc>
        <w:tc>
          <w:tcPr>
            <w:tcW w:w="3089" w:type="dxa"/>
          </w:tcPr>
          <w:p w:rsidR="00583AFF" w:rsidRPr="004A3490" w:rsidRDefault="00583AFF" w:rsidP="004A3490">
            <w:pPr>
              <w:jc w:val="both"/>
              <w:rPr>
                <w:rFonts w:ascii="Arial" w:hAnsi="Arial" w:cs="Arial"/>
                <w:sz w:val="12"/>
                <w:szCs w:val="12"/>
              </w:rPr>
            </w:pPr>
            <w:r w:rsidRPr="004A3490">
              <w:rPr>
                <w:rFonts w:ascii="Arial" w:hAnsi="Arial" w:cs="Arial"/>
                <w:sz w:val="12"/>
                <w:szCs w:val="12"/>
              </w:rPr>
              <w:t>Организация и проведение райо</w:t>
            </w:r>
            <w:r w:rsidRPr="004A3490">
              <w:rPr>
                <w:rFonts w:ascii="Arial" w:hAnsi="Arial" w:cs="Arial"/>
                <w:sz w:val="12"/>
                <w:szCs w:val="12"/>
              </w:rPr>
              <w:t>н</w:t>
            </w:r>
            <w:r w:rsidRPr="004A3490">
              <w:rPr>
                <w:rFonts w:ascii="Arial" w:hAnsi="Arial" w:cs="Arial"/>
                <w:sz w:val="12"/>
                <w:szCs w:val="12"/>
              </w:rPr>
              <w:t>ных, участие в областных конференциях, семинарах, «круглых столах» по вопросам гражданско-патриотического воспитания н</w:t>
            </w:r>
            <w:r w:rsidRPr="004A3490">
              <w:rPr>
                <w:rFonts w:ascii="Arial" w:hAnsi="Arial" w:cs="Arial"/>
                <w:sz w:val="12"/>
                <w:szCs w:val="12"/>
              </w:rPr>
              <w:t>а</w:t>
            </w:r>
            <w:r w:rsidRPr="004A3490">
              <w:rPr>
                <w:rFonts w:ascii="Arial" w:hAnsi="Arial" w:cs="Arial"/>
                <w:sz w:val="12"/>
                <w:szCs w:val="12"/>
              </w:rPr>
              <w:t>селения области и допризывной подготовки м</w:t>
            </w:r>
            <w:r w:rsidRPr="004A3490">
              <w:rPr>
                <w:rFonts w:ascii="Arial" w:hAnsi="Arial" w:cs="Arial"/>
                <w:sz w:val="12"/>
                <w:szCs w:val="12"/>
              </w:rPr>
              <w:t>о</w:t>
            </w:r>
            <w:r w:rsidRPr="004A3490">
              <w:rPr>
                <w:rFonts w:ascii="Arial" w:hAnsi="Arial" w:cs="Arial"/>
                <w:sz w:val="12"/>
                <w:szCs w:val="12"/>
              </w:rPr>
              <w:t>лодежи к военной службе</w:t>
            </w:r>
          </w:p>
        </w:tc>
        <w:tc>
          <w:tcPr>
            <w:tcW w:w="96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 ДОС</w:t>
            </w:r>
            <w:r w:rsidRPr="004A3490">
              <w:rPr>
                <w:rFonts w:ascii="Arial" w:hAnsi="Arial" w:cs="Arial"/>
                <w:sz w:val="12"/>
                <w:szCs w:val="12"/>
              </w:rPr>
              <w:t>А</w:t>
            </w:r>
            <w:r w:rsidRPr="004A3490">
              <w:rPr>
                <w:rFonts w:ascii="Arial" w:hAnsi="Arial" w:cs="Arial"/>
                <w:sz w:val="12"/>
                <w:szCs w:val="12"/>
              </w:rPr>
              <w:t xml:space="preserve">АФ, ОМВД, военкомат, </w:t>
            </w: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3"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1" w:type="dxa"/>
            <w:gridSpan w:val="2"/>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2.1, 2.3, 2.4</w:t>
            </w:r>
          </w:p>
        </w:tc>
        <w:tc>
          <w:tcPr>
            <w:tcW w:w="1083" w:type="dxa"/>
            <w:gridSpan w:val="2"/>
          </w:tcPr>
          <w:p w:rsidR="00583AFF" w:rsidRPr="004A3490" w:rsidRDefault="00583AFF" w:rsidP="004A3490">
            <w:pPr>
              <w:ind w:right="-108"/>
              <w:jc w:val="center"/>
              <w:rPr>
                <w:rFonts w:ascii="Arial" w:hAnsi="Arial" w:cs="Arial"/>
                <w:sz w:val="12"/>
                <w:szCs w:val="12"/>
              </w:rPr>
            </w:pPr>
            <w:r w:rsidRPr="004A3490">
              <w:rPr>
                <w:rFonts w:ascii="Arial" w:hAnsi="Arial" w:cs="Arial"/>
                <w:sz w:val="12"/>
                <w:szCs w:val="12"/>
              </w:rPr>
              <w:t>местный бюджет</w:t>
            </w:r>
          </w:p>
        </w:tc>
        <w:tc>
          <w:tcPr>
            <w:tcW w:w="68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574"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7,0</w:t>
            </w:r>
          </w:p>
        </w:tc>
        <w:tc>
          <w:tcPr>
            <w:tcW w:w="708" w:type="dxa"/>
            <w:gridSpan w:val="3"/>
          </w:tcPr>
          <w:p w:rsidR="00583AFF" w:rsidRPr="004A3490" w:rsidRDefault="00583AFF" w:rsidP="004A3490">
            <w:pPr>
              <w:jc w:val="center"/>
              <w:rPr>
                <w:rFonts w:ascii="Arial" w:hAnsi="Arial" w:cs="Arial"/>
                <w:sz w:val="12"/>
                <w:szCs w:val="12"/>
              </w:rPr>
            </w:pPr>
            <w:r w:rsidRPr="004A3490">
              <w:rPr>
                <w:rFonts w:ascii="Arial" w:hAnsi="Arial" w:cs="Arial"/>
                <w:sz w:val="12"/>
                <w:szCs w:val="12"/>
              </w:rPr>
              <w:t>7,0</w:t>
            </w:r>
          </w:p>
        </w:tc>
        <w:tc>
          <w:tcPr>
            <w:tcW w:w="579"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7,0</w:t>
            </w:r>
          </w:p>
        </w:tc>
        <w:tc>
          <w:tcPr>
            <w:tcW w:w="567"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7,0</w:t>
            </w:r>
          </w:p>
        </w:tc>
        <w:tc>
          <w:tcPr>
            <w:tcW w:w="573"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7,0</w:t>
            </w:r>
          </w:p>
        </w:tc>
        <w:tc>
          <w:tcPr>
            <w:tcW w:w="617"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7,0</w:t>
            </w:r>
          </w:p>
        </w:tc>
      </w:tr>
      <w:tr w:rsidR="00583AFF" w:rsidRPr="004A3490" w:rsidTr="00366E9A">
        <w:trPr>
          <w:gridAfter w:val="1"/>
          <w:wAfter w:w="8" w:type="dxa"/>
          <w:trHeight w:val="20"/>
          <w:jc w:val="center"/>
        </w:trPr>
        <w:tc>
          <w:tcPr>
            <w:tcW w:w="47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1.2.</w:t>
            </w:r>
          </w:p>
        </w:tc>
        <w:tc>
          <w:tcPr>
            <w:tcW w:w="3089" w:type="dxa"/>
          </w:tcPr>
          <w:p w:rsidR="00583AFF" w:rsidRPr="004A3490" w:rsidRDefault="00583AFF" w:rsidP="004A3490">
            <w:pPr>
              <w:autoSpaceDE w:val="0"/>
              <w:autoSpaceDN w:val="0"/>
              <w:adjustRightInd w:val="0"/>
              <w:jc w:val="both"/>
              <w:rPr>
                <w:rFonts w:ascii="Arial" w:hAnsi="Arial" w:cs="Arial"/>
                <w:sz w:val="12"/>
                <w:szCs w:val="12"/>
              </w:rPr>
            </w:pPr>
            <w:r w:rsidRPr="004A3490">
              <w:rPr>
                <w:rFonts w:ascii="Arial" w:hAnsi="Arial" w:cs="Arial"/>
                <w:sz w:val="12"/>
                <w:szCs w:val="12"/>
              </w:rPr>
              <w:t>Выпуск информационно-методических матери</w:t>
            </w:r>
            <w:r w:rsidRPr="004A3490">
              <w:rPr>
                <w:rFonts w:ascii="Arial" w:hAnsi="Arial" w:cs="Arial"/>
                <w:sz w:val="12"/>
                <w:szCs w:val="12"/>
              </w:rPr>
              <w:t>а</w:t>
            </w:r>
            <w:r w:rsidRPr="004A3490">
              <w:rPr>
                <w:rFonts w:ascii="Arial" w:hAnsi="Arial" w:cs="Arial"/>
                <w:sz w:val="12"/>
                <w:szCs w:val="12"/>
              </w:rPr>
              <w:t>лов, букл</w:t>
            </w:r>
            <w:r w:rsidRPr="004A3490">
              <w:rPr>
                <w:rFonts w:ascii="Arial" w:hAnsi="Arial" w:cs="Arial"/>
                <w:sz w:val="12"/>
                <w:szCs w:val="12"/>
              </w:rPr>
              <w:t>е</w:t>
            </w:r>
            <w:r w:rsidRPr="004A3490">
              <w:rPr>
                <w:rFonts w:ascii="Arial" w:hAnsi="Arial" w:cs="Arial"/>
                <w:sz w:val="12"/>
                <w:szCs w:val="12"/>
              </w:rPr>
              <w:t>тов по патриотическому воспитанию населения мун</w:t>
            </w:r>
            <w:r w:rsidRPr="004A3490">
              <w:rPr>
                <w:rFonts w:ascii="Arial" w:hAnsi="Arial" w:cs="Arial"/>
                <w:sz w:val="12"/>
                <w:szCs w:val="12"/>
              </w:rPr>
              <w:t>и</w:t>
            </w:r>
            <w:r w:rsidRPr="004A3490">
              <w:rPr>
                <w:rFonts w:ascii="Arial" w:hAnsi="Arial" w:cs="Arial"/>
                <w:sz w:val="12"/>
                <w:szCs w:val="12"/>
              </w:rPr>
              <w:t>ципального района и допризывной подготовке молодежи к воинской слу</w:t>
            </w:r>
            <w:r w:rsidRPr="004A3490">
              <w:rPr>
                <w:rFonts w:ascii="Arial" w:hAnsi="Arial" w:cs="Arial"/>
                <w:sz w:val="12"/>
                <w:szCs w:val="12"/>
              </w:rPr>
              <w:t>ж</w:t>
            </w:r>
            <w:r w:rsidRPr="004A3490">
              <w:rPr>
                <w:rFonts w:ascii="Arial" w:hAnsi="Arial" w:cs="Arial"/>
                <w:sz w:val="12"/>
                <w:szCs w:val="12"/>
              </w:rPr>
              <w:t>бе</w:t>
            </w:r>
          </w:p>
        </w:tc>
        <w:tc>
          <w:tcPr>
            <w:tcW w:w="968"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 xml:space="preserve">ния, </w:t>
            </w: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3"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1" w:type="dxa"/>
            <w:gridSpan w:val="2"/>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2.2</w:t>
            </w:r>
          </w:p>
        </w:tc>
        <w:tc>
          <w:tcPr>
            <w:tcW w:w="1083" w:type="dxa"/>
            <w:gridSpan w:val="2"/>
          </w:tcPr>
          <w:p w:rsidR="00583AFF" w:rsidRPr="004A3490" w:rsidRDefault="00583AFF" w:rsidP="004A3490">
            <w:pPr>
              <w:autoSpaceDE w:val="0"/>
              <w:autoSpaceDN w:val="0"/>
              <w:adjustRightInd w:val="0"/>
              <w:ind w:right="-108"/>
              <w:jc w:val="center"/>
              <w:rPr>
                <w:rFonts w:ascii="Arial" w:hAnsi="Arial" w:cs="Arial"/>
                <w:spacing w:val="-8"/>
                <w:sz w:val="12"/>
                <w:szCs w:val="12"/>
              </w:rPr>
            </w:pPr>
            <w:r w:rsidRPr="004A3490">
              <w:rPr>
                <w:rFonts w:ascii="Arial" w:hAnsi="Arial" w:cs="Arial"/>
                <w:sz w:val="12"/>
                <w:szCs w:val="12"/>
              </w:rPr>
              <w:t xml:space="preserve">местный </w:t>
            </w:r>
            <w:r w:rsidRPr="004A3490">
              <w:rPr>
                <w:rFonts w:ascii="Arial" w:hAnsi="Arial" w:cs="Arial"/>
                <w:spacing w:val="-8"/>
                <w:sz w:val="12"/>
                <w:szCs w:val="12"/>
              </w:rPr>
              <w:t>бюджет</w:t>
            </w:r>
          </w:p>
        </w:tc>
        <w:tc>
          <w:tcPr>
            <w:tcW w:w="68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1,0</w:t>
            </w:r>
          </w:p>
        </w:tc>
        <w:tc>
          <w:tcPr>
            <w:tcW w:w="574"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1,0</w:t>
            </w:r>
          </w:p>
        </w:tc>
        <w:tc>
          <w:tcPr>
            <w:tcW w:w="708" w:type="dxa"/>
            <w:gridSpan w:val="3"/>
          </w:tcPr>
          <w:p w:rsidR="00583AFF" w:rsidRPr="004A3490" w:rsidRDefault="00583AFF" w:rsidP="004A3490">
            <w:pPr>
              <w:jc w:val="center"/>
              <w:rPr>
                <w:rFonts w:ascii="Arial" w:hAnsi="Arial" w:cs="Arial"/>
                <w:sz w:val="12"/>
                <w:szCs w:val="12"/>
              </w:rPr>
            </w:pPr>
            <w:r w:rsidRPr="004A3490">
              <w:rPr>
                <w:rFonts w:ascii="Arial" w:hAnsi="Arial" w:cs="Arial"/>
                <w:sz w:val="12"/>
                <w:szCs w:val="12"/>
              </w:rPr>
              <w:t>1,0</w:t>
            </w:r>
          </w:p>
        </w:tc>
        <w:tc>
          <w:tcPr>
            <w:tcW w:w="579"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1,0</w:t>
            </w:r>
          </w:p>
        </w:tc>
        <w:tc>
          <w:tcPr>
            <w:tcW w:w="567"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1,0</w:t>
            </w:r>
          </w:p>
        </w:tc>
        <w:tc>
          <w:tcPr>
            <w:tcW w:w="573"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1,0</w:t>
            </w:r>
          </w:p>
        </w:tc>
        <w:tc>
          <w:tcPr>
            <w:tcW w:w="617"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1,0</w:t>
            </w:r>
          </w:p>
        </w:tc>
      </w:tr>
      <w:tr w:rsidR="00583AFF" w:rsidRPr="004A3490" w:rsidTr="00366E9A">
        <w:trPr>
          <w:gridAfter w:val="1"/>
          <w:wAfter w:w="8" w:type="dxa"/>
          <w:trHeight w:val="20"/>
          <w:jc w:val="center"/>
        </w:trPr>
        <w:tc>
          <w:tcPr>
            <w:tcW w:w="479" w:type="dxa"/>
          </w:tcPr>
          <w:p w:rsidR="00583AFF" w:rsidRPr="004A3490" w:rsidRDefault="00583AFF" w:rsidP="004A3490">
            <w:pPr>
              <w:ind w:right="-108"/>
              <w:jc w:val="center"/>
              <w:rPr>
                <w:rFonts w:ascii="Arial" w:hAnsi="Arial" w:cs="Arial"/>
                <w:sz w:val="12"/>
                <w:szCs w:val="12"/>
              </w:rPr>
            </w:pPr>
            <w:r w:rsidRPr="004A3490">
              <w:rPr>
                <w:rFonts w:ascii="Arial" w:hAnsi="Arial" w:cs="Arial"/>
                <w:sz w:val="12"/>
                <w:szCs w:val="12"/>
              </w:rPr>
              <w:t>2.</w:t>
            </w:r>
          </w:p>
        </w:tc>
        <w:tc>
          <w:tcPr>
            <w:tcW w:w="11061" w:type="dxa"/>
            <w:gridSpan w:val="20"/>
          </w:tcPr>
          <w:p w:rsidR="00583AFF" w:rsidRPr="004A3490" w:rsidRDefault="00583AFF" w:rsidP="004A3490">
            <w:pPr>
              <w:ind w:right="-108"/>
              <w:jc w:val="both"/>
              <w:rPr>
                <w:rFonts w:ascii="Arial" w:hAnsi="Arial" w:cs="Arial"/>
                <w:sz w:val="12"/>
                <w:szCs w:val="12"/>
              </w:rPr>
            </w:pPr>
            <w:r w:rsidRPr="004A3490">
              <w:rPr>
                <w:rFonts w:ascii="Arial" w:hAnsi="Arial" w:cs="Arial"/>
                <w:sz w:val="12"/>
                <w:szCs w:val="12"/>
              </w:rPr>
              <w:t>Задача 2. С</w:t>
            </w:r>
            <w:r w:rsidRPr="004A3490">
              <w:rPr>
                <w:rFonts w:ascii="Arial" w:hAnsi="Arial" w:cs="Arial"/>
                <w:spacing w:val="-1"/>
                <w:sz w:val="12"/>
                <w:szCs w:val="12"/>
              </w:rPr>
              <w:t>овершенствование форм и методов работы по патриотическому воспитанию граждан</w:t>
            </w:r>
          </w:p>
        </w:tc>
      </w:tr>
      <w:tr w:rsidR="00583AFF" w:rsidRPr="004A3490" w:rsidTr="00366E9A">
        <w:trPr>
          <w:gridAfter w:val="1"/>
          <w:wAfter w:w="8" w:type="dxa"/>
          <w:trHeight w:val="20"/>
          <w:jc w:val="center"/>
        </w:trPr>
        <w:tc>
          <w:tcPr>
            <w:tcW w:w="47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3089" w:type="dxa"/>
          </w:tcPr>
          <w:p w:rsidR="00583AFF" w:rsidRPr="004A3490" w:rsidRDefault="00583AFF" w:rsidP="004A3490">
            <w:pPr>
              <w:autoSpaceDE w:val="0"/>
              <w:autoSpaceDN w:val="0"/>
              <w:adjustRightInd w:val="0"/>
              <w:ind w:left="-108"/>
              <w:jc w:val="both"/>
              <w:rPr>
                <w:rFonts w:ascii="Arial" w:hAnsi="Arial" w:cs="Arial"/>
                <w:sz w:val="12"/>
                <w:szCs w:val="12"/>
              </w:rPr>
            </w:pPr>
            <w:r w:rsidRPr="004A3490">
              <w:rPr>
                <w:rFonts w:ascii="Arial" w:hAnsi="Arial" w:cs="Arial"/>
                <w:sz w:val="12"/>
                <w:szCs w:val="12"/>
              </w:rPr>
              <w:t>Организация различных форм проведения Дней воинской славы, государственных праздников   и памятных дат истории России и Но</w:t>
            </w:r>
            <w:r w:rsidRPr="004A3490">
              <w:rPr>
                <w:rFonts w:ascii="Arial" w:hAnsi="Arial" w:cs="Arial"/>
                <w:sz w:val="12"/>
                <w:szCs w:val="12"/>
              </w:rPr>
              <w:t>в</w:t>
            </w:r>
            <w:r w:rsidRPr="004A3490">
              <w:rPr>
                <w:rFonts w:ascii="Arial" w:hAnsi="Arial" w:cs="Arial"/>
                <w:sz w:val="12"/>
                <w:szCs w:val="12"/>
              </w:rPr>
              <w:t>городской земли</w:t>
            </w:r>
          </w:p>
        </w:tc>
        <w:tc>
          <w:tcPr>
            <w:tcW w:w="96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 xml:space="preserve">ния, </w:t>
            </w: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3"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1" w:type="dxa"/>
            <w:gridSpan w:val="2"/>
          </w:tcPr>
          <w:p w:rsidR="00583AFF" w:rsidRPr="004A3490" w:rsidRDefault="00583AFF" w:rsidP="004A3490">
            <w:pPr>
              <w:pStyle w:val="Style7"/>
              <w:widowControl/>
              <w:autoSpaceDE/>
              <w:autoSpaceDN/>
              <w:adjustRightInd/>
              <w:jc w:val="center"/>
              <w:rPr>
                <w:rFonts w:ascii="Arial" w:hAnsi="Arial" w:cs="Arial"/>
                <w:sz w:val="12"/>
                <w:szCs w:val="12"/>
              </w:rPr>
            </w:pPr>
            <w:r w:rsidRPr="004A3490">
              <w:rPr>
                <w:rFonts w:ascii="Arial" w:hAnsi="Arial" w:cs="Arial"/>
                <w:sz w:val="12"/>
                <w:szCs w:val="12"/>
              </w:rPr>
              <w:t>3.1, 6.1</w:t>
            </w:r>
          </w:p>
        </w:tc>
        <w:tc>
          <w:tcPr>
            <w:tcW w:w="1083" w:type="dxa"/>
            <w:gridSpan w:val="2"/>
          </w:tcPr>
          <w:p w:rsidR="00583AFF" w:rsidRPr="004A3490" w:rsidRDefault="00583AFF" w:rsidP="004A3490">
            <w:pPr>
              <w:ind w:right="-108"/>
              <w:jc w:val="center"/>
              <w:rPr>
                <w:rFonts w:ascii="Arial" w:hAnsi="Arial" w:cs="Arial"/>
                <w:sz w:val="12"/>
                <w:szCs w:val="12"/>
              </w:rPr>
            </w:pPr>
            <w:r w:rsidRPr="004A3490">
              <w:rPr>
                <w:rFonts w:ascii="Arial" w:hAnsi="Arial" w:cs="Arial"/>
                <w:sz w:val="12"/>
                <w:szCs w:val="12"/>
              </w:rPr>
              <w:t>местный бюджет</w:t>
            </w:r>
          </w:p>
        </w:tc>
        <w:tc>
          <w:tcPr>
            <w:tcW w:w="68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4,4</w:t>
            </w:r>
          </w:p>
        </w:tc>
        <w:tc>
          <w:tcPr>
            <w:tcW w:w="574"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4,4</w:t>
            </w:r>
          </w:p>
        </w:tc>
        <w:tc>
          <w:tcPr>
            <w:tcW w:w="708" w:type="dxa"/>
            <w:gridSpan w:val="3"/>
          </w:tcPr>
          <w:p w:rsidR="00583AFF" w:rsidRPr="004A3490" w:rsidRDefault="00583AFF" w:rsidP="004A3490">
            <w:pPr>
              <w:jc w:val="center"/>
              <w:rPr>
                <w:rFonts w:ascii="Arial" w:hAnsi="Arial" w:cs="Arial"/>
                <w:sz w:val="12"/>
                <w:szCs w:val="12"/>
              </w:rPr>
            </w:pPr>
            <w:r w:rsidRPr="004A3490">
              <w:rPr>
                <w:rFonts w:ascii="Arial" w:hAnsi="Arial" w:cs="Arial"/>
                <w:sz w:val="12"/>
                <w:szCs w:val="12"/>
              </w:rPr>
              <w:t>4,4</w:t>
            </w:r>
          </w:p>
        </w:tc>
        <w:tc>
          <w:tcPr>
            <w:tcW w:w="579"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4,4</w:t>
            </w:r>
          </w:p>
        </w:tc>
        <w:tc>
          <w:tcPr>
            <w:tcW w:w="567"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4,4</w:t>
            </w:r>
          </w:p>
        </w:tc>
        <w:tc>
          <w:tcPr>
            <w:tcW w:w="573"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4,4</w:t>
            </w:r>
          </w:p>
        </w:tc>
        <w:tc>
          <w:tcPr>
            <w:tcW w:w="617"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4,4</w:t>
            </w:r>
          </w:p>
        </w:tc>
      </w:tr>
      <w:tr w:rsidR="00583AFF" w:rsidRPr="004A3490" w:rsidTr="00366E9A">
        <w:trPr>
          <w:gridAfter w:val="1"/>
          <w:wAfter w:w="8" w:type="dxa"/>
          <w:trHeight w:val="20"/>
          <w:jc w:val="center"/>
        </w:trPr>
        <w:tc>
          <w:tcPr>
            <w:tcW w:w="47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2.2.</w:t>
            </w:r>
          </w:p>
        </w:tc>
        <w:tc>
          <w:tcPr>
            <w:tcW w:w="3089" w:type="dxa"/>
          </w:tcPr>
          <w:p w:rsidR="00583AFF" w:rsidRPr="004A3490" w:rsidRDefault="00583AFF" w:rsidP="004A3490">
            <w:pPr>
              <w:pStyle w:val="Style6"/>
              <w:widowControl/>
              <w:autoSpaceDE/>
              <w:autoSpaceDN/>
              <w:adjustRightInd/>
              <w:spacing w:line="240" w:lineRule="auto"/>
              <w:rPr>
                <w:rFonts w:ascii="Arial" w:hAnsi="Arial" w:cs="Arial"/>
                <w:sz w:val="12"/>
                <w:szCs w:val="12"/>
              </w:rPr>
            </w:pPr>
            <w:r w:rsidRPr="004A3490">
              <w:rPr>
                <w:rFonts w:ascii="Arial" w:hAnsi="Arial" w:cs="Arial"/>
                <w:sz w:val="12"/>
                <w:szCs w:val="12"/>
              </w:rPr>
              <w:t>Организация и проведение акций, н</w:t>
            </w:r>
            <w:r w:rsidRPr="004A3490">
              <w:rPr>
                <w:rFonts w:ascii="Arial" w:hAnsi="Arial" w:cs="Arial"/>
                <w:sz w:val="12"/>
                <w:szCs w:val="12"/>
              </w:rPr>
              <w:t>а</w:t>
            </w:r>
            <w:r w:rsidRPr="004A3490">
              <w:rPr>
                <w:rFonts w:ascii="Arial" w:hAnsi="Arial" w:cs="Arial"/>
                <w:sz w:val="12"/>
                <w:szCs w:val="12"/>
              </w:rPr>
              <w:t>правленных на патриотическое воспитание нас</w:t>
            </w:r>
            <w:r w:rsidRPr="004A3490">
              <w:rPr>
                <w:rFonts w:ascii="Arial" w:hAnsi="Arial" w:cs="Arial"/>
                <w:sz w:val="12"/>
                <w:szCs w:val="12"/>
              </w:rPr>
              <w:t>е</w:t>
            </w:r>
            <w:r w:rsidRPr="004A3490">
              <w:rPr>
                <w:rFonts w:ascii="Arial" w:hAnsi="Arial" w:cs="Arial"/>
                <w:sz w:val="12"/>
                <w:szCs w:val="12"/>
              </w:rPr>
              <w:t>ления муниципального района («Георгиевская ленточка», «Поклонимся великим тем г</w:t>
            </w:r>
            <w:r w:rsidRPr="004A3490">
              <w:rPr>
                <w:rFonts w:ascii="Arial" w:hAnsi="Arial" w:cs="Arial"/>
                <w:sz w:val="12"/>
                <w:szCs w:val="12"/>
              </w:rPr>
              <w:t>о</w:t>
            </w:r>
            <w:r w:rsidRPr="004A3490">
              <w:rPr>
                <w:rFonts w:ascii="Arial" w:hAnsi="Arial" w:cs="Arial"/>
                <w:sz w:val="12"/>
                <w:szCs w:val="12"/>
              </w:rPr>
              <w:t>дам» и другие)</w:t>
            </w:r>
          </w:p>
        </w:tc>
        <w:tc>
          <w:tcPr>
            <w:tcW w:w="96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 xml:space="preserve">ния, </w:t>
            </w:r>
            <w:r w:rsidRPr="004A3490">
              <w:rPr>
                <w:rFonts w:ascii="Arial" w:hAnsi="Arial" w:cs="Arial"/>
                <w:spacing w:val="-1"/>
                <w:sz w:val="12"/>
                <w:szCs w:val="12"/>
              </w:rPr>
              <w:t xml:space="preserve">МАУ </w:t>
            </w:r>
            <w:r w:rsidRPr="004A3490">
              <w:rPr>
                <w:rFonts w:ascii="Arial" w:hAnsi="Arial" w:cs="Arial"/>
                <w:sz w:val="12"/>
                <w:szCs w:val="12"/>
              </w:rPr>
              <w:t>МЦ «Юность», ОУ</w:t>
            </w:r>
          </w:p>
        </w:tc>
        <w:tc>
          <w:tcPr>
            <w:tcW w:w="803"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1" w:type="dxa"/>
            <w:gridSpan w:val="2"/>
          </w:tcPr>
          <w:p w:rsidR="00583AFF" w:rsidRPr="004A3490" w:rsidRDefault="00583AFF" w:rsidP="004A3490">
            <w:pPr>
              <w:pStyle w:val="Style7"/>
              <w:widowControl/>
              <w:autoSpaceDE/>
              <w:autoSpaceDN/>
              <w:adjustRightInd/>
              <w:jc w:val="center"/>
              <w:rPr>
                <w:rFonts w:ascii="Arial" w:hAnsi="Arial" w:cs="Arial"/>
                <w:sz w:val="12"/>
                <w:szCs w:val="12"/>
              </w:rPr>
            </w:pPr>
            <w:r w:rsidRPr="004A3490">
              <w:rPr>
                <w:rFonts w:ascii="Arial" w:hAnsi="Arial" w:cs="Arial"/>
                <w:sz w:val="12"/>
                <w:szCs w:val="12"/>
              </w:rPr>
              <w:t>3.1, 6.1</w:t>
            </w:r>
          </w:p>
        </w:tc>
        <w:tc>
          <w:tcPr>
            <w:tcW w:w="1083" w:type="dxa"/>
            <w:gridSpan w:val="2"/>
          </w:tcPr>
          <w:p w:rsidR="00583AFF" w:rsidRPr="004A3490" w:rsidRDefault="00583AFF" w:rsidP="004A3490">
            <w:pPr>
              <w:ind w:right="-108"/>
              <w:jc w:val="center"/>
              <w:rPr>
                <w:rFonts w:ascii="Arial" w:hAnsi="Arial" w:cs="Arial"/>
                <w:sz w:val="12"/>
                <w:szCs w:val="12"/>
              </w:rPr>
            </w:pPr>
            <w:r w:rsidRPr="004A3490">
              <w:rPr>
                <w:rFonts w:ascii="Arial" w:hAnsi="Arial" w:cs="Arial"/>
                <w:sz w:val="12"/>
                <w:szCs w:val="12"/>
              </w:rPr>
              <w:t>местный бюджет</w:t>
            </w:r>
          </w:p>
        </w:tc>
        <w:tc>
          <w:tcPr>
            <w:tcW w:w="68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3,7</w:t>
            </w:r>
          </w:p>
        </w:tc>
        <w:tc>
          <w:tcPr>
            <w:tcW w:w="574"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3,7</w:t>
            </w:r>
          </w:p>
        </w:tc>
        <w:tc>
          <w:tcPr>
            <w:tcW w:w="708" w:type="dxa"/>
            <w:gridSpan w:val="3"/>
          </w:tcPr>
          <w:p w:rsidR="00583AFF" w:rsidRPr="004A3490" w:rsidRDefault="00583AFF" w:rsidP="004A3490">
            <w:pPr>
              <w:jc w:val="center"/>
              <w:rPr>
                <w:rFonts w:ascii="Arial" w:hAnsi="Arial" w:cs="Arial"/>
                <w:sz w:val="12"/>
                <w:szCs w:val="12"/>
              </w:rPr>
            </w:pPr>
            <w:r w:rsidRPr="004A3490">
              <w:rPr>
                <w:rFonts w:ascii="Arial" w:hAnsi="Arial" w:cs="Arial"/>
                <w:sz w:val="12"/>
                <w:szCs w:val="12"/>
              </w:rPr>
              <w:t>3,7</w:t>
            </w:r>
          </w:p>
        </w:tc>
        <w:tc>
          <w:tcPr>
            <w:tcW w:w="579"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3,7</w:t>
            </w:r>
          </w:p>
        </w:tc>
        <w:tc>
          <w:tcPr>
            <w:tcW w:w="567"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3,7</w:t>
            </w:r>
          </w:p>
        </w:tc>
        <w:tc>
          <w:tcPr>
            <w:tcW w:w="573"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3,7</w:t>
            </w:r>
          </w:p>
        </w:tc>
        <w:tc>
          <w:tcPr>
            <w:tcW w:w="617"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3,7</w:t>
            </w:r>
          </w:p>
        </w:tc>
      </w:tr>
      <w:tr w:rsidR="00583AFF" w:rsidRPr="004A3490" w:rsidTr="00366E9A">
        <w:trPr>
          <w:gridAfter w:val="1"/>
          <w:wAfter w:w="8" w:type="dxa"/>
          <w:trHeight w:val="20"/>
          <w:jc w:val="center"/>
        </w:trPr>
        <w:tc>
          <w:tcPr>
            <w:tcW w:w="47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2.3.</w:t>
            </w:r>
          </w:p>
        </w:tc>
        <w:tc>
          <w:tcPr>
            <w:tcW w:w="3089" w:type="dxa"/>
          </w:tcPr>
          <w:p w:rsidR="00583AFF" w:rsidRPr="004A3490" w:rsidRDefault="00583AFF" w:rsidP="004A3490">
            <w:pPr>
              <w:jc w:val="both"/>
              <w:rPr>
                <w:rFonts w:ascii="Arial" w:hAnsi="Arial" w:cs="Arial"/>
                <w:sz w:val="12"/>
                <w:szCs w:val="12"/>
              </w:rPr>
            </w:pPr>
            <w:r w:rsidRPr="004A3490">
              <w:rPr>
                <w:rFonts w:ascii="Arial" w:hAnsi="Arial" w:cs="Arial"/>
                <w:sz w:val="12"/>
                <w:szCs w:val="12"/>
              </w:rPr>
              <w:t>Организация и проведение торжественного вруч</w:t>
            </w:r>
            <w:r w:rsidRPr="004A3490">
              <w:rPr>
                <w:rFonts w:ascii="Arial" w:hAnsi="Arial" w:cs="Arial"/>
                <w:sz w:val="12"/>
                <w:szCs w:val="12"/>
              </w:rPr>
              <w:t>е</w:t>
            </w:r>
            <w:r w:rsidRPr="004A3490">
              <w:rPr>
                <w:rFonts w:ascii="Arial" w:hAnsi="Arial" w:cs="Arial"/>
                <w:sz w:val="12"/>
                <w:szCs w:val="12"/>
              </w:rPr>
              <w:t>ния паспо</w:t>
            </w:r>
            <w:r w:rsidRPr="004A3490">
              <w:rPr>
                <w:rFonts w:ascii="Arial" w:hAnsi="Arial" w:cs="Arial"/>
                <w:sz w:val="12"/>
                <w:szCs w:val="12"/>
              </w:rPr>
              <w:t>р</w:t>
            </w:r>
            <w:r w:rsidRPr="004A3490">
              <w:rPr>
                <w:rFonts w:ascii="Arial" w:hAnsi="Arial" w:cs="Arial"/>
                <w:sz w:val="12"/>
                <w:szCs w:val="12"/>
              </w:rPr>
              <w:t>тов гражданам Российской Федерации, достигшим 14 – летнего во</w:t>
            </w:r>
            <w:r w:rsidRPr="004A3490">
              <w:rPr>
                <w:rFonts w:ascii="Arial" w:hAnsi="Arial" w:cs="Arial"/>
                <w:sz w:val="12"/>
                <w:szCs w:val="12"/>
              </w:rPr>
              <w:t>з</w:t>
            </w:r>
            <w:r w:rsidRPr="004A3490">
              <w:rPr>
                <w:rFonts w:ascii="Arial" w:hAnsi="Arial" w:cs="Arial"/>
                <w:sz w:val="12"/>
                <w:szCs w:val="12"/>
              </w:rPr>
              <w:t>раста</w:t>
            </w:r>
          </w:p>
        </w:tc>
        <w:tc>
          <w:tcPr>
            <w:tcW w:w="96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 xml:space="preserve">ния, </w:t>
            </w:r>
            <w:r w:rsidRPr="004A3490">
              <w:rPr>
                <w:rFonts w:ascii="Arial" w:hAnsi="Arial" w:cs="Arial"/>
                <w:spacing w:val="-1"/>
                <w:sz w:val="12"/>
                <w:szCs w:val="12"/>
              </w:rPr>
              <w:t xml:space="preserve">МАУ </w:t>
            </w:r>
            <w:r w:rsidRPr="004A3490">
              <w:rPr>
                <w:rFonts w:ascii="Arial" w:hAnsi="Arial" w:cs="Arial"/>
                <w:sz w:val="12"/>
                <w:szCs w:val="12"/>
              </w:rPr>
              <w:t>МЦ «Юность», ОМВД</w:t>
            </w:r>
          </w:p>
        </w:tc>
        <w:tc>
          <w:tcPr>
            <w:tcW w:w="803"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1" w:type="dxa"/>
            <w:gridSpan w:val="2"/>
          </w:tcPr>
          <w:p w:rsidR="00583AFF" w:rsidRPr="004A3490" w:rsidRDefault="00583AFF" w:rsidP="004A3490">
            <w:pPr>
              <w:pStyle w:val="Style7"/>
              <w:widowControl/>
              <w:autoSpaceDE/>
              <w:autoSpaceDN/>
              <w:adjustRightInd/>
              <w:jc w:val="center"/>
              <w:rPr>
                <w:rFonts w:ascii="Arial" w:hAnsi="Arial" w:cs="Arial"/>
                <w:sz w:val="12"/>
                <w:szCs w:val="12"/>
              </w:rPr>
            </w:pPr>
            <w:r w:rsidRPr="004A3490">
              <w:rPr>
                <w:rFonts w:ascii="Arial" w:hAnsi="Arial" w:cs="Arial"/>
                <w:sz w:val="12"/>
                <w:szCs w:val="12"/>
              </w:rPr>
              <w:t>3.1, 6.1</w:t>
            </w:r>
          </w:p>
        </w:tc>
        <w:tc>
          <w:tcPr>
            <w:tcW w:w="1083" w:type="dxa"/>
            <w:gridSpan w:val="2"/>
          </w:tcPr>
          <w:p w:rsidR="00583AFF" w:rsidRPr="004A3490" w:rsidRDefault="00583AFF" w:rsidP="004A3490">
            <w:pPr>
              <w:ind w:right="-108"/>
              <w:jc w:val="center"/>
              <w:rPr>
                <w:rFonts w:ascii="Arial" w:hAnsi="Arial" w:cs="Arial"/>
                <w:sz w:val="12"/>
                <w:szCs w:val="12"/>
              </w:rPr>
            </w:pPr>
            <w:r w:rsidRPr="004A3490">
              <w:rPr>
                <w:rFonts w:ascii="Arial" w:hAnsi="Arial" w:cs="Arial"/>
                <w:sz w:val="12"/>
                <w:szCs w:val="12"/>
              </w:rPr>
              <w:t>местный бюджет</w:t>
            </w:r>
          </w:p>
        </w:tc>
        <w:tc>
          <w:tcPr>
            <w:tcW w:w="689" w:type="dxa"/>
          </w:tcPr>
          <w:p w:rsidR="00583AFF" w:rsidRPr="004A3490" w:rsidRDefault="00583AFF" w:rsidP="004A3490">
            <w:pPr>
              <w:autoSpaceDE w:val="0"/>
              <w:autoSpaceDN w:val="0"/>
              <w:adjustRightInd w:val="0"/>
              <w:jc w:val="center"/>
              <w:rPr>
                <w:rFonts w:ascii="Arial" w:hAnsi="Arial" w:cs="Arial"/>
                <w:color w:val="000000"/>
                <w:sz w:val="12"/>
                <w:szCs w:val="12"/>
              </w:rPr>
            </w:pPr>
            <w:r w:rsidRPr="004A3490">
              <w:rPr>
                <w:rFonts w:ascii="Arial" w:hAnsi="Arial" w:cs="Arial"/>
                <w:color w:val="000000"/>
                <w:sz w:val="12"/>
                <w:szCs w:val="12"/>
              </w:rPr>
              <w:t>0</w:t>
            </w:r>
          </w:p>
        </w:tc>
        <w:tc>
          <w:tcPr>
            <w:tcW w:w="574" w:type="dxa"/>
            <w:gridSpan w:val="2"/>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4,8</w:t>
            </w:r>
          </w:p>
        </w:tc>
        <w:tc>
          <w:tcPr>
            <w:tcW w:w="708" w:type="dxa"/>
            <w:gridSpan w:val="3"/>
          </w:tcPr>
          <w:p w:rsidR="00583AFF" w:rsidRPr="004A3490" w:rsidRDefault="00583AFF" w:rsidP="004A3490">
            <w:pPr>
              <w:jc w:val="center"/>
              <w:rPr>
                <w:rFonts w:ascii="Arial" w:hAnsi="Arial" w:cs="Arial"/>
                <w:sz w:val="12"/>
                <w:szCs w:val="12"/>
              </w:rPr>
            </w:pPr>
            <w:r w:rsidRPr="004A3490">
              <w:rPr>
                <w:rFonts w:ascii="Arial" w:hAnsi="Arial" w:cs="Arial"/>
                <w:sz w:val="12"/>
                <w:szCs w:val="12"/>
              </w:rPr>
              <w:t>4,8</w:t>
            </w:r>
          </w:p>
        </w:tc>
        <w:tc>
          <w:tcPr>
            <w:tcW w:w="579" w:type="dxa"/>
            <w:gridSpan w:val="2"/>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4,8</w:t>
            </w:r>
          </w:p>
        </w:tc>
        <w:tc>
          <w:tcPr>
            <w:tcW w:w="567" w:type="dxa"/>
            <w:gridSpan w:val="2"/>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4,8</w:t>
            </w:r>
          </w:p>
        </w:tc>
        <w:tc>
          <w:tcPr>
            <w:tcW w:w="573"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4,8</w:t>
            </w:r>
          </w:p>
        </w:tc>
        <w:tc>
          <w:tcPr>
            <w:tcW w:w="617"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4,8</w:t>
            </w:r>
          </w:p>
        </w:tc>
      </w:tr>
      <w:tr w:rsidR="00583AFF" w:rsidRPr="004A3490" w:rsidTr="00366E9A">
        <w:trPr>
          <w:gridAfter w:val="1"/>
          <w:wAfter w:w="8" w:type="dxa"/>
          <w:trHeight w:val="20"/>
          <w:jc w:val="center"/>
        </w:trPr>
        <w:tc>
          <w:tcPr>
            <w:tcW w:w="47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2.4.</w:t>
            </w:r>
          </w:p>
        </w:tc>
        <w:tc>
          <w:tcPr>
            <w:tcW w:w="3089" w:type="dxa"/>
          </w:tcPr>
          <w:p w:rsidR="00583AFF" w:rsidRPr="004A3490" w:rsidRDefault="00583AFF" w:rsidP="004A3490">
            <w:pPr>
              <w:jc w:val="both"/>
              <w:rPr>
                <w:rFonts w:ascii="Arial" w:hAnsi="Arial" w:cs="Arial"/>
                <w:sz w:val="12"/>
                <w:szCs w:val="12"/>
              </w:rPr>
            </w:pPr>
            <w:r w:rsidRPr="004A3490">
              <w:rPr>
                <w:rFonts w:ascii="Arial" w:hAnsi="Arial" w:cs="Arial"/>
                <w:sz w:val="12"/>
                <w:szCs w:val="12"/>
              </w:rPr>
              <w:t>Проведение районного смотра-конкурса, участие в областном смотре-конкурсе «Школа без</w:t>
            </w:r>
            <w:r w:rsidRPr="004A3490">
              <w:rPr>
                <w:rFonts w:ascii="Arial" w:hAnsi="Arial" w:cs="Arial"/>
                <w:sz w:val="12"/>
                <w:szCs w:val="12"/>
              </w:rPr>
              <w:t>о</w:t>
            </w:r>
            <w:r w:rsidRPr="004A3490">
              <w:rPr>
                <w:rFonts w:ascii="Arial" w:hAnsi="Arial" w:cs="Arial"/>
                <w:sz w:val="12"/>
                <w:szCs w:val="12"/>
              </w:rPr>
              <w:t>пасности - «Зарница»</w:t>
            </w:r>
          </w:p>
        </w:tc>
        <w:tc>
          <w:tcPr>
            <w:tcW w:w="96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отдел по физ</w:t>
            </w:r>
            <w:r w:rsidRPr="004A3490">
              <w:rPr>
                <w:rFonts w:ascii="Arial" w:hAnsi="Arial" w:cs="Arial"/>
                <w:sz w:val="12"/>
                <w:szCs w:val="12"/>
              </w:rPr>
              <w:t>и</w:t>
            </w:r>
            <w:r w:rsidRPr="004A3490">
              <w:rPr>
                <w:rFonts w:ascii="Arial" w:hAnsi="Arial" w:cs="Arial"/>
                <w:sz w:val="12"/>
                <w:szCs w:val="12"/>
              </w:rPr>
              <w:t>ческой кул</w:t>
            </w:r>
            <w:r w:rsidRPr="004A3490">
              <w:rPr>
                <w:rFonts w:ascii="Arial" w:hAnsi="Arial" w:cs="Arial"/>
                <w:sz w:val="12"/>
                <w:szCs w:val="12"/>
              </w:rPr>
              <w:t>ь</w:t>
            </w:r>
            <w:r w:rsidRPr="004A3490">
              <w:rPr>
                <w:rFonts w:ascii="Arial" w:hAnsi="Arial" w:cs="Arial"/>
                <w:sz w:val="12"/>
                <w:szCs w:val="12"/>
              </w:rPr>
              <w:t xml:space="preserve">туре и спорту, </w:t>
            </w:r>
            <w:r w:rsidRPr="004A3490">
              <w:rPr>
                <w:rFonts w:ascii="Arial" w:hAnsi="Arial" w:cs="Arial"/>
                <w:spacing w:val="-1"/>
                <w:sz w:val="12"/>
                <w:szCs w:val="12"/>
              </w:rPr>
              <w:t xml:space="preserve">МАУ </w:t>
            </w:r>
            <w:r w:rsidRPr="004A3490">
              <w:rPr>
                <w:rFonts w:ascii="Arial" w:hAnsi="Arial" w:cs="Arial"/>
                <w:sz w:val="12"/>
                <w:szCs w:val="12"/>
              </w:rPr>
              <w:t>МЦ «Юность», военкомат, Д</w:t>
            </w:r>
            <w:r w:rsidRPr="004A3490">
              <w:rPr>
                <w:rFonts w:ascii="Arial" w:hAnsi="Arial" w:cs="Arial"/>
                <w:sz w:val="12"/>
                <w:szCs w:val="12"/>
              </w:rPr>
              <w:t>О</w:t>
            </w:r>
            <w:r w:rsidRPr="004A3490">
              <w:rPr>
                <w:rFonts w:ascii="Arial" w:hAnsi="Arial" w:cs="Arial"/>
                <w:sz w:val="12"/>
                <w:szCs w:val="12"/>
              </w:rPr>
              <w:t>СААФ</w:t>
            </w:r>
          </w:p>
        </w:tc>
        <w:tc>
          <w:tcPr>
            <w:tcW w:w="803"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1" w:type="dxa"/>
            <w:gridSpan w:val="2"/>
          </w:tcPr>
          <w:p w:rsidR="00583AFF" w:rsidRPr="004A3490" w:rsidRDefault="00583AFF" w:rsidP="004A3490">
            <w:pPr>
              <w:pStyle w:val="Style7"/>
              <w:widowControl/>
              <w:autoSpaceDE/>
              <w:autoSpaceDN/>
              <w:adjustRightInd/>
              <w:jc w:val="center"/>
              <w:rPr>
                <w:rFonts w:ascii="Arial" w:hAnsi="Arial" w:cs="Arial"/>
                <w:sz w:val="12"/>
                <w:szCs w:val="12"/>
              </w:rPr>
            </w:pPr>
            <w:r w:rsidRPr="004A3490">
              <w:rPr>
                <w:rFonts w:ascii="Arial" w:hAnsi="Arial" w:cs="Arial"/>
                <w:sz w:val="12"/>
                <w:szCs w:val="12"/>
              </w:rPr>
              <w:t>3.1, 6.1</w:t>
            </w:r>
          </w:p>
        </w:tc>
        <w:tc>
          <w:tcPr>
            <w:tcW w:w="1083" w:type="dxa"/>
            <w:gridSpan w:val="2"/>
          </w:tcPr>
          <w:p w:rsidR="00583AFF" w:rsidRPr="004A3490" w:rsidRDefault="00583AFF" w:rsidP="004A3490">
            <w:pPr>
              <w:ind w:right="-108"/>
              <w:jc w:val="center"/>
              <w:rPr>
                <w:rFonts w:ascii="Arial" w:hAnsi="Arial" w:cs="Arial"/>
                <w:sz w:val="12"/>
                <w:szCs w:val="12"/>
              </w:rPr>
            </w:pPr>
            <w:r w:rsidRPr="004A3490">
              <w:rPr>
                <w:rFonts w:ascii="Arial" w:hAnsi="Arial" w:cs="Arial"/>
                <w:sz w:val="12"/>
                <w:szCs w:val="12"/>
              </w:rPr>
              <w:t>местный бюджет</w:t>
            </w:r>
          </w:p>
        </w:tc>
        <w:tc>
          <w:tcPr>
            <w:tcW w:w="689" w:type="dxa"/>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0</w:t>
            </w:r>
          </w:p>
        </w:tc>
        <w:tc>
          <w:tcPr>
            <w:tcW w:w="574"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7,0</w:t>
            </w:r>
          </w:p>
        </w:tc>
        <w:tc>
          <w:tcPr>
            <w:tcW w:w="708" w:type="dxa"/>
            <w:gridSpan w:val="3"/>
          </w:tcPr>
          <w:p w:rsidR="00583AFF" w:rsidRPr="004A3490" w:rsidRDefault="00583AFF" w:rsidP="004A3490">
            <w:pPr>
              <w:jc w:val="center"/>
              <w:rPr>
                <w:rFonts w:ascii="Arial" w:hAnsi="Arial" w:cs="Arial"/>
                <w:sz w:val="12"/>
                <w:szCs w:val="12"/>
              </w:rPr>
            </w:pPr>
            <w:r w:rsidRPr="004A3490">
              <w:rPr>
                <w:rFonts w:ascii="Arial" w:hAnsi="Arial" w:cs="Arial"/>
                <w:sz w:val="12"/>
                <w:szCs w:val="12"/>
              </w:rPr>
              <w:t>7,0</w:t>
            </w:r>
          </w:p>
        </w:tc>
        <w:tc>
          <w:tcPr>
            <w:tcW w:w="579"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7,0</w:t>
            </w:r>
          </w:p>
        </w:tc>
        <w:tc>
          <w:tcPr>
            <w:tcW w:w="567"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7,0</w:t>
            </w:r>
          </w:p>
        </w:tc>
        <w:tc>
          <w:tcPr>
            <w:tcW w:w="573"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7,0</w:t>
            </w:r>
          </w:p>
        </w:tc>
        <w:tc>
          <w:tcPr>
            <w:tcW w:w="617"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7,0</w:t>
            </w:r>
          </w:p>
        </w:tc>
      </w:tr>
      <w:tr w:rsidR="00583AFF" w:rsidRPr="004A3490" w:rsidTr="00366E9A">
        <w:trPr>
          <w:gridAfter w:val="1"/>
          <w:wAfter w:w="8" w:type="dxa"/>
          <w:trHeight w:val="20"/>
          <w:jc w:val="center"/>
        </w:trPr>
        <w:tc>
          <w:tcPr>
            <w:tcW w:w="47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2.5.</w:t>
            </w:r>
          </w:p>
        </w:tc>
        <w:tc>
          <w:tcPr>
            <w:tcW w:w="3089" w:type="dxa"/>
          </w:tcPr>
          <w:p w:rsidR="00583AFF" w:rsidRPr="004A3490" w:rsidRDefault="00583AFF" w:rsidP="004A3490">
            <w:pPr>
              <w:jc w:val="both"/>
              <w:rPr>
                <w:rFonts w:ascii="Arial" w:hAnsi="Arial" w:cs="Arial"/>
                <w:sz w:val="12"/>
                <w:szCs w:val="12"/>
              </w:rPr>
            </w:pPr>
            <w:r w:rsidRPr="004A3490">
              <w:rPr>
                <w:rFonts w:ascii="Arial" w:hAnsi="Arial" w:cs="Arial"/>
                <w:sz w:val="12"/>
                <w:szCs w:val="12"/>
              </w:rPr>
              <w:t>Проведение районных мероприятий, участие в областных мероприятиях патриотической напра</w:t>
            </w:r>
            <w:r w:rsidRPr="004A3490">
              <w:rPr>
                <w:rFonts w:ascii="Arial" w:hAnsi="Arial" w:cs="Arial"/>
                <w:sz w:val="12"/>
                <w:szCs w:val="12"/>
              </w:rPr>
              <w:t>в</w:t>
            </w:r>
            <w:r w:rsidRPr="004A3490">
              <w:rPr>
                <w:rFonts w:ascii="Arial" w:hAnsi="Arial" w:cs="Arial"/>
                <w:sz w:val="12"/>
                <w:szCs w:val="12"/>
              </w:rPr>
              <w:t>ленности</w:t>
            </w:r>
          </w:p>
        </w:tc>
        <w:tc>
          <w:tcPr>
            <w:tcW w:w="96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 xml:space="preserve">ния, </w:t>
            </w: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3"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1" w:type="dxa"/>
            <w:gridSpan w:val="2"/>
          </w:tcPr>
          <w:p w:rsidR="00583AFF" w:rsidRPr="004A3490" w:rsidRDefault="00583AFF" w:rsidP="004A3490">
            <w:pPr>
              <w:pStyle w:val="Style7"/>
              <w:widowControl/>
              <w:autoSpaceDE/>
              <w:autoSpaceDN/>
              <w:adjustRightInd/>
              <w:jc w:val="center"/>
              <w:rPr>
                <w:rFonts w:ascii="Arial" w:hAnsi="Arial" w:cs="Arial"/>
                <w:sz w:val="12"/>
                <w:szCs w:val="12"/>
              </w:rPr>
            </w:pPr>
            <w:r w:rsidRPr="004A3490">
              <w:rPr>
                <w:rFonts w:ascii="Arial" w:hAnsi="Arial" w:cs="Arial"/>
                <w:sz w:val="12"/>
                <w:szCs w:val="12"/>
              </w:rPr>
              <w:t>3.1, 6.1</w:t>
            </w:r>
          </w:p>
        </w:tc>
        <w:tc>
          <w:tcPr>
            <w:tcW w:w="1083" w:type="dxa"/>
            <w:gridSpan w:val="2"/>
          </w:tcPr>
          <w:p w:rsidR="00583AFF" w:rsidRPr="004A3490" w:rsidRDefault="00583AFF" w:rsidP="004A3490">
            <w:pPr>
              <w:ind w:right="-108"/>
              <w:jc w:val="center"/>
              <w:rPr>
                <w:rFonts w:ascii="Arial" w:hAnsi="Arial" w:cs="Arial"/>
                <w:sz w:val="12"/>
                <w:szCs w:val="12"/>
              </w:rPr>
            </w:pPr>
            <w:r w:rsidRPr="004A3490">
              <w:rPr>
                <w:rFonts w:ascii="Arial" w:hAnsi="Arial" w:cs="Arial"/>
                <w:sz w:val="12"/>
                <w:szCs w:val="12"/>
              </w:rPr>
              <w:t>местный бюджет</w:t>
            </w:r>
          </w:p>
        </w:tc>
        <w:tc>
          <w:tcPr>
            <w:tcW w:w="689" w:type="dxa"/>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t>8,0</w:t>
            </w:r>
          </w:p>
        </w:tc>
        <w:tc>
          <w:tcPr>
            <w:tcW w:w="574"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7,0</w:t>
            </w:r>
          </w:p>
        </w:tc>
        <w:tc>
          <w:tcPr>
            <w:tcW w:w="708" w:type="dxa"/>
            <w:gridSpan w:val="3"/>
          </w:tcPr>
          <w:p w:rsidR="00583AFF" w:rsidRPr="004A3490" w:rsidRDefault="00583AFF" w:rsidP="004A3490">
            <w:pPr>
              <w:jc w:val="center"/>
              <w:rPr>
                <w:rFonts w:ascii="Arial" w:hAnsi="Arial" w:cs="Arial"/>
                <w:sz w:val="12"/>
                <w:szCs w:val="12"/>
              </w:rPr>
            </w:pPr>
            <w:r w:rsidRPr="004A3490">
              <w:rPr>
                <w:rFonts w:ascii="Arial" w:hAnsi="Arial" w:cs="Arial"/>
                <w:sz w:val="12"/>
                <w:szCs w:val="12"/>
              </w:rPr>
              <w:t>7,0</w:t>
            </w:r>
          </w:p>
        </w:tc>
        <w:tc>
          <w:tcPr>
            <w:tcW w:w="579"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7,0</w:t>
            </w:r>
          </w:p>
        </w:tc>
        <w:tc>
          <w:tcPr>
            <w:tcW w:w="567"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7,0</w:t>
            </w:r>
          </w:p>
        </w:tc>
        <w:tc>
          <w:tcPr>
            <w:tcW w:w="573"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7,0</w:t>
            </w:r>
          </w:p>
        </w:tc>
        <w:tc>
          <w:tcPr>
            <w:tcW w:w="617"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7,0</w:t>
            </w:r>
          </w:p>
        </w:tc>
      </w:tr>
      <w:tr w:rsidR="00583AFF" w:rsidRPr="004A3490" w:rsidTr="00366E9A">
        <w:trPr>
          <w:gridAfter w:val="1"/>
          <w:wAfter w:w="8" w:type="dxa"/>
          <w:trHeight w:val="20"/>
          <w:jc w:val="center"/>
        </w:trPr>
        <w:tc>
          <w:tcPr>
            <w:tcW w:w="479" w:type="dxa"/>
          </w:tcPr>
          <w:p w:rsidR="00583AFF" w:rsidRPr="004A3490" w:rsidRDefault="00583AFF" w:rsidP="004A3490">
            <w:pPr>
              <w:ind w:right="-108"/>
              <w:jc w:val="center"/>
              <w:rPr>
                <w:rFonts w:ascii="Arial" w:hAnsi="Arial" w:cs="Arial"/>
                <w:sz w:val="12"/>
                <w:szCs w:val="12"/>
              </w:rPr>
            </w:pPr>
            <w:r w:rsidRPr="004A3490">
              <w:rPr>
                <w:rFonts w:ascii="Arial" w:hAnsi="Arial" w:cs="Arial"/>
                <w:sz w:val="12"/>
                <w:szCs w:val="12"/>
              </w:rPr>
              <w:t>3.</w:t>
            </w:r>
          </w:p>
        </w:tc>
        <w:tc>
          <w:tcPr>
            <w:tcW w:w="11061" w:type="dxa"/>
            <w:gridSpan w:val="20"/>
          </w:tcPr>
          <w:p w:rsidR="00583AFF" w:rsidRPr="004A3490" w:rsidRDefault="00583AFF" w:rsidP="004A3490">
            <w:pPr>
              <w:ind w:right="-108"/>
              <w:jc w:val="both"/>
              <w:rPr>
                <w:rFonts w:ascii="Arial" w:hAnsi="Arial" w:cs="Arial"/>
                <w:sz w:val="12"/>
                <w:szCs w:val="12"/>
              </w:rPr>
            </w:pPr>
            <w:r w:rsidRPr="004A3490">
              <w:rPr>
                <w:rFonts w:ascii="Arial" w:hAnsi="Arial" w:cs="Arial"/>
                <w:sz w:val="12"/>
                <w:szCs w:val="12"/>
              </w:rPr>
              <w:t>Задача 3. В</w:t>
            </w:r>
            <w:r w:rsidRPr="004A3490">
              <w:rPr>
                <w:rFonts w:ascii="Arial" w:hAnsi="Arial" w:cs="Arial"/>
                <w:spacing w:val="-1"/>
                <w:sz w:val="12"/>
                <w:szCs w:val="12"/>
              </w:rPr>
              <w:t>оенно-патриотическое воспитание детей и молодежи, развитие практики шефства воинских частей над образовательными орган</w:t>
            </w:r>
            <w:r w:rsidRPr="004A3490">
              <w:rPr>
                <w:rFonts w:ascii="Arial" w:hAnsi="Arial" w:cs="Arial"/>
                <w:spacing w:val="-1"/>
                <w:sz w:val="12"/>
                <w:szCs w:val="12"/>
              </w:rPr>
              <w:t>и</w:t>
            </w:r>
            <w:r w:rsidRPr="004A3490">
              <w:rPr>
                <w:rFonts w:ascii="Arial" w:hAnsi="Arial" w:cs="Arial"/>
                <w:spacing w:val="-1"/>
                <w:sz w:val="12"/>
                <w:szCs w:val="12"/>
              </w:rPr>
              <w:t>зациями</w:t>
            </w:r>
          </w:p>
        </w:tc>
      </w:tr>
      <w:tr w:rsidR="00583AFF" w:rsidRPr="004A3490" w:rsidTr="00366E9A">
        <w:trPr>
          <w:gridAfter w:val="1"/>
          <w:wAfter w:w="8" w:type="dxa"/>
          <w:trHeight w:val="20"/>
          <w:jc w:val="center"/>
        </w:trPr>
        <w:tc>
          <w:tcPr>
            <w:tcW w:w="47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3.1.</w:t>
            </w:r>
          </w:p>
        </w:tc>
        <w:tc>
          <w:tcPr>
            <w:tcW w:w="3089" w:type="dxa"/>
          </w:tcPr>
          <w:p w:rsidR="00583AFF" w:rsidRPr="004A3490" w:rsidRDefault="00583AFF" w:rsidP="004A3490">
            <w:pPr>
              <w:jc w:val="both"/>
              <w:rPr>
                <w:rFonts w:ascii="Arial" w:hAnsi="Arial" w:cs="Arial"/>
                <w:sz w:val="12"/>
                <w:szCs w:val="12"/>
              </w:rPr>
            </w:pPr>
            <w:r w:rsidRPr="004A3490">
              <w:rPr>
                <w:rFonts w:ascii="Arial" w:hAnsi="Arial" w:cs="Arial"/>
                <w:sz w:val="12"/>
                <w:szCs w:val="12"/>
              </w:rPr>
              <w:t>Участие в областной военно-патриотической смене «Отечес</w:t>
            </w:r>
            <w:r w:rsidRPr="004A3490">
              <w:rPr>
                <w:rFonts w:ascii="Arial" w:hAnsi="Arial" w:cs="Arial"/>
                <w:sz w:val="12"/>
                <w:szCs w:val="12"/>
              </w:rPr>
              <w:t>т</w:t>
            </w:r>
            <w:r w:rsidRPr="004A3490">
              <w:rPr>
                <w:rFonts w:ascii="Arial" w:hAnsi="Arial" w:cs="Arial"/>
                <w:sz w:val="12"/>
                <w:szCs w:val="12"/>
              </w:rPr>
              <w:t>во» для воспитанников военно-патриотических клубов, це</w:t>
            </w:r>
            <w:r w:rsidRPr="004A3490">
              <w:rPr>
                <w:rFonts w:ascii="Arial" w:hAnsi="Arial" w:cs="Arial"/>
                <w:sz w:val="12"/>
                <w:szCs w:val="12"/>
              </w:rPr>
              <w:t>н</w:t>
            </w:r>
            <w:r w:rsidRPr="004A3490">
              <w:rPr>
                <w:rFonts w:ascii="Arial" w:hAnsi="Arial" w:cs="Arial"/>
                <w:sz w:val="12"/>
                <w:szCs w:val="12"/>
              </w:rPr>
              <w:t>тров и объединений, расположенных на территории муниципального ра</w:t>
            </w:r>
            <w:r w:rsidRPr="004A3490">
              <w:rPr>
                <w:rFonts w:ascii="Arial" w:hAnsi="Arial" w:cs="Arial"/>
                <w:sz w:val="12"/>
                <w:szCs w:val="12"/>
              </w:rPr>
              <w:t>й</w:t>
            </w:r>
            <w:r w:rsidRPr="004A3490">
              <w:rPr>
                <w:rFonts w:ascii="Arial" w:hAnsi="Arial" w:cs="Arial"/>
                <w:sz w:val="12"/>
                <w:szCs w:val="12"/>
              </w:rPr>
              <w:t>она</w:t>
            </w:r>
          </w:p>
        </w:tc>
        <w:tc>
          <w:tcPr>
            <w:tcW w:w="96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 xml:space="preserve">ния, </w:t>
            </w: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3"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1"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4.2</w:t>
            </w:r>
          </w:p>
        </w:tc>
        <w:tc>
          <w:tcPr>
            <w:tcW w:w="1083" w:type="dxa"/>
            <w:gridSpan w:val="2"/>
          </w:tcPr>
          <w:p w:rsidR="00583AFF" w:rsidRPr="004A3490" w:rsidRDefault="00583AFF" w:rsidP="004A3490">
            <w:pPr>
              <w:ind w:right="-108"/>
              <w:jc w:val="center"/>
              <w:rPr>
                <w:rFonts w:ascii="Arial" w:hAnsi="Arial" w:cs="Arial"/>
                <w:sz w:val="12"/>
                <w:szCs w:val="12"/>
              </w:rPr>
            </w:pPr>
            <w:r w:rsidRPr="004A3490">
              <w:rPr>
                <w:rFonts w:ascii="Arial" w:hAnsi="Arial" w:cs="Arial"/>
                <w:sz w:val="12"/>
                <w:szCs w:val="12"/>
              </w:rPr>
              <w:t>местный бюджет</w:t>
            </w:r>
          </w:p>
        </w:tc>
        <w:tc>
          <w:tcPr>
            <w:tcW w:w="68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574"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2,7</w:t>
            </w:r>
          </w:p>
        </w:tc>
        <w:tc>
          <w:tcPr>
            <w:tcW w:w="708" w:type="dxa"/>
            <w:gridSpan w:val="3"/>
          </w:tcPr>
          <w:p w:rsidR="00583AFF" w:rsidRPr="004A3490" w:rsidRDefault="00583AFF" w:rsidP="004A3490">
            <w:pPr>
              <w:jc w:val="center"/>
              <w:rPr>
                <w:rFonts w:ascii="Arial" w:hAnsi="Arial" w:cs="Arial"/>
                <w:sz w:val="12"/>
                <w:szCs w:val="12"/>
              </w:rPr>
            </w:pPr>
            <w:r w:rsidRPr="004A3490">
              <w:rPr>
                <w:rFonts w:ascii="Arial" w:hAnsi="Arial" w:cs="Arial"/>
                <w:sz w:val="12"/>
                <w:szCs w:val="12"/>
              </w:rPr>
              <w:t>2,7</w:t>
            </w:r>
          </w:p>
        </w:tc>
        <w:tc>
          <w:tcPr>
            <w:tcW w:w="579"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2,7</w:t>
            </w:r>
          </w:p>
        </w:tc>
        <w:tc>
          <w:tcPr>
            <w:tcW w:w="567"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2,7</w:t>
            </w:r>
          </w:p>
        </w:tc>
        <w:tc>
          <w:tcPr>
            <w:tcW w:w="573"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2,7</w:t>
            </w:r>
          </w:p>
        </w:tc>
        <w:tc>
          <w:tcPr>
            <w:tcW w:w="617"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2,7</w:t>
            </w:r>
          </w:p>
        </w:tc>
      </w:tr>
      <w:tr w:rsidR="00583AFF" w:rsidRPr="004A3490" w:rsidTr="00366E9A">
        <w:trPr>
          <w:gridAfter w:val="1"/>
          <w:wAfter w:w="8" w:type="dxa"/>
          <w:trHeight w:val="20"/>
          <w:jc w:val="center"/>
        </w:trPr>
        <w:tc>
          <w:tcPr>
            <w:tcW w:w="47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3.2.</w:t>
            </w:r>
          </w:p>
        </w:tc>
        <w:tc>
          <w:tcPr>
            <w:tcW w:w="3089" w:type="dxa"/>
          </w:tcPr>
          <w:p w:rsidR="00583AFF" w:rsidRPr="004A3490" w:rsidRDefault="00583AFF" w:rsidP="004A3490">
            <w:pPr>
              <w:jc w:val="both"/>
              <w:rPr>
                <w:rFonts w:ascii="Arial" w:hAnsi="Arial" w:cs="Arial"/>
                <w:sz w:val="12"/>
                <w:szCs w:val="12"/>
              </w:rPr>
            </w:pPr>
            <w:r w:rsidRPr="004A3490">
              <w:rPr>
                <w:rFonts w:ascii="Arial" w:hAnsi="Arial" w:cs="Arial"/>
                <w:sz w:val="12"/>
                <w:szCs w:val="12"/>
              </w:rPr>
              <w:t>Участие в областном конкурсе на лучшую орган</w:t>
            </w:r>
            <w:r w:rsidRPr="004A3490">
              <w:rPr>
                <w:rFonts w:ascii="Arial" w:hAnsi="Arial" w:cs="Arial"/>
                <w:sz w:val="12"/>
                <w:szCs w:val="12"/>
              </w:rPr>
              <w:t>и</w:t>
            </w:r>
            <w:r w:rsidRPr="004A3490">
              <w:rPr>
                <w:rFonts w:ascii="Arial" w:hAnsi="Arial" w:cs="Arial"/>
                <w:sz w:val="12"/>
                <w:szCs w:val="12"/>
              </w:rPr>
              <w:t>зацию деятельности военно-патриотических кл</w:t>
            </w:r>
            <w:r w:rsidRPr="004A3490">
              <w:rPr>
                <w:rFonts w:ascii="Arial" w:hAnsi="Arial" w:cs="Arial"/>
                <w:sz w:val="12"/>
                <w:szCs w:val="12"/>
              </w:rPr>
              <w:t>у</w:t>
            </w:r>
            <w:r w:rsidRPr="004A3490">
              <w:rPr>
                <w:rFonts w:ascii="Arial" w:hAnsi="Arial" w:cs="Arial"/>
                <w:sz w:val="12"/>
                <w:szCs w:val="12"/>
              </w:rPr>
              <w:t>бов</w:t>
            </w:r>
          </w:p>
        </w:tc>
        <w:tc>
          <w:tcPr>
            <w:tcW w:w="968" w:type="dxa"/>
          </w:tcPr>
          <w:p w:rsidR="00583AFF" w:rsidRPr="004A3490" w:rsidRDefault="00583AFF" w:rsidP="004A3490">
            <w:pPr>
              <w:jc w:val="center"/>
              <w:rPr>
                <w:rFonts w:ascii="Arial" w:hAnsi="Arial" w:cs="Arial"/>
                <w:sz w:val="12"/>
                <w:szCs w:val="12"/>
              </w:rPr>
            </w:pP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3"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1" w:type="dxa"/>
            <w:gridSpan w:val="2"/>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4.2</w:t>
            </w:r>
          </w:p>
        </w:tc>
        <w:tc>
          <w:tcPr>
            <w:tcW w:w="1083" w:type="dxa"/>
            <w:gridSpan w:val="2"/>
          </w:tcPr>
          <w:p w:rsidR="00583AFF" w:rsidRPr="004A3490" w:rsidRDefault="00583AFF" w:rsidP="004A3490">
            <w:pPr>
              <w:ind w:right="-108"/>
              <w:jc w:val="center"/>
              <w:rPr>
                <w:rFonts w:ascii="Arial" w:hAnsi="Arial" w:cs="Arial"/>
                <w:sz w:val="12"/>
                <w:szCs w:val="12"/>
              </w:rPr>
            </w:pPr>
            <w:r w:rsidRPr="004A3490">
              <w:rPr>
                <w:rFonts w:ascii="Arial" w:hAnsi="Arial" w:cs="Arial"/>
                <w:sz w:val="12"/>
                <w:szCs w:val="12"/>
              </w:rPr>
              <w:t>местный бюджет</w:t>
            </w:r>
          </w:p>
        </w:tc>
        <w:tc>
          <w:tcPr>
            <w:tcW w:w="68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574"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6,9</w:t>
            </w:r>
          </w:p>
        </w:tc>
        <w:tc>
          <w:tcPr>
            <w:tcW w:w="708" w:type="dxa"/>
            <w:gridSpan w:val="3"/>
          </w:tcPr>
          <w:p w:rsidR="00583AFF" w:rsidRPr="004A3490" w:rsidRDefault="00583AFF" w:rsidP="004A3490">
            <w:pPr>
              <w:jc w:val="center"/>
              <w:rPr>
                <w:rFonts w:ascii="Arial" w:hAnsi="Arial" w:cs="Arial"/>
                <w:sz w:val="12"/>
                <w:szCs w:val="12"/>
              </w:rPr>
            </w:pPr>
            <w:r w:rsidRPr="004A3490">
              <w:rPr>
                <w:rFonts w:ascii="Arial" w:hAnsi="Arial" w:cs="Arial"/>
                <w:sz w:val="12"/>
                <w:szCs w:val="12"/>
              </w:rPr>
              <w:t>6,9</w:t>
            </w:r>
          </w:p>
        </w:tc>
        <w:tc>
          <w:tcPr>
            <w:tcW w:w="579"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6,9</w:t>
            </w:r>
          </w:p>
        </w:tc>
        <w:tc>
          <w:tcPr>
            <w:tcW w:w="567"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6,9</w:t>
            </w:r>
          </w:p>
        </w:tc>
        <w:tc>
          <w:tcPr>
            <w:tcW w:w="573"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6,9</w:t>
            </w:r>
          </w:p>
        </w:tc>
        <w:tc>
          <w:tcPr>
            <w:tcW w:w="617"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6,9</w:t>
            </w:r>
          </w:p>
        </w:tc>
      </w:tr>
      <w:tr w:rsidR="00583AFF" w:rsidRPr="004A3490" w:rsidTr="00366E9A">
        <w:trPr>
          <w:gridAfter w:val="1"/>
          <w:wAfter w:w="8" w:type="dxa"/>
          <w:trHeight w:val="20"/>
          <w:jc w:val="center"/>
        </w:trPr>
        <w:tc>
          <w:tcPr>
            <w:tcW w:w="47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3.3.</w:t>
            </w:r>
          </w:p>
        </w:tc>
        <w:tc>
          <w:tcPr>
            <w:tcW w:w="3089" w:type="dxa"/>
          </w:tcPr>
          <w:p w:rsidR="00583AFF" w:rsidRPr="004A3490" w:rsidRDefault="00583AFF" w:rsidP="004A3490">
            <w:pPr>
              <w:jc w:val="both"/>
              <w:rPr>
                <w:rFonts w:ascii="Arial" w:hAnsi="Arial" w:cs="Arial"/>
                <w:sz w:val="12"/>
                <w:szCs w:val="12"/>
              </w:rPr>
            </w:pPr>
            <w:r w:rsidRPr="004A3490">
              <w:rPr>
                <w:rFonts w:ascii="Arial" w:hAnsi="Arial" w:cs="Arial"/>
                <w:sz w:val="12"/>
                <w:szCs w:val="12"/>
              </w:rPr>
              <w:t>Организация и проведение «дней призывника», «дней откр</w:t>
            </w:r>
            <w:r w:rsidRPr="004A3490">
              <w:rPr>
                <w:rFonts w:ascii="Arial" w:hAnsi="Arial" w:cs="Arial"/>
                <w:sz w:val="12"/>
                <w:szCs w:val="12"/>
              </w:rPr>
              <w:t>ы</w:t>
            </w:r>
            <w:r w:rsidRPr="004A3490">
              <w:rPr>
                <w:rFonts w:ascii="Arial" w:hAnsi="Arial" w:cs="Arial"/>
                <w:sz w:val="12"/>
                <w:szCs w:val="12"/>
              </w:rPr>
              <w:t xml:space="preserve">тых дверей» в войсковых частях Валдайского района, </w:t>
            </w:r>
            <w:r w:rsidRPr="004A3490">
              <w:rPr>
                <w:rFonts w:ascii="Arial" w:hAnsi="Arial" w:cs="Arial"/>
                <w:bCs/>
                <w:sz w:val="12"/>
                <w:szCs w:val="12"/>
              </w:rPr>
              <w:t>торжес</w:t>
            </w:r>
            <w:r w:rsidRPr="004A3490">
              <w:rPr>
                <w:rFonts w:ascii="Arial" w:hAnsi="Arial" w:cs="Arial"/>
                <w:bCs/>
                <w:sz w:val="12"/>
                <w:szCs w:val="12"/>
              </w:rPr>
              <w:t>т</w:t>
            </w:r>
            <w:r w:rsidRPr="004A3490">
              <w:rPr>
                <w:rFonts w:ascii="Arial" w:hAnsi="Arial" w:cs="Arial"/>
                <w:bCs/>
                <w:sz w:val="12"/>
                <w:szCs w:val="12"/>
              </w:rPr>
              <w:t xml:space="preserve">венных церемоний вступления в ряды </w:t>
            </w:r>
            <w:r w:rsidRPr="004A3490">
              <w:rPr>
                <w:rStyle w:val="apple-style-span"/>
                <w:rFonts w:ascii="Arial" w:hAnsi="Arial" w:cs="Arial"/>
                <w:sz w:val="12"/>
                <w:szCs w:val="12"/>
                <w:shd w:val="clear" w:color="auto" w:fill="FFFFFF"/>
              </w:rPr>
              <w:t>Всеросси</w:t>
            </w:r>
            <w:r w:rsidRPr="004A3490">
              <w:rPr>
                <w:rStyle w:val="apple-style-span"/>
                <w:rFonts w:ascii="Arial" w:hAnsi="Arial" w:cs="Arial"/>
                <w:sz w:val="12"/>
                <w:szCs w:val="12"/>
                <w:shd w:val="clear" w:color="auto" w:fill="FFFFFF"/>
              </w:rPr>
              <w:t>й</w:t>
            </w:r>
            <w:r w:rsidRPr="004A3490">
              <w:rPr>
                <w:rStyle w:val="apple-style-span"/>
                <w:rFonts w:ascii="Arial" w:hAnsi="Arial" w:cs="Arial"/>
                <w:sz w:val="12"/>
                <w:szCs w:val="12"/>
                <w:shd w:val="clear" w:color="auto" w:fill="FFFFFF"/>
              </w:rPr>
              <w:t>ского</w:t>
            </w:r>
            <w:r w:rsidRPr="004A3490">
              <w:rPr>
                <w:rStyle w:val="apple-converted-space"/>
                <w:rFonts w:ascii="Arial" w:eastAsia="Calibri" w:hAnsi="Arial" w:cs="Arial"/>
                <w:sz w:val="12"/>
                <w:szCs w:val="12"/>
                <w:shd w:val="clear" w:color="auto" w:fill="FFFFFF"/>
              </w:rPr>
              <w:t> </w:t>
            </w:r>
            <w:r w:rsidRPr="004A3490">
              <w:rPr>
                <w:rStyle w:val="apple-style-span"/>
                <w:rFonts w:ascii="Arial" w:hAnsi="Arial" w:cs="Arial"/>
                <w:sz w:val="12"/>
                <w:szCs w:val="12"/>
                <w:shd w:val="clear" w:color="auto" w:fill="FFFFFF"/>
              </w:rPr>
              <w:t>военно-патриотического</w:t>
            </w:r>
            <w:r w:rsidRPr="004A3490">
              <w:rPr>
                <w:rStyle w:val="apple-converted-space"/>
                <w:rFonts w:ascii="Arial" w:eastAsia="Calibri" w:hAnsi="Arial" w:cs="Arial"/>
                <w:sz w:val="12"/>
                <w:szCs w:val="12"/>
                <w:shd w:val="clear" w:color="auto" w:fill="FFFFFF"/>
              </w:rPr>
              <w:t> </w:t>
            </w:r>
            <w:r w:rsidRPr="004A3490">
              <w:rPr>
                <w:rFonts w:ascii="Arial" w:hAnsi="Arial" w:cs="Arial"/>
                <w:bCs/>
                <w:sz w:val="12"/>
                <w:szCs w:val="12"/>
                <w:shd w:val="clear" w:color="auto" w:fill="FFFFFF"/>
              </w:rPr>
              <w:t xml:space="preserve">движения </w:t>
            </w:r>
            <w:r w:rsidRPr="004A3490">
              <w:rPr>
                <w:rStyle w:val="apple-style-span"/>
                <w:rFonts w:ascii="Arial" w:hAnsi="Arial" w:cs="Arial"/>
                <w:sz w:val="12"/>
                <w:szCs w:val="12"/>
                <w:shd w:val="clear" w:color="auto" w:fill="FFFFFF"/>
              </w:rPr>
              <w:t>«</w:t>
            </w:r>
            <w:r w:rsidRPr="004A3490">
              <w:rPr>
                <w:rFonts w:ascii="Arial" w:hAnsi="Arial" w:cs="Arial"/>
                <w:bCs/>
                <w:sz w:val="12"/>
                <w:szCs w:val="12"/>
                <w:shd w:val="clear" w:color="auto" w:fill="FFFFFF"/>
              </w:rPr>
              <w:t>Юнармия</w:t>
            </w:r>
            <w:r w:rsidRPr="004A3490">
              <w:rPr>
                <w:rStyle w:val="apple-style-span"/>
                <w:rFonts w:ascii="Arial" w:hAnsi="Arial" w:cs="Arial"/>
                <w:sz w:val="12"/>
                <w:szCs w:val="12"/>
                <w:shd w:val="clear" w:color="auto" w:fill="FFFFFF"/>
              </w:rPr>
              <w:t>»</w:t>
            </w:r>
          </w:p>
        </w:tc>
        <w:tc>
          <w:tcPr>
            <w:tcW w:w="96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 xml:space="preserve">ния, </w:t>
            </w:r>
            <w:r w:rsidRPr="004A3490">
              <w:rPr>
                <w:rFonts w:ascii="Arial" w:hAnsi="Arial" w:cs="Arial"/>
                <w:spacing w:val="-1"/>
                <w:sz w:val="12"/>
                <w:szCs w:val="12"/>
              </w:rPr>
              <w:t xml:space="preserve">МАУ </w:t>
            </w:r>
            <w:r w:rsidRPr="004A3490">
              <w:rPr>
                <w:rFonts w:ascii="Arial" w:hAnsi="Arial" w:cs="Arial"/>
                <w:sz w:val="12"/>
                <w:szCs w:val="12"/>
              </w:rPr>
              <w:t>МЦ «Юность», вое</w:t>
            </w:r>
            <w:r w:rsidRPr="004A3490">
              <w:rPr>
                <w:rFonts w:ascii="Arial" w:hAnsi="Arial" w:cs="Arial"/>
                <w:sz w:val="12"/>
                <w:szCs w:val="12"/>
              </w:rPr>
              <w:t>н</w:t>
            </w:r>
            <w:r w:rsidRPr="004A3490">
              <w:rPr>
                <w:rFonts w:ascii="Arial" w:hAnsi="Arial" w:cs="Arial"/>
                <w:sz w:val="12"/>
                <w:szCs w:val="12"/>
              </w:rPr>
              <w:t>комат</w:t>
            </w:r>
          </w:p>
        </w:tc>
        <w:tc>
          <w:tcPr>
            <w:tcW w:w="803"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1"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4.1</w:t>
            </w:r>
          </w:p>
        </w:tc>
        <w:tc>
          <w:tcPr>
            <w:tcW w:w="1083" w:type="dxa"/>
            <w:gridSpan w:val="2"/>
          </w:tcPr>
          <w:p w:rsidR="00583AFF" w:rsidRPr="004A3490" w:rsidRDefault="00583AFF" w:rsidP="004A3490">
            <w:pPr>
              <w:ind w:right="-108"/>
              <w:jc w:val="center"/>
              <w:rPr>
                <w:rFonts w:ascii="Arial" w:hAnsi="Arial" w:cs="Arial"/>
                <w:bCs/>
                <w:sz w:val="12"/>
                <w:szCs w:val="12"/>
              </w:rPr>
            </w:pPr>
            <w:r w:rsidRPr="004A3490">
              <w:rPr>
                <w:rFonts w:ascii="Arial" w:hAnsi="Arial" w:cs="Arial"/>
                <w:sz w:val="12"/>
                <w:szCs w:val="12"/>
              </w:rPr>
              <w:t>местный бюджет</w:t>
            </w:r>
          </w:p>
        </w:tc>
        <w:tc>
          <w:tcPr>
            <w:tcW w:w="689" w:type="dxa"/>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3,4</w:t>
            </w:r>
          </w:p>
        </w:tc>
        <w:tc>
          <w:tcPr>
            <w:tcW w:w="574" w:type="dxa"/>
            <w:gridSpan w:val="2"/>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3,5</w:t>
            </w:r>
          </w:p>
        </w:tc>
        <w:tc>
          <w:tcPr>
            <w:tcW w:w="708" w:type="dxa"/>
            <w:gridSpan w:val="3"/>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3,5</w:t>
            </w:r>
          </w:p>
        </w:tc>
        <w:tc>
          <w:tcPr>
            <w:tcW w:w="579" w:type="dxa"/>
            <w:gridSpan w:val="2"/>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3,5</w:t>
            </w:r>
          </w:p>
        </w:tc>
        <w:tc>
          <w:tcPr>
            <w:tcW w:w="567" w:type="dxa"/>
            <w:gridSpan w:val="2"/>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3,5</w:t>
            </w:r>
          </w:p>
        </w:tc>
        <w:tc>
          <w:tcPr>
            <w:tcW w:w="573" w:type="dxa"/>
            <w:gridSpan w:val="2"/>
          </w:tcPr>
          <w:p w:rsidR="00583AFF" w:rsidRPr="004A3490" w:rsidRDefault="00583AFF" w:rsidP="004A3490">
            <w:pPr>
              <w:jc w:val="center"/>
              <w:rPr>
                <w:rFonts w:ascii="Arial" w:hAnsi="Arial" w:cs="Arial"/>
                <w:bCs/>
                <w:sz w:val="12"/>
                <w:szCs w:val="12"/>
              </w:rPr>
            </w:pPr>
            <w:r w:rsidRPr="004A3490">
              <w:rPr>
                <w:rFonts w:ascii="Arial" w:hAnsi="Arial" w:cs="Arial"/>
                <w:bCs/>
                <w:sz w:val="12"/>
                <w:szCs w:val="12"/>
              </w:rPr>
              <w:t>3,5</w:t>
            </w:r>
          </w:p>
        </w:tc>
        <w:tc>
          <w:tcPr>
            <w:tcW w:w="617" w:type="dxa"/>
          </w:tcPr>
          <w:p w:rsidR="00583AFF" w:rsidRPr="004A3490" w:rsidRDefault="00583AFF" w:rsidP="004A3490">
            <w:pPr>
              <w:jc w:val="center"/>
              <w:rPr>
                <w:rFonts w:ascii="Arial" w:hAnsi="Arial" w:cs="Arial"/>
                <w:sz w:val="12"/>
                <w:szCs w:val="12"/>
              </w:rPr>
            </w:pPr>
            <w:r w:rsidRPr="004A3490">
              <w:rPr>
                <w:rFonts w:ascii="Arial" w:hAnsi="Arial" w:cs="Arial"/>
                <w:bCs/>
                <w:sz w:val="12"/>
                <w:szCs w:val="12"/>
              </w:rPr>
              <w:t>3,5</w:t>
            </w:r>
          </w:p>
        </w:tc>
      </w:tr>
      <w:tr w:rsidR="00583AFF" w:rsidRPr="004A3490" w:rsidTr="00366E9A">
        <w:trPr>
          <w:gridAfter w:val="1"/>
          <w:wAfter w:w="8" w:type="dxa"/>
          <w:trHeight w:val="20"/>
          <w:jc w:val="center"/>
        </w:trPr>
        <w:tc>
          <w:tcPr>
            <w:tcW w:w="47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3.4</w:t>
            </w:r>
          </w:p>
        </w:tc>
        <w:tc>
          <w:tcPr>
            <w:tcW w:w="3089" w:type="dxa"/>
          </w:tcPr>
          <w:p w:rsidR="00583AFF" w:rsidRPr="004A3490" w:rsidRDefault="00583AFF" w:rsidP="004A3490">
            <w:pPr>
              <w:jc w:val="both"/>
              <w:rPr>
                <w:rFonts w:ascii="Arial" w:hAnsi="Arial" w:cs="Arial"/>
                <w:bCs/>
                <w:sz w:val="12"/>
                <w:szCs w:val="12"/>
              </w:rPr>
            </w:pPr>
            <w:r w:rsidRPr="004A3490">
              <w:rPr>
                <w:rFonts w:ascii="Arial" w:hAnsi="Arial" w:cs="Arial"/>
                <w:bCs/>
                <w:sz w:val="12"/>
                <w:szCs w:val="12"/>
              </w:rPr>
              <w:t>Оказание содействия в экипировке членов пои</w:t>
            </w:r>
            <w:r w:rsidRPr="004A3490">
              <w:rPr>
                <w:rFonts w:ascii="Arial" w:hAnsi="Arial" w:cs="Arial"/>
                <w:bCs/>
                <w:sz w:val="12"/>
                <w:szCs w:val="12"/>
              </w:rPr>
              <w:t>с</w:t>
            </w:r>
            <w:r w:rsidRPr="004A3490">
              <w:rPr>
                <w:rFonts w:ascii="Arial" w:hAnsi="Arial" w:cs="Arial"/>
                <w:bCs/>
                <w:sz w:val="12"/>
                <w:szCs w:val="12"/>
              </w:rPr>
              <w:t>ковых отрядов области, обеспечении п</w:t>
            </w:r>
            <w:r w:rsidRPr="004A3490">
              <w:rPr>
                <w:rFonts w:ascii="Arial" w:hAnsi="Arial" w:cs="Arial"/>
                <w:bCs/>
                <w:sz w:val="12"/>
                <w:szCs w:val="12"/>
              </w:rPr>
              <w:t>и</w:t>
            </w:r>
            <w:r w:rsidRPr="004A3490">
              <w:rPr>
                <w:rFonts w:ascii="Arial" w:hAnsi="Arial" w:cs="Arial"/>
                <w:bCs/>
                <w:sz w:val="12"/>
                <w:szCs w:val="12"/>
              </w:rPr>
              <w:t>танием и транспортом</w:t>
            </w:r>
          </w:p>
        </w:tc>
        <w:tc>
          <w:tcPr>
            <w:tcW w:w="96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803"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1"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1.1</w:t>
            </w:r>
          </w:p>
        </w:tc>
        <w:tc>
          <w:tcPr>
            <w:tcW w:w="1083" w:type="dxa"/>
            <w:gridSpan w:val="2"/>
          </w:tcPr>
          <w:p w:rsidR="00583AFF" w:rsidRPr="004A3490" w:rsidRDefault="00583AFF" w:rsidP="004A3490">
            <w:pPr>
              <w:ind w:right="-108"/>
              <w:jc w:val="center"/>
              <w:rPr>
                <w:rFonts w:ascii="Arial" w:hAnsi="Arial" w:cs="Arial"/>
                <w:sz w:val="12"/>
                <w:szCs w:val="12"/>
              </w:rPr>
            </w:pPr>
            <w:r w:rsidRPr="004A3490">
              <w:rPr>
                <w:rFonts w:ascii="Arial" w:hAnsi="Arial" w:cs="Arial"/>
                <w:sz w:val="12"/>
                <w:szCs w:val="12"/>
              </w:rPr>
              <w:t>местный бюджет</w:t>
            </w:r>
          </w:p>
        </w:tc>
        <w:tc>
          <w:tcPr>
            <w:tcW w:w="68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20,0</w:t>
            </w:r>
          </w:p>
        </w:tc>
        <w:tc>
          <w:tcPr>
            <w:tcW w:w="574"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20,0</w:t>
            </w:r>
          </w:p>
        </w:tc>
        <w:tc>
          <w:tcPr>
            <w:tcW w:w="708" w:type="dxa"/>
            <w:gridSpan w:val="3"/>
          </w:tcPr>
          <w:p w:rsidR="00583AFF" w:rsidRPr="004A3490" w:rsidRDefault="00583AFF" w:rsidP="004A3490">
            <w:pPr>
              <w:jc w:val="center"/>
              <w:rPr>
                <w:rFonts w:ascii="Arial" w:hAnsi="Arial" w:cs="Arial"/>
                <w:sz w:val="12"/>
                <w:szCs w:val="12"/>
              </w:rPr>
            </w:pPr>
            <w:r w:rsidRPr="004A3490">
              <w:rPr>
                <w:rFonts w:ascii="Arial" w:hAnsi="Arial" w:cs="Arial"/>
                <w:sz w:val="12"/>
                <w:szCs w:val="12"/>
              </w:rPr>
              <w:t>20,0</w:t>
            </w:r>
          </w:p>
        </w:tc>
        <w:tc>
          <w:tcPr>
            <w:tcW w:w="579"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20,0</w:t>
            </w:r>
          </w:p>
        </w:tc>
        <w:tc>
          <w:tcPr>
            <w:tcW w:w="567"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20,0</w:t>
            </w:r>
          </w:p>
        </w:tc>
        <w:tc>
          <w:tcPr>
            <w:tcW w:w="573"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20,0</w:t>
            </w:r>
          </w:p>
        </w:tc>
        <w:tc>
          <w:tcPr>
            <w:tcW w:w="617"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20,0</w:t>
            </w:r>
          </w:p>
        </w:tc>
      </w:tr>
      <w:tr w:rsidR="00583AFF" w:rsidRPr="004A3490" w:rsidTr="00366E9A">
        <w:trPr>
          <w:gridAfter w:val="1"/>
          <w:wAfter w:w="8" w:type="dxa"/>
          <w:trHeight w:val="20"/>
          <w:jc w:val="center"/>
        </w:trPr>
        <w:tc>
          <w:tcPr>
            <w:tcW w:w="47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3.5</w:t>
            </w:r>
          </w:p>
        </w:tc>
        <w:tc>
          <w:tcPr>
            <w:tcW w:w="3089" w:type="dxa"/>
          </w:tcPr>
          <w:p w:rsidR="00583AFF" w:rsidRPr="004A3490" w:rsidRDefault="00583AFF" w:rsidP="004A3490">
            <w:pPr>
              <w:jc w:val="both"/>
              <w:rPr>
                <w:rFonts w:ascii="Arial" w:hAnsi="Arial" w:cs="Arial"/>
                <w:bCs/>
                <w:sz w:val="12"/>
                <w:szCs w:val="12"/>
              </w:rPr>
            </w:pPr>
            <w:r w:rsidRPr="004A3490">
              <w:rPr>
                <w:rFonts w:ascii="Arial" w:hAnsi="Arial" w:cs="Arial"/>
                <w:bCs/>
                <w:sz w:val="12"/>
                <w:szCs w:val="12"/>
              </w:rPr>
              <w:t>Изготовление информационного щита с информ</w:t>
            </w:r>
            <w:r w:rsidRPr="004A3490">
              <w:rPr>
                <w:rFonts w:ascii="Arial" w:hAnsi="Arial" w:cs="Arial"/>
                <w:bCs/>
                <w:sz w:val="12"/>
                <w:szCs w:val="12"/>
              </w:rPr>
              <w:t>а</w:t>
            </w:r>
            <w:r w:rsidRPr="004A3490">
              <w:rPr>
                <w:rFonts w:ascii="Arial" w:hAnsi="Arial" w:cs="Arial"/>
                <w:bCs/>
                <w:sz w:val="12"/>
                <w:szCs w:val="12"/>
              </w:rPr>
              <w:t>цией о Г</w:t>
            </w:r>
            <w:r w:rsidRPr="004A3490">
              <w:rPr>
                <w:rFonts w:ascii="Arial" w:hAnsi="Arial" w:cs="Arial"/>
                <w:bCs/>
                <w:sz w:val="12"/>
                <w:szCs w:val="12"/>
              </w:rPr>
              <w:t>е</w:t>
            </w:r>
            <w:r w:rsidRPr="004A3490">
              <w:rPr>
                <w:rFonts w:ascii="Arial" w:hAnsi="Arial" w:cs="Arial"/>
                <w:bCs/>
                <w:sz w:val="12"/>
                <w:szCs w:val="12"/>
              </w:rPr>
              <w:t>рое Российской Федерации Филине Н.И.</w:t>
            </w:r>
          </w:p>
        </w:tc>
        <w:tc>
          <w:tcPr>
            <w:tcW w:w="968" w:type="dxa"/>
          </w:tcPr>
          <w:p w:rsidR="00583AFF" w:rsidRPr="004A3490" w:rsidRDefault="00583AFF" w:rsidP="004A3490">
            <w:pPr>
              <w:jc w:val="center"/>
              <w:rPr>
                <w:rFonts w:ascii="Arial" w:hAnsi="Arial" w:cs="Arial"/>
                <w:sz w:val="12"/>
                <w:szCs w:val="12"/>
              </w:rPr>
            </w:pP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3"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 год</w:t>
            </w:r>
          </w:p>
        </w:tc>
        <w:tc>
          <w:tcPr>
            <w:tcW w:w="811"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2.2</w:t>
            </w:r>
          </w:p>
        </w:tc>
        <w:tc>
          <w:tcPr>
            <w:tcW w:w="1083" w:type="dxa"/>
            <w:gridSpan w:val="2"/>
          </w:tcPr>
          <w:p w:rsidR="00583AFF" w:rsidRPr="004A3490" w:rsidRDefault="00583AFF" w:rsidP="004A3490">
            <w:pPr>
              <w:ind w:right="-108"/>
              <w:jc w:val="center"/>
              <w:rPr>
                <w:rFonts w:ascii="Arial" w:hAnsi="Arial" w:cs="Arial"/>
                <w:sz w:val="12"/>
                <w:szCs w:val="12"/>
              </w:rPr>
            </w:pPr>
            <w:r w:rsidRPr="004A3490">
              <w:rPr>
                <w:rFonts w:ascii="Arial" w:hAnsi="Arial" w:cs="Arial"/>
                <w:sz w:val="12"/>
                <w:szCs w:val="12"/>
              </w:rPr>
              <w:t>местный бюджет</w:t>
            </w:r>
          </w:p>
        </w:tc>
        <w:tc>
          <w:tcPr>
            <w:tcW w:w="68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9,7</w:t>
            </w:r>
          </w:p>
        </w:tc>
        <w:tc>
          <w:tcPr>
            <w:tcW w:w="574"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708" w:type="dxa"/>
            <w:gridSpan w:val="3"/>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579"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567"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573"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617"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r>
      <w:tr w:rsidR="00583AFF" w:rsidRPr="004A3490" w:rsidTr="00366E9A">
        <w:trPr>
          <w:gridAfter w:val="1"/>
          <w:wAfter w:w="8" w:type="dxa"/>
          <w:trHeight w:val="20"/>
          <w:jc w:val="center"/>
        </w:trPr>
        <w:tc>
          <w:tcPr>
            <w:tcW w:w="47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lang w:val="en-US"/>
              </w:rPr>
              <w:t>4.</w:t>
            </w:r>
          </w:p>
        </w:tc>
        <w:tc>
          <w:tcPr>
            <w:tcW w:w="11061" w:type="dxa"/>
            <w:gridSpan w:val="20"/>
          </w:tcPr>
          <w:p w:rsidR="00583AFF" w:rsidRPr="004A3490" w:rsidRDefault="00583AFF" w:rsidP="004A3490">
            <w:pPr>
              <w:jc w:val="both"/>
              <w:rPr>
                <w:rFonts w:ascii="Arial" w:hAnsi="Arial" w:cs="Arial"/>
                <w:sz w:val="12"/>
                <w:szCs w:val="12"/>
              </w:rPr>
            </w:pPr>
            <w:r w:rsidRPr="004A3490">
              <w:rPr>
                <w:rFonts w:ascii="Arial" w:hAnsi="Arial" w:cs="Arial"/>
                <w:sz w:val="12"/>
                <w:szCs w:val="12"/>
              </w:rPr>
              <w:t>Задача 4: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w:t>
            </w:r>
            <w:r w:rsidRPr="004A3490">
              <w:rPr>
                <w:rFonts w:ascii="Arial" w:hAnsi="Arial" w:cs="Arial"/>
                <w:sz w:val="12"/>
                <w:szCs w:val="12"/>
              </w:rPr>
              <w:t>е</w:t>
            </w:r>
            <w:r w:rsidRPr="004A3490">
              <w:rPr>
                <w:rFonts w:ascii="Arial" w:hAnsi="Arial" w:cs="Arial"/>
                <w:sz w:val="12"/>
                <w:szCs w:val="12"/>
              </w:rPr>
              <w:t>ского воспитания</w:t>
            </w:r>
          </w:p>
        </w:tc>
      </w:tr>
      <w:tr w:rsidR="00583AFF" w:rsidRPr="004A3490" w:rsidTr="00366E9A">
        <w:trPr>
          <w:gridAfter w:val="1"/>
          <w:wAfter w:w="8" w:type="dxa"/>
          <w:trHeight w:val="20"/>
          <w:jc w:val="center"/>
        </w:trPr>
        <w:tc>
          <w:tcPr>
            <w:tcW w:w="479" w:type="dxa"/>
          </w:tcPr>
          <w:p w:rsidR="00583AFF" w:rsidRPr="004A3490" w:rsidRDefault="00583AFF" w:rsidP="004A3490">
            <w:pPr>
              <w:jc w:val="center"/>
              <w:rPr>
                <w:rFonts w:ascii="Arial" w:hAnsi="Arial" w:cs="Arial"/>
                <w:color w:val="000000"/>
                <w:sz w:val="12"/>
                <w:szCs w:val="12"/>
              </w:rPr>
            </w:pPr>
            <w:r w:rsidRPr="004A3490">
              <w:rPr>
                <w:rFonts w:ascii="Arial" w:hAnsi="Arial" w:cs="Arial"/>
                <w:color w:val="000000"/>
                <w:sz w:val="12"/>
                <w:szCs w:val="12"/>
              </w:rPr>
              <w:lastRenderedPageBreak/>
              <w:t>4.1.</w:t>
            </w:r>
          </w:p>
        </w:tc>
        <w:tc>
          <w:tcPr>
            <w:tcW w:w="3089" w:type="dxa"/>
          </w:tcPr>
          <w:p w:rsidR="00583AFF" w:rsidRPr="004A3490" w:rsidRDefault="00583AFF" w:rsidP="004A3490">
            <w:pPr>
              <w:pStyle w:val="ConsPlusNormal"/>
              <w:ind w:hanging="32"/>
              <w:jc w:val="both"/>
              <w:rPr>
                <w:color w:val="000000"/>
                <w:sz w:val="12"/>
                <w:szCs w:val="12"/>
              </w:rPr>
            </w:pPr>
            <w:r w:rsidRPr="004A3490">
              <w:rPr>
                <w:color w:val="000000"/>
                <w:sz w:val="12"/>
                <w:szCs w:val="12"/>
              </w:rPr>
              <w:t>Организация и проведение церемоний захорон</w:t>
            </w:r>
            <w:r w:rsidRPr="004A3490">
              <w:rPr>
                <w:color w:val="000000"/>
                <w:sz w:val="12"/>
                <w:szCs w:val="12"/>
              </w:rPr>
              <w:t>е</w:t>
            </w:r>
            <w:r w:rsidRPr="004A3490">
              <w:rPr>
                <w:color w:val="000000"/>
                <w:sz w:val="12"/>
                <w:szCs w:val="12"/>
              </w:rPr>
              <w:t>ния останков воинов, обнаруженных в ходе пои</w:t>
            </w:r>
            <w:r w:rsidRPr="004A3490">
              <w:rPr>
                <w:color w:val="000000"/>
                <w:sz w:val="12"/>
                <w:szCs w:val="12"/>
              </w:rPr>
              <w:t>с</w:t>
            </w:r>
            <w:r w:rsidRPr="004A3490">
              <w:rPr>
                <w:color w:val="000000"/>
                <w:sz w:val="12"/>
                <w:szCs w:val="12"/>
              </w:rPr>
              <w:t>ковых работ. Благоустройство воинских захорон</w:t>
            </w:r>
            <w:r w:rsidRPr="004A3490">
              <w:rPr>
                <w:color w:val="000000"/>
                <w:sz w:val="12"/>
                <w:szCs w:val="12"/>
              </w:rPr>
              <w:t>е</w:t>
            </w:r>
            <w:r w:rsidRPr="004A3490">
              <w:rPr>
                <w:color w:val="000000"/>
                <w:sz w:val="12"/>
                <w:szCs w:val="12"/>
              </w:rPr>
              <w:t>ний.</w:t>
            </w:r>
          </w:p>
        </w:tc>
        <w:tc>
          <w:tcPr>
            <w:tcW w:w="968" w:type="dxa"/>
          </w:tcPr>
          <w:p w:rsidR="00583AFF" w:rsidRPr="004A3490" w:rsidRDefault="00583AFF" w:rsidP="004A3490">
            <w:pPr>
              <w:pStyle w:val="ConsPlusNormal"/>
              <w:jc w:val="center"/>
              <w:rPr>
                <w:sz w:val="12"/>
                <w:szCs w:val="12"/>
              </w:rPr>
            </w:pPr>
            <w:r w:rsidRPr="004A3490">
              <w:rPr>
                <w:spacing w:val="-1"/>
                <w:sz w:val="12"/>
                <w:szCs w:val="12"/>
              </w:rPr>
              <w:t xml:space="preserve">МАУ </w:t>
            </w:r>
            <w:r w:rsidRPr="004A3490">
              <w:rPr>
                <w:sz w:val="12"/>
                <w:szCs w:val="12"/>
              </w:rPr>
              <w:t>МЦ «Юность»</w:t>
            </w:r>
          </w:p>
        </w:tc>
        <w:tc>
          <w:tcPr>
            <w:tcW w:w="803"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1" w:type="dxa"/>
            <w:gridSpan w:val="2"/>
          </w:tcPr>
          <w:p w:rsidR="00583AFF" w:rsidRPr="004A3490" w:rsidRDefault="00583AFF" w:rsidP="004A3490">
            <w:pPr>
              <w:jc w:val="center"/>
              <w:rPr>
                <w:rFonts w:ascii="Arial" w:hAnsi="Arial" w:cs="Arial"/>
                <w:b/>
                <w:sz w:val="12"/>
                <w:szCs w:val="12"/>
              </w:rPr>
            </w:pPr>
            <w:r w:rsidRPr="004A3490">
              <w:rPr>
                <w:rFonts w:ascii="Arial" w:hAnsi="Arial" w:cs="Arial"/>
                <w:sz w:val="12"/>
                <w:szCs w:val="12"/>
              </w:rPr>
              <w:t>1.1</w:t>
            </w:r>
          </w:p>
        </w:tc>
        <w:tc>
          <w:tcPr>
            <w:tcW w:w="1083" w:type="dxa"/>
            <w:gridSpan w:val="2"/>
          </w:tcPr>
          <w:p w:rsidR="00583AFF" w:rsidRPr="004A3490" w:rsidRDefault="00583AFF" w:rsidP="004A3490">
            <w:pPr>
              <w:ind w:right="-108"/>
              <w:jc w:val="center"/>
              <w:rPr>
                <w:rFonts w:ascii="Arial" w:hAnsi="Arial" w:cs="Arial"/>
                <w:sz w:val="12"/>
                <w:szCs w:val="12"/>
              </w:rPr>
            </w:pPr>
            <w:r w:rsidRPr="004A3490">
              <w:rPr>
                <w:rFonts w:ascii="Arial" w:hAnsi="Arial" w:cs="Arial"/>
                <w:sz w:val="12"/>
                <w:szCs w:val="12"/>
              </w:rPr>
              <w:t>местный бюджет</w:t>
            </w:r>
          </w:p>
        </w:tc>
        <w:tc>
          <w:tcPr>
            <w:tcW w:w="68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40,4</w:t>
            </w:r>
          </w:p>
        </w:tc>
        <w:tc>
          <w:tcPr>
            <w:tcW w:w="574"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40,4</w:t>
            </w:r>
          </w:p>
        </w:tc>
        <w:tc>
          <w:tcPr>
            <w:tcW w:w="708" w:type="dxa"/>
            <w:gridSpan w:val="3"/>
          </w:tcPr>
          <w:p w:rsidR="00583AFF" w:rsidRPr="004A3490" w:rsidRDefault="00583AFF" w:rsidP="004A3490">
            <w:pPr>
              <w:jc w:val="center"/>
              <w:rPr>
                <w:rFonts w:ascii="Arial" w:hAnsi="Arial" w:cs="Arial"/>
                <w:sz w:val="12"/>
                <w:szCs w:val="12"/>
              </w:rPr>
            </w:pPr>
            <w:r w:rsidRPr="004A3490">
              <w:rPr>
                <w:rFonts w:ascii="Arial" w:hAnsi="Arial" w:cs="Arial"/>
                <w:sz w:val="12"/>
                <w:szCs w:val="12"/>
              </w:rPr>
              <w:t>40,4</w:t>
            </w:r>
          </w:p>
        </w:tc>
        <w:tc>
          <w:tcPr>
            <w:tcW w:w="579"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40,4</w:t>
            </w:r>
          </w:p>
        </w:tc>
        <w:tc>
          <w:tcPr>
            <w:tcW w:w="567"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40,4</w:t>
            </w:r>
          </w:p>
        </w:tc>
        <w:tc>
          <w:tcPr>
            <w:tcW w:w="573"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40,4</w:t>
            </w:r>
          </w:p>
        </w:tc>
        <w:tc>
          <w:tcPr>
            <w:tcW w:w="617"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40,4</w:t>
            </w:r>
          </w:p>
        </w:tc>
      </w:tr>
      <w:tr w:rsidR="00583AFF" w:rsidRPr="004A3490" w:rsidTr="00366E9A">
        <w:trPr>
          <w:gridAfter w:val="1"/>
          <w:wAfter w:w="8" w:type="dxa"/>
          <w:trHeight w:val="20"/>
          <w:jc w:val="center"/>
        </w:trPr>
        <w:tc>
          <w:tcPr>
            <w:tcW w:w="479" w:type="dxa"/>
          </w:tcPr>
          <w:p w:rsidR="00583AFF" w:rsidRPr="004A3490" w:rsidRDefault="00583AFF" w:rsidP="004A3490">
            <w:pPr>
              <w:ind w:right="-108"/>
              <w:jc w:val="center"/>
              <w:rPr>
                <w:rFonts w:ascii="Arial" w:hAnsi="Arial" w:cs="Arial"/>
                <w:sz w:val="12"/>
                <w:szCs w:val="12"/>
              </w:rPr>
            </w:pPr>
            <w:r w:rsidRPr="004A3490">
              <w:rPr>
                <w:rFonts w:ascii="Arial" w:hAnsi="Arial" w:cs="Arial"/>
                <w:spacing w:val="-1"/>
                <w:sz w:val="12"/>
                <w:szCs w:val="12"/>
              </w:rPr>
              <w:t>5.</w:t>
            </w:r>
          </w:p>
        </w:tc>
        <w:tc>
          <w:tcPr>
            <w:tcW w:w="11061" w:type="dxa"/>
            <w:gridSpan w:val="20"/>
          </w:tcPr>
          <w:p w:rsidR="00583AFF" w:rsidRPr="004A3490" w:rsidRDefault="00583AFF" w:rsidP="004A3490">
            <w:pPr>
              <w:ind w:right="-108"/>
              <w:jc w:val="both"/>
              <w:rPr>
                <w:rFonts w:ascii="Arial" w:hAnsi="Arial" w:cs="Arial"/>
                <w:sz w:val="12"/>
                <w:szCs w:val="12"/>
              </w:rPr>
            </w:pPr>
            <w:r w:rsidRPr="004A3490">
              <w:rPr>
                <w:rFonts w:ascii="Arial" w:hAnsi="Arial" w:cs="Arial"/>
                <w:spacing w:val="-1"/>
                <w:sz w:val="12"/>
                <w:szCs w:val="12"/>
              </w:rPr>
              <w:t>Задача 5. Развитие волонтерского движения как важного элемента системы патриотического воспитания молодежи</w:t>
            </w:r>
          </w:p>
        </w:tc>
      </w:tr>
      <w:tr w:rsidR="00583AFF" w:rsidRPr="004A3490" w:rsidTr="00366E9A">
        <w:trPr>
          <w:gridAfter w:val="1"/>
          <w:wAfter w:w="8" w:type="dxa"/>
          <w:trHeight w:val="20"/>
          <w:jc w:val="center"/>
        </w:trPr>
        <w:tc>
          <w:tcPr>
            <w:tcW w:w="47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5.1.</w:t>
            </w:r>
          </w:p>
        </w:tc>
        <w:tc>
          <w:tcPr>
            <w:tcW w:w="3089" w:type="dxa"/>
          </w:tcPr>
          <w:p w:rsidR="00583AFF" w:rsidRPr="004A3490" w:rsidRDefault="00583AFF" w:rsidP="004A3490">
            <w:pPr>
              <w:autoSpaceDE w:val="0"/>
              <w:autoSpaceDN w:val="0"/>
              <w:adjustRightInd w:val="0"/>
              <w:jc w:val="both"/>
              <w:rPr>
                <w:rFonts w:ascii="Arial" w:hAnsi="Arial" w:cs="Arial"/>
                <w:sz w:val="12"/>
                <w:szCs w:val="12"/>
              </w:rPr>
            </w:pPr>
            <w:r w:rsidRPr="004A3490">
              <w:rPr>
                <w:rFonts w:ascii="Arial" w:hAnsi="Arial" w:cs="Arial"/>
                <w:sz w:val="12"/>
                <w:szCs w:val="12"/>
              </w:rPr>
              <w:t>Выпуск информационно-методических матери</w:t>
            </w:r>
            <w:r w:rsidRPr="004A3490">
              <w:rPr>
                <w:rFonts w:ascii="Arial" w:hAnsi="Arial" w:cs="Arial"/>
                <w:sz w:val="12"/>
                <w:szCs w:val="12"/>
              </w:rPr>
              <w:t>а</w:t>
            </w:r>
            <w:r w:rsidRPr="004A3490">
              <w:rPr>
                <w:rFonts w:ascii="Arial" w:hAnsi="Arial" w:cs="Arial"/>
                <w:sz w:val="12"/>
                <w:szCs w:val="12"/>
              </w:rPr>
              <w:t>лов, буклетов по вопросам развития волонтерск</w:t>
            </w:r>
            <w:r w:rsidRPr="004A3490">
              <w:rPr>
                <w:rFonts w:ascii="Arial" w:hAnsi="Arial" w:cs="Arial"/>
                <w:sz w:val="12"/>
                <w:szCs w:val="12"/>
              </w:rPr>
              <w:t>о</w:t>
            </w:r>
            <w:r w:rsidRPr="004A3490">
              <w:rPr>
                <w:rFonts w:ascii="Arial" w:hAnsi="Arial" w:cs="Arial"/>
                <w:sz w:val="12"/>
                <w:szCs w:val="12"/>
              </w:rPr>
              <w:t>го движения</w:t>
            </w:r>
          </w:p>
        </w:tc>
        <w:tc>
          <w:tcPr>
            <w:tcW w:w="968"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 xml:space="preserve">ния, </w:t>
            </w: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3"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2020-2026 годы</w:t>
            </w:r>
          </w:p>
        </w:tc>
        <w:tc>
          <w:tcPr>
            <w:tcW w:w="811" w:type="dxa"/>
            <w:gridSpan w:val="2"/>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5.1</w:t>
            </w:r>
          </w:p>
        </w:tc>
        <w:tc>
          <w:tcPr>
            <w:tcW w:w="1083" w:type="dxa"/>
            <w:gridSpan w:val="2"/>
          </w:tcPr>
          <w:p w:rsidR="00583AFF" w:rsidRPr="004A3490" w:rsidRDefault="00583AFF" w:rsidP="004A3490">
            <w:pPr>
              <w:autoSpaceDE w:val="0"/>
              <w:autoSpaceDN w:val="0"/>
              <w:adjustRightInd w:val="0"/>
              <w:ind w:right="-108"/>
              <w:jc w:val="center"/>
              <w:rPr>
                <w:rFonts w:ascii="Arial" w:hAnsi="Arial" w:cs="Arial"/>
                <w:spacing w:val="-8"/>
                <w:sz w:val="12"/>
                <w:szCs w:val="12"/>
              </w:rPr>
            </w:pPr>
            <w:r w:rsidRPr="004A3490">
              <w:rPr>
                <w:rFonts w:ascii="Arial" w:hAnsi="Arial" w:cs="Arial"/>
                <w:sz w:val="12"/>
                <w:szCs w:val="12"/>
              </w:rPr>
              <w:t xml:space="preserve">местный </w:t>
            </w:r>
            <w:r w:rsidRPr="004A3490">
              <w:rPr>
                <w:rFonts w:ascii="Arial" w:hAnsi="Arial" w:cs="Arial"/>
                <w:spacing w:val="-8"/>
                <w:sz w:val="12"/>
                <w:szCs w:val="12"/>
              </w:rPr>
              <w:t>бюджет</w:t>
            </w:r>
          </w:p>
        </w:tc>
        <w:tc>
          <w:tcPr>
            <w:tcW w:w="68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1,0</w:t>
            </w:r>
          </w:p>
        </w:tc>
        <w:tc>
          <w:tcPr>
            <w:tcW w:w="574"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1,0</w:t>
            </w:r>
          </w:p>
        </w:tc>
        <w:tc>
          <w:tcPr>
            <w:tcW w:w="708" w:type="dxa"/>
            <w:gridSpan w:val="3"/>
          </w:tcPr>
          <w:p w:rsidR="00583AFF" w:rsidRPr="004A3490" w:rsidRDefault="00583AFF" w:rsidP="004A3490">
            <w:pPr>
              <w:jc w:val="center"/>
              <w:rPr>
                <w:rFonts w:ascii="Arial" w:hAnsi="Arial" w:cs="Arial"/>
                <w:sz w:val="12"/>
                <w:szCs w:val="12"/>
              </w:rPr>
            </w:pPr>
            <w:r w:rsidRPr="004A3490">
              <w:rPr>
                <w:rFonts w:ascii="Arial" w:hAnsi="Arial" w:cs="Arial"/>
                <w:sz w:val="12"/>
                <w:szCs w:val="12"/>
              </w:rPr>
              <w:t>1,0</w:t>
            </w:r>
          </w:p>
        </w:tc>
        <w:tc>
          <w:tcPr>
            <w:tcW w:w="579"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1,0</w:t>
            </w:r>
          </w:p>
        </w:tc>
        <w:tc>
          <w:tcPr>
            <w:tcW w:w="567"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1,0</w:t>
            </w:r>
          </w:p>
        </w:tc>
        <w:tc>
          <w:tcPr>
            <w:tcW w:w="573"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1,0</w:t>
            </w:r>
          </w:p>
        </w:tc>
        <w:tc>
          <w:tcPr>
            <w:tcW w:w="617"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1,0</w:t>
            </w:r>
          </w:p>
        </w:tc>
      </w:tr>
      <w:tr w:rsidR="00583AFF" w:rsidRPr="004A3490" w:rsidTr="00366E9A">
        <w:trPr>
          <w:gridAfter w:val="1"/>
          <w:wAfter w:w="8" w:type="dxa"/>
          <w:trHeight w:val="20"/>
          <w:jc w:val="center"/>
        </w:trPr>
        <w:tc>
          <w:tcPr>
            <w:tcW w:w="47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5.2.</w:t>
            </w:r>
          </w:p>
        </w:tc>
        <w:tc>
          <w:tcPr>
            <w:tcW w:w="3089" w:type="dxa"/>
          </w:tcPr>
          <w:p w:rsidR="00583AFF" w:rsidRPr="004A3490" w:rsidRDefault="00583AFF" w:rsidP="004A3490">
            <w:pPr>
              <w:autoSpaceDE w:val="0"/>
              <w:autoSpaceDN w:val="0"/>
              <w:adjustRightInd w:val="0"/>
              <w:jc w:val="both"/>
              <w:rPr>
                <w:rFonts w:ascii="Arial" w:hAnsi="Arial" w:cs="Arial"/>
                <w:sz w:val="12"/>
                <w:szCs w:val="12"/>
              </w:rPr>
            </w:pPr>
            <w:r w:rsidRPr="004A3490">
              <w:rPr>
                <w:rFonts w:ascii="Arial" w:hAnsi="Arial" w:cs="Arial"/>
                <w:sz w:val="12"/>
                <w:szCs w:val="12"/>
              </w:rPr>
              <w:t>Оказание содействия в экипировке волонтерского объединения «Центр «Волонтеры П</w:t>
            </w:r>
            <w:r w:rsidRPr="004A3490">
              <w:rPr>
                <w:rFonts w:ascii="Arial" w:hAnsi="Arial" w:cs="Arial"/>
                <w:sz w:val="12"/>
                <w:szCs w:val="12"/>
              </w:rPr>
              <w:t>о</w:t>
            </w:r>
            <w:r w:rsidRPr="004A3490">
              <w:rPr>
                <w:rFonts w:ascii="Arial" w:hAnsi="Arial" w:cs="Arial"/>
                <w:sz w:val="12"/>
                <w:szCs w:val="12"/>
              </w:rPr>
              <w:t>беды»</w:t>
            </w:r>
          </w:p>
        </w:tc>
        <w:tc>
          <w:tcPr>
            <w:tcW w:w="968"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 xml:space="preserve">ния, </w:t>
            </w: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3" w:type="dxa"/>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2020 год</w:t>
            </w:r>
          </w:p>
        </w:tc>
        <w:tc>
          <w:tcPr>
            <w:tcW w:w="811" w:type="dxa"/>
            <w:gridSpan w:val="2"/>
          </w:tcPr>
          <w:p w:rsidR="00583AFF" w:rsidRPr="004A3490" w:rsidRDefault="00583AFF" w:rsidP="004A3490">
            <w:pPr>
              <w:autoSpaceDE w:val="0"/>
              <w:autoSpaceDN w:val="0"/>
              <w:adjustRightInd w:val="0"/>
              <w:jc w:val="center"/>
              <w:rPr>
                <w:rFonts w:ascii="Arial" w:hAnsi="Arial" w:cs="Arial"/>
                <w:sz w:val="12"/>
                <w:szCs w:val="12"/>
              </w:rPr>
            </w:pPr>
            <w:r w:rsidRPr="004A3490">
              <w:rPr>
                <w:rFonts w:ascii="Arial" w:hAnsi="Arial" w:cs="Arial"/>
                <w:sz w:val="12"/>
                <w:szCs w:val="12"/>
              </w:rPr>
              <w:t>5.1</w:t>
            </w:r>
          </w:p>
        </w:tc>
        <w:tc>
          <w:tcPr>
            <w:tcW w:w="1083" w:type="dxa"/>
            <w:gridSpan w:val="2"/>
          </w:tcPr>
          <w:p w:rsidR="00583AFF" w:rsidRPr="004A3490" w:rsidRDefault="00583AFF" w:rsidP="004A3490">
            <w:pPr>
              <w:autoSpaceDE w:val="0"/>
              <w:autoSpaceDN w:val="0"/>
              <w:adjustRightInd w:val="0"/>
              <w:ind w:right="-108"/>
              <w:jc w:val="center"/>
              <w:rPr>
                <w:rFonts w:ascii="Arial" w:hAnsi="Arial" w:cs="Arial"/>
                <w:spacing w:val="-8"/>
                <w:sz w:val="12"/>
                <w:szCs w:val="12"/>
              </w:rPr>
            </w:pPr>
            <w:r w:rsidRPr="004A3490">
              <w:rPr>
                <w:rFonts w:ascii="Arial" w:hAnsi="Arial" w:cs="Arial"/>
                <w:sz w:val="12"/>
                <w:szCs w:val="12"/>
              </w:rPr>
              <w:t xml:space="preserve">местный </w:t>
            </w:r>
            <w:r w:rsidRPr="004A3490">
              <w:rPr>
                <w:rFonts w:ascii="Arial" w:hAnsi="Arial" w:cs="Arial"/>
                <w:spacing w:val="-8"/>
                <w:sz w:val="12"/>
                <w:szCs w:val="12"/>
              </w:rPr>
              <w:t>бюджет</w:t>
            </w:r>
          </w:p>
        </w:tc>
        <w:tc>
          <w:tcPr>
            <w:tcW w:w="68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20,0</w:t>
            </w:r>
          </w:p>
        </w:tc>
        <w:tc>
          <w:tcPr>
            <w:tcW w:w="574"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708" w:type="dxa"/>
            <w:gridSpan w:val="3"/>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579"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567"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573"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617"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r>
      <w:tr w:rsidR="00583AFF" w:rsidRPr="004A3490" w:rsidTr="00366E9A">
        <w:trPr>
          <w:gridAfter w:val="1"/>
          <w:wAfter w:w="8" w:type="dxa"/>
          <w:trHeight w:val="20"/>
          <w:jc w:val="center"/>
        </w:trPr>
        <w:tc>
          <w:tcPr>
            <w:tcW w:w="479" w:type="dxa"/>
          </w:tcPr>
          <w:p w:rsidR="00583AFF" w:rsidRPr="004A3490" w:rsidRDefault="00583AFF" w:rsidP="004A3490">
            <w:pPr>
              <w:ind w:right="-108"/>
              <w:jc w:val="center"/>
              <w:rPr>
                <w:rFonts w:ascii="Arial" w:hAnsi="Arial" w:cs="Arial"/>
                <w:sz w:val="12"/>
                <w:szCs w:val="12"/>
              </w:rPr>
            </w:pPr>
            <w:r w:rsidRPr="004A3490">
              <w:rPr>
                <w:rFonts w:ascii="Arial" w:hAnsi="Arial" w:cs="Arial"/>
                <w:spacing w:val="-1"/>
                <w:sz w:val="12"/>
                <w:szCs w:val="12"/>
              </w:rPr>
              <w:t>6.</w:t>
            </w:r>
          </w:p>
        </w:tc>
        <w:tc>
          <w:tcPr>
            <w:tcW w:w="11061" w:type="dxa"/>
            <w:gridSpan w:val="20"/>
          </w:tcPr>
          <w:p w:rsidR="00583AFF" w:rsidRPr="004A3490" w:rsidRDefault="00583AFF" w:rsidP="004A3490">
            <w:pPr>
              <w:ind w:right="-108"/>
              <w:jc w:val="both"/>
              <w:rPr>
                <w:rFonts w:ascii="Arial" w:hAnsi="Arial" w:cs="Arial"/>
                <w:sz w:val="12"/>
                <w:szCs w:val="12"/>
              </w:rPr>
            </w:pPr>
            <w:r w:rsidRPr="004A3490">
              <w:rPr>
                <w:rFonts w:ascii="Arial" w:hAnsi="Arial" w:cs="Arial"/>
                <w:spacing w:val="-1"/>
                <w:sz w:val="12"/>
                <w:szCs w:val="12"/>
              </w:rPr>
              <w:t>Задача 6. Информационное обеспечение патриотического воспитания граждан</w:t>
            </w:r>
          </w:p>
        </w:tc>
      </w:tr>
      <w:tr w:rsidR="00583AFF" w:rsidRPr="004A3490" w:rsidTr="00366E9A">
        <w:trPr>
          <w:gridAfter w:val="1"/>
          <w:wAfter w:w="8" w:type="dxa"/>
          <w:trHeight w:val="20"/>
          <w:jc w:val="center"/>
        </w:trPr>
        <w:tc>
          <w:tcPr>
            <w:tcW w:w="47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6.1.</w:t>
            </w:r>
          </w:p>
        </w:tc>
        <w:tc>
          <w:tcPr>
            <w:tcW w:w="3089" w:type="dxa"/>
          </w:tcPr>
          <w:p w:rsidR="00583AFF" w:rsidRPr="004A3490" w:rsidRDefault="00583AFF" w:rsidP="004A3490">
            <w:pPr>
              <w:jc w:val="both"/>
              <w:rPr>
                <w:rFonts w:ascii="Arial" w:hAnsi="Arial" w:cs="Arial"/>
                <w:sz w:val="12"/>
                <w:szCs w:val="12"/>
              </w:rPr>
            </w:pPr>
            <w:r w:rsidRPr="004A3490">
              <w:rPr>
                <w:rFonts w:ascii="Arial" w:hAnsi="Arial" w:cs="Arial"/>
                <w:sz w:val="12"/>
                <w:szCs w:val="12"/>
              </w:rPr>
              <w:t>Участие в реализации мероприятий Всероссийск</w:t>
            </w:r>
            <w:r w:rsidRPr="004A3490">
              <w:rPr>
                <w:rFonts w:ascii="Arial" w:hAnsi="Arial" w:cs="Arial"/>
                <w:sz w:val="12"/>
                <w:szCs w:val="12"/>
              </w:rPr>
              <w:t>о</w:t>
            </w:r>
            <w:r w:rsidRPr="004A3490">
              <w:rPr>
                <w:rFonts w:ascii="Arial" w:hAnsi="Arial" w:cs="Arial"/>
                <w:sz w:val="12"/>
                <w:szCs w:val="12"/>
              </w:rPr>
              <w:t>го прое</w:t>
            </w:r>
            <w:r w:rsidRPr="004A3490">
              <w:rPr>
                <w:rFonts w:ascii="Arial" w:hAnsi="Arial" w:cs="Arial"/>
                <w:sz w:val="12"/>
                <w:szCs w:val="12"/>
              </w:rPr>
              <w:t>к</w:t>
            </w:r>
            <w:r w:rsidRPr="004A3490">
              <w:rPr>
                <w:rFonts w:ascii="Arial" w:hAnsi="Arial" w:cs="Arial"/>
                <w:sz w:val="12"/>
                <w:szCs w:val="12"/>
              </w:rPr>
              <w:t>та «Слово Победителя»: создание архива видео- и фотоматериалов воспоминаний ветер</w:t>
            </w:r>
            <w:r w:rsidRPr="004A3490">
              <w:rPr>
                <w:rFonts w:ascii="Arial" w:hAnsi="Arial" w:cs="Arial"/>
                <w:sz w:val="12"/>
                <w:szCs w:val="12"/>
              </w:rPr>
              <w:t>а</w:t>
            </w:r>
            <w:r w:rsidRPr="004A3490">
              <w:rPr>
                <w:rFonts w:ascii="Arial" w:hAnsi="Arial" w:cs="Arial"/>
                <w:sz w:val="12"/>
                <w:szCs w:val="12"/>
              </w:rPr>
              <w:t>нов Великой Отечестве</w:t>
            </w:r>
            <w:r w:rsidRPr="004A3490">
              <w:rPr>
                <w:rFonts w:ascii="Arial" w:hAnsi="Arial" w:cs="Arial"/>
                <w:sz w:val="12"/>
                <w:szCs w:val="12"/>
              </w:rPr>
              <w:t>н</w:t>
            </w:r>
            <w:r w:rsidRPr="004A3490">
              <w:rPr>
                <w:rFonts w:ascii="Arial" w:hAnsi="Arial" w:cs="Arial"/>
                <w:sz w:val="12"/>
                <w:szCs w:val="12"/>
              </w:rPr>
              <w:t>ной войны.</w:t>
            </w:r>
          </w:p>
        </w:tc>
        <w:tc>
          <w:tcPr>
            <w:tcW w:w="96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 xml:space="preserve">ния, </w:t>
            </w:r>
            <w:r w:rsidRPr="004A3490">
              <w:rPr>
                <w:rFonts w:ascii="Arial" w:hAnsi="Arial" w:cs="Arial"/>
                <w:spacing w:val="-1"/>
                <w:sz w:val="12"/>
                <w:szCs w:val="12"/>
              </w:rPr>
              <w:t xml:space="preserve">МАУ </w:t>
            </w:r>
            <w:r w:rsidRPr="004A3490">
              <w:rPr>
                <w:rFonts w:ascii="Arial" w:hAnsi="Arial" w:cs="Arial"/>
                <w:sz w:val="12"/>
                <w:szCs w:val="12"/>
              </w:rPr>
              <w:t>МЦ «Юность»</w:t>
            </w:r>
          </w:p>
        </w:tc>
        <w:tc>
          <w:tcPr>
            <w:tcW w:w="803"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2020-2026 годы</w:t>
            </w:r>
          </w:p>
        </w:tc>
        <w:tc>
          <w:tcPr>
            <w:tcW w:w="811"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6.1</w:t>
            </w:r>
          </w:p>
        </w:tc>
        <w:tc>
          <w:tcPr>
            <w:tcW w:w="1083" w:type="dxa"/>
            <w:gridSpan w:val="2"/>
          </w:tcPr>
          <w:p w:rsidR="00583AFF" w:rsidRPr="004A3490" w:rsidRDefault="00583AFF" w:rsidP="004A3490">
            <w:pPr>
              <w:ind w:right="-108"/>
              <w:jc w:val="center"/>
              <w:rPr>
                <w:rFonts w:ascii="Arial" w:hAnsi="Arial" w:cs="Arial"/>
                <w:sz w:val="12"/>
                <w:szCs w:val="12"/>
              </w:rPr>
            </w:pPr>
            <w:r w:rsidRPr="004A3490">
              <w:rPr>
                <w:rFonts w:ascii="Arial" w:hAnsi="Arial" w:cs="Arial"/>
                <w:sz w:val="12"/>
                <w:szCs w:val="12"/>
              </w:rPr>
              <w:t>местный бюджет</w:t>
            </w:r>
          </w:p>
        </w:tc>
        <w:tc>
          <w:tcPr>
            <w:tcW w:w="68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574"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708" w:type="dxa"/>
            <w:gridSpan w:val="3"/>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579"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567"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573" w:type="dxa"/>
            <w:gridSpan w:val="2"/>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c>
          <w:tcPr>
            <w:tcW w:w="617"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3,0</w:t>
            </w:r>
          </w:p>
        </w:tc>
      </w:tr>
    </w:tbl>
    <w:p w:rsidR="00583AFF" w:rsidRPr="004A3490" w:rsidRDefault="00583AFF" w:rsidP="004A3490">
      <w:pPr>
        <w:jc w:val="both"/>
        <w:rPr>
          <w:rFonts w:ascii="Arial" w:hAnsi="Arial" w:cs="Arial"/>
          <w:sz w:val="12"/>
          <w:szCs w:val="12"/>
        </w:rPr>
      </w:pPr>
    </w:p>
    <w:p w:rsidR="00583AFF" w:rsidRPr="004A3490" w:rsidRDefault="00583AFF" w:rsidP="004A3490">
      <w:pPr>
        <w:jc w:val="both"/>
        <w:rPr>
          <w:rFonts w:ascii="Arial" w:hAnsi="Arial" w:cs="Arial"/>
          <w:sz w:val="12"/>
          <w:szCs w:val="12"/>
        </w:rPr>
      </w:pPr>
    </w:p>
    <w:p w:rsidR="00583AFF" w:rsidRPr="00366E9A" w:rsidRDefault="00583AFF" w:rsidP="00366E9A">
      <w:pPr>
        <w:ind w:left="6804"/>
        <w:jc w:val="center"/>
        <w:rPr>
          <w:rFonts w:ascii="Arial" w:hAnsi="Arial" w:cs="Arial"/>
          <w:sz w:val="16"/>
          <w:szCs w:val="16"/>
        </w:rPr>
      </w:pPr>
      <w:r w:rsidRPr="00366E9A">
        <w:rPr>
          <w:rFonts w:ascii="Arial" w:hAnsi="Arial" w:cs="Arial"/>
          <w:sz w:val="16"/>
          <w:szCs w:val="16"/>
        </w:rPr>
        <w:t>Прилож</w:t>
      </w:r>
      <w:r w:rsidRPr="00366E9A">
        <w:rPr>
          <w:rFonts w:ascii="Arial" w:hAnsi="Arial" w:cs="Arial"/>
          <w:sz w:val="16"/>
          <w:szCs w:val="16"/>
        </w:rPr>
        <w:t>е</w:t>
      </w:r>
      <w:r w:rsidRPr="00366E9A">
        <w:rPr>
          <w:rFonts w:ascii="Arial" w:hAnsi="Arial" w:cs="Arial"/>
          <w:sz w:val="16"/>
          <w:szCs w:val="16"/>
        </w:rPr>
        <w:t>ние 6</w:t>
      </w:r>
    </w:p>
    <w:p w:rsidR="00583AFF" w:rsidRPr="00366E9A" w:rsidRDefault="00583AFF" w:rsidP="00366E9A">
      <w:pPr>
        <w:ind w:left="6804"/>
        <w:jc w:val="center"/>
        <w:rPr>
          <w:rFonts w:ascii="Arial" w:hAnsi="Arial" w:cs="Arial"/>
          <w:sz w:val="16"/>
          <w:szCs w:val="16"/>
        </w:rPr>
      </w:pPr>
      <w:r w:rsidRPr="00366E9A">
        <w:rPr>
          <w:rFonts w:ascii="Arial" w:hAnsi="Arial" w:cs="Arial"/>
          <w:sz w:val="16"/>
          <w:szCs w:val="16"/>
        </w:rPr>
        <w:t>к постановлению Администр</w:t>
      </w:r>
      <w:r w:rsidRPr="00366E9A">
        <w:rPr>
          <w:rFonts w:ascii="Arial" w:hAnsi="Arial" w:cs="Arial"/>
          <w:sz w:val="16"/>
          <w:szCs w:val="16"/>
        </w:rPr>
        <w:t>а</w:t>
      </w:r>
      <w:r w:rsidRPr="00366E9A">
        <w:rPr>
          <w:rFonts w:ascii="Arial" w:hAnsi="Arial" w:cs="Arial"/>
          <w:sz w:val="16"/>
          <w:szCs w:val="16"/>
        </w:rPr>
        <w:t>ции</w:t>
      </w:r>
    </w:p>
    <w:p w:rsidR="00583AFF" w:rsidRPr="00366E9A" w:rsidRDefault="00583AFF" w:rsidP="00366E9A">
      <w:pPr>
        <w:ind w:left="6804"/>
        <w:jc w:val="center"/>
        <w:rPr>
          <w:rFonts w:ascii="Arial" w:hAnsi="Arial" w:cs="Arial"/>
          <w:sz w:val="16"/>
          <w:szCs w:val="16"/>
        </w:rPr>
      </w:pPr>
      <w:r w:rsidRPr="00366E9A">
        <w:rPr>
          <w:rFonts w:ascii="Arial" w:hAnsi="Arial" w:cs="Arial"/>
          <w:sz w:val="16"/>
          <w:szCs w:val="16"/>
        </w:rPr>
        <w:t>муниц</w:t>
      </w:r>
      <w:r w:rsidRPr="00366E9A">
        <w:rPr>
          <w:rFonts w:ascii="Arial" w:hAnsi="Arial" w:cs="Arial"/>
          <w:sz w:val="16"/>
          <w:szCs w:val="16"/>
        </w:rPr>
        <w:t>и</w:t>
      </w:r>
      <w:r w:rsidRPr="00366E9A">
        <w:rPr>
          <w:rFonts w:ascii="Arial" w:hAnsi="Arial" w:cs="Arial"/>
          <w:sz w:val="16"/>
          <w:szCs w:val="16"/>
        </w:rPr>
        <w:t>пального района</w:t>
      </w:r>
      <w:r w:rsidR="00366E9A">
        <w:rPr>
          <w:rFonts w:ascii="Arial" w:hAnsi="Arial" w:cs="Arial"/>
          <w:sz w:val="16"/>
          <w:szCs w:val="16"/>
        </w:rPr>
        <w:t xml:space="preserve"> </w:t>
      </w:r>
      <w:r w:rsidRPr="00366E9A">
        <w:rPr>
          <w:rFonts w:ascii="Arial" w:hAnsi="Arial" w:cs="Arial"/>
          <w:sz w:val="16"/>
          <w:szCs w:val="16"/>
        </w:rPr>
        <w:t>от 30.12.2020 № 2123</w:t>
      </w:r>
    </w:p>
    <w:p w:rsidR="00583AFF" w:rsidRPr="00366E9A" w:rsidRDefault="00583AFF" w:rsidP="00366E9A">
      <w:pPr>
        <w:ind w:left="6804"/>
        <w:jc w:val="both"/>
        <w:rPr>
          <w:rFonts w:ascii="Arial" w:hAnsi="Arial" w:cs="Arial"/>
          <w:sz w:val="16"/>
          <w:szCs w:val="16"/>
        </w:rPr>
      </w:pPr>
    </w:p>
    <w:p w:rsidR="00583AFF" w:rsidRPr="00366E9A" w:rsidRDefault="00583AFF" w:rsidP="004A3490">
      <w:pPr>
        <w:jc w:val="center"/>
        <w:rPr>
          <w:rFonts w:ascii="Arial" w:hAnsi="Arial" w:cs="Arial"/>
          <w:b/>
          <w:caps/>
          <w:sz w:val="16"/>
          <w:szCs w:val="16"/>
        </w:rPr>
      </w:pPr>
      <w:r w:rsidRPr="00366E9A">
        <w:rPr>
          <w:rFonts w:ascii="Arial" w:hAnsi="Arial" w:cs="Arial"/>
          <w:b/>
          <w:caps/>
          <w:sz w:val="16"/>
          <w:szCs w:val="16"/>
        </w:rPr>
        <w:t xml:space="preserve">Мероприятия ПОДПРОГРАММЫ </w:t>
      </w:r>
    </w:p>
    <w:p w:rsidR="00583AFF" w:rsidRPr="00366E9A" w:rsidRDefault="00583AFF" w:rsidP="004A3490">
      <w:pPr>
        <w:jc w:val="center"/>
        <w:rPr>
          <w:rFonts w:ascii="Arial" w:hAnsi="Arial" w:cs="Arial"/>
          <w:b/>
          <w:sz w:val="16"/>
          <w:szCs w:val="16"/>
        </w:rPr>
      </w:pPr>
      <w:r w:rsidRPr="00366E9A">
        <w:rPr>
          <w:rFonts w:ascii="Arial" w:hAnsi="Arial" w:cs="Arial"/>
          <w:b/>
          <w:sz w:val="16"/>
          <w:szCs w:val="16"/>
        </w:rPr>
        <w:t xml:space="preserve">«Социальная адаптация детей-сирот и детей, оставшихся без попечения родителей, а также лиц из числа детей-сирот и детей» </w:t>
      </w:r>
    </w:p>
    <w:p w:rsidR="00583AFF" w:rsidRPr="004A3490" w:rsidRDefault="00583AFF" w:rsidP="004A3490">
      <w:pPr>
        <w:jc w:val="center"/>
        <w:rPr>
          <w:rFonts w:ascii="Arial" w:hAnsi="Arial" w:cs="Arial"/>
          <w:b/>
          <w:sz w:val="12"/>
          <w:szCs w:val="12"/>
        </w:rPr>
      </w:pPr>
    </w:p>
    <w:tbl>
      <w:tblPr>
        <w:tblW w:w="11700" w:type="dxa"/>
        <w:jc w:val="center"/>
        <w:tblLayout w:type="fixed"/>
        <w:tblLook w:val="0000" w:firstRow="0" w:lastRow="0" w:firstColumn="0" w:lastColumn="0" w:noHBand="0" w:noVBand="0"/>
      </w:tblPr>
      <w:tblGrid>
        <w:gridCol w:w="538"/>
        <w:gridCol w:w="3212"/>
        <w:gridCol w:w="638"/>
        <w:gridCol w:w="603"/>
        <w:gridCol w:w="829"/>
        <w:gridCol w:w="773"/>
        <w:gridCol w:w="846"/>
        <w:gridCol w:w="709"/>
        <w:gridCol w:w="709"/>
        <w:gridCol w:w="575"/>
        <w:gridCol w:w="709"/>
        <w:gridCol w:w="850"/>
        <w:gridCol w:w="709"/>
      </w:tblGrid>
      <w:tr w:rsidR="00583AFF" w:rsidRPr="004A3490" w:rsidTr="00366E9A">
        <w:trPr>
          <w:trHeight w:val="20"/>
          <w:jc w:val="center"/>
        </w:trPr>
        <w:tc>
          <w:tcPr>
            <w:tcW w:w="538" w:type="dxa"/>
            <w:vMerge w:val="restart"/>
            <w:tcBorders>
              <w:top w:val="single" w:sz="4" w:space="0" w:color="000000"/>
              <w:left w:val="single" w:sz="4" w:space="0" w:color="000000"/>
              <w:bottom w:val="nil"/>
              <w:right w:val="nil"/>
            </w:tcBorders>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 xml:space="preserve">№ </w:t>
            </w:r>
            <w:r w:rsidRPr="004A3490">
              <w:rPr>
                <w:rFonts w:ascii="Arial" w:hAnsi="Arial" w:cs="Arial"/>
                <w:b/>
                <w:sz w:val="12"/>
                <w:szCs w:val="12"/>
              </w:rPr>
              <w:br/>
              <w:t>п/п</w:t>
            </w:r>
          </w:p>
        </w:tc>
        <w:tc>
          <w:tcPr>
            <w:tcW w:w="3212" w:type="dxa"/>
            <w:vMerge w:val="restart"/>
            <w:tcBorders>
              <w:top w:val="single" w:sz="4" w:space="0" w:color="000000"/>
              <w:left w:val="single" w:sz="4" w:space="0" w:color="000000"/>
              <w:bottom w:val="nil"/>
              <w:right w:val="nil"/>
            </w:tcBorders>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 xml:space="preserve">Наименование </w:t>
            </w:r>
            <w:r w:rsidRPr="004A3490">
              <w:rPr>
                <w:rFonts w:ascii="Arial" w:hAnsi="Arial" w:cs="Arial"/>
                <w:b/>
                <w:sz w:val="12"/>
                <w:szCs w:val="12"/>
              </w:rPr>
              <w:br/>
              <w:t>мероприятия</w:t>
            </w:r>
          </w:p>
        </w:tc>
        <w:tc>
          <w:tcPr>
            <w:tcW w:w="638" w:type="dxa"/>
            <w:vMerge w:val="restart"/>
            <w:tcBorders>
              <w:top w:val="single" w:sz="4" w:space="0" w:color="000000"/>
              <w:left w:val="single" w:sz="4" w:space="0" w:color="000000"/>
              <w:bottom w:val="nil"/>
              <w:right w:val="nil"/>
            </w:tcBorders>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Испо</w:t>
            </w:r>
            <w:r w:rsidRPr="004A3490">
              <w:rPr>
                <w:rFonts w:ascii="Arial" w:hAnsi="Arial" w:cs="Arial"/>
                <w:b/>
                <w:sz w:val="12"/>
                <w:szCs w:val="12"/>
              </w:rPr>
              <w:t>л</w:t>
            </w:r>
            <w:r w:rsidRPr="004A3490">
              <w:rPr>
                <w:rFonts w:ascii="Arial" w:hAnsi="Arial" w:cs="Arial"/>
                <w:b/>
                <w:sz w:val="12"/>
                <w:szCs w:val="12"/>
              </w:rPr>
              <w:t xml:space="preserve">нитель </w:t>
            </w:r>
            <w:r w:rsidRPr="004A3490">
              <w:rPr>
                <w:rFonts w:ascii="Arial" w:hAnsi="Arial" w:cs="Arial"/>
                <w:b/>
                <w:sz w:val="12"/>
                <w:szCs w:val="12"/>
              </w:rPr>
              <w:br/>
              <w:t>мер</w:t>
            </w:r>
            <w:r w:rsidRPr="004A3490">
              <w:rPr>
                <w:rFonts w:ascii="Arial" w:hAnsi="Arial" w:cs="Arial"/>
                <w:b/>
                <w:sz w:val="12"/>
                <w:szCs w:val="12"/>
              </w:rPr>
              <w:t>о</w:t>
            </w:r>
            <w:r w:rsidRPr="004A3490">
              <w:rPr>
                <w:rFonts w:ascii="Arial" w:hAnsi="Arial" w:cs="Arial"/>
                <w:b/>
                <w:sz w:val="12"/>
                <w:szCs w:val="12"/>
              </w:rPr>
              <w:t>приятия</w:t>
            </w:r>
          </w:p>
        </w:tc>
        <w:tc>
          <w:tcPr>
            <w:tcW w:w="603" w:type="dxa"/>
            <w:vMerge w:val="restart"/>
            <w:tcBorders>
              <w:top w:val="single" w:sz="4" w:space="0" w:color="000000"/>
              <w:left w:val="single" w:sz="4" w:space="0" w:color="000000"/>
              <w:right w:val="nil"/>
            </w:tcBorders>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Срок реал</w:t>
            </w:r>
            <w:r w:rsidRPr="004A3490">
              <w:rPr>
                <w:rFonts w:ascii="Arial" w:hAnsi="Arial" w:cs="Arial"/>
                <w:b/>
                <w:sz w:val="12"/>
                <w:szCs w:val="12"/>
              </w:rPr>
              <w:t>и</w:t>
            </w:r>
            <w:r w:rsidRPr="004A3490">
              <w:rPr>
                <w:rFonts w:ascii="Arial" w:hAnsi="Arial" w:cs="Arial"/>
                <w:b/>
                <w:sz w:val="12"/>
                <w:szCs w:val="12"/>
              </w:rPr>
              <w:t>зации</w:t>
            </w:r>
          </w:p>
        </w:tc>
        <w:tc>
          <w:tcPr>
            <w:tcW w:w="829" w:type="dxa"/>
            <w:vMerge w:val="restart"/>
            <w:tcBorders>
              <w:top w:val="single" w:sz="4" w:space="0" w:color="000000"/>
              <w:left w:val="single" w:sz="4" w:space="0" w:color="000000"/>
              <w:right w:val="nil"/>
            </w:tcBorders>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Цел</w:t>
            </w:r>
            <w:r w:rsidRPr="004A3490">
              <w:rPr>
                <w:rFonts w:ascii="Arial" w:hAnsi="Arial" w:cs="Arial"/>
                <w:b/>
                <w:sz w:val="12"/>
                <w:szCs w:val="12"/>
              </w:rPr>
              <w:t>е</w:t>
            </w:r>
            <w:r w:rsidRPr="004A3490">
              <w:rPr>
                <w:rFonts w:ascii="Arial" w:hAnsi="Arial" w:cs="Arial"/>
                <w:b/>
                <w:sz w:val="12"/>
                <w:szCs w:val="12"/>
              </w:rPr>
              <w:t xml:space="preserve">вой </w:t>
            </w:r>
            <w:r w:rsidRPr="004A3490">
              <w:rPr>
                <w:rFonts w:ascii="Arial" w:hAnsi="Arial" w:cs="Arial"/>
                <w:b/>
                <w:sz w:val="12"/>
                <w:szCs w:val="12"/>
              </w:rPr>
              <w:br/>
              <w:t>показ</w:t>
            </w:r>
            <w:r w:rsidRPr="004A3490">
              <w:rPr>
                <w:rFonts w:ascii="Arial" w:hAnsi="Arial" w:cs="Arial"/>
                <w:b/>
                <w:sz w:val="12"/>
                <w:szCs w:val="12"/>
              </w:rPr>
              <w:t>а</w:t>
            </w:r>
            <w:r w:rsidRPr="004A3490">
              <w:rPr>
                <w:rFonts w:ascii="Arial" w:hAnsi="Arial" w:cs="Arial"/>
                <w:b/>
                <w:sz w:val="12"/>
                <w:szCs w:val="12"/>
              </w:rPr>
              <w:t>тель (номер     цел</w:t>
            </w:r>
            <w:r w:rsidRPr="004A3490">
              <w:rPr>
                <w:rFonts w:ascii="Arial" w:hAnsi="Arial" w:cs="Arial"/>
                <w:b/>
                <w:sz w:val="12"/>
                <w:szCs w:val="12"/>
              </w:rPr>
              <w:t>е</w:t>
            </w:r>
            <w:r w:rsidRPr="004A3490">
              <w:rPr>
                <w:rFonts w:ascii="Arial" w:hAnsi="Arial" w:cs="Arial"/>
                <w:b/>
                <w:sz w:val="12"/>
                <w:szCs w:val="12"/>
              </w:rPr>
              <w:t>вого пок</w:t>
            </w:r>
            <w:r w:rsidRPr="004A3490">
              <w:rPr>
                <w:rFonts w:ascii="Arial" w:hAnsi="Arial" w:cs="Arial"/>
                <w:b/>
                <w:sz w:val="12"/>
                <w:szCs w:val="12"/>
              </w:rPr>
              <w:t>а</w:t>
            </w:r>
            <w:r w:rsidRPr="004A3490">
              <w:rPr>
                <w:rFonts w:ascii="Arial" w:hAnsi="Arial" w:cs="Arial"/>
                <w:b/>
                <w:sz w:val="12"/>
                <w:szCs w:val="12"/>
              </w:rPr>
              <w:t>зателя из паспо</w:t>
            </w:r>
            <w:r w:rsidRPr="004A3490">
              <w:rPr>
                <w:rFonts w:ascii="Arial" w:hAnsi="Arial" w:cs="Arial"/>
                <w:b/>
                <w:sz w:val="12"/>
                <w:szCs w:val="12"/>
              </w:rPr>
              <w:t>р</w:t>
            </w:r>
            <w:r w:rsidRPr="004A3490">
              <w:rPr>
                <w:rFonts w:ascii="Arial" w:hAnsi="Arial" w:cs="Arial"/>
                <w:b/>
                <w:sz w:val="12"/>
                <w:szCs w:val="12"/>
              </w:rPr>
              <w:t>та подпр</w:t>
            </w:r>
            <w:r w:rsidRPr="004A3490">
              <w:rPr>
                <w:rFonts w:ascii="Arial" w:hAnsi="Arial" w:cs="Arial"/>
                <w:b/>
                <w:sz w:val="12"/>
                <w:szCs w:val="12"/>
              </w:rPr>
              <w:t>о</w:t>
            </w:r>
            <w:r w:rsidRPr="004A3490">
              <w:rPr>
                <w:rFonts w:ascii="Arial" w:hAnsi="Arial" w:cs="Arial"/>
                <w:b/>
                <w:sz w:val="12"/>
                <w:szCs w:val="12"/>
              </w:rPr>
              <w:t>граммы)</w:t>
            </w:r>
          </w:p>
        </w:tc>
        <w:tc>
          <w:tcPr>
            <w:tcW w:w="773" w:type="dxa"/>
            <w:tcBorders>
              <w:top w:val="single" w:sz="4" w:space="0" w:color="000000"/>
              <w:left w:val="single" w:sz="4" w:space="0" w:color="000000"/>
              <w:right w:val="nil"/>
            </w:tcBorders>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Источник финанс</w:t>
            </w:r>
            <w:r w:rsidRPr="004A3490">
              <w:rPr>
                <w:rFonts w:ascii="Arial" w:hAnsi="Arial" w:cs="Arial"/>
                <w:b/>
                <w:sz w:val="12"/>
                <w:szCs w:val="12"/>
              </w:rPr>
              <w:t>и</w:t>
            </w:r>
            <w:r w:rsidRPr="004A3490">
              <w:rPr>
                <w:rFonts w:ascii="Arial" w:hAnsi="Arial" w:cs="Arial"/>
                <w:b/>
                <w:sz w:val="12"/>
                <w:szCs w:val="12"/>
              </w:rPr>
              <w:t>рования</w:t>
            </w:r>
          </w:p>
        </w:tc>
        <w:tc>
          <w:tcPr>
            <w:tcW w:w="5107" w:type="dxa"/>
            <w:gridSpan w:val="7"/>
            <w:tcBorders>
              <w:top w:val="single" w:sz="4" w:space="0" w:color="000000"/>
              <w:left w:val="single" w:sz="4" w:space="0" w:color="auto"/>
              <w:bottom w:val="single" w:sz="4" w:space="0" w:color="auto"/>
              <w:right w:val="single" w:sz="4" w:space="0" w:color="000000"/>
            </w:tcBorders>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Объем финансирования по годам (тыс.руб.)</w:t>
            </w:r>
          </w:p>
        </w:tc>
      </w:tr>
      <w:tr w:rsidR="00583AFF" w:rsidRPr="004A3490" w:rsidTr="00366E9A">
        <w:trPr>
          <w:trHeight w:val="20"/>
          <w:jc w:val="center"/>
        </w:trPr>
        <w:tc>
          <w:tcPr>
            <w:tcW w:w="538" w:type="dxa"/>
            <w:vMerge/>
            <w:tcBorders>
              <w:top w:val="single" w:sz="4" w:space="0" w:color="000000"/>
              <w:left w:val="single" w:sz="4" w:space="0" w:color="000000"/>
              <w:bottom w:val="nil"/>
              <w:right w:val="nil"/>
            </w:tcBorders>
          </w:tcPr>
          <w:p w:rsidR="00583AFF" w:rsidRPr="004A3490" w:rsidRDefault="00583AFF" w:rsidP="004A3490">
            <w:pPr>
              <w:ind w:left="-57" w:right="-57"/>
              <w:jc w:val="center"/>
              <w:rPr>
                <w:rFonts w:ascii="Arial" w:hAnsi="Arial" w:cs="Arial"/>
                <w:b/>
                <w:sz w:val="12"/>
                <w:szCs w:val="12"/>
              </w:rPr>
            </w:pPr>
          </w:p>
        </w:tc>
        <w:tc>
          <w:tcPr>
            <w:tcW w:w="3212" w:type="dxa"/>
            <w:vMerge/>
            <w:tcBorders>
              <w:top w:val="single" w:sz="4" w:space="0" w:color="000000"/>
              <w:left w:val="single" w:sz="4" w:space="0" w:color="000000"/>
              <w:bottom w:val="nil"/>
              <w:right w:val="nil"/>
            </w:tcBorders>
          </w:tcPr>
          <w:p w:rsidR="00583AFF" w:rsidRPr="004A3490" w:rsidRDefault="00583AFF" w:rsidP="004A3490">
            <w:pPr>
              <w:ind w:left="-57" w:right="-57"/>
              <w:jc w:val="center"/>
              <w:rPr>
                <w:rFonts w:ascii="Arial" w:hAnsi="Arial" w:cs="Arial"/>
                <w:b/>
                <w:sz w:val="12"/>
                <w:szCs w:val="12"/>
              </w:rPr>
            </w:pPr>
          </w:p>
        </w:tc>
        <w:tc>
          <w:tcPr>
            <w:tcW w:w="638" w:type="dxa"/>
            <w:vMerge/>
            <w:tcBorders>
              <w:top w:val="single" w:sz="4" w:space="0" w:color="000000"/>
              <w:left w:val="single" w:sz="4" w:space="0" w:color="000000"/>
              <w:bottom w:val="nil"/>
              <w:right w:val="nil"/>
            </w:tcBorders>
          </w:tcPr>
          <w:p w:rsidR="00583AFF" w:rsidRPr="004A3490" w:rsidRDefault="00583AFF" w:rsidP="004A3490">
            <w:pPr>
              <w:ind w:left="-57" w:right="-57"/>
              <w:jc w:val="center"/>
              <w:rPr>
                <w:rFonts w:ascii="Arial" w:hAnsi="Arial" w:cs="Arial"/>
                <w:b/>
                <w:sz w:val="12"/>
                <w:szCs w:val="12"/>
              </w:rPr>
            </w:pPr>
          </w:p>
        </w:tc>
        <w:tc>
          <w:tcPr>
            <w:tcW w:w="603" w:type="dxa"/>
            <w:vMerge/>
            <w:tcBorders>
              <w:left w:val="single" w:sz="4" w:space="0" w:color="000000"/>
              <w:bottom w:val="nil"/>
              <w:right w:val="nil"/>
            </w:tcBorders>
          </w:tcPr>
          <w:p w:rsidR="00583AFF" w:rsidRPr="004A3490" w:rsidRDefault="00583AFF" w:rsidP="004A3490">
            <w:pPr>
              <w:ind w:left="-57" w:right="-57"/>
              <w:jc w:val="center"/>
              <w:rPr>
                <w:rFonts w:ascii="Arial" w:hAnsi="Arial" w:cs="Arial"/>
                <w:b/>
                <w:sz w:val="12"/>
                <w:szCs w:val="12"/>
              </w:rPr>
            </w:pPr>
          </w:p>
        </w:tc>
        <w:tc>
          <w:tcPr>
            <w:tcW w:w="829" w:type="dxa"/>
            <w:vMerge/>
            <w:tcBorders>
              <w:left w:val="single" w:sz="4" w:space="0" w:color="000000"/>
              <w:bottom w:val="nil"/>
              <w:right w:val="nil"/>
            </w:tcBorders>
          </w:tcPr>
          <w:p w:rsidR="00583AFF" w:rsidRPr="004A3490" w:rsidRDefault="00583AFF" w:rsidP="004A3490">
            <w:pPr>
              <w:ind w:left="-57" w:right="-57"/>
              <w:jc w:val="center"/>
              <w:rPr>
                <w:rFonts w:ascii="Arial" w:hAnsi="Arial" w:cs="Arial"/>
                <w:b/>
                <w:sz w:val="12"/>
                <w:szCs w:val="12"/>
              </w:rPr>
            </w:pPr>
          </w:p>
        </w:tc>
        <w:tc>
          <w:tcPr>
            <w:tcW w:w="773" w:type="dxa"/>
            <w:tcBorders>
              <w:left w:val="single" w:sz="4" w:space="0" w:color="000000"/>
              <w:bottom w:val="nil"/>
              <w:right w:val="nil"/>
            </w:tcBorders>
          </w:tcPr>
          <w:p w:rsidR="00583AFF" w:rsidRPr="004A3490" w:rsidRDefault="00583AFF" w:rsidP="004A3490">
            <w:pPr>
              <w:ind w:left="-57" w:right="-57"/>
              <w:jc w:val="center"/>
              <w:rPr>
                <w:rFonts w:ascii="Arial" w:hAnsi="Arial" w:cs="Arial"/>
                <w:b/>
                <w:sz w:val="12"/>
                <w:szCs w:val="12"/>
              </w:rPr>
            </w:pPr>
          </w:p>
        </w:tc>
        <w:tc>
          <w:tcPr>
            <w:tcW w:w="846"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2020</w:t>
            </w:r>
          </w:p>
        </w:tc>
        <w:tc>
          <w:tcPr>
            <w:tcW w:w="70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2021</w:t>
            </w:r>
          </w:p>
        </w:tc>
        <w:tc>
          <w:tcPr>
            <w:tcW w:w="70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2022</w:t>
            </w:r>
          </w:p>
        </w:tc>
        <w:tc>
          <w:tcPr>
            <w:tcW w:w="575"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2023</w:t>
            </w:r>
          </w:p>
        </w:tc>
        <w:tc>
          <w:tcPr>
            <w:tcW w:w="70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2024</w:t>
            </w:r>
          </w:p>
        </w:tc>
        <w:tc>
          <w:tcPr>
            <w:tcW w:w="850"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2025</w:t>
            </w:r>
          </w:p>
        </w:tc>
        <w:tc>
          <w:tcPr>
            <w:tcW w:w="70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b/>
                <w:sz w:val="12"/>
                <w:szCs w:val="12"/>
              </w:rPr>
            </w:pPr>
            <w:r w:rsidRPr="004A3490">
              <w:rPr>
                <w:rFonts w:ascii="Arial" w:hAnsi="Arial" w:cs="Arial"/>
                <w:b/>
                <w:sz w:val="12"/>
                <w:szCs w:val="12"/>
              </w:rPr>
              <w:t>2026</w:t>
            </w:r>
          </w:p>
        </w:tc>
      </w:tr>
      <w:tr w:rsidR="00583AFF" w:rsidRPr="004A3490" w:rsidTr="00366E9A">
        <w:trPr>
          <w:trHeight w:val="20"/>
          <w:jc w:val="center"/>
        </w:trPr>
        <w:tc>
          <w:tcPr>
            <w:tcW w:w="538"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lang w:val="en-US"/>
              </w:rPr>
            </w:pPr>
            <w:r w:rsidRPr="004A3490">
              <w:rPr>
                <w:rFonts w:ascii="Arial" w:hAnsi="Arial" w:cs="Arial"/>
                <w:sz w:val="12"/>
                <w:szCs w:val="12"/>
                <w:lang w:val="en-US"/>
              </w:rPr>
              <w:t>1.</w:t>
            </w:r>
          </w:p>
        </w:tc>
        <w:tc>
          <w:tcPr>
            <w:tcW w:w="11162" w:type="dxa"/>
            <w:gridSpan w:val="12"/>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both"/>
              <w:rPr>
                <w:rFonts w:ascii="Arial" w:hAnsi="Arial" w:cs="Arial"/>
                <w:sz w:val="12"/>
                <w:szCs w:val="12"/>
              </w:rPr>
            </w:pPr>
            <w:r w:rsidRPr="004A3490">
              <w:rPr>
                <w:rFonts w:ascii="Arial" w:hAnsi="Arial" w:cs="Arial"/>
                <w:sz w:val="12"/>
                <w:szCs w:val="12"/>
              </w:rPr>
              <w:t>Задача 1. 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w:t>
            </w:r>
            <w:r w:rsidRPr="004A3490">
              <w:rPr>
                <w:rFonts w:ascii="Arial" w:hAnsi="Arial" w:cs="Arial"/>
                <w:sz w:val="12"/>
                <w:szCs w:val="12"/>
              </w:rPr>
              <w:t>и</w:t>
            </w:r>
            <w:r w:rsidRPr="004A3490">
              <w:rPr>
                <w:rFonts w:ascii="Arial" w:hAnsi="Arial" w:cs="Arial"/>
                <w:sz w:val="12"/>
                <w:szCs w:val="12"/>
              </w:rPr>
              <w:t>телей</w:t>
            </w:r>
          </w:p>
        </w:tc>
      </w:tr>
      <w:tr w:rsidR="00583AFF" w:rsidRPr="004A3490" w:rsidTr="00366E9A">
        <w:trPr>
          <w:trHeight w:val="20"/>
          <w:jc w:val="center"/>
        </w:trPr>
        <w:tc>
          <w:tcPr>
            <w:tcW w:w="538"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lang w:val="en-US"/>
              </w:rPr>
            </w:pPr>
            <w:r w:rsidRPr="004A3490">
              <w:rPr>
                <w:rFonts w:ascii="Arial" w:hAnsi="Arial" w:cs="Arial"/>
                <w:sz w:val="12"/>
                <w:szCs w:val="12"/>
                <w:lang w:val="en-US"/>
              </w:rPr>
              <w:t>1.1.</w:t>
            </w:r>
          </w:p>
        </w:tc>
        <w:tc>
          <w:tcPr>
            <w:tcW w:w="3212"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pStyle w:val="ConsPlusNormal"/>
              <w:ind w:left="-57" w:right="-57" w:firstLine="0"/>
              <w:jc w:val="both"/>
              <w:rPr>
                <w:sz w:val="12"/>
                <w:szCs w:val="12"/>
              </w:rPr>
            </w:pPr>
            <w:r w:rsidRPr="004A3490">
              <w:rPr>
                <w:sz w:val="12"/>
                <w:szCs w:val="12"/>
              </w:rPr>
              <w:t>Предоставление лицам из числа детей-сирот и детей, оставшихся без попечения родителей, единовреме</w:t>
            </w:r>
            <w:r w:rsidRPr="004A3490">
              <w:rPr>
                <w:sz w:val="12"/>
                <w:szCs w:val="12"/>
              </w:rPr>
              <w:t>н</w:t>
            </w:r>
            <w:r w:rsidRPr="004A3490">
              <w:rPr>
                <w:sz w:val="12"/>
                <w:szCs w:val="12"/>
              </w:rPr>
              <w:t>ной выплаты на ремонт находящихся в их личной, долевой, совместной собственности жилых помещ</w:t>
            </w:r>
            <w:r w:rsidRPr="004A3490">
              <w:rPr>
                <w:sz w:val="12"/>
                <w:szCs w:val="12"/>
              </w:rPr>
              <w:t>е</w:t>
            </w:r>
            <w:r w:rsidRPr="004A3490">
              <w:rPr>
                <w:sz w:val="12"/>
                <w:szCs w:val="12"/>
              </w:rPr>
              <w:t>ний, расположенных на территории Новгоро</w:t>
            </w:r>
            <w:r w:rsidRPr="004A3490">
              <w:rPr>
                <w:sz w:val="12"/>
                <w:szCs w:val="12"/>
              </w:rPr>
              <w:t>д</w:t>
            </w:r>
            <w:r w:rsidRPr="004A3490">
              <w:rPr>
                <w:sz w:val="12"/>
                <w:szCs w:val="12"/>
              </w:rPr>
              <w:t>ской области</w:t>
            </w:r>
          </w:p>
        </w:tc>
        <w:tc>
          <w:tcPr>
            <w:tcW w:w="638" w:type="dxa"/>
            <w:tcBorders>
              <w:top w:val="single" w:sz="4" w:space="0" w:color="000000"/>
              <w:left w:val="single" w:sz="4" w:space="0" w:color="auto"/>
              <w:bottom w:val="single" w:sz="4" w:space="0" w:color="000000"/>
              <w:right w:val="single" w:sz="4" w:space="0" w:color="auto"/>
            </w:tcBorders>
          </w:tcPr>
          <w:p w:rsidR="00583AFF" w:rsidRPr="004A3490" w:rsidRDefault="00583AFF" w:rsidP="004A3490">
            <w:pPr>
              <w:pStyle w:val="ConsPlusNormal"/>
              <w:ind w:left="-57" w:right="-57" w:firstLine="0"/>
              <w:jc w:val="center"/>
              <w:rPr>
                <w:sz w:val="12"/>
                <w:szCs w:val="12"/>
              </w:rPr>
            </w:pPr>
            <w:r w:rsidRPr="004A3490">
              <w:rPr>
                <w:sz w:val="12"/>
                <w:szCs w:val="12"/>
              </w:rPr>
              <w:t>комитет образ</w:t>
            </w:r>
            <w:r w:rsidRPr="004A3490">
              <w:rPr>
                <w:sz w:val="12"/>
                <w:szCs w:val="12"/>
              </w:rPr>
              <w:t>о</w:t>
            </w:r>
            <w:r w:rsidRPr="004A3490">
              <w:rPr>
                <w:sz w:val="12"/>
                <w:szCs w:val="12"/>
              </w:rPr>
              <w:t>вания, ЦОМСО</w:t>
            </w:r>
          </w:p>
        </w:tc>
        <w:tc>
          <w:tcPr>
            <w:tcW w:w="603"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pStyle w:val="ConsPlusNormal"/>
              <w:ind w:left="-57" w:right="-57" w:firstLine="0"/>
              <w:jc w:val="center"/>
              <w:rPr>
                <w:sz w:val="12"/>
                <w:szCs w:val="12"/>
              </w:rPr>
            </w:pPr>
            <w:r w:rsidRPr="004A3490">
              <w:rPr>
                <w:sz w:val="12"/>
                <w:szCs w:val="12"/>
              </w:rPr>
              <w:t>2020 – 2026 г</w:t>
            </w:r>
            <w:r w:rsidRPr="004A3490">
              <w:rPr>
                <w:sz w:val="12"/>
                <w:szCs w:val="12"/>
              </w:rPr>
              <w:t>о</w:t>
            </w:r>
            <w:r w:rsidRPr="004A3490">
              <w:rPr>
                <w:sz w:val="12"/>
                <w:szCs w:val="12"/>
              </w:rPr>
              <w:t>ды</w:t>
            </w:r>
          </w:p>
        </w:tc>
        <w:tc>
          <w:tcPr>
            <w:tcW w:w="82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pStyle w:val="ConsPlusNormal"/>
              <w:ind w:left="-57" w:right="-57" w:firstLine="0"/>
              <w:jc w:val="center"/>
              <w:rPr>
                <w:sz w:val="12"/>
                <w:szCs w:val="12"/>
              </w:rPr>
            </w:pPr>
            <w:r w:rsidRPr="004A3490">
              <w:rPr>
                <w:sz w:val="12"/>
                <w:szCs w:val="12"/>
              </w:rPr>
              <w:t>1.3</w:t>
            </w:r>
          </w:p>
        </w:tc>
        <w:tc>
          <w:tcPr>
            <w:tcW w:w="773"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pStyle w:val="ConsPlusNormal"/>
              <w:ind w:left="-57" w:right="-57" w:firstLine="0"/>
              <w:jc w:val="center"/>
              <w:rPr>
                <w:sz w:val="12"/>
                <w:szCs w:val="12"/>
              </w:rPr>
            </w:pPr>
            <w:r w:rsidRPr="004A3490">
              <w:rPr>
                <w:sz w:val="12"/>
                <w:szCs w:val="12"/>
              </w:rPr>
              <w:t>областной бю</w:t>
            </w:r>
            <w:r w:rsidRPr="004A3490">
              <w:rPr>
                <w:sz w:val="12"/>
                <w:szCs w:val="12"/>
              </w:rPr>
              <w:t>д</w:t>
            </w:r>
            <w:r w:rsidRPr="004A3490">
              <w:rPr>
                <w:sz w:val="12"/>
                <w:szCs w:val="12"/>
              </w:rPr>
              <w:t>жет</w:t>
            </w:r>
          </w:p>
        </w:tc>
        <w:tc>
          <w:tcPr>
            <w:tcW w:w="846"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74,4</w:t>
            </w:r>
          </w:p>
        </w:tc>
        <w:tc>
          <w:tcPr>
            <w:tcW w:w="70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115,5</w:t>
            </w:r>
          </w:p>
        </w:tc>
        <w:tc>
          <w:tcPr>
            <w:tcW w:w="70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115,5</w:t>
            </w:r>
          </w:p>
        </w:tc>
        <w:tc>
          <w:tcPr>
            <w:tcW w:w="575"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115,5</w:t>
            </w:r>
          </w:p>
        </w:tc>
        <w:tc>
          <w:tcPr>
            <w:tcW w:w="70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74,4</w:t>
            </w:r>
          </w:p>
        </w:tc>
        <w:tc>
          <w:tcPr>
            <w:tcW w:w="850"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74,4</w:t>
            </w:r>
          </w:p>
        </w:tc>
        <w:tc>
          <w:tcPr>
            <w:tcW w:w="70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74,4</w:t>
            </w:r>
          </w:p>
        </w:tc>
      </w:tr>
      <w:tr w:rsidR="00583AFF" w:rsidRPr="004A3490" w:rsidTr="00366E9A">
        <w:trPr>
          <w:trHeight w:val="20"/>
          <w:jc w:val="center"/>
        </w:trPr>
        <w:tc>
          <w:tcPr>
            <w:tcW w:w="538" w:type="dxa"/>
            <w:vMerge w:val="restart"/>
            <w:tcBorders>
              <w:top w:val="single" w:sz="4" w:space="0" w:color="auto"/>
              <w:left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lang w:val="en-US"/>
              </w:rPr>
            </w:pPr>
            <w:r w:rsidRPr="004A3490">
              <w:rPr>
                <w:rFonts w:ascii="Arial" w:hAnsi="Arial" w:cs="Arial"/>
                <w:sz w:val="12"/>
                <w:szCs w:val="12"/>
                <w:lang w:val="en-US"/>
              </w:rPr>
              <w:t>1.2.</w:t>
            </w:r>
          </w:p>
        </w:tc>
        <w:tc>
          <w:tcPr>
            <w:tcW w:w="3212" w:type="dxa"/>
            <w:vMerge w:val="restart"/>
            <w:tcBorders>
              <w:top w:val="single" w:sz="4" w:space="0" w:color="auto"/>
              <w:left w:val="single" w:sz="4" w:space="0" w:color="auto"/>
              <w:right w:val="single" w:sz="4" w:space="0" w:color="auto"/>
            </w:tcBorders>
          </w:tcPr>
          <w:p w:rsidR="00583AFF" w:rsidRPr="004A3490" w:rsidRDefault="00583AFF" w:rsidP="004A3490">
            <w:pPr>
              <w:pStyle w:val="ConsPlusNormal"/>
              <w:ind w:left="-57" w:right="-57" w:firstLine="0"/>
              <w:jc w:val="both"/>
              <w:rPr>
                <w:sz w:val="12"/>
                <w:szCs w:val="12"/>
              </w:rPr>
            </w:pPr>
            <w:r w:rsidRPr="004A3490">
              <w:rPr>
                <w:sz w:val="12"/>
                <w:szCs w:val="12"/>
              </w:rPr>
              <w:t>Выполнение отдельных государственных полномочий по приобретению жилых помещ</w:t>
            </w:r>
            <w:r w:rsidRPr="004A3490">
              <w:rPr>
                <w:sz w:val="12"/>
                <w:szCs w:val="12"/>
              </w:rPr>
              <w:t>е</w:t>
            </w:r>
            <w:r w:rsidRPr="004A3490">
              <w:rPr>
                <w:sz w:val="12"/>
                <w:szCs w:val="12"/>
              </w:rPr>
              <w:t>ний для детей-сирот и детей, оставшихся без попечения р</w:t>
            </w:r>
            <w:r w:rsidRPr="004A3490">
              <w:rPr>
                <w:sz w:val="12"/>
                <w:szCs w:val="12"/>
              </w:rPr>
              <w:t>о</w:t>
            </w:r>
            <w:r w:rsidRPr="004A3490">
              <w:rPr>
                <w:sz w:val="12"/>
                <w:szCs w:val="12"/>
              </w:rPr>
              <w:t>дителей, а также лиц из числа детей-сирот и детей, оставши</w:t>
            </w:r>
            <w:r w:rsidRPr="004A3490">
              <w:rPr>
                <w:sz w:val="12"/>
                <w:szCs w:val="12"/>
              </w:rPr>
              <w:t>х</w:t>
            </w:r>
            <w:r w:rsidRPr="004A3490">
              <w:rPr>
                <w:sz w:val="12"/>
                <w:szCs w:val="12"/>
              </w:rPr>
              <w:t>ся без попечения родителей, подлежащих обеспечению жилыми помещениями по договорам найма специал</w:t>
            </w:r>
            <w:r w:rsidRPr="004A3490">
              <w:rPr>
                <w:sz w:val="12"/>
                <w:szCs w:val="12"/>
              </w:rPr>
              <w:t>и</w:t>
            </w:r>
            <w:r w:rsidRPr="004A3490">
              <w:rPr>
                <w:sz w:val="12"/>
                <w:szCs w:val="12"/>
              </w:rPr>
              <w:t>зированных жилых пом</w:t>
            </w:r>
            <w:r w:rsidRPr="004A3490">
              <w:rPr>
                <w:sz w:val="12"/>
                <w:szCs w:val="12"/>
              </w:rPr>
              <w:t>е</w:t>
            </w:r>
            <w:r w:rsidRPr="004A3490">
              <w:rPr>
                <w:sz w:val="12"/>
                <w:szCs w:val="12"/>
              </w:rPr>
              <w:t>щений</w:t>
            </w:r>
          </w:p>
        </w:tc>
        <w:tc>
          <w:tcPr>
            <w:tcW w:w="638" w:type="dxa"/>
            <w:vMerge w:val="restart"/>
            <w:tcBorders>
              <w:top w:val="single" w:sz="4" w:space="0" w:color="000000"/>
              <w:left w:val="single" w:sz="4" w:space="0" w:color="auto"/>
              <w:right w:val="single" w:sz="4" w:space="0" w:color="auto"/>
            </w:tcBorders>
          </w:tcPr>
          <w:p w:rsidR="00583AFF" w:rsidRPr="004A3490" w:rsidRDefault="00583AFF" w:rsidP="004A3490">
            <w:pPr>
              <w:pStyle w:val="ConsPlusNormal"/>
              <w:ind w:left="-57" w:right="-57" w:firstLine="0"/>
              <w:jc w:val="center"/>
              <w:rPr>
                <w:sz w:val="12"/>
                <w:szCs w:val="12"/>
              </w:rPr>
            </w:pPr>
            <w:r w:rsidRPr="004A3490">
              <w:rPr>
                <w:sz w:val="12"/>
                <w:szCs w:val="12"/>
              </w:rPr>
              <w:t>ЖКХ</w:t>
            </w:r>
          </w:p>
        </w:tc>
        <w:tc>
          <w:tcPr>
            <w:tcW w:w="603" w:type="dxa"/>
            <w:vMerge w:val="restart"/>
            <w:tcBorders>
              <w:top w:val="single" w:sz="4" w:space="0" w:color="auto"/>
              <w:left w:val="single" w:sz="4" w:space="0" w:color="auto"/>
              <w:right w:val="single" w:sz="4" w:space="0" w:color="auto"/>
            </w:tcBorders>
          </w:tcPr>
          <w:p w:rsidR="00583AFF" w:rsidRPr="004A3490" w:rsidRDefault="00583AFF" w:rsidP="004A3490">
            <w:pPr>
              <w:pStyle w:val="ConsPlusNormal"/>
              <w:ind w:left="-57" w:right="-57" w:firstLine="0"/>
              <w:jc w:val="center"/>
              <w:rPr>
                <w:sz w:val="12"/>
                <w:szCs w:val="12"/>
              </w:rPr>
            </w:pPr>
            <w:r w:rsidRPr="004A3490">
              <w:rPr>
                <w:sz w:val="12"/>
                <w:szCs w:val="12"/>
              </w:rPr>
              <w:t>2020 -2026 годы</w:t>
            </w:r>
          </w:p>
        </w:tc>
        <w:tc>
          <w:tcPr>
            <w:tcW w:w="829" w:type="dxa"/>
            <w:vMerge w:val="restart"/>
            <w:tcBorders>
              <w:top w:val="single" w:sz="4" w:space="0" w:color="auto"/>
              <w:left w:val="single" w:sz="4" w:space="0" w:color="auto"/>
              <w:right w:val="single" w:sz="4" w:space="0" w:color="auto"/>
            </w:tcBorders>
          </w:tcPr>
          <w:p w:rsidR="00583AFF" w:rsidRPr="004A3490" w:rsidRDefault="00583AFF" w:rsidP="004A3490">
            <w:pPr>
              <w:pStyle w:val="ConsPlusNormal"/>
              <w:ind w:left="-57" w:right="-57" w:firstLine="0"/>
              <w:jc w:val="center"/>
              <w:rPr>
                <w:sz w:val="12"/>
                <w:szCs w:val="12"/>
              </w:rPr>
            </w:pPr>
            <w:r w:rsidRPr="004A3490">
              <w:rPr>
                <w:sz w:val="12"/>
                <w:szCs w:val="12"/>
              </w:rPr>
              <w:t>1.1, 1.2, 1.4</w:t>
            </w:r>
          </w:p>
        </w:tc>
        <w:tc>
          <w:tcPr>
            <w:tcW w:w="773"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pStyle w:val="ConsPlusNormal"/>
              <w:ind w:left="-57" w:right="-57" w:firstLine="0"/>
              <w:jc w:val="center"/>
              <w:rPr>
                <w:sz w:val="12"/>
                <w:szCs w:val="12"/>
              </w:rPr>
            </w:pPr>
            <w:r w:rsidRPr="004A3490">
              <w:rPr>
                <w:sz w:val="12"/>
                <w:szCs w:val="12"/>
              </w:rPr>
              <w:t>областной бю</w:t>
            </w:r>
            <w:r w:rsidRPr="004A3490">
              <w:rPr>
                <w:sz w:val="12"/>
                <w:szCs w:val="12"/>
              </w:rPr>
              <w:t>д</w:t>
            </w:r>
            <w:r w:rsidRPr="004A3490">
              <w:rPr>
                <w:sz w:val="12"/>
                <w:szCs w:val="12"/>
              </w:rPr>
              <w:t>жет</w:t>
            </w:r>
          </w:p>
        </w:tc>
        <w:tc>
          <w:tcPr>
            <w:tcW w:w="846"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8763,33331</w:t>
            </w:r>
          </w:p>
        </w:tc>
        <w:tc>
          <w:tcPr>
            <w:tcW w:w="70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7960,51</w:t>
            </w:r>
          </w:p>
        </w:tc>
        <w:tc>
          <w:tcPr>
            <w:tcW w:w="70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8015,03</w:t>
            </w:r>
          </w:p>
        </w:tc>
        <w:tc>
          <w:tcPr>
            <w:tcW w:w="575"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8015,03</w:t>
            </w:r>
          </w:p>
        </w:tc>
        <w:tc>
          <w:tcPr>
            <w:tcW w:w="70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pacing w:val="-20"/>
                <w:sz w:val="12"/>
                <w:szCs w:val="12"/>
              </w:rPr>
            </w:pPr>
            <w:r w:rsidRPr="004A3490">
              <w:rPr>
                <w:rFonts w:ascii="Arial" w:hAnsi="Arial" w:cs="Arial"/>
                <w:spacing w:val="-20"/>
                <w:sz w:val="12"/>
                <w:szCs w:val="12"/>
              </w:rPr>
              <w:t>4871,22307</w:t>
            </w:r>
          </w:p>
        </w:tc>
        <w:tc>
          <w:tcPr>
            <w:tcW w:w="850"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pacing w:val="-20"/>
                <w:sz w:val="12"/>
                <w:szCs w:val="12"/>
              </w:rPr>
            </w:pPr>
            <w:r w:rsidRPr="004A3490">
              <w:rPr>
                <w:rFonts w:ascii="Arial" w:hAnsi="Arial" w:cs="Arial"/>
                <w:spacing w:val="-20"/>
                <w:sz w:val="12"/>
                <w:szCs w:val="12"/>
              </w:rPr>
              <w:t>4871,22307</w:t>
            </w:r>
          </w:p>
        </w:tc>
        <w:tc>
          <w:tcPr>
            <w:tcW w:w="70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pacing w:val="-20"/>
                <w:sz w:val="12"/>
                <w:szCs w:val="12"/>
              </w:rPr>
            </w:pPr>
            <w:r w:rsidRPr="004A3490">
              <w:rPr>
                <w:rFonts w:ascii="Arial" w:hAnsi="Arial" w:cs="Arial"/>
                <w:spacing w:val="-20"/>
                <w:sz w:val="12"/>
                <w:szCs w:val="12"/>
              </w:rPr>
              <w:t>4871,22307</w:t>
            </w:r>
          </w:p>
        </w:tc>
      </w:tr>
      <w:tr w:rsidR="00583AFF" w:rsidRPr="004A3490" w:rsidTr="00366E9A">
        <w:trPr>
          <w:trHeight w:val="20"/>
          <w:jc w:val="center"/>
        </w:trPr>
        <w:tc>
          <w:tcPr>
            <w:tcW w:w="538" w:type="dxa"/>
            <w:vMerge/>
            <w:tcBorders>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rPr>
            </w:pPr>
          </w:p>
        </w:tc>
        <w:tc>
          <w:tcPr>
            <w:tcW w:w="3212" w:type="dxa"/>
            <w:vMerge/>
            <w:tcBorders>
              <w:left w:val="single" w:sz="4" w:space="0" w:color="auto"/>
              <w:bottom w:val="single" w:sz="4" w:space="0" w:color="auto"/>
              <w:right w:val="single" w:sz="4" w:space="0" w:color="auto"/>
            </w:tcBorders>
          </w:tcPr>
          <w:p w:rsidR="00583AFF" w:rsidRPr="004A3490" w:rsidRDefault="00583AFF" w:rsidP="004A3490">
            <w:pPr>
              <w:pStyle w:val="ConsPlusNormal"/>
              <w:ind w:left="-57" w:right="-57" w:firstLine="0"/>
              <w:jc w:val="both"/>
              <w:rPr>
                <w:sz w:val="12"/>
                <w:szCs w:val="12"/>
              </w:rPr>
            </w:pPr>
          </w:p>
        </w:tc>
        <w:tc>
          <w:tcPr>
            <w:tcW w:w="638" w:type="dxa"/>
            <w:vMerge/>
            <w:tcBorders>
              <w:left w:val="single" w:sz="4" w:space="0" w:color="auto"/>
              <w:bottom w:val="single" w:sz="4" w:space="0" w:color="000000"/>
              <w:right w:val="single" w:sz="4" w:space="0" w:color="auto"/>
            </w:tcBorders>
          </w:tcPr>
          <w:p w:rsidR="00583AFF" w:rsidRPr="004A3490" w:rsidRDefault="00583AFF" w:rsidP="004A3490">
            <w:pPr>
              <w:pStyle w:val="ConsPlusNormal"/>
              <w:ind w:left="-57" w:right="-57" w:firstLine="0"/>
              <w:jc w:val="center"/>
              <w:rPr>
                <w:sz w:val="12"/>
                <w:szCs w:val="12"/>
              </w:rPr>
            </w:pPr>
          </w:p>
        </w:tc>
        <w:tc>
          <w:tcPr>
            <w:tcW w:w="603" w:type="dxa"/>
            <w:vMerge/>
            <w:tcBorders>
              <w:left w:val="single" w:sz="4" w:space="0" w:color="auto"/>
              <w:bottom w:val="single" w:sz="4" w:space="0" w:color="auto"/>
              <w:right w:val="single" w:sz="4" w:space="0" w:color="auto"/>
            </w:tcBorders>
          </w:tcPr>
          <w:p w:rsidR="00583AFF" w:rsidRPr="004A3490" w:rsidRDefault="00583AFF" w:rsidP="004A3490">
            <w:pPr>
              <w:pStyle w:val="ConsPlusNormal"/>
              <w:ind w:left="-57" w:right="-57" w:firstLine="0"/>
              <w:jc w:val="center"/>
              <w:rPr>
                <w:sz w:val="12"/>
                <w:szCs w:val="12"/>
              </w:rPr>
            </w:pPr>
          </w:p>
        </w:tc>
        <w:tc>
          <w:tcPr>
            <w:tcW w:w="829" w:type="dxa"/>
            <w:vMerge/>
            <w:tcBorders>
              <w:left w:val="single" w:sz="4" w:space="0" w:color="auto"/>
              <w:bottom w:val="single" w:sz="4" w:space="0" w:color="auto"/>
              <w:right w:val="single" w:sz="4" w:space="0" w:color="auto"/>
            </w:tcBorders>
          </w:tcPr>
          <w:p w:rsidR="00583AFF" w:rsidRPr="004A3490" w:rsidRDefault="00583AFF" w:rsidP="004A3490">
            <w:pPr>
              <w:pStyle w:val="ConsPlusNormal"/>
              <w:ind w:left="-57" w:right="-57" w:firstLine="0"/>
              <w:jc w:val="center"/>
              <w:rPr>
                <w:sz w:val="12"/>
                <w:szCs w:val="12"/>
              </w:rPr>
            </w:pPr>
          </w:p>
        </w:tc>
        <w:tc>
          <w:tcPr>
            <w:tcW w:w="773"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pStyle w:val="ConsPlusNormal"/>
              <w:ind w:left="-57" w:right="-57" w:firstLine="0"/>
              <w:jc w:val="center"/>
              <w:rPr>
                <w:sz w:val="12"/>
                <w:szCs w:val="12"/>
              </w:rPr>
            </w:pPr>
            <w:r w:rsidRPr="004A3490">
              <w:rPr>
                <w:sz w:val="12"/>
                <w:szCs w:val="12"/>
              </w:rPr>
              <w:t>федерал</w:t>
            </w:r>
            <w:r w:rsidRPr="004A3490">
              <w:rPr>
                <w:sz w:val="12"/>
                <w:szCs w:val="12"/>
              </w:rPr>
              <w:t>ь</w:t>
            </w:r>
            <w:r w:rsidRPr="004A3490">
              <w:rPr>
                <w:sz w:val="12"/>
                <w:szCs w:val="12"/>
              </w:rPr>
              <w:t>ный бю</w:t>
            </w:r>
            <w:r w:rsidRPr="004A3490">
              <w:rPr>
                <w:sz w:val="12"/>
                <w:szCs w:val="12"/>
              </w:rPr>
              <w:t>д</w:t>
            </w:r>
            <w:r w:rsidRPr="004A3490">
              <w:rPr>
                <w:sz w:val="12"/>
                <w:szCs w:val="12"/>
              </w:rPr>
              <w:t>жет</w:t>
            </w:r>
          </w:p>
        </w:tc>
        <w:tc>
          <w:tcPr>
            <w:tcW w:w="846"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0</w:t>
            </w:r>
          </w:p>
        </w:tc>
        <w:tc>
          <w:tcPr>
            <w:tcW w:w="575"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z w:val="12"/>
                <w:szCs w:val="12"/>
              </w:rPr>
            </w:pPr>
            <w:r w:rsidRPr="004A3490">
              <w:rPr>
                <w:rFonts w:ascii="Arial" w:hAnsi="Arial" w:cs="Arial"/>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pacing w:val="-20"/>
                <w:sz w:val="12"/>
                <w:szCs w:val="12"/>
              </w:rPr>
            </w:pPr>
            <w:r w:rsidRPr="004A3490">
              <w:rPr>
                <w:rFonts w:ascii="Arial" w:hAnsi="Arial" w:cs="Arial"/>
                <w:spacing w:val="-20"/>
                <w:sz w:val="12"/>
                <w:szCs w:val="12"/>
              </w:rPr>
              <w:t>859,29962</w:t>
            </w:r>
          </w:p>
        </w:tc>
        <w:tc>
          <w:tcPr>
            <w:tcW w:w="850"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pacing w:val="-20"/>
                <w:sz w:val="12"/>
                <w:szCs w:val="12"/>
              </w:rPr>
            </w:pPr>
            <w:r w:rsidRPr="004A3490">
              <w:rPr>
                <w:rFonts w:ascii="Arial" w:hAnsi="Arial" w:cs="Arial"/>
                <w:spacing w:val="-20"/>
                <w:sz w:val="12"/>
                <w:szCs w:val="12"/>
              </w:rPr>
              <w:t>859,29962</w:t>
            </w:r>
          </w:p>
        </w:tc>
        <w:tc>
          <w:tcPr>
            <w:tcW w:w="709" w:type="dxa"/>
            <w:tcBorders>
              <w:top w:val="single" w:sz="4" w:space="0" w:color="auto"/>
              <w:left w:val="single" w:sz="4" w:space="0" w:color="auto"/>
              <w:bottom w:val="single" w:sz="4" w:space="0" w:color="auto"/>
              <w:right w:val="single" w:sz="4" w:space="0" w:color="auto"/>
            </w:tcBorders>
          </w:tcPr>
          <w:p w:rsidR="00583AFF" w:rsidRPr="004A3490" w:rsidRDefault="00583AFF" w:rsidP="004A3490">
            <w:pPr>
              <w:ind w:left="-57" w:right="-57"/>
              <w:jc w:val="center"/>
              <w:rPr>
                <w:rFonts w:ascii="Arial" w:hAnsi="Arial" w:cs="Arial"/>
                <w:spacing w:val="-20"/>
                <w:sz w:val="12"/>
                <w:szCs w:val="12"/>
              </w:rPr>
            </w:pPr>
            <w:r w:rsidRPr="004A3490">
              <w:rPr>
                <w:rFonts w:ascii="Arial" w:hAnsi="Arial" w:cs="Arial"/>
                <w:spacing w:val="-20"/>
                <w:sz w:val="12"/>
                <w:szCs w:val="12"/>
              </w:rPr>
              <w:t>859,29962</w:t>
            </w:r>
          </w:p>
        </w:tc>
      </w:tr>
    </w:tbl>
    <w:p w:rsidR="00583AFF" w:rsidRPr="004A3490" w:rsidRDefault="00583AFF" w:rsidP="004A3490">
      <w:pPr>
        <w:jc w:val="both"/>
        <w:rPr>
          <w:rFonts w:ascii="Arial" w:hAnsi="Arial" w:cs="Arial"/>
          <w:sz w:val="12"/>
          <w:szCs w:val="12"/>
        </w:rPr>
      </w:pPr>
    </w:p>
    <w:p w:rsidR="00583AFF" w:rsidRPr="00366E9A" w:rsidRDefault="00583AFF" w:rsidP="00366E9A">
      <w:pPr>
        <w:ind w:left="6804"/>
        <w:jc w:val="center"/>
        <w:rPr>
          <w:rFonts w:ascii="Arial" w:hAnsi="Arial" w:cs="Arial"/>
          <w:sz w:val="16"/>
          <w:szCs w:val="16"/>
        </w:rPr>
      </w:pPr>
      <w:r w:rsidRPr="00366E9A">
        <w:rPr>
          <w:rFonts w:ascii="Arial" w:hAnsi="Arial" w:cs="Arial"/>
          <w:sz w:val="16"/>
          <w:szCs w:val="16"/>
        </w:rPr>
        <w:t>Прилож</w:t>
      </w:r>
      <w:r w:rsidRPr="00366E9A">
        <w:rPr>
          <w:rFonts w:ascii="Arial" w:hAnsi="Arial" w:cs="Arial"/>
          <w:sz w:val="16"/>
          <w:szCs w:val="16"/>
        </w:rPr>
        <w:t>е</w:t>
      </w:r>
      <w:r w:rsidRPr="00366E9A">
        <w:rPr>
          <w:rFonts w:ascii="Arial" w:hAnsi="Arial" w:cs="Arial"/>
          <w:sz w:val="16"/>
          <w:szCs w:val="16"/>
        </w:rPr>
        <w:t>ние 7</w:t>
      </w:r>
    </w:p>
    <w:p w:rsidR="00583AFF" w:rsidRPr="00366E9A" w:rsidRDefault="00583AFF" w:rsidP="00366E9A">
      <w:pPr>
        <w:ind w:left="6804"/>
        <w:jc w:val="center"/>
        <w:rPr>
          <w:rFonts w:ascii="Arial" w:hAnsi="Arial" w:cs="Arial"/>
          <w:sz w:val="16"/>
          <w:szCs w:val="16"/>
        </w:rPr>
      </w:pPr>
      <w:r w:rsidRPr="00366E9A">
        <w:rPr>
          <w:rFonts w:ascii="Arial" w:hAnsi="Arial" w:cs="Arial"/>
          <w:sz w:val="16"/>
          <w:szCs w:val="16"/>
        </w:rPr>
        <w:t>к постановлению Администр</w:t>
      </w:r>
      <w:r w:rsidRPr="00366E9A">
        <w:rPr>
          <w:rFonts w:ascii="Arial" w:hAnsi="Arial" w:cs="Arial"/>
          <w:sz w:val="16"/>
          <w:szCs w:val="16"/>
        </w:rPr>
        <w:t>а</w:t>
      </w:r>
      <w:r w:rsidRPr="00366E9A">
        <w:rPr>
          <w:rFonts w:ascii="Arial" w:hAnsi="Arial" w:cs="Arial"/>
          <w:sz w:val="16"/>
          <w:szCs w:val="16"/>
        </w:rPr>
        <w:t>ции</w:t>
      </w:r>
    </w:p>
    <w:p w:rsidR="00583AFF" w:rsidRPr="00366E9A" w:rsidRDefault="00583AFF" w:rsidP="00366E9A">
      <w:pPr>
        <w:ind w:left="6804"/>
        <w:jc w:val="center"/>
        <w:rPr>
          <w:rFonts w:ascii="Arial" w:hAnsi="Arial" w:cs="Arial"/>
          <w:sz w:val="16"/>
          <w:szCs w:val="16"/>
        </w:rPr>
      </w:pPr>
      <w:r w:rsidRPr="00366E9A">
        <w:rPr>
          <w:rFonts w:ascii="Arial" w:hAnsi="Arial" w:cs="Arial"/>
          <w:sz w:val="16"/>
          <w:szCs w:val="16"/>
        </w:rPr>
        <w:t>муниц</w:t>
      </w:r>
      <w:r w:rsidRPr="00366E9A">
        <w:rPr>
          <w:rFonts w:ascii="Arial" w:hAnsi="Arial" w:cs="Arial"/>
          <w:sz w:val="16"/>
          <w:szCs w:val="16"/>
        </w:rPr>
        <w:t>и</w:t>
      </w:r>
      <w:r w:rsidRPr="00366E9A">
        <w:rPr>
          <w:rFonts w:ascii="Arial" w:hAnsi="Arial" w:cs="Arial"/>
          <w:sz w:val="16"/>
          <w:szCs w:val="16"/>
        </w:rPr>
        <w:t>пального района</w:t>
      </w:r>
      <w:r w:rsidR="00366E9A">
        <w:rPr>
          <w:rFonts w:ascii="Arial" w:hAnsi="Arial" w:cs="Arial"/>
          <w:sz w:val="16"/>
          <w:szCs w:val="16"/>
        </w:rPr>
        <w:t xml:space="preserve"> </w:t>
      </w:r>
      <w:r w:rsidRPr="00366E9A">
        <w:rPr>
          <w:rFonts w:ascii="Arial" w:hAnsi="Arial" w:cs="Arial"/>
          <w:sz w:val="16"/>
          <w:szCs w:val="16"/>
        </w:rPr>
        <w:t>от 30.12.2020 № 2123</w:t>
      </w:r>
    </w:p>
    <w:p w:rsidR="00583AFF" w:rsidRPr="004A3490" w:rsidRDefault="00583AFF" w:rsidP="004A3490">
      <w:pPr>
        <w:jc w:val="both"/>
        <w:rPr>
          <w:rFonts w:ascii="Arial" w:hAnsi="Arial" w:cs="Arial"/>
          <w:sz w:val="12"/>
          <w:szCs w:val="12"/>
        </w:rPr>
      </w:pPr>
    </w:p>
    <w:p w:rsidR="00583AFF" w:rsidRPr="00366E9A" w:rsidRDefault="00583AFF" w:rsidP="004A3490">
      <w:pPr>
        <w:jc w:val="center"/>
        <w:rPr>
          <w:rFonts w:ascii="Arial" w:hAnsi="Arial" w:cs="Arial"/>
          <w:b/>
          <w:caps/>
          <w:sz w:val="16"/>
          <w:szCs w:val="16"/>
        </w:rPr>
      </w:pPr>
      <w:r w:rsidRPr="00366E9A">
        <w:rPr>
          <w:rFonts w:ascii="Arial" w:hAnsi="Arial" w:cs="Arial"/>
          <w:b/>
          <w:caps/>
          <w:sz w:val="16"/>
          <w:szCs w:val="16"/>
        </w:rPr>
        <w:t>Мероприятия подпрограммы</w:t>
      </w:r>
    </w:p>
    <w:p w:rsidR="00583AFF" w:rsidRPr="00366E9A" w:rsidRDefault="00583AFF" w:rsidP="004A3490">
      <w:pPr>
        <w:jc w:val="center"/>
        <w:rPr>
          <w:rFonts w:ascii="Arial" w:hAnsi="Arial" w:cs="Arial"/>
          <w:b/>
          <w:sz w:val="16"/>
          <w:szCs w:val="16"/>
        </w:rPr>
      </w:pPr>
      <w:r w:rsidRPr="00366E9A">
        <w:rPr>
          <w:rFonts w:ascii="Arial" w:hAnsi="Arial" w:cs="Arial"/>
          <w:b/>
          <w:sz w:val="16"/>
          <w:szCs w:val="16"/>
        </w:rPr>
        <w:t>«Обеспечение реализации муниципальной программы и прочие мероприятия в области обр</w:t>
      </w:r>
      <w:r w:rsidRPr="00366E9A">
        <w:rPr>
          <w:rFonts w:ascii="Arial" w:hAnsi="Arial" w:cs="Arial"/>
          <w:b/>
          <w:sz w:val="16"/>
          <w:szCs w:val="16"/>
        </w:rPr>
        <w:t>а</w:t>
      </w:r>
      <w:r w:rsidRPr="00366E9A">
        <w:rPr>
          <w:rFonts w:ascii="Arial" w:hAnsi="Arial" w:cs="Arial"/>
          <w:b/>
          <w:sz w:val="16"/>
          <w:szCs w:val="16"/>
        </w:rPr>
        <w:t xml:space="preserve">зования и молодежной политики» </w:t>
      </w:r>
    </w:p>
    <w:p w:rsidR="00583AFF" w:rsidRPr="004A3490" w:rsidRDefault="00583AFF" w:rsidP="004A3490">
      <w:pPr>
        <w:rPr>
          <w:rFonts w:ascii="Arial" w:hAnsi="Arial" w:cs="Arial"/>
          <w:sz w:val="12"/>
          <w:szCs w:val="12"/>
        </w:rPr>
      </w:pPr>
    </w:p>
    <w:tbl>
      <w:tblPr>
        <w:tblW w:w="11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2795"/>
        <w:gridCol w:w="860"/>
        <w:gridCol w:w="776"/>
        <w:gridCol w:w="740"/>
        <w:gridCol w:w="955"/>
        <w:gridCol w:w="729"/>
        <w:gridCol w:w="709"/>
        <w:gridCol w:w="814"/>
        <w:gridCol w:w="850"/>
        <w:gridCol w:w="851"/>
        <w:gridCol w:w="708"/>
        <w:gridCol w:w="604"/>
      </w:tblGrid>
      <w:tr w:rsidR="00583AFF" w:rsidRPr="004A3490" w:rsidTr="00366E9A">
        <w:trPr>
          <w:trHeight w:val="20"/>
          <w:jc w:val="center"/>
        </w:trPr>
        <w:tc>
          <w:tcPr>
            <w:tcW w:w="459" w:type="dxa"/>
            <w:vMerge w:val="restart"/>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 xml:space="preserve">№ </w:t>
            </w:r>
            <w:r w:rsidRPr="004A3490">
              <w:rPr>
                <w:rFonts w:ascii="Arial" w:hAnsi="Arial" w:cs="Arial"/>
                <w:b/>
                <w:sz w:val="12"/>
                <w:szCs w:val="12"/>
              </w:rPr>
              <w:br/>
              <w:t>п/п</w:t>
            </w:r>
          </w:p>
        </w:tc>
        <w:tc>
          <w:tcPr>
            <w:tcW w:w="2795" w:type="dxa"/>
            <w:vMerge w:val="restart"/>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 xml:space="preserve">Наименование </w:t>
            </w:r>
            <w:r w:rsidRPr="004A3490">
              <w:rPr>
                <w:rFonts w:ascii="Arial" w:hAnsi="Arial" w:cs="Arial"/>
                <w:b/>
                <w:sz w:val="12"/>
                <w:szCs w:val="12"/>
              </w:rPr>
              <w:br/>
              <w:t>мероприятия</w:t>
            </w:r>
          </w:p>
        </w:tc>
        <w:tc>
          <w:tcPr>
            <w:tcW w:w="860" w:type="dxa"/>
            <w:vMerge w:val="restart"/>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Исполн</w:t>
            </w:r>
            <w:r w:rsidRPr="004A3490">
              <w:rPr>
                <w:rFonts w:ascii="Arial" w:hAnsi="Arial" w:cs="Arial"/>
                <w:b/>
                <w:sz w:val="12"/>
                <w:szCs w:val="12"/>
              </w:rPr>
              <w:t>и</w:t>
            </w:r>
            <w:r w:rsidRPr="004A3490">
              <w:rPr>
                <w:rFonts w:ascii="Arial" w:hAnsi="Arial" w:cs="Arial"/>
                <w:b/>
                <w:sz w:val="12"/>
                <w:szCs w:val="12"/>
              </w:rPr>
              <w:t xml:space="preserve">тель </w:t>
            </w:r>
            <w:r w:rsidRPr="004A3490">
              <w:rPr>
                <w:rFonts w:ascii="Arial" w:hAnsi="Arial" w:cs="Arial"/>
                <w:b/>
                <w:sz w:val="12"/>
                <w:szCs w:val="12"/>
              </w:rPr>
              <w:br/>
              <w:t>мер</w:t>
            </w:r>
            <w:r w:rsidRPr="004A3490">
              <w:rPr>
                <w:rFonts w:ascii="Arial" w:hAnsi="Arial" w:cs="Arial"/>
                <w:b/>
                <w:sz w:val="12"/>
                <w:szCs w:val="12"/>
              </w:rPr>
              <w:t>о</w:t>
            </w:r>
            <w:r w:rsidRPr="004A3490">
              <w:rPr>
                <w:rFonts w:ascii="Arial" w:hAnsi="Arial" w:cs="Arial"/>
                <w:b/>
                <w:sz w:val="12"/>
                <w:szCs w:val="12"/>
              </w:rPr>
              <w:t>приятия</w:t>
            </w:r>
          </w:p>
        </w:tc>
        <w:tc>
          <w:tcPr>
            <w:tcW w:w="776" w:type="dxa"/>
            <w:vMerge w:val="restart"/>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Срок реализ</w:t>
            </w:r>
            <w:r w:rsidRPr="004A3490">
              <w:rPr>
                <w:rFonts w:ascii="Arial" w:hAnsi="Arial" w:cs="Arial"/>
                <w:b/>
                <w:sz w:val="12"/>
                <w:szCs w:val="12"/>
              </w:rPr>
              <w:t>а</w:t>
            </w:r>
            <w:r w:rsidRPr="004A3490">
              <w:rPr>
                <w:rFonts w:ascii="Arial" w:hAnsi="Arial" w:cs="Arial"/>
                <w:b/>
                <w:sz w:val="12"/>
                <w:szCs w:val="12"/>
              </w:rPr>
              <w:t>ции</w:t>
            </w:r>
          </w:p>
        </w:tc>
        <w:tc>
          <w:tcPr>
            <w:tcW w:w="740" w:type="dxa"/>
            <w:vMerge w:val="restart"/>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Ц</w:t>
            </w:r>
            <w:r w:rsidRPr="004A3490">
              <w:rPr>
                <w:rFonts w:ascii="Arial" w:hAnsi="Arial" w:cs="Arial"/>
                <w:b/>
                <w:sz w:val="12"/>
                <w:szCs w:val="12"/>
              </w:rPr>
              <w:t>е</w:t>
            </w:r>
            <w:r w:rsidRPr="004A3490">
              <w:rPr>
                <w:rFonts w:ascii="Arial" w:hAnsi="Arial" w:cs="Arial"/>
                <w:b/>
                <w:sz w:val="12"/>
                <w:szCs w:val="12"/>
              </w:rPr>
              <w:t xml:space="preserve">левой </w:t>
            </w:r>
            <w:r w:rsidRPr="004A3490">
              <w:rPr>
                <w:rFonts w:ascii="Arial" w:hAnsi="Arial" w:cs="Arial"/>
                <w:b/>
                <w:sz w:val="12"/>
                <w:szCs w:val="12"/>
              </w:rPr>
              <w:br/>
              <w:t>показ</w:t>
            </w:r>
            <w:r w:rsidRPr="004A3490">
              <w:rPr>
                <w:rFonts w:ascii="Arial" w:hAnsi="Arial" w:cs="Arial"/>
                <w:b/>
                <w:sz w:val="12"/>
                <w:szCs w:val="12"/>
              </w:rPr>
              <w:t>а</w:t>
            </w:r>
            <w:r w:rsidRPr="004A3490">
              <w:rPr>
                <w:rFonts w:ascii="Arial" w:hAnsi="Arial" w:cs="Arial"/>
                <w:b/>
                <w:sz w:val="12"/>
                <w:szCs w:val="12"/>
              </w:rPr>
              <w:t>тель (номер целев</w:t>
            </w:r>
            <w:r w:rsidRPr="004A3490">
              <w:rPr>
                <w:rFonts w:ascii="Arial" w:hAnsi="Arial" w:cs="Arial"/>
                <w:b/>
                <w:sz w:val="12"/>
                <w:szCs w:val="12"/>
              </w:rPr>
              <w:t>о</w:t>
            </w:r>
            <w:r w:rsidRPr="004A3490">
              <w:rPr>
                <w:rFonts w:ascii="Arial" w:hAnsi="Arial" w:cs="Arial"/>
                <w:b/>
                <w:sz w:val="12"/>
                <w:szCs w:val="12"/>
              </w:rPr>
              <w:t>го пок</w:t>
            </w:r>
            <w:r w:rsidRPr="004A3490">
              <w:rPr>
                <w:rFonts w:ascii="Arial" w:hAnsi="Arial" w:cs="Arial"/>
                <w:b/>
                <w:sz w:val="12"/>
                <w:szCs w:val="12"/>
              </w:rPr>
              <w:t>а</w:t>
            </w:r>
            <w:r w:rsidRPr="004A3490">
              <w:rPr>
                <w:rFonts w:ascii="Arial" w:hAnsi="Arial" w:cs="Arial"/>
                <w:b/>
                <w:sz w:val="12"/>
                <w:szCs w:val="12"/>
              </w:rPr>
              <w:t>зат</w:t>
            </w:r>
            <w:r w:rsidRPr="004A3490">
              <w:rPr>
                <w:rFonts w:ascii="Arial" w:hAnsi="Arial" w:cs="Arial"/>
                <w:b/>
                <w:sz w:val="12"/>
                <w:szCs w:val="12"/>
              </w:rPr>
              <w:t>е</w:t>
            </w:r>
            <w:r w:rsidRPr="004A3490">
              <w:rPr>
                <w:rFonts w:ascii="Arial" w:hAnsi="Arial" w:cs="Arial"/>
                <w:b/>
                <w:sz w:val="12"/>
                <w:szCs w:val="12"/>
              </w:rPr>
              <w:t>ля из па</w:t>
            </w:r>
            <w:r w:rsidRPr="004A3490">
              <w:rPr>
                <w:rFonts w:ascii="Arial" w:hAnsi="Arial" w:cs="Arial"/>
                <w:b/>
                <w:sz w:val="12"/>
                <w:szCs w:val="12"/>
              </w:rPr>
              <w:t>с</w:t>
            </w:r>
            <w:r w:rsidRPr="004A3490">
              <w:rPr>
                <w:rFonts w:ascii="Arial" w:hAnsi="Arial" w:cs="Arial"/>
                <w:b/>
                <w:sz w:val="12"/>
                <w:szCs w:val="12"/>
              </w:rPr>
              <w:t>порта подпр</w:t>
            </w:r>
            <w:r w:rsidRPr="004A3490">
              <w:rPr>
                <w:rFonts w:ascii="Arial" w:hAnsi="Arial" w:cs="Arial"/>
                <w:b/>
                <w:sz w:val="12"/>
                <w:szCs w:val="12"/>
              </w:rPr>
              <w:t>о</w:t>
            </w:r>
            <w:r w:rsidRPr="004A3490">
              <w:rPr>
                <w:rFonts w:ascii="Arial" w:hAnsi="Arial" w:cs="Arial"/>
                <w:b/>
                <w:sz w:val="12"/>
                <w:szCs w:val="12"/>
              </w:rPr>
              <w:t>граммы)</w:t>
            </w:r>
          </w:p>
        </w:tc>
        <w:tc>
          <w:tcPr>
            <w:tcW w:w="955" w:type="dxa"/>
            <w:vMerge w:val="restart"/>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Источник финанс</w:t>
            </w:r>
            <w:r w:rsidRPr="004A3490">
              <w:rPr>
                <w:rFonts w:ascii="Arial" w:hAnsi="Arial" w:cs="Arial"/>
                <w:b/>
                <w:sz w:val="12"/>
                <w:szCs w:val="12"/>
              </w:rPr>
              <w:t>и</w:t>
            </w:r>
            <w:r w:rsidRPr="004A3490">
              <w:rPr>
                <w:rFonts w:ascii="Arial" w:hAnsi="Arial" w:cs="Arial"/>
                <w:b/>
                <w:sz w:val="12"/>
                <w:szCs w:val="12"/>
              </w:rPr>
              <w:t>рования</w:t>
            </w:r>
          </w:p>
        </w:tc>
        <w:tc>
          <w:tcPr>
            <w:tcW w:w="5265" w:type="dxa"/>
            <w:gridSpan w:val="7"/>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Объем финансирования по годам (тыс. руб.)</w:t>
            </w:r>
          </w:p>
        </w:tc>
      </w:tr>
      <w:tr w:rsidR="00583AFF" w:rsidRPr="004A3490" w:rsidTr="00366E9A">
        <w:trPr>
          <w:trHeight w:val="20"/>
          <w:tblHeader/>
          <w:jc w:val="center"/>
        </w:trPr>
        <w:tc>
          <w:tcPr>
            <w:tcW w:w="459" w:type="dxa"/>
            <w:vMerge/>
          </w:tcPr>
          <w:p w:rsidR="00583AFF" w:rsidRPr="004A3490" w:rsidRDefault="00583AFF" w:rsidP="004A3490">
            <w:pPr>
              <w:jc w:val="center"/>
              <w:rPr>
                <w:rFonts w:ascii="Arial" w:hAnsi="Arial" w:cs="Arial"/>
                <w:b/>
                <w:sz w:val="12"/>
                <w:szCs w:val="12"/>
              </w:rPr>
            </w:pPr>
          </w:p>
        </w:tc>
        <w:tc>
          <w:tcPr>
            <w:tcW w:w="2795" w:type="dxa"/>
            <w:vMerge/>
          </w:tcPr>
          <w:p w:rsidR="00583AFF" w:rsidRPr="004A3490" w:rsidRDefault="00583AFF" w:rsidP="004A3490">
            <w:pPr>
              <w:jc w:val="center"/>
              <w:rPr>
                <w:rFonts w:ascii="Arial" w:hAnsi="Arial" w:cs="Arial"/>
                <w:b/>
                <w:sz w:val="12"/>
                <w:szCs w:val="12"/>
              </w:rPr>
            </w:pPr>
          </w:p>
        </w:tc>
        <w:tc>
          <w:tcPr>
            <w:tcW w:w="860" w:type="dxa"/>
            <w:vMerge/>
          </w:tcPr>
          <w:p w:rsidR="00583AFF" w:rsidRPr="004A3490" w:rsidRDefault="00583AFF" w:rsidP="004A3490">
            <w:pPr>
              <w:jc w:val="center"/>
              <w:rPr>
                <w:rFonts w:ascii="Arial" w:hAnsi="Arial" w:cs="Arial"/>
                <w:b/>
                <w:sz w:val="12"/>
                <w:szCs w:val="12"/>
              </w:rPr>
            </w:pPr>
          </w:p>
        </w:tc>
        <w:tc>
          <w:tcPr>
            <w:tcW w:w="776" w:type="dxa"/>
            <w:vMerge/>
          </w:tcPr>
          <w:p w:rsidR="00583AFF" w:rsidRPr="004A3490" w:rsidRDefault="00583AFF" w:rsidP="004A3490">
            <w:pPr>
              <w:jc w:val="center"/>
              <w:rPr>
                <w:rFonts w:ascii="Arial" w:hAnsi="Arial" w:cs="Arial"/>
                <w:b/>
                <w:sz w:val="12"/>
                <w:szCs w:val="12"/>
              </w:rPr>
            </w:pPr>
          </w:p>
        </w:tc>
        <w:tc>
          <w:tcPr>
            <w:tcW w:w="740" w:type="dxa"/>
            <w:vMerge/>
          </w:tcPr>
          <w:p w:rsidR="00583AFF" w:rsidRPr="004A3490" w:rsidRDefault="00583AFF" w:rsidP="004A3490">
            <w:pPr>
              <w:jc w:val="center"/>
              <w:rPr>
                <w:rFonts w:ascii="Arial" w:hAnsi="Arial" w:cs="Arial"/>
                <w:b/>
                <w:sz w:val="12"/>
                <w:szCs w:val="12"/>
              </w:rPr>
            </w:pPr>
          </w:p>
        </w:tc>
        <w:tc>
          <w:tcPr>
            <w:tcW w:w="955" w:type="dxa"/>
            <w:vMerge/>
          </w:tcPr>
          <w:p w:rsidR="00583AFF" w:rsidRPr="004A3490" w:rsidRDefault="00583AFF" w:rsidP="004A3490">
            <w:pPr>
              <w:jc w:val="center"/>
              <w:rPr>
                <w:rFonts w:ascii="Arial" w:hAnsi="Arial" w:cs="Arial"/>
                <w:b/>
                <w:sz w:val="12"/>
                <w:szCs w:val="12"/>
              </w:rPr>
            </w:pPr>
          </w:p>
        </w:tc>
        <w:tc>
          <w:tcPr>
            <w:tcW w:w="729" w:type="dxa"/>
            <w:noWrap/>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2020</w:t>
            </w:r>
          </w:p>
        </w:tc>
        <w:tc>
          <w:tcPr>
            <w:tcW w:w="709" w:type="dxa"/>
            <w:noWrap/>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2021</w:t>
            </w:r>
          </w:p>
        </w:tc>
        <w:tc>
          <w:tcPr>
            <w:tcW w:w="814" w:type="dxa"/>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2022</w:t>
            </w:r>
          </w:p>
        </w:tc>
        <w:tc>
          <w:tcPr>
            <w:tcW w:w="850" w:type="dxa"/>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2023</w:t>
            </w:r>
          </w:p>
        </w:tc>
        <w:tc>
          <w:tcPr>
            <w:tcW w:w="851" w:type="dxa"/>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2024</w:t>
            </w:r>
          </w:p>
        </w:tc>
        <w:tc>
          <w:tcPr>
            <w:tcW w:w="708" w:type="dxa"/>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2025</w:t>
            </w:r>
          </w:p>
        </w:tc>
        <w:tc>
          <w:tcPr>
            <w:tcW w:w="604" w:type="dxa"/>
          </w:tcPr>
          <w:p w:rsidR="00583AFF" w:rsidRPr="004A3490" w:rsidRDefault="00583AFF" w:rsidP="004A3490">
            <w:pPr>
              <w:jc w:val="center"/>
              <w:rPr>
                <w:rFonts w:ascii="Arial" w:hAnsi="Arial" w:cs="Arial"/>
                <w:b/>
                <w:sz w:val="12"/>
                <w:szCs w:val="12"/>
              </w:rPr>
            </w:pPr>
            <w:r w:rsidRPr="004A3490">
              <w:rPr>
                <w:rFonts w:ascii="Arial" w:hAnsi="Arial" w:cs="Arial"/>
                <w:b/>
                <w:sz w:val="12"/>
                <w:szCs w:val="12"/>
              </w:rPr>
              <w:t>2026</w:t>
            </w:r>
          </w:p>
        </w:tc>
      </w:tr>
      <w:tr w:rsidR="00583AFF" w:rsidRPr="004A3490" w:rsidTr="00366E9A">
        <w:trPr>
          <w:trHeight w:val="20"/>
          <w:jc w:val="center"/>
        </w:trPr>
        <w:tc>
          <w:tcPr>
            <w:tcW w:w="45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w:t>
            </w:r>
          </w:p>
        </w:tc>
        <w:tc>
          <w:tcPr>
            <w:tcW w:w="11391" w:type="dxa"/>
            <w:gridSpan w:val="12"/>
          </w:tcPr>
          <w:p w:rsidR="00583AFF" w:rsidRPr="004A3490" w:rsidRDefault="00583AFF" w:rsidP="004A3490">
            <w:pPr>
              <w:jc w:val="both"/>
              <w:rPr>
                <w:rFonts w:ascii="Arial" w:hAnsi="Arial" w:cs="Arial"/>
                <w:sz w:val="12"/>
                <w:szCs w:val="12"/>
              </w:rPr>
            </w:pPr>
            <w:r w:rsidRPr="004A3490">
              <w:rPr>
                <w:rFonts w:ascii="Arial" w:hAnsi="Arial" w:cs="Arial"/>
                <w:sz w:val="12"/>
                <w:szCs w:val="12"/>
              </w:rPr>
              <w:t>Задача 1: Обеспечение выполнения муниципальных заданий</w:t>
            </w:r>
          </w:p>
        </w:tc>
      </w:tr>
      <w:tr w:rsidR="00583AFF" w:rsidRPr="004A3490" w:rsidTr="00366E9A">
        <w:trPr>
          <w:trHeight w:val="20"/>
          <w:jc w:val="center"/>
        </w:trPr>
        <w:tc>
          <w:tcPr>
            <w:tcW w:w="459"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1.1.</w:t>
            </w:r>
          </w:p>
        </w:tc>
        <w:tc>
          <w:tcPr>
            <w:tcW w:w="2795" w:type="dxa"/>
            <w:vMerge w:val="restart"/>
          </w:tcPr>
          <w:p w:rsidR="00583AFF" w:rsidRPr="004A3490" w:rsidRDefault="00583AFF" w:rsidP="004A3490">
            <w:pPr>
              <w:widowControl w:val="0"/>
              <w:autoSpaceDE w:val="0"/>
              <w:autoSpaceDN w:val="0"/>
              <w:adjustRightInd w:val="0"/>
              <w:jc w:val="both"/>
              <w:rPr>
                <w:rFonts w:ascii="Arial" w:hAnsi="Arial" w:cs="Arial"/>
                <w:sz w:val="12"/>
                <w:szCs w:val="12"/>
              </w:rPr>
            </w:pPr>
            <w:r w:rsidRPr="004A3490">
              <w:rPr>
                <w:rFonts w:ascii="Arial" w:hAnsi="Arial" w:cs="Arial"/>
                <w:sz w:val="12"/>
                <w:szCs w:val="12"/>
              </w:rPr>
              <w:t>Финансовое обеспечение выполнения мун</w:t>
            </w:r>
            <w:r w:rsidRPr="004A3490">
              <w:rPr>
                <w:rFonts w:ascii="Arial" w:hAnsi="Arial" w:cs="Arial"/>
                <w:sz w:val="12"/>
                <w:szCs w:val="12"/>
              </w:rPr>
              <w:t>и</w:t>
            </w:r>
            <w:r w:rsidRPr="004A3490">
              <w:rPr>
                <w:rFonts w:ascii="Arial" w:hAnsi="Arial" w:cs="Arial"/>
                <w:sz w:val="12"/>
                <w:szCs w:val="12"/>
              </w:rPr>
              <w:t>ципальных заданий муниципальными общ</w:t>
            </w:r>
            <w:r w:rsidRPr="004A3490">
              <w:rPr>
                <w:rFonts w:ascii="Arial" w:hAnsi="Arial" w:cs="Arial"/>
                <w:sz w:val="12"/>
                <w:szCs w:val="12"/>
              </w:rPr>
              <w:t>е</w:t>
            </w:r>
            <w:r w:rsidRPr="004A3490">
              <w:rPr>
                <w:rFonts w:ascii="Arial" w:hAnsi="Arial" w:cs="Arial"/>
                <w:sz w:val="12"/>
                <w:szCs w:val="12"/>
              </w:rPr>
              <w:t>образовательными учрежд</w:t>
            </w:r>
            <w:r w:rsidRPr="004A3490">
              <w:rPr>
                <w:rFonts w:ascii="Arial" w:hAnsi="Arial" w:cs="Arial"/>
                <w:sz w:val="12"/>
                <w:szCs w:val="12"/>
              </w:rPr>
              <w:t>е</w:t>
            </w:r>
            <w:r w:rsidRPr="004A3490">
              <w:rPr>
                <w:rFonts w:ascii="Arial" w:hAnsi="Arial" w:cs="Arial"/>
                <w:sz w:val="12"/>
                <w:szCs w:val="12"/>
              </w:rPr>
              <w:t>ниями</w:t>
            </w:r>
          </w:p>
        </w:tc>
        <w:tc>
          <w:tcPr>
            <w:tcW w:w="860"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776"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2020-2026 годы</w:t>
            </w:r>
          </w:p>
        </w:tc>
        <w:tc>
          <w:tcPr>
            <w:tcW w:w="740"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1.1, 1.2</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177908,5</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171334,7</w:t>
            </w:r>
          </w:p>
        </w:tc>
        <w:tc>
          <w:tcPr>
            <w:tcW w:w="814" w:type="dxa"/>
          </w:tcPr>
          <w:p w:rsidR="00583AFF" w:rsidRPr="004A3490" w:rsidRDefault="00583AFF" w:rsidP="004A3490">
            <w:pPr>
              <w:ind w:left="-101" w:right="-47"/>
              <w:jc w:val="center"/>
              <w:rPr>
                <w:rFonts w:ascii="Arial" w:hAnsi="Arial" w:cs="Arial"/>
                <w:sz w:val="12"/>
                <w:szCs w:val="12"/>
              </w:rPr>
            </w:pPr>
            <w:r w:rsidRPr="004A3490">
              <w:rPr>
                <w:rFonts w:ascii="Arial" w:hAnsi="Arial" w:cs="Arial"/>
                <w:sz w:val="12"/>
                <w:szCs w:val="12"/>
              </w:rPr>
              <w:t>143939,1</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143939,1</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144660,0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144660,0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144660,0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widowControl w:val="0"/>
              <w:autoSpaceDE w:val="0"/>
              <w:autoSpaceDN w:val="0"/>
              <w:adjustRightInd w:val="0"/>
              <w:jc w:val="both"/>
              <w:rPr>
                <w:rFonts w:ascii="Arial" w:hAnsi="Arial" w:cs="Arial"/>
                <w:sz w:val="12"/>
                <w:szCs w:val="12"/>
              </w:rPr>
            </w:pPr>
          </w:p>
        </w:tc>
        <w:tc>
          <w:tcPr>
            <w:tcW w:w="860" w:type="dxa"/>
            <w:vMerge/>
          </w:tcPr>
          <w:p w:rsidR="00583AFF" w:rsidRPr="004A3490" w:rsidRDefault="00583AFF" w:rsidP="004A3490">
            <w:pPr>
              <w:jc w:val="center"/>
              <w:rPr>
                <w:rFonts w:ascii="Arial" w:hAnsi="Arial" w:cs="Arial"/>
                <w:sz w:val="12"/>
                <w:szCs w:val="12"/>
              </w:rPr>
            </w:pPr>
          </w:p>
        </w:tc>
        <w:tc>
          <w:tcPr>
            <w:tcW w:w="776" w:type="dxa"/>
            <w:vMerge/>
          </w:tcPr>
          <w:p w:rsidR="00583AFF" w:rsidRPr="004A3490" w:rsidRDefault="00583AFF" w:rsidP="004A3490">
            <w:pPr>
              <w:jc w:val="center"/>
              <w:rPr>
                <w:rFonts w:ascii="Arial" w:hAnsi="Arial" w:cs="Arial"/>
                <w:sz w:val="12"/>
                <w:szCs w:val="12"/>
              </w:rPr>
            </w:pPr>
          </w:p>
        </w:tc>
        <w:tc>
          <w:tcPr>
            <w:tcW w:w="740" w:type="dxa"/>
            <w:vMerge/>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местный бюджет</w:t>
            </w:r>
          </w:p>
        </w:tc>
        <w:tc>
          <w:tcPr>
            <w:tcW w:w="729" w:type="dxa"/>
            <w:noWrap/>
          </w:tcPr>
          <w:p w:rsidR="00583AFF" w:rsidRPr="004A3490" w:rsidRDefault="00583AFF" w:rsidP="004A3490">
            <w:pPr>
              <w:jc w:val="center"/>
              <w:rPr>
                <w:rFonts w:ascii="Arial" w:hAnsi="Arial" w:cs="Arial"/>
                <w:spacing w:val="-20"/>
                <w:sz w:val="12"/>
                <w:szCs w:val="12"/>
              </w:rPr>
            </w:pPr>
            <w:r w:rsidRPr="004A3490">
              <w:rPr>
                <w:rFonts w:ascii="Arial" w:hAnsi="Arial" w:cs="Arial"/>
                <w:spacing w:val="-20"/>
                <w:sz w:val="12"/>
                <w:szCs w:val="12"/>
              </w:rPr>
              <w:t>57295,10862</w:t>
            </w:r>
          </w:p>
        </w:tc>
        <w:tc>
          <w:tcPr>
            <w:tcW w:w="709" w:type="dxa"/>
            <w:noWrap/>
          </w:tcPr>
          <w:p w:rsidR="00583AFF" w:rsidRPr="004A3490" w:rsidRDefault="00583AFF" w:rsidP="004A3490">
            <w:pPr>
              <w:jc w:val="center"/>
              <w:rPr>
                <w:rFonts w:ascii="Arial" w:hAnsi="Arial" w:cs="Arial"/>
                <w:spacing w:val="-20"/>
                <w:sz w:val="12"/>
                <w:szCs w:val="12"/>
              </w:rPr>
            </w:pPr>
            <w:r w:rsidRPr="004A3490">
              <w:rPr>
                <w:rFonts w:ascii="Arial" w:hAnsi="Arial" w:cs="Arial"/>
                <w:spacing w:val="-20"/>
                <w:sz w:val="12"/>
                <w:szCs w:val="12"/>
              </w:rPr>
              <w:t>60130,401</w:t>
            </w:r>
          </w:p>
        </w:tc>
        <w:tc>
          <w:tcPr>
            <w:tcW w:w="814" w:type="dxa"/>
          </w:tcPr>
          <w:p w:rsidR="00583AFF" w:rsidRPr="004A3490" w:rsidRDefault="00583AFF" w:rsidP="004A3490">
            <w:pPr>
              <w:jc w:val="center"/>
              <w:rPr>
                <w:rFonts w:ascii="Arial" w:hAnsi="Arial" w:cs="Arial"/>
                <w:spacing w:val="-20"/>
                <w:sz w:val="12"/>
                <w:szCs w:val="12"/>
              </w:rPr>
            </w:pPr>
            <w:r w:rsidRPr="004A3490">
              <w:rPr>
                <w:rFonts w:ascii="Arial" w:hAnsi="Arial" w:cs="Arial"/>
                <w:spacing w:val="-20"/>
                <w:sz w:val="12"/>
                <w:szCs w:val="12"/>
              </w:rPr>
              <w:t>51875,001</w:t>
            </w:r>
          </w:p>
        </w:tc>
        <w:tc>
          <w:tcPr>
            <w:tcW w:w="850" w:type="dxa"/>
          </w:tcPr>
          <w:p w:rsidR="00583AFF" w:rsidRPr="004A3490" w:rsidRDefault="00583AFF" w:rsidP="004A3490">
            <w:pPr>
              <w:jc w:val="center"/>
              <w:rPr>
                <w:rFonts w:ascii="Arial" w:hAnsi="Arial" w:cs="Arial"/>
                <w:spacing w:val="-20"/>
                <w:sz w:val="12"/>
                <w:szCs w:val="12"/>
              </w:rPr>
            </w:pPr>
            <w:r w:rsidRPr="004A3490">
              <w:rPr>
                <w:rFonts w:ascii="Arial" w:hAnsi="Arial" w:cs="Arial"/>
                <w:spacing w:val="-20"/>
                <w:sz w:val="12"/>
                <w:szCs w:val="12"/>
              </w:rPr>
              <w:t>51875,001</w:t>
            </w:r>
          </w:p>
        </w:tc>
        <w:tc>
          <w:tcPr>
            <w:tcW w:w="851" w:type="dxa"/>
          </w:tcPr>
          <w:p w:rsidR="00583AFF" w:rsidRPr="004A3490" w:rsidRDefault="00583AFF" w:rsidP="004A3490">
            <w:pPr>
              <w:jc w:val="center"/>
              <w:rPr>
                <w:rFonts w:ascii="Arial" w:hAnsi="Arial" w:cs="Arial"/>
                <w:spacing w:val="-20"/>
                <w:sz w:val="12"/>
                <w:szCs w:val="12"/>
              </w:rPr>
            </w:pPr>
            <w:r w:rsidRPr="004A3490">
              <w:rPr>
                <w:rFonts w:ascii="Arial" w:hAnsi="Arial" w:cs="Arial"/>
                <w:spacing w:val="-20"/>
                <w:sz w:val="12"/>
                <w:szCs w:val="12"/>
              </w:rPr>
              <w:t>50033,007</w:t>
            </w:r>
          </w:p>
        </w:tc>
        <w:tc>
          <w:tcPr>
            <w:tcW w:w="708" w:type="dxa"/>
          </w:tcPr>
          <w:p w:rsidR="00583AFF" w:rsidRPr="004A3490" w:rsidRDefault="00583AFF" w:rsidP="004A3490">
            <w:pPr>
              <w:jc w:val="center"/>
              <w:rPr>
                <w:rFonts w:ascii="Arial" w:hAnsi="Arial" w:cs="Arial"/>
                <w:spacing w:val="-20"/>
                <w:sz w:val="12"/>
                <w:szCs w:val="12"/>
              </w:rPr>
            </w:pPr>
            <w:r w:rsidRPr="004A3490">
              <w:rPr>
                <w:rFonts w:ascii="Arial" w:hAnsi="Arial" w:cs="Arial"/>
                <w:spacing w:val="-20"/>
                <w:sz w:val="12"/>
                <w:szCs w:val="12"/>
              </w:rPr>
              <w:t>50033,007</w:t>
            </w:r>
          </w:p>
        </w:tc>
        <w:tc>
          <w:tcPr>
            <w:tcW w:w="604" w:type="dxa"/>
          </w:tcPr>
          <w:p w:rsidR="00583AFF" w:rsidRPr="004A3490" w:rsidRDefault="00583AFF" w:rsidP="004A3490">
            <w:pPr>
              <w:jc w:val="center"/>
              <w:rPr>
                <w:rFonts w:ascii="Arial" w:hAnsi="Arial" w:cs="Arial"/>
                <w:spacing w:val="-20"/>
                <w:sz w:val="12"/>
                <w:szCs w:val="12"/>
              </w:rPr>
            </w:pPr>
            <w:r w:rsidRPr="004A3490">
              <w:rPr>
                <w:rFonts w:ascii="Arial" w:hAnsi="Arial" w:cs="Arial"/>
                <w:spacing w:val="-20"/>
                <w:sz w:val="12"/>
                <w:szCs w:val="12"/>
              </w:rPr>
              <w:t>50033,007</w:t>
            </w:r>
          </w:p>
        </w:tc>
      </w:tr>
      <w:tr w:rsidR="00583AFF" w:rsidRPr="004A3490" w:rsidTr="00366E9A">
        <w:trPr>
          <w:trHeight w:val="20"/>
          <w:jc w:val="center"/>
        </w:trPr>
        <w:tc>
          <w:tcPr>
            <w:tcW w:w="45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1.2</w:t>
            </w:r>
          </w:p>
        </w:tc>
        <w:tc>
          <w:tcPr>
            <w:tcW w:w="2795" w:type="dxa"/>
          </w:tcPr>
          <w:p w:rsidR="00583AFF" w:rsidRPr="004A3490" w:rsidRDefault="00583AFF" w:rsidP="004A3490">
            <w:pPr>
              <w:pStyle w:val="ConsPlusNormal"/>
              <w:ind w:firstLine="0"/>
              <w:jc w:val="both"/>
              <w:rPr>
                <w:sz w:val="12"/>
                <w:szCs w:val="12"/>
              </w:rPr>
            </w:pPr>
            <w:r w:rsidRPr="004A3490">
              <w:rPr>
                <w:sz w:val="12"/>
                <w:szCs w:val="12"/>
              </w:rPr>
              <w:t>Информационное обе</w:t>
            </w:r>
            <w:r w:rsidRPr="004A3490">
              <w:rPr>
                <w:sz w:val="12"/>
                <w:szCs w:val="12"/>
              </w:rPr>
              <w:t>с</w:t>
            </w:r>
            <w:r w:rsidRPr="004A3490">
              <w:rPr>
                <w:sz w:val="12"/>
                <w:szCs w:val="12"/>
              </w:rPr>
              <w:t>печение и пропаганда энергосбережения и повышения энергетич</w:t>
            </w:r>
            <w:r w:rsidRPr="004A3490">
              <w:rPr>
                <w:sz w:val="12"/>
                <w:szCs w:val="12"/>
              </w:rPr>
              <w:t>е</w:t>
            </w:r>
            <w:r w:rsidRPr="004A3490">
              <w:rPr>
                <w:sz w:val="12"/>
                <w:szCs w:val="12"/>
              </w:rPr>
              <w:t>ской эффективности в обр</w:t>
            </w:r>
            <w:r w:rsidRPr="004A3490">
              <w:rPr>
                <w:sz w:val="12"/>
                <w:szCs w:val="12"/>
              </w:rPr>
              <w:t>а</w:t>
            </w:r>
            <w:r w:rsidRPr="004A3490">
              <w:rPr>
                <w:sz w:val="12"/>
                <w:szCs w:val="12"/>
              </w:rPr>
              <w:t>зовании</w:t>
            </w:r>
          </w:p>
        </w:tc>
        <w:tc>
          <w:tcPr>
            <w:tcW w:w="860" w:type="dxa"/>
          </w:tcPr>
          <w:p w:rsidR="00583AFF" w:rsidRPr="004A3490" w:rsidRDefault="00583AFF" w:rsidP="004A3490">
            <w:pPr>
              <w:pStyle w:val="ConsPlusNormal"/>
              <w:ind w:firstLine="0"/>
              <w:jc w:val="center"/>
              <w:rPr>
                <w:sz w:val="12"/>
                <w:szCs w:val="12"/>
              </w:rPr>
            </w:pPr>
          </w:p>
        </w:tc>
        <w:tc>
          <w:tcPr>
            <w:tcW w:w="776" w:type="dxa"/>
          </w:tcPr>
          <w:p w:rsidR="00583AFF" w:rsidRPr="004A3490" w:rsidRDefault="00583AFF" w:rsidP="004A3490">
            <w:pPr>
              <w:pStyle w:val="ConsPlusNormal"/>
              <w:ind w:firstLine="0"/>
              <w:jc w:val="center"/>
              <w:rPr>
                <w:sz w:val="12"/>
                <w:szCs w:val="12"/>
              </w:rPr>
            </w:pPr>
            <w:r w:rsidRPr="004A3490">
              <w:rPr>
                <w:sz w:val="12"/>
                <w:szCs w:val="12"/>
              </w:rPr>
              <w:t>2020 -2026 годы</w:t>
            </w:r>
          </w:p>
        </w:tc>
        <w:tc>
          <w:tcPr>
            <w:tcW w:w="740" w:type="dxa"/>
          </w:tcPr>
          <w:p w:rsidR="00583AFF" w:rsidRPr="004A3490" w:rsidRDefault="00583AFF" w:rsidP="004A3490">
            <w:pPr>
              <w:pStyle w:val="ConsPlusNormal"/>
              <w:ind w:firstLine="0"/>
              <w:jc w:val="center"/>
              <w:rPr>
                <w:sz w:val="12"/>
                <w:szCs w:val="12"/>
              </w:rPr>
            </w:pPr>
            <w:r w:rsidRPr="004A3490">
              <w:rPr>
                <w:sz w:val="12"/>
                <w:szCs w:val="12"/>
              </w:rPr>
              <w:t>2.2</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w:t>
            </w:r>
          </w:p>
        </w:tc>
      </w:tr>
      <w:tr w:rsidR="00583AFF" w:rsidRPr="004A3490" w:rsidTr="00366E9A">
        <w:trPr>
          <w:trHeight w:val="20"/>
          <w:jc w:val="center"/>
        </w:trPr>
        <w:tc>
          <w:tcPr>
            <w:tcW w:w="459" w:type="dxa"/>
            <w:tcBorders>
              <w:top w:val="nil"/>
            </w:tcBorders>
          </w:tcPr>
          <w:p w:rsidR="00583AFF" w:rsidRPr="004A3490" w:rsidRDefault="00583AFF" w:rsidP="004A3490">
            <w:pPr>
              <w:jc w:val="center"/>
              <w:rPr>
                <w:rFonts w:ascii="Arial" w:hAnsi="Arial" w:cs="Arial"/>
                <w:sz w:val="12"/>
                <w:szCs w:val="12"/>
              </w:rPr>
            </w:pPr>
            <w:r w:rsidRPr="004A3490">
              <w:rPr>
                <w:rFonts w:ascii="Arial" w:hAnsi="Arial" w:cs="Arial"/>
                <w:sz w:val="12"/>
                <w:szCs w:val="12"/>
              </w:rPr>
              <w:t>2.</w:t>
            </w:r>
          </w:p>
        </w:tc>
        <w:tc>
          <w:tcPr>
            <w:tcW w:w="11391" w:type="dxa"/>
            <w:gridSpan w:val="12"/>
            <w:tcBorders>
              <w:top w:val="nil"/>
            </w:tcBorders>
          </w:tcPr>
          <w:p w:rsidR="00583AFF" w:rsidRPr="004A3490" w:rsidRDefault="00583AFF" w:rsidP="004A3490">
            <w:pPr>
              <w:jc w:val="both"/>
              <w:rPr>
                <w:rFonts w:ascii="Arial" w:hAnsi="Arial" w:cs="Arial"/>
                <w:sz w:val="12"/>
                <w:szCs w:val="12"/>
              </w:rPr>
            </w:pPr>
            <w:r w:rsidRPr="004A3490">
              <w:rPr>
                <w:rFonts w:ascii="Arial" w:hAnsi="Arial" w:cs="Arial"/>
                <w:sz w:val="12"/>
                <w:szCs w:val="12"/>
              </w:rPr>
              <w:t>Задача 2: Обеспечение выполнения государственных полномочий и обязательств муниципального района</w:t>
            </w:r>
          </w:p>
        </w:tc>
      </w:tr>
      <w:tr w:rsidR="00583AFF" w:rsidRPr="004A3490" w:rsidTr="00366E9A">
        <w:trPr>
          <w:trHeight w:val="20"/>
          <w:jc w:val="center"/>
        </w:trPr>
        <w:tc>
          <w:tcPr>
            <w:tcW w:w="45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2795" w:type="dxa"/>
          </w:tcPr>
          <w:p w:rsidR="00583AFF" w:rsidRPr="004A3490" w:rsidRDefault="00583AFF" w:rsidP="004A3490">
            <w:pPr>
              <w:jc w:val="both"/>
              <w:rPr>
                <w:rFonts w:ascii="Arial" w:hAnsi="Arial" w:cs="Arial"/>
                <w:sz w:val="12"/>
                <w:szCs w:val="12"/>
              </w:rPr>
            </w:pPr>
            <w:r w:rsidRPr="004A3490">
              <w:rPr>
                <w:rFonts w:ascii="Arial" w:hAnsi="Arial" w:cs="Arial"/>
                <w:sz w:val="12"/>
                <w:szCs w:val="12"/>
              </w:rPr>
              <w:t>Осуществление отдел</w:t>
            </w:r>
            <w:r w:rsidRPr="004A3490">
              <w:rPr>
                <w:rFonts w:ascii="Arial" w:hAnsi="Arial" w:cs="Arial"/>
                <w:sz w:val="12"/>
                <w:szCs w:val="12"/>
              </w:rPr>
              <w:t>ь</w:t>
            </w:r>
            <w:r w:rsidRPr="004A3490">
              <w:rPr>
                <w:rFonts w:ascii="Arial" w:hAnsi="Arial" w:cs="Arial"/>
                <w:sz w:val="12"/>
                <w:szCs w:val="12"/>
              </w:rPr>
              <w:t>ных государственных полномочий по оказанию мер социальной по</w:t>
            </w:r>
            <w:r w:rsidRPr="004A3490">
              <w:rPr>
                <w:rFonts w:ascii="Arial" w:hAnsi="Arial" w:cs="Arial"/>
                <w:sz w:val="12"/>
                <w:szCs w:val="12"/>
              </w:rPr>
              <w:t>д</w:t>
            </w:r>
            <w:r w:rsidRPr="004A3490">
              <w:rPr>
                <w:rFonts w:ascii="Arial" w:hAnsi="Arial" w:cs="Arial"/>
                <w:sz w:val="12"/>
                <w:szCs w:val="12"/>
              </w:rPr>
              <w:t>держки обучающимся муниципальных образовательных учрежд</w:t>
            </w:r>
            <w:r w:rsidRPr="004A3490">
              <w:rPr>
                <w:rFonts w:ascii="Arial" w:hAnsi="Arial" w:cs="Arial"/>
                <w:sz w:val="12"/>
                <w:szCs w:val="12"/>
              </w:rPr>
              <w:t>е</w:t>
            </w:r>
            <w:r w:rsidRPr="004A3490">
              <w:rPr>
                <w:rFonts w:ascii="Arial" w:hAnsi="Arial" w:cs="Arial"/>
                <w:sz w:val="12"/>
                <w:szCs w:val="12"/>
              </w:rPr>
              <w:t>ний</w:t>
            </w:r>
          </w:p>
        </w:tc>
        <w:tc>
          <w:tcPr>
            <w:tcW w:w="86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 ЦО</w:t>
            </w:r>
            <w:r w:rsidRPr="004A3490">
              <w:rPr>
                <w:rFonts w:ascii="Arial" w:hAnsi="Arial" w:cs="Arial"/>
                <w:sz w:val="12"/>
                <w:szCs w:val="12"/>
              </w:rPr>
              <w:t>М</w:t>
            </w:r>
            <w:r w:rsidRPr="004A3490">
              <w:rPr>
                <w:rFonts w:ascii="Arial" w:hAnsi="Arial" w:cs="Arial"/>
                <w:sz w:val="12"/>
                <w:szCs w:val="12"/>
              </w:rPr>
              <w:t>СО, МБУ «АХУ»</w:t>
            </w:r>
          </w:p>
        </w:tc>
        <w:tc>
          <w:tcPr>
            <w:tcW w:w="776"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2020-2026 годы</w:t>
            </w:r>
          </w:p>
        </w:tc>
        <w:tc>
          <w:tcPr>
            <w:tcW w:w="740" w:type="dxa"/>
          </w:tcPr>
          <w:p w:rsidR="00583AFF" w:rsidRPr="004A3490" w:rsidRDefault="00583AFF" w:rsidP="004A3490">
            <w:pPr>
              <w:snapToGrid w:val="0"/>
              <w:jc w:val="center"/>
              <w:rPr>
                <w:rFonts w:ascii="Arial" w:hAnsi="Arial" w:cs="Arial"/>
                <w:sz w:val="12"/>
                <w:szCs w:val="12"/>
              </w:rPr>
            </w:pPr>
            <w:r w:rsidRPr="004A3490">
              <w:rPr>
                <w:rFonts w:ascii="Arial" w:hAnsi="Arial" w:cs="Arial"/>
                <w:sz w:val="12"/>
                <w:szCs w:val="12"/>
              </w:rPr>
              <w:t>2.1</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9857,3</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10919,1</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10919,1</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10919,1</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11009,7</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11009,7</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11009,7</w:t>
            </w:r>
          </w:p>
        </w:tc>
      </w:tr>
      <w:tr w:rsidR="00583AFF" w:rsidRPr="004A3490" w:rsidTr="00366E9A">
        <w:trPr>
          <w:trHeight w:val="20"/>
          <w:jc w:val="center"/>
        </w:trPr>
        <w:tc>
          <w:tcPr>
            <w:tcW w:w="459"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2.2.</w:t>
            </w:r>
          </w:p>
        </w:tc>
        <w:tc>
          <w:tcPr>
            <w:tcW w:w="2795" w:type="dxa"/>
            <w:vMerge w:val="restart"/>
          </w:tcPr>
          <w:p w:rsidR="00583AFF" w:rsidRPr="004A3490" w:rsidRDefault="00583AFF" w:rsidP="004A3490">
            <w:pPr>
              <w:jc w:val="both"/>
              <w:rPr>
                <w:rFonts w:ascii="Arial" w:hAnsi="Arial" w:cs="Arial"/>
                <w:color w:val="008000"/>
                <w:sz w:val="12"/>
                <w:szCs w:val="12"/>
              </w:rPr>
            </w:pPr>
            <w:r w:rsidRPr="004A3490">
              <w:rPr>
                <w:rFonts w:ascii="Arial" w:hAnsi="Arial" w:cs="Arial"/>
                <w:sz w:val="12"/>
                <w:szCs w:val="12"/>
              </w:rPr>
              <w:t>Осуществляющих отдельные государстве</w:t>
            </w:r>
            <w:r w:rsidRPr="004A3490">
              <w:rPr>
                <w:rFonts w:ascii="Arial" w:hAnsi="Arial" w:cs="Arial"/>
                <w:sz w:val="12"/>
                <w:szCs w:val="12"/>
              </w:rPr>
              <w:t>н</w:t>
            </w:r>
            <w:r w:rsidRPr="004A3490">
              <w:rPr>
                <w:rFonts w:ascii="Arial" w:hAnsi="Arial" w:cs="Arial"/>
                <w:sz w:val="12"/>
                <w:szCs w:val="12"/>
              </w:rPr>
              <w:t>ные полномочия по выплате компенсации родител</w:t>
            </w:r>
            <w:r w:rsidRPr="004A3490">
              <w:rPr>
                <w:rFonts w:ascii="Arial" w:hAnsi="Arial" w:cs="Arial"/>
                <w:sz w:val="12"/>
                <w:szCs w:val="12"/>
              </w:rPr>
              <w:t>ь</w:t>
            </w:r>
            <w:r w:rsidRPr="004A3490">
              <w:rPr>
                <w:rFonts w:ascii="Arial" w:hAnsi="Arial" w:cs="Arial"/>
                <w:sz w:val="12"/>
                <w:szCs w:val="12"/>
              </w:rPr>
              <w:t>ской платы родителям (законным представит</w:t>
            </w:r>
            <w:r w:rsidRPr="004A3490">
              <w:rPr>
                <w:rFonts w:ascii="Arial" w:hAnsi="Arial" w:cs="Arial"/>
                <w:sz w:val="12"/>
                <w:szCs w:val="12"/>
              </w:rPr>
              <w:t>е</w:t>
            </w:r>
            <w:r w:rsidRPr="004A3490">
              <w:rPr>
                <w:rFonts w:ascii="Arial" w:hAnsi="Arial" w:cs="Arial"/>
                <w:sz w:val="12"/>
                <w:szCs w:val="12"/>
              </w:rPr>
              <w:t>лям) детей, посещающих   муниципальные образовательные учрежд</w:t>
            </w:r>
            <w:r w:rsidRPr="004A3490">
              <w:rPr>
                <w:rFonts w:ascii="Arial" w:hAnsi="Arial" w:cs="Arial"/>
                <w:sz w:val="12"/>
                <w:szCs w:val="12"/>
              </w:rPr>
              <w:t>е</w:t>
            </w:r>
            <w:r w:rsidRPr="004A3490">
              <w:rPr>
                <w:rFonts w:ascii="Arial" w:hAnsi="Arial" w:cs="Arial"/>
                <w:sz w:val="12"/>
                <w:szCs w:val="12"/>
              </w:rPr>
              <w:t>ния, реализующие образовательную пр</w:t>
            </w:r>
            <w:r w:rsidRPr="004A3490">
              <w:rPr>
                <w:rFonts w:ascii="Arial" w:hAnsi="Arial" w:cs="Arial"/>
                <w:sz w:val="12"/>
                <w:szCs w:val="12"/>
              </w:rPr>
              <w:t>о</w:t>
            </w:r>
            <w:r w:rsidRPr="004A3490">
              <w:rPr>
                <w:rFonts w:ascii="Arial" w:hAnsi="Arial" w:cs="Arial"/>
                <w:sz w:val="12"/>
                <w:szCs w:val="12"/>
              </w:rPr>
              <w:t>грамму дошк</w:t>
            </w:r>
            <w:r w:rsidRPr="004A3490">
              <w:rPr>
                <w:rFonts w:ascii="Arial" w:hAnsi="Arial" w:cs="Arial"/>
                <w:sz w:val="12"/>
                <w:szCs w:val="12"/>
              </w:rPr>
              <w:t>о</w:t>
            </w:r>
            <w:r w:rsidRPr="004A3490">
              <w:rPr>
                <w:rFonts w:ascii="Arial" w:hAnsi="Arial" w:cs="Arial"/>
                <w:sz w:val="12"/>
                <w:szCs w:val="12"/>
              </w:rPr>
              <w:t>льного образования</w:t>
            </w:r>
          </w:p>
        </w:tc>
        <w:tc>
          <w:tcPr>
            <w:tcW w:w="86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 ЦО</w:t>
            </w:r>
            <w:r w:rsidRPr="004A3490">
              <w:rPr>
                <w:rFonts w:ascii="Arial" w:hAnsi="Arial" w:cs="Arial"/>
                <w:sz w:val="12"/>
                <w:szCs w:val="12"/>
              </w:rPr>
              <w:t>М</w:t>
            </w:r>
            <w:r w:rsidRPr="004A3490">
              <w:rPr>
                <w:rFonts w:ascii="Arial" w:hAnsi="Arial" w:cs="Arial"/>
                <w:sz w:val="12"/>
                <w:szCs w:val="12"/>
              </w:rPr>
              <w:t>СО</w:t>
            </w:r>
          </w:p>
        </w:tc>
        <w:tc>
          <w:tcPr>
            <w:tcW w:w="776"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2020-2026 годы</w:t>
            </w:r>
          </w:p>
        </w:tc>
        <w:tc>
          <w:tcPr>
            <w:tcW w:w="740" w:type="dxa"/>
          </w:tcPr>
          <w:p w:rsidR="00583AFF" w:rsidRPr="004A3490" w:rsidRDefault="00583AFF" w:rsidP="004A3490">
            <w:pPr>
              <w:snapToGrid w:val="0"/>
              <w:jc w:val="center"/>
              <w:rPr>
                <w:rFonts w:ascii="Arial" w:hAnsi="Arial" w:cs="Arial"/>
                <w:sz w:val="12"/>
                <w:szCs w:val="12"/>
              </w:rPr>
            </w:pPr>
            <w:r w:rsidRPr="004A3490">
              <w:rPr>
                <w:rFonts w:ascii="Arial" w:hAnsi="Arial" w:cs="Arial"/>
                <w:sz w:val="12"/>
                <w:szCs w:val="12"/>
              </w:rPr>
              <w:t>2.1</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397,3</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673,8</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673,8</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673,8</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993,9</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993,9</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993,9</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jc w:val="both"/>
              <w:rPr>
                <w:rFonts w:ascii="Arial" w:hAnsi="Arial" w:cs="Arial"/>
                <w:sz w:val="12"/>
                <w:szCs w:val="12"/>
              </w:rPr>
            </w:pPr>
          </w:p>
        </w:tc>
        <w:tc>
          <w:tcPr>
            <w:tcW w:w="860" w:type="dxa"/>
          </w:tcPr>
          <w:p w:rsidR="00583AFF" w:rsidRPr="004A3490" w:rsidRDefault="00583AFF" w:rsidP="004A3490">
            <w:pPr>
              <w:jc w:val="center"/>
              <w:rPr>
                <w:rFonts w:ascii="Arial" w:hAnsi="Arial" w:cs="Arial"/>
                <w:sz w:val="12"/>
                <w:szCs w:val="12"/>
              </w:rPr>
            </w:pPr>
          </w:p>
        </w:tc>
        <w:tc>
          <w:tcPr>
            <w:tcW w:w="776" w:type="dxa"/>
          </w:tcPr>
          <w:p w:rsidR="00583AFF" w:rsidRPr="004A3490" w:rsidRDefault="00583AFF" w:rsidP="004A3490">
            <w:pPr>
              <w:jc w:val="center"/>
              <w:rPr>
                <w:rFonts w:ascii="Arial" w:hAnsi="Arial" w:cs="Arial"/>
                <w:sz w:val="12"/>
                <w:szCs w:val="12"/>
              </w:rPr>
            </w:pPr>
          </w:p>
        </w:tc>
        <w:tc>
          <w:tcPr>
            <w:tcW w:w="740" w:type="dxa"/>
          </w:tcPr>
          <w:p w:rsidR="00583AFF" w:rsidRPr="004A3490" w:rsidRDefault="00583AFF" w:rsidP="004A3490">
            <w:pPr>
              <w:snapToGrid w:val="0"/>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местный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1258,6</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1020,8</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1020,8</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1020,8</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1258,6</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1258,6</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1258,6</w:t>
            </w:r>
          </w:p>
        </w:tc>
      </w:tr>
      <w:tr w:rsidR="00583AFF" w:rsidRPr="004A3490" w:rsidTr="00366E9A">
        <w:trPr>
          <w:trHeight w:val="20"/>
          <w:jc w:val="center"/>
        </w:trPr>
        <w:tc>
          <w:tcPr>
            <w:tcW w:w="45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2.3.</w:t>
            </w:r>
          </w:p>
        </w:tc>
        <w:tc>
          <w:tcPr>
            <w:tcW w:w="2795" w:type="dxa"/>
          </w:tcPr>
          <w:p w:rsidR="00583AFF" w:rsidRPr="004A3490" w:rsidRDefault="00583AFF" w:rsidP="004A3490">
            <w:pPr>
              <w:jc w:val="both"/>
              <w:rPr>
                <w:rFonts w:ascii="Arial" w:hAnsi="Arial" w:cs="Arial"/>
                <w:sz w:val="12"/>
                <w:szCs w:val="12"/>
              </w:rPr>
            </w:pPr>
            <w:r w:rsidRPr="004A3490">
              <w:rPr>
                <w:rFonts w:ascii="Arial" w:hAnsi="Arial" w:cs="Arial"/>
                <w:sz w:val="12"/>
                <w:szCs w:val="12"/>
              </w:rPr>
              <w:t>Обеспечение содержание ребенка в семье опекуна и приемной семье, а также на в</w:t>
            </w:r>
            <w:r w:rsidRPr="004A3490">
              <w:rPr>
                <w:rFonts w:ascii="Arial" w:hAnsi="Arial" w:cs="Arial"/>
                <w:sz w:val="12"/>
                <w:szCs w:val="12"/>
              </w:rPr>
              <w:t>ы</w:t>
            </w:r>
            <w:r w:rsidRPr="004A3490">
              <w:rPr>
                <w:rFonts w:ascii="Arial" w:hAnsi="Arial" w:cs="Arial"/>
                <w:sz w:val="12"/>
                <w:szCs w:val="12"/>
              </w:rPr>
              <w:t>плату возн</w:t>
            </w:r>
            <w:r w:rsidRPr="004A3490">
              <w:rPr>
                <w:rFonts w:ascii="Arial" w:hAnsi="Arial" w:cs="Arial"/>
                <w:sz w:val="12"/>
                <w:szCs w:val="12"/>
              </w:rPr>
              <w:t>а</w:t>
            </w:r>
            <w:r w:rsidRPr="004A3490">
              <w:rPr>
                <w:rFonts w:ascii="Arial" w:hAnsi="Arial" w:cs="Arial"/>
                <w:sz w:val="12"/>
                <w:szCs w:val="12"/>
              </w:rPr>
              <w:t>граждения, причитающегося приемному родит</w:t>
            </w:r>
            <w:r w:rsidRPr="004A3490">
              <w:rPr>
                <w:rFonts w:ascii="Arial" w:hAnsi="Arial" w:cs="Arial"/>
                <w:sz w:val="12"/>
                <w:szCs w:val="12"/>
              </w:rPr>
              <w:t>е</w:t>
            </w:r>
            <w:r w:rsidRPr="004A3490">
              <w:rPr>
                <w:rFonts w:ascii="Arial" w:hAnsi="Arial" w:cs="Arial"/>
                <w:sz w:val="12"/>
                <w:szCs w:val="12"/>
              </w:rPr>
              <w:t>лю</w:t>
            </w:r>
          </w:p>
        </w:tc>
        <w:tc>
          <w:tcPr>
            <w:tcW w:w="86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776"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2020-2026 годы</w:t>
            </w:r>
          </w:p>
        </w:tc>
        <w:tc>
          <w:tcPr>
            <w:tcW w:w="740" w:type="dxa"/>
          </w:tcPr>
          <w:p w:rsidR="00583AFF" w:rsidRPr="004A3490" w:rsidRDefault="00583AFF" w:rsidP="004A3490">
            <w:pPr>
              <w:snapToGrid w:val="0"/>
              <w:jc w:val="center"/>
              <w:rPr>
                <w:rFonts w:ascii="Arial" w:hAnsi="Arial" w:cs="Arial"/>
                <w:sz w:val="12"/>
                <w:szCs w:val="12"/>
              </w:rPr>
            </w:pPr>
            <w:r w:rsidRPr="004A3490">
              <w:rPr>
                <w:rFonts w:ascii="Arial" w:hAnsi="Arial" w:cs="Arial"/>
                <w:sz w:val="12"/>
                <w:szCs w:val="12"/>
              </w:rPr>
              <w:t>2.1</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16357,5</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17248,8</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11080,4</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11080,4</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11080,4</w:t>
            </w:r>
          </w:p>
        </w:tc>
      </w:tr>
      <w:tr w:rsidR="00583AFF" w:rsidRPr="004A3490" w:rsidTr="00366E9A">
        <w:trPr>
          <w:trHeight w:val="20"/>
          <w:jc w:val="center"/>
        </w:trPr>
        <w:tc>
          <w:tcPr>
            <w:tcW w:w="45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2.4.</w:t>
            </w:r>
          </w:p>
        </w:tc>
        <w:tc>
          <w:tcPr>
            <w:tcW w:w="2795" w:type="dxa"/>
          </w:tcPr>
          <w:p w:rsidR="00583AFF" w:rsidRPr="004A3490" w:rsidRDefault="00583AFF" w:rsidP="004A3490">
            <w:pPr>
              <w:jc w:val="both"/>
              <w:rPr>
                <w:rFonts w:ascii="Arial" w:hAnsi="Arial" w:cs="Arial"/>
                <w:sz w:val="12"/>
                <w:szCs w:val="12"/>
              </w:rPr>
            </w:pPr>
            <w:r w:rsidRPr="004A3490">
              <w:rPr>
                <w:rFonts w:ascii="Arial" w:hAnsi="Arial" w:cs="Arial"/>
                <w:sz w:val="12"/>
                <w:szCs w:val="12"/>
              </w:rPr>
              <w:t>Осуществление ежемесячного денежного возн</w:t>
            </w:r>
            <w:r w:rsidRPr="004A3490">
              <w:rPr>
                <w:rFonts w:ascii="Arial" w:hAnsi="Arial" w:cs="Arial"/>
                <w:sz w:val="12"/>
                <w:szCs w:val="12"/>
              </w:rPr>
              <w:t>а</w:t>
            </w:r>
            <w:r w:rsidRPr="004A3490">
              <w:rPr>
                <w:rFonts w:ascii="Arial" w:hAnsi="Arial" w:cs="Arial"/>
                <w:sz w:val="12"/>
                <w:szCs w:val="12"/>
              </w:rPr>
              <w:t>граждения за классное руководство в муниципальных образовательных учрежд</w:t>
            </w:r>
            <w:r w:rsidRPr="004A3490">
              <w:rPr>
                <w:rFonts w:ascii="Arial" w:hAnsi="Arial" w:cs="Arial"/>
                <w:sz w:val="12"/>
                <w:szCs w:val="12"/>
              </w:rPr>
              <w:t>е</w:t>
            </w:r>
            <w:r w:rsidRPr="004A3490">
              <w:rPr>
                <w:rFonts w:ascii="Arial" w:hAnsi="Arial" w:cs="Arial"/>
                <w:sz w:val="12"/>
                <w:szCs w:val="12"/>
              </w:rPr>
              <w:t>ниях, реал</w:t>
            </w:r>
            <w:r w:rsidRPr="004A3490">
              <w:rPr>
                <w:rFonts w:ascii="Arial" w:hAnsi="Arial" w:cs="Arial"/>
                <w:sz w:val="12"/>
                <w:szCs w:val="12"/>
              </w:rPr>
              <w:t>и</w:t>
            </w:r>
            <w:r w:rsidRPr="004A3490">
              <w:rPr>
                <w:rFonts w:ascii="Arial" w:hAnsi="Arial" w:cs="Arial"/>
                <w:sz w:val="12"/>
                <w:szCs w:val="12"/>
              </w:rPr>
              <w:t>зующих общеобразовательные программы н</w:t>
            </w:r>
            <w:r w:rsidRPr="004A3490">
              <w:rPr>
                <w:rFonts w:ascii="Arial" w:hAnsi="Arial" w:cs="Arial"/>
                <w:sz w:val="12"/>
                <w:szCs w:val="12"/>
              </w:rPr>
              <w:t>а</w:t>
            </w:r>
            <w:r w:rsidRPr="004A3490">
              <w:rPr>
                <w:rFonts w:ascii="Arial" w:hAnsi="Arial" w:cs="Arial"/>
                <w:sz w:val="12"/>
                <w:szCs w:val="12"/>
              </w:rPr>
              <w:t>чального общего, основного общего и среднего общего образов</w:t>
            </w:r>
            <w:r w:rsidRPr="004A3490">
              <w:rPr>
                <w:rFonts w:ascii="Arial" w:hAnsi="Arial" w:cs="Arial"/>
                <w:sz w:val="12"/>
                <w:szCs w:val="12"/>
              </w:rPr>
              <w:t>а</w:t>
            </w:r>
            <w:r w:rsidRPr="004A3490">
              <w:rPr>
                <w:rFonts w:ascii="Arial" w:hAnsi="Arial" w:cs="Arial"/>
                <w:sz w:val="12"/>
                <w:szCs w:val="12"/>
              </w:rPr>
              <w:t>ния</w:t>
            </w:r>
          </w:p>
        </w:tc>
        <w:tc>
          <w:tcPr>
            <w:tcW w:w="86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776"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2020-2026 годы</w:t>
            </w:r>
          </w:p>
        </w:tc>
        <w:tc>
          <w:tcPr>
            <w:tcW w:w="740" w:type="dxa"/>
          </w:tcPr>
          <w:p w:rsidR="00583AFF" w:rsidRPr="004A3490" w:rsidRDefault="00583AFF" w:rsidP="004A3490">
            <w:pPr>
              <w:snapToGrid w:val="0"/>
              <w:jc w:val="center"/>
              <w:rPr>
                <w:rFonts w:ascii="Arial" w:hAnsi="Arial" w:cs="Arial"/>
                <w:sz w:val="12"/>
                <w:szCs w:val="12"/>
              </w:rPr>
            </w:pPr>
            <w:r w:rsidRPr="004A3490">
              <w:rPr>
                <w:rFonts w:ascii="Arial" w:hAnsi="Arial" w:cs="Arial"/>
                <w:sz w:val="12"/>
                <w:szCs w:val="12"/>
              </w:rPr>
              <w:t>2.1</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1702,1</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1765,1</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1765,1</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1765,1</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1782,2</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1782,2</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1782,2</w:t>
            </w:r>
          </w:p>
        </w:tc>
      </w:tr>
      <w:tr w:rsidR="00583AFF" w:rsidRPr="004A3490" w:rsidTr="00366E9A">
        <w:trPr>
          <w:trHeight w:val="20"/>
          <w:jc w:val="center"/>
        </w:trPr>
        <w:tc>
          <w:tcPr>
            <w:tcW w:w="45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2.5.</w:t>
            </w:r>
          </w:p>
        </w:tc>
        <w:tc>
          <w:tcPr>
            <w:tcW w:w="2795" w:type="dxa"/>
          </w:tcPr>
          <w:p w:rsidR="00583AFF" w:rsidRPr="004A3490" w:rsidRDefault="00583AFF" w:rsidP="004A3490">
            <w:pPr>
              <w:jc w:val="both"/>
              <w:rPr>
                <w:rFonts w:ascii="Arial" w:hAnsi="Arial" w:cs="Arial"/>
                <w:sz w:val="12"/>
                <w:szCs w:val="12"/>
              </w:rPr>
            </w:pPr>
            <w:r w:rsidRPr="004A3490">
              <w:rPr>
                <w:rFonts w:ascii="Arial" w:hAnsi="Arial" w:cs="Arial"/>
                <w:sz w:val="12"/>
                <w:szCs w:val="12"/>
              </w:rPr>
              <w:t>Осуществление ежемесячного денежного возн</w:t>
            </w:r>
            <w:r w:rsidRPr="004A3490">
              <w:rPr>
                <w:rFonts w:ascii="Arial" w:hAnsi="Arial" w:cs="Arial"/>
                <w:sz w:val="12"/>
                <w:szCs w:val="12"/>
              </w:rPr>
              <w:t>а</w:t>
            </w:r>
            <w:r w:rsidRPr="004A3490">
              <w:rPr>
                <w:rFonts w:ascii="Arial" w:hAnsi="Arial" w:cs="Arial"/>
                <w:sz w:val="12"/>
                <w:szCs w:val="12"/>
              </w:rPr>
              <w:t>граждения за классное руководство педагогич</w:t>
            </w:r>
            <w:r w:rsidRPr="004A3490">
              <w:rPr>
                <w:rFonts w:ascii="Arial" w:hAnsi="Arial" w:cs="Arial"/>
                <w:sz w:val="12"/>
                <w:szCs w:val="12"/>
              </w:rPr>
              <w:t>е</w:t>
            </w:r>
            <w:r w:rsidRPr="004A3490">
              <w:rPr>
                <w:rFonts w:ascii="Arial" w:hAnsi="Arial" w:cs="Arial"/>
                <w:sz w:val="12"/>
                <w:szCs w:val="12"/>
              </w:rPr>
              <w:t>ским работникам муниципальных образовател</w:t>
            </w:r>
            <w:r w:rsidRPr="004A3490">
              <w:rPr>
                <w:rFonts w:ascii="Arial" w:hAnsi="Arial" w:cs="Arial"/>
                <w:sz w:val="12"/>
                <w:szCs w:val="12"/>
              </w:rPr>
              <w:t>ь</w:t>
            </w:r>
            <w:r w:rsidRPr="004A3490">
              <w:rPr>
                <w:rFonts w:ascii="Arial" w:hAnsi="Arial" w:cs="Arial"/>
                <w:sz w:val="12"/>
                <w:szCs w:val="12"/>
              </w:rPr>
              <w:t>ных организаций (источником финансового обе</w:t>
            </w:r>
            <w:r w:rsidRPr="004A3490">
              <w:rPr>
                <w:rFonts w:ascii="Arial" w:hAnsi="Arial" w:cs="Arial"/>
                <w:sz w:val="12"/>
                <w:szCs w:val="12"/>
              </w:rPr>
              <w:t>с</w:t>
            </w:r>
            <w:r w:rsidRPr="004A3490">
              <w:rPr>
                <w:rFonts w:ascii="Arial" w:hAnsi="Arial" w:cs="Arial"/>
                <w:sz w:val="12"/>
                <w:szCs w:val="12"/>
              </w:rPr>
              <w:t>печения которых является иной межбюджетный трансферт из фед</w:t>
            </w:r>
            <w:r w:rsidRPr="004A3490">
              <w:rPr>
                <w:rFonts w:ascii="Arial" w:hAnsi="Arial" w:cs="Arial"/>
                <w:sz w:val="12"/>
                <w:szCs w:val="12"/>
              </w:rPr>
              <w:t>е</w:t>
            </w:r>
            <w:r w:rsidRPr="004A3490">
              <w:rPr>
                <w:rFonts w:ascii="Arial" w:hAnsi="Arial" w:cs="Arial"/>
                <w:sz w:val="12"/>
                <w:szCs w:val="12"/>
              </w:rPr>
              <w:t>рального бюджета)</w:t>
            </w:r>
          </w:p>
        </w:tc>
        <w:tc>
          <w:tcPr>
            <w:tcW w:w="86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776"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2020-2023 годы</w:t>
            </w:r>
          </w:p>
        </w:tc>
        <w:tc>
          <w:tcPr>
            <w:tcW w:w="740" w:type="dxa"/>
          </w:tcPr>
          <w:p w:rsidR="00583AFF" w:rsidRPr="004A3490" w:rsidRDefault="00583AFF" w:rsidP="004A3490">
            <w:pPr>
              <w:snapToGrid w:val="0"/>
              <w:jc w:val="center"/>
              <w:rPr>
                <w:rFonts w:ascii="Arial" w:hAnsi="Arial" w:cs="Arial"/>
                <w:sz w:val="12"/>
                <w:szCs w:val="12"/>
              </w:rPr>
            </w:pPr>
            <w:r w:rsidRPr="004A3490">
              <w:rPr>
                <w:rFonts w:ascii="Arial" w:hAnsi="Arial" w:cs="Arial"/>
                <w:sz w:val="12"/>
                <w:szCs w:val="12"/>
              </w:rPr>
              <w:t>1.4</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федерал</w:t>
            </w:r>
            <w:r w:rsidRPr="004A3490">
              <w:rPr>
                <w:rFonts w:ascii="Arial" w:hAnsi="Arial" w:cs="Arial"/>
                <w:sz w:val="12"/>
                <w:szCs w:val="12"/>
              </w:rPr>
              <w:t>ь</w:t>
            </w:r>
            <w:r w:rsidRPr="004A3490">
              <w:rPr>
                <w:rFonts w:ascii="Arial" w:hAnsi="Arial" w:cs="Arial"/>
                <w:sz w:val="12"/>
                <w:szCs w:val="12"/>
              </w:rPr>
              <w:t>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3359,2</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3.</w:t>
            </w:r>
          </w:p>
        </w:tc>
        <w:tc>
          <w:tcPr>
            <w:tcW w:w="6126" w:type="dxa"/>
            <w:gridSpan w:val="5"/>
            <w:tcBorders>
              <w:right w:val="nil"/>
            </w:tcBorders>
          </w:tcPr>
          <w:p w:rsidR="00583AFF" w:rsidRPr="004A3490" w:rsidRDefault="00583AFF" w:rsidP="004A3490">
            <w:pPr>
              <w:jc w:val="both"/>
              <w:rPr>
                <w:rFonts w:ascii="Arial" w:hAnsi="Arial" w:cs="Arial"/>
                <w:sz w:val="12"/>
                <w:szCs w:val="12"/>
              </w:rPr>
            </w:pPr>
            <w:r w:rsidRPr="004A3490">
              <w:rPr>
                <w:rFonts w:ascii="Arial" w:hAnsi="Arial" w:cs="Arial"/>
                <w:sz w:val="12"/>
                <w:szCs w:val="12"/>
              </w:rPr>
              <w:t>Задача 3: Обеспечение деятельности комитета</w:t>
            </w:r>
          </w:p>
        </w:tc>
        <w:tc>
          <w:tcPr>
            <w:tcW w:w="5265" w:type="dxa"/>
            <w:gridSpan w:val="7"/>
            <w:tcBorders>
              <w:left w:val="nil"/>
            </w:tcBorders>
          </w:tcPr>
          <w:p w:rsidR="00583AFF" w:rsidRPr="004A3490" w:rsidRDefault="00583AFF" w:rsidP="004A3490">
            <w:pPr>
              <w:jc w:val="center"/>
              <w:rPr>
                <w:rFonts w:ascii="Arial" w:hAnsi="Arial" w:cs="Arial"/>
                <w:sz w:val="12"/>
                <w:szCs w:val="12"/>
              </w:rPr>
            </w:pPr>
          </w:p>
        </w:tc>
      </w:tr>
      <w:tr w:rsidR="00583AFF" w:rsidRPr="004A3490" w:rsidTr="00366E9A">
        <w:trPr>
          <w:trHeight w:val="20"/>
          <w:jc w:val="center"/>
        </w:trPr>
        <w:tc>
          <w:tcPr>
            <w:tcW w:w="45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3.1.</w:t>
            </w:r>
          </w:p>
        </w:tc>
        <w:tc>
          <w:tcPr>
            <w:tcW w:w="2795" w:type="dxa"/>
          </w:tcPr>
          <w:p w:rsidR="00583AFF" w:rsidRPr="004A3490" w:rsidRDefault="00583AFF" w:rsidP="004A3490">
            <w:pPr>
              <w:widowControl w:val="0"/>
              <w:autoSpaceDE w:val="0"/>
              <w:autoSpaceDN w:val="0"/>
              <w:adjustRightInd w:val="0"/>
              <w:jc w:val="both"/>
              <w:rPr>
                <w:rFonts w:ascii="Arial" w:hAnsi="Arial" w:cs="Arial"/>
                <w:sz w:val="12"/>
                <w:szCs w:val="12"/>
              </w:rPr>
            </w:pPr>
            <w:r w:rsidRPr="004A3490">
              <w:rPr>
                <w:rFonts w:ascii="Arial" w:hAnsi="Arial" w:cs="Arial"/>
                <w:sz w:val="12"/>
                <w:szCs w:val="12"/>
              </w:rPr>
              <w:t>Кадровое, материально-техническое и хозя</w:t>
            </w:r>
            <w:r w:rsidRPr="004A3490">
              <w:rPr>
                <w:rFonts w:ascii="Arial" w:hAnsi="Arial" w:cs="Arial"/>
                <w:sz w:val="12"/>
                <w:szCs w:val="12"/>
              </w:rPr>
              <w:t>й</w:t>
            </w:r>
            <w:r w:rsidRPr="004A3490">
              <w:rPr>
                <w:rFonts w:ascii="Arial" w:hAnsi="Arial" w:cs="Arial"/>
                <w:sz w:val="12"/>
                <w:szCs w:val="12"/>
              </w:rPr>
              <w:t>ственное обеспечение деятельности комит</w:t>
            </w:r>
            <w:r w:rsidRPr="004A3490">
              <w:rPr>
                <w:rFonts w:ascii="Arial" w:hAnsi="Arial" w:cs="Arial"/>
                <w:sz w:val="12"/>
                <w:szCs w:val="12"/>
              </w:rPr>
              <w:t>е</w:t>
            </w:r>
            <w:r w:rsidRPr="004A3490">
              <w:rPr>
                <w:rFonts w:ascii="Arial" w:hAnsi="Arial" w:cs="Arial"/>
                <w:sz w:val="12"/>
                <w:szCs w:val="12"/>
              </w:rPr>
              <w:t>та образов</w:t>
            </w:r>
            <w:r w:rsidRPr="004A3490">
              <w:rPr>
                <w:rFonts w:ascii="Arial" w:hAnsi="Arial" w:cs="Arial"/>
                <w:sz w:val="12"/>
                <w:szCs w:val="12"/>
              </w:rPr>
              <w:t>а</w:t>
            </w:r>
            <w:r w:rsidRPr="004A3490">
              <w:rPr>
                <w:rFonts w:ascii="Arial" w:hAnsi="Arial" w:cs="Arial"/>
                <w:sz w:val="12"/>
                <w:szCs w:val="12"/>
              </w:rPr>
              <w:t>ния</w:t>
            </w:r>
          </w:p>
        </w:tc>
        <w:tc>
          <w:tcPr>
            <w:tcW w:w="86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776"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2019-2026 годы</w:t>
            </w:r>
          </w:p>
        </w:tc>
        <w:tc>
          <w:tcPr>
            <w:tcW w:w="74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местный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3210,74759</w:t>
            </w:r>
          </w:p>
        </w:tc>
        <w:tc>
          <w:tcPr>
            <w:tcW w:w="709" w:type="dxa"/>
            <w:noWrap/>
          </w:tcPr>
          <w:p w:rsidR="00583AFF" w:rsidRPr="004A3490" w:rsidRDefault="00583AFF" w:rsidP="004A3490">
            <w:pPr>
              <w:jc w:val="center"/>
              <w:rPr>
                <w:rFonts w:ascii="Arial" w:hAnsi="Arial" w:cs="Arial"/>
                <w:spacing w:val="-20"/>
                <w:sz w:val="12"/>
                <w:szCs w:val="12"/>
              </w:rPr>
            </w:pPr>
            <w:r w:rsidRPr="004A3490">
              <w:rPr>
                <w:rFonts w:ascii="Arial" w:hAnsi="Arial" w:cs="Arial"/>
                <w:spacing w:val="-20"/>
                <w:sz w:val="12"/>
                <w:szCs w:val="12"/>
              </w:rPr>
              <w:t>3195,30632</w:t>
            </w:r>
          </w:p>
        </w:tc>
        <w:tc>
          <w:tcPr>
            <w:tcW w:w="814" w:type="dxa"/>
          </w:tcPr>
          <w:p w:rsidR="00583AFF" w:rsidRPr="004A3490" w:rsidRDefault="00583AFF" w:rsidP="004A3490">
            <w:pPr>
              <w:jc w:val="center"/>
              <w:rPr>
                <w:rFonts w:ascii="Arial" w:hAnsi="Arial" w:cs="Arial"/>
                <w:spacing w:val="-20"/>
                <w:sz w:val="12"/>
                <w:szCs w:val="12"/>
              </w:rPr>
            </w:pPr>
            <w:r w:rsidRPr="004A3490">
              <w:rPr>
                <w:rFonts w:ascii="Arial" w:hAnsi="Arial" w:cs="Arial"/>
                <w:spacing w:val="-20"/>
                <w:sz w:val="12"/>
                <w:szCs w:val="12"/>
              </w:rPr>
              <w:t>3195,30632</w:t>
            </w:r>
          </w:p>
        </w:tc>
        <w:tc>
          <w:tcPr>
            <w:tcW w:w="850" w:type="dxa"/>
          </w:tcPr>
          <w:p w:rsidR="00583AFF" w:rsidRPr="004A3490" w:rsidRDefault="00583AFF" w:rsidP="004A3490">
            <w:pPr>
              <w:jc w:val="center"/>
              <w:rPr>
                <w:rFonts w:ascii="Arial" w:hAnsi="Arial" w:cs="Arial"/>
                <w:spacing w:val="-20"/>
                <w:sz w:val="12"/>
                <w:szCs w:val="12"/>
              </w:rPr>
            </w:pPr>
            <w:r w:rsidRPr="004A3490">
              <w:rPr>
                <w:rFonts w:ascii="Arial" w:hAnsi="Arial" w:cs="Arial"/>
                <w:spacing w:val="-20"/>
                <w:sz w:val="12"/>
                <w:szCs w:val="12"/>
              </w:rPr>
              <w:t>3195,30632</w:t>
            </w:r>
          </w:p>
        </w:tc>
        <w:tc>
          <w:tcPr>
            <w:tcW w:w="851" w:type="dxa"/>
          </w:tcPr>
          <w:p w:rsidR="00583AFF" w:rsidRPr="004A3490" w:rsidRDefault="00583AFF" w:rsidP="004A3490">
            <w:pPr>
              <w:jc w:val="center"/>
              <w:rPr>
                <w:rFonts w:ascii="Arial" w:hAnsi="Arial" w:cs="Arial"/>
                <w:spacing w:val="-20"/>
                <w:sz w:val="12"/>
                <w:szCs w:val="12"/>
              </w:rPr>
            </w:pPr>
            <w:r w:rsidRPr="004A3490">
              <w:rPr>
                <w:rFonts w:ascii="Arial" w:hAnsi="Arial" w:cs="Arial"/>
                <w:spacing w:val="-20"/>
                <w:sz w:val="12"/>
                <w:szCs w:val="12"/>
              </w:rPr>
              <w:t>3177,70632</w:t>
            </w:r>
          </w:p>
        </w:tc>
        <w:tc>
          <w:tcPr>
            <w:tcW w:w="708" w:type="dxa"/>
          </w:tcPr>
          <w:p w:rsidR="00583AFF" w:rsidRPr="004A3490" w:rsidRDefault="00583AFF" w:rsidP="004A3490">
            <w:pPr>
              <w:jc w:val="center"/>
              <w:rPr>
                <w:rFonts w:ascii="Arial" w:hAnsi="Arial" w:cs="Arial"/>
                <w:spacing w:val="-20"/>
                <w:sz w:val="12"/>
                <w:szCs w:val="12"/>
              </w:rPr>
            </w:pPr>
            <w:r w:rsidRPr="004A3490">
              <w:rPr>
                <w:rFonts w:ascii="Arial" w:hAnsi="Arial" w:cs="Arial"/>
                <w:spacing w:val="-20"/>
                <w:sz w:val="12"/>
                <w:szCs w:val="12"/>
              </w:rPr>
              <w:t>3177,70632</w:t>
            </w:r>
          </w:p>
        </w:tc>
        <w:tc>
          <w:tcPr>
            <w:tcW w:w="604" w:type="dxa"/>
          </w:tcPr>
          <w:p w:rsidR="00583AFF" w:rsidRPr="004A3490" w:rsidRDefault="00583AFF" w:rsidP="004A3490">
            <w:pPr>
              <w:ind w:left="-157" w:right="-104"/>
              <w:jc w:val="center"/>
              <w:rPr>
                <w:rFonts w:ascii="Arial" w:hAnsi="Arial" w:cs="Arial"/>
                <w:spacing w:val="-20"/>
                <w:sz w:val="12"/>
                <w:szCs w:val="12"/>
              </w:rPr>
            </w:pPr>
            <w:r w:rsidRPr="004A3490">
              <w:rPr>
                <w:rFonts w:ascii="Arial" w:hAnsi="Arial" w:cs="Arial"/>
                <w:spacing w:val="-20"/>
                <w:sz w:val="12"/>
                <w:szCs w:val="12"/>
              </w:rPr>
              <w:t>3177,70632</w:t>
            </w:r>
          </w:p>
        </w:tc>
      </w:tr>
      <w:tr w:rsidR="00583AFF" w:rsidRPr="004A3490" w:rsidTr="00366E9A">
        <w:trPr>
          <w:trHeight w:val="20"/>
          <w:jc w:val="center"/>
        </w:trPr>
        <w:tc>
          <w:tcPr>
            <w:tcW w:w="459"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lastRenderedPageBreak/>
              <w:t>3.2.</w:t>
            </w:r>
          </w:p>
        </w:tc>
        <w:tc>
          <w:tcPr>
            <w:tcW w:w="2795" w:type="dxa"/>
            <w:vMerge w:val="restart"/>
          </w:tcPr>
          <w:p w:rsidR="00583AFF" w:rsidRPr="004A3490" w:rsidRDefault="00583AFF" w:rsidP="004A3490">
            <w:pPr>
              <w:widowControl w:val="0"/>
              <w:autoSpaceDE w:val="0"/>
              <w:autoSpaceDN w:val="0"/>
              <w:adjustRightInd w:val="0"/>
              <w:jc w:val="both"/>
              <w:rPr>
                <w:rFonts w:ascii="Arial" w:hAnsi="Arial" w:cs="Arial"/>
                <w:sz w:val="12"/>
                <w:szCs w:val="12"/>
              </w:rPr>
            </w:pPr>
            <w:r w:rsidRPr="004A3490">
              <w:rPr>
                <w:rFonts w:ascii="Arial" w:hAnsi="Arial" w:cs="Arial"/>
                <w:sz w:val="12"/>
                <w:szCs w:val="12"/>
              </w:rPr>
              <w:t>Кадровое, материально-техническое и хозя</w:t>
            </w:r>
            <w:r w:rsidRPr="004A3490">
              <w:rPr>
                <w:rFonts w:ascii="Arial" w:hAnsi="Arial" w:cs="Arial"/>
                <w:sz w:val="12"/>
                <w:szCs w:val="12"/>
              </w:rPr>
              <w:t>й</w:t>
            </w:r>
            <w:r w:rsidRPr="004A3490">
              <w:rPr>
                <w:rFonts w:ascii="Arial" w:hAnsi="Arial" w:cs="Arial"/>
                <w:sz w:val="12"/>
                <w:szCs w:val="12"/>
              </w:rPr>
              <w:t>ственное обеспечение деятельности «Це</w:t>
            </w:r>
            <w:r w:rsidRPr="004A3490">
              <w:rPr>
                <w:rFonts w:ascii="Arial" w:hAnsi="Arial" w:cs="Arial"/>
                <w:sz w:val="12"/>
                <w:szCs w:val="12"/>
              </w:rPr>
              <w:t>н</w:t>
            </w:r>
            <w:r w:rsidRPr="004A3490">
              <w:rPr>
                <w:rFonts w:ascii="Arial" w:hAnsi="Arial" w:cs="Arial"/>
                <w:sz w:val="12"/>
                <w:szCs w:val="12"/>
              </w:rPr>
              <w:t>тра обе</w:t>
            </w:r>
            <w:r w:rsidRPr="004A3490">
              <w:rPr>
                <w:rFonts w:ascii="Arial" w:hAnsi="Arial" w:cs="Arial"/>
                <w:sz w:val="12"/>
                <w:szCs w:val="12"/>
              </w:rPr>
              <w:t>с</w:t>
            </w:r>
            <w:r w:rsidRPr="004A3490">
              <w:rPr>
                <w:rFonts w:ascii="Arial" w:hAnsi="Arial" w:cs="Arial"/>
                <w:sz w:val="12"/>
                <w:szCs w:val="12"/>
              </w:rPr>
              <w:t>печения муниципальной системы обр</w:t>
            </w:r>
            <w:r w:rsidRPr="004A3490">
              <w:rPr>
                <w:rFonts w:ascii="Arial" w:hAnsi="Arial" w:cs="Arial"/>
                <w:sz w:val="12"/>
                <w:szCs w:val="12"/>
              </w:rPr>
              <w:t>а</w:t>
            </w:r>
            <w:r w:rsidRPr="004A3490">
              <w:rPr>
                <w:rFonts w:ascii="Arial" w:hAnsi="Arial" w:cs="Arial"/>
                <w:sz w:val="12"/>
                <w:szCs w:val="12"/>
              </w:rPr>
              <w:t>зования»</w:t>
            </w:r>
          </w:p>
        </w:tc>
        <w:tc>
          <w:tcPr>
            <w:tcW w:w="860"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776"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2019-2026 годы</w:t>
            </w:r>
          </w:p>
        </w:tc>
        <w:tc>
          <w:tcPr>
            <w:tcW w:w="740"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местный бюджет</w:t>
            </w:r>
          </w:p>
        </w:tc>
        <w:tc>
          <w:tcPr>
            <w:tcW w:w="729" w:type="dxa"/>
            <w:noWrap/>
          </w:tcPr>
          <w:p w:rsidR="00583AFF" w:rsidRPr="004A3490" w:rsidRDefault="00583AFF" w:rsidP="004A3490">
            <w:pPr>
              <w:jc w:val="center"/>
              <w:rPr>
                <w:rFonts w:ascii="Arial" w:hAnsi="Arial" w:cs="Arial"/>
                <w:spacing w:val="-20"/>
                <w:sz w:val="12"/>
                <w:szCs w:val="12"/>
              </w:rPr>
            </w:pPr>
            <w:r w:rsidRPr="004A3490">
              <w:rPr>
                <w:rFonts w:ascii="Arial" w:hAnsi="Arial" w:cs="Arial"/>
                <w:spacing w:val="-20"/>
                <w:sz w:val="12"/>
                <w:szCs w:val="12"/>
              </w:rPr>
              <w:t>10607</w:t>
            </w:r>
            <w:r w:rsidRPr="004A3490">
              <w:rPr>
                <w:rFonts w:ascii="Arial" w:hAnsi="Arial" w:cs="Arial"/>
                <w:sz w:val="12"/>
                <w:szCs w:val="12"/>
              </w:rPr>
              <w:t>,87174</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10779,5</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10769,4</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10769,4</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10117,1</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10117,1</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10117,1</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widowControl w:val="0"/>
              <w:autoSpaceDE w:val="0"/>
              <w:autoSpaceDN w:val="0"/>
              <w:adjustRightInd w:val="0"/>
              <w:jc w:val="both"/>
              <w:rPr>
                <w:rFonts w:ascii="Arial" w:hAnsi="Arial" w:cs="Arial"/>
                <w:sz w:val="12"/>
                <w:szCs w:val="12"/>
              </w:rPr>
            </w:pPr>
          </w:p>
        </w:tc>
        <w:tc>
          <w:tcPr>
            <w:tcW w:w="860" w:type="dxa"/>
            <w:vMerge/>
          </w:tcPr>
          <w:p w:rsidR="00583AFF" w:rsidRPr="004A3490" w:rsidRDefault="00583AFF" w:rsidP="004A3490">
            <w:pPr>
              <w:jc w:val="center"/>
              <w:rPr>
                <w:rFonts w:ascii="Arial" w:hAnsi="Arial" w:cs="Arial"/>
                <w:sz w:val="12"/>
                <w:szCs w:val="12"/>
              </w:rPr>
            </w:pPr>
          </w:p>
        </w:tc>
        <w:tc>
          <w:tcPr>
            <w:tcW w:w="776" w:type="dxa"/>
            <w:vMerge/>
          </w:tcPr>
          <w:p w:rsidR="00583AFF" w:rsidRPr="004A3490" w:rsidRDefault="00583AFF" w:rsidP="004A3490">
            <w:pPr>
              <w:jc w:val="center"/>
              <w:rPr>
                <w:rFonts w:ascii="Arial" w:hAnsi="Arial" w:cs="Arial"/>
                <w:b/>
                <w:sz w:val="12"/>
                <w:szCs w:val="12"/>
              </w:rPr>
            </w:pPr>
          </w:p>
        </w:tc>
        <w:tc>
          <w:tcPr>
            <w:tcW w:w="740" w:type="dxa"/>
            <w:vMerge/>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36,0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33,5</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3.3.</w:t>
            </w:r>
          </w:p>
        </w:tc>
        <w:tc>
          <w:tcPr>
            <w:tcW w:w="2795" w:type="dxa"/>
          </w:tcPr>
          <w:p w:rsidR="00583AFF" w:rsidRPr="004A3490" w:rsidRDefault="00583AFF" w:rsidP="004A3490">
            <w:pPr>
              <w:autoSpaceDE w:val="0"/>
              <w:autoSpaceDN w:val="0"/>
              <w:adjustRightInd w:val="0"/>
              <w:jc w:val="both"/>
              <w:rPr>
                <w:rFonts w:ascii="Arial" w:hAnsi="Arial" w:cs="Arial"/>
                <w:sz w:val="12"/>
                <w:szCs w:val="12"/>
              </w:rPr>
            </w:pPr>
            <w:r w:rsidRPr="004A3490">
              <w:rPr>
                <w:rFonts w:ascii="Arial" w:hAnsi="Arial" w:cs="Arial"/>
                <w:sz w:val="12"/>
                <w:szCs w:val="12"/>
              </w:rPr>
              <w:t>Кадровое обеспечение, осуществления переданных отдельных полномочий о</w:t>
            </w:r>
            <w:r w:rsidRPr="004A3490">
              <w:rPr>
                <w:rFonts w:ascii="Arial" w:hAnsi="Arial" w:cs="Arial"/>
                <w:sz w:val="12"/>
                <w:szCs w:val="12"/>
              </w:rPr>
              <w:t>б</w:t>
            </w:r>
            <w:r w:rsidRPr="004A3490">
              <w:rPr>
                <w:rFonts w:ascii="Arial" w:hAnsi="Arial" w:cs="Arial"/>
                <w:sz w:val="12"/>
                <w:szCs w:val="12"/>
              </w:rPr>
              <w:t>ласти</w:t>
            </w:r>
          </w:p>
        </w:tc>
        <w:tc>
          <w:tcPr>
            <w:tcW w:w="86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776"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2019-2026 г</w:t>
            </w:r>
            <w:r w:rsidRPr="004A3490">
              <w:rPr>
                <w:rFonts w:ascii="Arial" w:hAnsi="Arial" w:cs="Arial"/>
                <w:sz w:val="12"/>
                <w:szCs w:val="12"/>
              </w:rPr>
              <w:t>о</w:t>
            </w:r>
            <w:r w:rsidRPr="004A3490">
              <w:rPr>
                <w:rFonts w:ascii="Arial" w:hAnsi="Arial" w:cs="Arial"/>
                <w:sz w:val="12"/>
                <w:szCs w:val="12"/>
              </w:rPr>
              <w:t>ды</w:t>
            </w:r>
          </w:p>
        </w:tc>
        <w:tc>
          <w:tcPr>
            <w:tcW w:w="74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936,23</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936,23</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936,23</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936,23</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936,23</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936,23</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936,23</w:t>
            </w:r>
          </w:p>
        </w:tc>
      </w:tr>
      <w:tr w:rsidR="00583AFF" w:rsidRPr="004A3490" w:rsidTr="00366E9A">
        <w:trPr>
          <w:trHeight w:val="20"/>
          <w:jc w:val="center"/>
        </w:trPr>
        <w:tc>
          <w:tcPr>
            <w:tcW w:w="459"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4.</w:t>
            </w:r>
          </w:p>
        </w:tc>
        <w:tc>
          <w:tcPr>
            <w:tcW w:w="11391" w:type="dxa"/>
            <w:gridSpan w:val="12"/>
          </w:tcPr>
          <w:p w:rsidR="00583AFF" w:rsidRPr="004A3490" w:rsidRDefault="00583AFF" w:rsidP="004A3490">
            <w:pPr>
              <w:jc w:val="both"/>
              <w:rPr>
                <w:rFonts w:ascii="Arial" w:hAnsi="Arial" w:cs="Arial"/>
                <w:sz w:val="12"/>
                <w:szCs w:val="12"/>
              </w:rPr>
            </w:pPr>
            <w:r w:rsidRPr="004A3490">
              <w:rPr>
                <w:rFonts w:ascii="Arial" w:hAnsi="Arial" w:cs="Arial"/>
                <w:sz w:val="12"/>
                <w:szCs w:val="12"/>
              </w:rPr>
              <w:t>Обеспечение деятельности учреждений, подведомственных комитету образования</w:t>
            </w:r>
          </w:p>
        </w:tc>
      </w:tr>
      <w:tr w:rsidR="00583AFF" w:rsidRPr="004A3490" w:rsidTr="00366E9A">
        <w:trPr>
          <w:trHeight w:val="20"/>
          <w:jc w:val="center"/>
        </w:trPr>
        <w:tc>
          <w:tcPr>
            <w:tcW w:w="459"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4.1.</w:t>
            </w:r>
          </w:p>
        </w:tc>
        <w:tc>
          <w:tcPr>
            <w:tcW w:w="2795" w:type="dxa"/>
            <w:vMerge w:val="restart"/>
          </w:tcPr>
          <w:p w:rsidR="00583AFF" w:rsidRPr="004A3490" w:rsidRDefault="00583AFF" w:rsidP="004A3490">
            <w:pPr>
              <w:autoSpaceDE w:val="0"/>
              <w:autoSpaceDN w:val="0"/>
              <w:adjustRightInd w:val="0"/>
              <w:jc w:val="both"/>
              <w:rPr>
                <w:rFonts w:ascii="Arial" w:hAnsi="Arial" w:cs="Arial"/>
                <w:sz w:val="12"/>
                <w:szCs w:val="12"/>
              </w:rPr>
            </w:pPr>
            <w:r w:rsidRPr="004A3490">
              <w:rPr>
                <w:rFonts w:ascii="Arial" w:hAnsi="Arial" w:cs="Arial"/>
                <w:sz w:val="12"/>
                <w:szCs w:val="12"/>
              </w:rPr>
              <w:t>Проведение ремонтных работ учреждений, подведомственных комитету образ</w:t>
            </w:r>
            <w:r w:rsidRPr="004A3490">
              <w:rPr>
                <w:rFonts w:ascii="Arial" w:hAnsi="Arial" w:cs="Arial"/>
                <w:sz w:val="12"/>
                <w:szCs w:val="12"/>
              </w:rPr>
              <w:t>о</w:t>
            </w:r>
            <w:r w:rsidRPr="004A3490">
              <w:rPr>
                <w:rFonts w:ascii="Arial" w:hAnsi="Arial" w:cs="Arial"/>
                <w:sz w:val="12"/>
                <w:szCs w:val="12"/>
              </w:rPr>
              <w:t>вания</w:t>
            </w:r>
          </w:p>
        </w:tc>
        <w:tc>
          <w:tcPr>
            <w:tcW w:w="86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776"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2020-2022 годы</w:t>
            </w:r>
          </w:p>
        </w:tc>
        <w:tc>
          <w:tcPr>
            <w:tcW w:w="74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autoSpaceDE w:val="0"/>
              <w:autoSpaceDN w:val="0"/>
              <w:adjustRightInd w:val="0"/>
              <w:jc w:val="both"/>
              <w:rPr>
                <w:rFonts w:ascii="Arial" w:hAnsi="Arial" w:cs="Arial"/>
                <w:sz w:val="12"/>
                <w:szCs w:val="12"/>
              </w:rPr>
            </w:pPr>
          </w:p>
        </w:tc>
        <w:tc>
          <w:tcPr>
            <w:tcW w:w="860" w:type="dxa"/>
            <w:vMerge w:val="restart"/>
          </w:tcPr>
          <w:p w:rsidR="00583AFF" w:rsidRPr="004A3490" w:rsidRDefault="00583AFF" w:rsidP="004A3490">
            <w:pPr>
              <w:jc w:val="center"/>
              <w:rPr>
                <w:rFonts w:ascii="Arial" w:hAnsi="Arial" w:cs="Arial"/>
                <w:sz w:val="12"/>
                <w:szCs w:val="12"/>
              </w:rPr>
            </w:pPr>
          </w:p>
        </w:tc>
        <w:tc>
          <w:tcPr>
            <w:tcW w:w="776" w:type="dxa"/>
            <w:vMerge w:val="restart"/>
          </w:tcPr>
          <w:p w:rsidR="00583AFF" w:rsidRPr="004A3490" w:rsidRDefault="00583AFF" w:rsidP="004A3490">
            <w:pPr>
              <w:jc w:val="center"/>
              <w:rPr>
                <w:rFonts w:ascii="Arial" w:hAnsi="Arial" w:cs="Arial"/>
                <w:sz w:val="12"/>
                <w:szCs w:val="12"/>
              </w:rPr>
            </w:pPr>
          </w:p>
        </w:tc>
        <w:tc>
          <w:tcPr>
            <w:tcW w:w="740" w:type="dxa"/>
            <w:vMerge w:val="restart"/>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федерал</w:t>
            </w:r>
            <w:r w:rsidRPr="004A3490">
              <w:rPr>
                <w:rFonts w:ascii="Arial" w:hAnsi="Arial" w:cs="Arial"/>
                <w:sz w:val="12"/>
                <w:szCs w:val="12"/>
              </w:rPr>
              <w:t>ь</w:t>
            </w:r>
            <w:r w:rsidRPr="004A3490">
              <w:rPr>
                <w:rFonts w:ascii="Arial" w:hAnsi="Arial" w:cs="Arial"/>
                <w:sz w:val="12"/>
                <w:szCs w:val="12"/>
              </w:rPr>
              <w:t>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autoSpaceDE w:val="0"/>
              <w:autoSpaceDN w:val="0"/>
              <w:adjustRightInd w:val="0"/>
              <w:jc w:val="both"/>
              <w:rPr>
                <w:rFonts w:ascii="Arial" w:hAnsi="Arial" w:cs="Arial"/>
                <w:sz w:val="12"/>
                <w:szCs w:val="12"/>
              </w:rPr>
            </w:pPr>
          </w:p>
        </w:tc>
        <w:tc>
          <w:tcPr>
            <w:tcW w:w="860" w:type="dxa"/>
            <w:vMerge/>
          </w:tcPr>
          <w:p w:rsidR="00583AFF" w:rsidRPr="004A3490" w:rsidRDefault="00583AFF" w:rsidP="004A3490">
            <w:pPr>
              <w:jc w:val="center"/>
              <w:rPr>
                <w:rFonts w:ascii="Arial" w:hAnsi="Arial" w:cs="Arial"/>
                <w:sz w:val="12"/>
                <w:szCs w:val="12"/>
              </w:rPr>
            </w:pPr>
          </w:p>
        </w:tc>
        <w:tc>
          <w:tcPr>
            <w:tcW w:w="776" w:type="dxa"/>
            <w:vMerge/>
          </w:tcPr>
          <w:p w:rsidR="00583AFF" w:rsidRPr="004A3490" w:rsidRDefault="00583AFF" w:rsidP="004A3490">
            <w:pPr>
              <w:jc w:val="center"/>
              <w:rPr>
                <w:rFonts w:ascii="Arial" w:hAnsi="Arial" w:cs="Arial"/>
                <w:sz w:val="12"/>
                <w:szCs w:val="12"/>
              </w:rPr>
            </w:pPr>
          </w:p>
        </w:tc>
        <w:tc>
          <w:tcPr>
            <w:tcW w:w="740" w:type="dxa"/>
            <w:vMerge/>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местный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320,633</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r>
      <w:tr w:rsidR="00583AFF" w:rsidRPr="004A3490" w:rsidTr="00366E9A">
        <w:trPr>
          <w:trHeight w:val="20"/>
          <w:jc w:val="center"/>
        </w:trPr>
        <w:tc>
          <w:tcPr>
            <w:tcW w:w="459"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4.2.</w:t>
            </w:r>
          </w:p>
        </w:tc>
        <w:tc>
          <w:tcPr>
            <w:tcW w:w="2795" w:type="dxa"/>
            <w:vMerge w:val="restart"/>
          </w:tcPr>
          <w:p w:rsidR="00583AFF" w:rsidRPr="004A3490" w:rsidRDefault="00583AFF" w:rsidP="004A3490">
            <w:pPr>
              <w:autoSpaceDE w:val="0"/>
              <w:autoSpaceDN w:val="0"/>
              <w:adjustRightInd w:val="0"/>
              <w:jc w:val="both"/>
              <w:rPr>
                <w:rFonts w:ascii="Arial" w:hAnsi="Arial" w:cs="Arial"/>
                <w:sz w:val="12"/>
                <w:szCs w:val="12"/>
              </w:rPr>
            </w:pPr>
            <w:r w:rsidRPr="004A3490">
              <w:rPr>
                <w:rFonts w:ascii="Arial" w:hAnsi="Arial" w:cs="Arial"/>
                <w:sz w:val="12"/>
                <w:szCs w:val="12"/>
              </w:rPr>
              <w:t>Установка пандуса, установка и обслужив</w:t>
            </w:r>
            <w:r w:rsidRPr="004A3490">
              <w:rPr>
                <w:rFonts w:ascii="Arial" w:hAnsi="Arial" w:cs="Arial"/>
                <w:sz w:val="12"/>
                <w:szCs w:val="12"/>
              </w:rPr>
              <w:t>а</w:t>
            </w:r>
            <w:r w:rsidRPr="004A3490">
              <w:rPr>
                <w:rFonts w:ascii="Arial" w:hAnsi="Arial" w:cs="Arial"/>
                <w:sz w:val="12"/>
                <w:szCs w:val="12"/>
              </w:rPr>
              <w:t>ние системы охранной сигнализации в МАУ МЦ «Юность»</w:t>
            </w:r>
          </w:p>
        </w:tc>
        <w:tc>
          <w:tcPr>
            <w:tcW w:w="86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776"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2020-2022 годы</w:t>
            </w:r>
          </w:p>
        </w:tc>
        <w:tc>
          <w:tcPr>
            <w:tcW w:w="74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autoSpaceDE w:val="0"/>
              <w:autoSpaceDN w:val="0"/>
              <w:adjustRightInd w:val="0"/>
              <w:jc w:val="both"/>
              <w:rPr>
                <w:rFonts w:ascii="Arial" w:hAnsi="Arial" w:cs="Arial"/>
                <w:sz w:val="12"/>
                <w:szCs w:val="12"/>
              </w:rPr>
            </w:pPr>
          </w:p>
        </w:tc>
        <w:tc>
          <w:tcPr>
            <w:tcW w:w="860" w:type="dxa"/>
            <w:vMerge w:val="restart"/>
          </w:tcPr>
          <w:p w:rsidR="00583AFF" w:rsidRPr="004A3490" w:rsidRDefault="00583AFF" w:rsidP="004A3490">
            <w:pPr>
              <w:jc w:val="center"/>
              <w:rPr>
                <w:rFonts w:ascii="Arial" w:hAnsi="Arial" w:cs="Arial"/>
                <w:sz w:val="12"/>
                <w:szCs w:val="12"/>
              </w:rPr>
            </w:pPr>
          </w:p>
        </w:tc>
        <w:tc>
          <w:tcPr>
            <w:tcW w:w="776" w:type="dxa"/>
            <w:vMerge w:val="restart"/>
          </w:tcPr>
          <w:p w:rsidR="00583AFF" w:rsidRPr="004A3490" w:rsidRDefault="00583AFF" w:rsidP="004A3490">
            <w:pPr>
              <w:jc w:val="center"/>
              <w:rPr>
                <w:rFonts w:ascii="Arial" w:hAnsi="Arial" w:cs="Arial"/>
                <w:sz w:val="12"/>
                <w:szCs w:val="12"/>
              </w:rPr>
            </w:pPr>
          </w:p>
        </w:tc>
        <w:tc>
          <w:tcPr>
            <w:tcW w:w="740" w:type="dxa"/>
            <w:vMerge w:val="restart"/>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федерал</w:t>
            </w:r>
            <w:r w:rsidRPr="004A3490">
              <w:rPr>
                <w:rFonts w:ascii="Arial" w:hAnsi="Arial" w:cs="Arial"/>
                <w:sz w:val="12"/>
                <w:szCs w:val="12"/>
              </w:rPr>
              <w:t>ь</w:t>
            </w:r>
            <w:r w:rsidRPr="004A3490">
              <w:rPr>
                <w:rFonts w:ascii="Arial" w:hAnsi="Arial" w:cs="Arial"/>
                <w:sz w:val="12"/>
                <w:szCs w:val="12"/>
              </w:rPr>
              <w:t>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autoSpaceDE w:val="0"/>
              <w:autoSpaceDN w:val="0"/>
              <w:adjustRightInd w:val="0"/>
              <w:jc w:val="both"/>
              <w:rPr>
                <w:rFonts w:ascii="Arial" w:hAnsi="Arial" w:cs="Arial"/>
                <w:sz w:val="12"/>
                <w:szCs w:val="12"/>
              </w:rPr>
            </w:pPr>
          </w:p>
        </w:tc>
        <w:tc>
          <w:tcPr>
            <w:tcW w:w="860" w:type="dxa"/>
            <w:vMerge/>
          </w:tcPr>
          <w:p w:rsidR="00583AFF" w:rsidRPr="004A3490" w:rsidRDefault="00583AFF" w:rsidP="004A3490">
            <w:pPr>
              <w:jc w:val="center"/>
              <w:rPr>
                <w:rFonts w:ascii="Arial" w:hAnsi="Arial" w:cs="Arial"/>
                <w:sz w:val="12"/>
                <w:szCs w:val="12"/>
              </w:rPr>
            </w:pPr>
          </w:p>
        </w:tc>
        <w:tc>
          <w:tcPr>
            <w:tcW w:w="776" w:type="dxa"/>
            <w:vMerge/>
          </w:tcPr>
          <w:p w:rsidR="00583AFF" w:rsidRPr="004A3490" w:rsidRDefault="00583AFF" w:rsidP="004A3490">
            <w:pPr>
              <w:jc w:val="center"/>
              <w:rPr>
                <w:rFonts w:ascii="Arial" w:hAnsi="Arial" w:cs="Arial"/>
                <w:sz w:val="12"/>
                <w:szCs w:val="12"/>
              </w:rPr>
            </w:pPr>
          </w:p>
        </w:tc>
        <w:tc>
          <w:tcPr>
            <w:tcW w:w="740" w:type="dxa"/>
            <w:vMerge/>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местный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154,50771</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r>
      <w:tr w:rsidR="00583AFF" w:rsidRPr="004A3490" w:rsidTr="00366E9A">
        <w:trPr>
          <w:trHeight w:val="20"/>
          <w:jc w:val="center"/>
        </w:trPr>
        <w:tc>
          <w:tcPr>
            <w:tcW w:w="459"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4.3.</w:t>
            </w:r>
          </w:p>
        </w:tc>
        <w:tc>
          <w:tcPr>
            <w:tcW w:w="2795" w:type="dxa"/>
            <w:vMerge w:val="restart"/>
          </w:tcPr>
          <w:p w:rsidR="00583AFF" w:rsidRPr="004A3490" w:rsidRDefault="00583AFF" w:rsidP="004A3490">
            <w:pPr>
              <w:autoSpaceDE w:val="0"/>
              <w:autoSpaceDN w:val="0"/>
              <w:adjustRightInd w:val="0"/>
              <w:jc w:val="both"/>
              <w:rPr>
                <w:rFonts w:ascii="Arial" w:hAnsi="Arial" w:cs="Arial"/>
                <w:sz w:val="12"/>
                <w:szCs w:val="12"/>
              </w:rPr>
            </w:pPr>
            <w:r w:rsidRPr="004A3490">
              <w:rPr>
                <w:rFonts w:ascii="Arial" w:hAnsi="Arial" w:cs="Arial"/>
                <w:sz w:val="12"/>
                <w:szCs w:val="12"/>
              </w:rPr>
              <w:t>Благоустройство игровых площадок образ</w:t>
            </w:r>
            <w:r w:rsidRPr="004A3490">
              <w:rPr>
                <w:rFonts w:ascii="Arial" w:hAnsi="Arial" w:cs="Arial"/>
                <w:sz w:val="12"/>
                <w:szCs w:val="12"/>
              </w:rPr>
              <w:t>о</w:t>
            </w:r>
            <w:r w:rsidRPr="004A3490">
              <w:rPr>
                <w:rFonts w:ascii="Arial" w:hAnsi="Arial" w:cs="Arial"/>
                <w:sz w:val="12"/>
                <w:szCs w:val="12"/>
              </w:rPr>
              <w:t>вательных учреждений, реализующих пр</w:t>
            </w:r>
            <w:r w:rsidRPr="004A3490">
              <w:rPr>
                <w:rFonts w:ascii="Arial" w:hAnsi="Arial" w:cs="Arial"/>
                <w:sz w:val="12"/>
                <w:szCs w:val="12"/>
              </w:rPr>
              <w:t>о</w:t>
            </w:r>
            <w:r w:rsidRPr="004A3490">
              <w:rPr>
                <w:rFonts w:ascii="Arial" w:hAnsi="Arial" w:cs="Arial"/>
                <w:sz w:val="12"/>
                <w:szCs w:val="12"/>
              </w:rPr>
              <w:t>граммы дошкольного образов</w:t>
            </w:r>
            <w:r w:rsidRPr="004A3490">
              <w:rPr>
                <w:rFonts w:ascii="Arial" w:hAnsi="Arial" w:cs="Arial"/>
                <w:sz w:val="12"/>
                <w:szCs w:val="12"/>
              </w:rPr>
              <w:t>а</w:t>
            </w:r>
            <w:r w:rsidRPr="004A3490">
              <w:rPr>
                <w:rFonts w:ascii="Arial" w:hAnsi="Arial" w:cs="Arial"/>
                <w:sz w:val="12"/>
                <w:szCs w:val="12"/>
              </w:rPr>
              <w:t>ния</w:t>
            </w:r>
          </w:p>
        </w:tc>
        <w:tc>
          <w:tcPr>
            <w:tcW w:w="86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776"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2020-2022 годы</w:t>
            </w:r>
          </w:p>
        </w:tc>
        <w:tc>
          <w:tcPr>
            <w:tcW w:w="74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550,0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autoSpaceDE w:val="0"/>
              <w:autoSpaceDN w:val="0"/>
              <w:adjustRightInd w:val="0"/>
              <w:jc w:val="both"/>
              <w:rPr>
                <w:rFonts w:ascii="Arial" w:hAnsi="Arial" w:cs="Arial"/>
                <w:sz w:val="12"/>
                <w:szCs w:val="12"/>
              </w:rPr>
            </w:pPr>
          </w:p>
        </w:tc>
        <w:tc>
          <w:tcPr>
            <w:tcW w:w="860" w:type="dxa"/>
            <w:vMerge w:val="restart"/>
          </w:tcPr>
          <w:p w:rsidR="00583AFF" w:rsidRPr="004A3490" w:rsidRDefault="00583AFF" w:rsidP="004A3490">
            <w:pPr>
              <w:jc w:val="center"/>
              <w:rPr>
                <w:rFonts w:ascii="Arial" w:hAnsi="Arial" w:cs="Arial"/>
                <w:sz w:val="12"/>
                <w:szCs w:val="12"/>
              </w:rPr>
            </w:pPr>
          </w:p>
        </w:tc>
        <w:tc>
          <w:tcPr>
            <w:tcW w:w="776" w:type="dxa"/>
            <w:vMerge w:val="restart"/>
          </w:tcPr>
          <w:p w:rsidR="00583AFF" w:rsidRPr="004A3490" w:rsidRDefault="00583AFF" w:rsidP="004A3490">
            <w:pPr>
              <w:jc w:val="center"/>
              <w:rPr>
                <w:rFonts w:ascii="Arial" w:hAnsi="Arial" w:cs="Arial"/>
                <w:sz w:val="12"/>
                <w:szCs w:val="12"/>
              </w:rPr>
            </w:pPr>
          </w:p>
        </w:tc>
        <w:tc>
          <w:tcPr>
            <w:tcW w:w="740" w:type="dxa"/>
            <w:vMerge w:val="restart"/>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федерал</w:t>
            </w:r>
            <w:r w:rsidRPr="004A3490">
              <w:rPr>
                <w:rFonts w:ascii="Arial" w:hAnsi="Arial" w:cs="Arial"/>
                <w:sz w:val="12"/>
                <w:szCs w:val="12"/>
              </w:rPr>
              <w:t>ь</w:t>
            </w:r>
            <w:r w:rsidRPr="004A3490">
              <w:rPr>
                <w:rFonts w:ascii="Arial" w:hAnsi="Arial" w:cs="Arial"/>
                <w:sz w:val="12"/>
                <w:szCs w:val="12"/>
              </w:rPr>
              <w:t>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autoSpaceDE w:val="0"/>
              <w:autoSpaceDN w:val="0"/>
              <w:adjustRightInd w:val="0"/>
              <w:jc w:val="both"/>
              <w:rPr>
                <w:rFonts w:ascii="Arial" w:hAnsi="Arial" w:cs="Arial"/>
                <w:sz w:val="12"/>
                <w:szCs w:val="12"/>
              </w:rPr>
            </w:pPr>
          </w:p>
        </w:tc>
        <w:tc>
          <w:tcPr>
            <w:tcW w:w="860" w:type="dxa"/>
            <w:vMerge/>
          </w:tcPr>
          <w:p w:rsidR="00583AFF" w:rsidRPr="004A3490" w:rsidRDefault="00583AFF" w:rsidP="004A3490">
            <w:pPr>
              <w:jc w:val="center"/>
              <w:rPr>
                <w:rFonts w:ascii="Arial" w:hAnsi="Arial" w:cs="Arial"/>
                <w:sz w:val="12"/>
                <w:szCs w:val="12"/>
              </w:rPr>
            </w:pPr>
          </w:p>
        </w:tc>
        <w:tc>
          <w:tcPr>
            <w:tcW w:w="776" w:type="dxa"/>
            <w:vMerge/>
          </w:tcPr>
          <w:p w:rsidR="00583AFF" w:rsidRPr="004A3490" w:rsidRDefault="00583AFF" w:rsidP="004A3490">
            <w:pPr>
              <w:jc w:val="center"/>
              <w:rPr>
                <w:rFonts w:ascii="Arial" w:hAnsi="Arial" w:cs="Arial"/>
                <w:sz w:val="12"/>
                <w:szCs w:val="12"/>
              </w:rPr>
            </w:pPr>
          </w:p>
        </w:tc>
        <w:tc>
          <w:tcPr>
            <w:tcW w:w="740" w:type="dxa"/>
            <w:vMerge/>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местный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r>
      <w:tr w:rsidR="00583AFF" w:rsidRPr="004A3490" w:rsidTr="00366E9A">
        <w:trPr>
          <w:trHeight w:val="20"/>
          <w:jc w:val="center"/>
        </w:trPr>
        <w:tc>
          <w:tcPr>
            <w:tcW w:w="459"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4.4.</w:t>
            </w:r>
          </w:p>
        </w:tc>
        <w:tc>
          <w:tcPr>
            <w:tcW w:w="2795" w:type="dxa"/>
            <w:vMerge w:val="restart"/>
          </w:tcPr>
          <w:p w:rsidR="00583AFF" w:rsidRPr="004A3490" w:rsidRDefault="00583AFF" w:rsidP="004A3490">
            <w:pPr>
              <w:autoSpaceDE w:val="0"/>
              <w:autoSpaceDN w:val="0"/>
              <w:adjustRightInd w:val="0"/>
              <w:jc w:val="both"/>
              <w:rPr>
                <w:rFonts w:ascii="Arial" w:hAnsi="Arial" w:cs="Arial"/>
                <w:sz w:val="12"/>
                <w:szCs w:val="12"/>
              </w:rPr>
            </w:pPr>
            <w:r w:rsidRPr="004A3490">
              <w:rPr>
                <w:rFonts w:ascii="Arial" w:hAnsi="Arial" w:cs="Arial"/>
                <w:sz w:val="12"/>
                <w:szCs w:val="12"/>
              </w:rPr>
              <w:t>Проведение мероприятий по капитальному ремонту объектов образования, поврежде</w:t>
            </w:r>
            <w:r w:rsidRPr="004A3490">
              <w:rPr>
                <w:rFonts w:ascii="Arial" w:hAnsi="Arial" w:cs="Arial"/>
                <w:sz w:val="12"/>
                <w:szCs w:val="12"/>
              </w:rPr>
              <w:t>н</w:t>
            </w:r>
            <w:r w:rsidRPr="004A3490">
              <w:rPr>
                <w:rFonts w:ascii="Arial" w:hAnsi="Arial" w:cs="Arial"/>
                <w:sz w:val="12"/>
                <w:szCs w:val="12"/>
              </w:rPr>
              <w:t>ных в результате чрезвыча</w:t>
            </w:r>
            <w:r w:rsidRPr="004A3490">
              <w:rPr>
                <w:rFonts w:ascii="Arial" w:hAnsi="Arial" w:cs="Arial"/>
                <w:sz w:val="12"/>
                <w:szCs w:val="12"/>
              </w:rPr>
              <w:t>й</w:t>
            </w:r>
            <w:r w:rsidRPr="004A3490">
              <w:rPr>
                <w:rFonts w:ascii="Arial" w:hAnsi="Arial" w:cs="Arial"/>
                <w:sz w:val="12"/>
                <w:szCs w:val="12"/>
              </w:rPr>
              <w:t>ной ситуации, вызванной  прохождением комплекса небл</w:t>
            </w:r>
            <w:r w:rsidRPr="004A3490">
              <w:rPr>
                <w:rFonts w:ascii="Arial" w:hAnsi="Arial" w:cs="Arial"/>
                <w:sz w:val="12"/>
                <w:szCs w:val="12"/>
              </w:rPr>
              <w:t>а</w:t>
            </w:r>
            <w:r w:rsidRPr="004A3490">
              <w:rPr>
                <w:rFonts w:ascii="Arial" w:hAnsi="Arial" w:cs="Arial"/>
                <w:sz w:val="12"/>
                <w:szCs w:val="12"/>
              </w:rPr>
              <w:t>гоприятных м</w:t>
            </w:r>
            <w:r w:rsidRPr="004A3490">
              <w:rPr>
                <w:rFonts w:ascii="Arial" w:hAnsi="Arial" w:cs="Arial"/>
                <w:sz w:val="12"/>
                <w:szCs w:val="12"/>
              </w:rPr>
              <w:t>е</w:t>
            </w:r>
            <w:r w:rsidRPr="004A3490">
              <w:rPr>
                <w:rFonts w:ascii="Arial" w:hAnsi="Arial" w:cs="Arial"/>
                <w:sz w:val="12"/>
                <w:szCs w:val="12"/>
              </w:rPr>
              <w:t>теорологических явлений, связанных с выпаден</w:t>
            </w:r>
            <w:r w:rsidRPr="004A3490">
              <w:rPr>
                <w:rFonts w:ascii="Arial" w:hAnsi="Arial" w:cs="Arial"/>
                <w:sz w:val="12"/>
                <w:szCs w:val="12"/>
              </w:rPr>
              <w:t>и</w:t>
            </w:r>
            <w:r w:rsidRPr="004A3490">
              <w:rPr>
                <w:rFonts w:ascii="Arial" w:hAnsi="Arial" w:cs="Arial"/>
                <w:sz w:val="12"/>
                <w:szCs w:val="12"/>
              </w:rPr>
              <w:t>ем обильных осадков на территории Новгородской области в н</w:t>
            </w:r>
            <w:r w:rsidRPr="004A3490">
              <w:rPr>
                <w:rFonts w:ascii="Arial" w:hAnsi="Arial" w:cs="Arial"/>
                <w:sz w:val="12"/>
                <w:szCs w:val="12"/>
              </w:rPr>
              <w:t>о</w:t>
            </w:r>
            <w:r w:rsidRPr="004A3490">
              <w:rPr>
                <w:rFonts w:ascii="Arial" w:hAnsi="Arial" w:cs="Arial"/>
                <w:sz w:val="12"/>
                <w:szCs w:val="12"/>
              </w:rPr>
              <w:t>ябре 2019 года, на 2020 год</w:t>
            </w:r>
          </w:p>
        </w:tc>
        <w:tc>
          <w:tcPr>
            <w:tcW w:w="86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776"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 xml:space="preserve">2020-2022 годы </w:t>
            </w:r>
          </w:p>
        </w:tc>
        <w:tc>
          <w:tcPr>
            <w:tcW w:w="74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11703,3</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autoSpaceDE w:val="0"/>
              <w:autoSpaceDN w:val="0"/>
              <w:adjustRightInd w:val="0"/>
              <w:jc w:val="both"/>
              <w:rPr>
                <w:rFonts w:ascii="Arial" w:hAnsi="Arial" w:cs="Arial"/>
                <w:sz w:val="12"/>
                <w:szCs w:val="12"/>
              </w:rPr>
            </w:pPr>
          </w:p>
        </w:tc>
        <w:tc>
          <w:tcPr>
            <w:tcW w:w="860" w:type="dxa"/>
            <w:vMerge w:val="restart"/>
          </w:tcPr>
          <w:p w:rsidR="00583AFF" w:rsidRPr="004A3490" w:rsidRDefault="00583AFF" w:rsidP="004A3490">
            <w:pPr>
              <w:jc w:val="center"/>
              <w:rPr>
                <w:rFonts w:ascii="Arial" w:hAnsi="Arial" w:cs="Arial"/>
                <w:sz w:val="12"/>
                <w:szCs w:val="12"/>
              </w:rPr>
            </w:pPr>
          </w:p>
        </w:tc>
        <w:tc>
          <w:tcPr>
            <w:tcW w:w="776" w:type="dxa"/>
            <w:vMerge w:val="restart"/>
          </w:tcPr>
          <w:p w:rsidR="00583AFF" w:rsidRPr="004A3490" w:rsidRDefault="00583AFF" w:rsidP="004A3490">
            <w:pPr>
              <w:jc w:val="center"/>
              <w:rPr>
                <w:rFonts w:ascii="Arial" w:hAnsi="Arial" w:cs="Arial"/>
                <w:sz w:val="12"/>
                <w:szCs w:val="12"/>
              </w:rPr>
            </w:pPr>
          </w:p>
        </w:tc>
        <w:tc>
          <w:tcPr>
            <w:tcW w:w="740" w:type="dxa"/>
            <w:vMerge w:val="restart"/>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федерал</w:t>
            </w:r>
            <w:r w:rsidRPr="004A3490">
              <w:rPr>
                <w:rFonts w:ascii="Arial" w:hAnsi="Arial" w:cs="Arial"/>
                <w:sz w:val="12"/>
                <w:szCs w:val="12"/>
              </w:rPr>
              <w:t>ь</w:t>
            </w:r>
            <w:r w:rsidRPr="004A3490">
              <w:rPr>
                <w:rFonts w:ascii="Arial" w:hAnsi="Arial" w:cs="Arial"/>
                <w:sz w:val="12"/>
                <w:szCs w:val="12"/>
              </w:rPr>
              <w:t>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autoSpaceDE w:val="0"/>
              <w:autoSpaceDN w:val="0"/>
              <w:adjustRightInd w:val="0"/>
              <w:jc w:val="both"/>
              <w:rPr>
                <w:rFonts w:ascii="Arial" w:hAnsi="Arial" w:cs="Arial"/>
                <w:sz w:val="12"/>
                <w:szCs w:val="12"/>
              </w:rPr>
            </w:pPr>
          </w:p>
        </w:tc>
        <w:tc>
          <w:tcPr>
            <w:tcW w:w="860" w:type="dxa"/>
            <w:vMerge/>
          </w:tcPr>
          <w:p w:rsidR="00583AFF" w:rsidRPr="004A3490" w:rsidRDefault="00583AFF" w:rsidP="004A3490">
            <w:pPr>
              <w:jc w:val="center"/>
              <w:rPr>
                <w:rFonts w:ascii="Arial" w:hAnsi="Arial" w:cs="Arial"/>
                <w:sz w:val="12"/>
                <w:szCs w:val="12"/>
              </w:rPr>
            </w:pPr>
          </w:p>
        </w:tc>
        <w:tc>
          <w:tcPr>
            <w:tcW w:w="776" w:type="dxa"/>
            <w:vMerge/>
          </w:tcPr>
          <w:p w:rsidR="00583AFF" w:rsidRPr="004A3490" w:rsidRDefault="00583AFF" w:rsidP="004A3490">
            <w:pPr>
              <w:jc w:val="center"/>
              <w:rPr>
                <w:rFonts w:ascii="Arial" w:hAnsi="Arial" w:cs="Arial"/>
                <w:sz w:val="12"/>
                <w:szCs w:val="12"/>
              </w:rPr>
            </w:pPr>
          </w:p>
        </w:tc>
        <w:tc>
          <w:tcPr>
            <w:tcW w:w="740" w:type="dxa"/>
            <w:vMerge/>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местный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r>
      <w:tr w:rsidR="00583AFF" w:rsidRPr="004A3490" w:rsidTr="00366E9A">
        <w:trPr>
          <w:trHeight w:val="20"/>
          <w:jc w:val="center"/>
        </w:trPr>
        <w:tc>
          <w:tcPr>
            <w:tcW w:w="459"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4.5.</w:t>
            </w:r>
          </w:p>
        </w:tc>
        <w:tc>
          <w:tcPr>
            <w:tcW w:w="2795" w:type="dxa"/>
            <w:vMerge w:val="restart"/>
          </w:tcPr>
          <w:p w:rsidR="00583AFF" w:rsidRPr="004A3490" w:rsidRDefault="00583AFF" w:rsidP="004A3490">
            <w:pPr>
              <w:autoSpaceDE w:val="0"/>
              <w:autoSpaceDN w:val="0"/>
              <w:adjustRightInd w:val="0"/>
              <w:jc w:val="both"/>
              <w:rPr>
                <w:rFonts w:ascii="Arial" w:hAnsi="Arial" w:cs="Arial"/>
                <w:sz w:val="12"/>
                <w:szCs w:val="12"/>
              </w:rPr>
            </w:pPr>
            <w:r w:rsidRPr="004A3490">
              <w:rPr>
                <w:rFonts w:ascii="Arial" w:hAnsi="Arial" w:cs="Arial"/>
                <w:sz w:val="12"/>
                <w:szCs w:val="12"/>
              </w:rPr>
              <w:t xml:space="preserve">Проведение мероприятий </w:t>
            </w:r>
            <w:r w:rsidRPr="004A3490">
              <w:rPr>
                <w:rFonts w:ascii="Arial" w:eastAsia="Calibri" w:hAnsi="Arial" w:cs="Arial"/>
                <w:sz w:val="12"/>
                <w:szCs w:val="12"/>
                <w:lang w:eastAsia="en-US"/>
              </w:rPr>
              <w:t>на обеспечение развития и</w:t>
            </w:r>
            <w:r w:rsidRPr="004A3490">
              <w:rPr>
                <w:rFonts w:ascii="Arial" w:eastAsia="Calibri" w:hAnsi="Arial" w:cs="Arial"/>
                <w:sz w:val="12"/>
                <w:szCs w:val="12"/>
                <w:lang w:eastAsia="en-US"/>
              </w:rPr>
              <w:t>н</w:t>
            </w:r>
            <w:r w:rsidRPr="004A3490">
              <w:rPr>
                <w:rFonts w:ascii="Arial" w:eastAsia="Calibri" w:hAnsi="Arial" w:cs="Arial"/>
                <w:sz w:val="12"/>
                <w:szCs w:val="12"/>
                <w:lang w:eastAsia="en-US"/>
              </w:rPr>
              <w:t>формационно-телекоммуникационной инфраструктуры объектов  общеобразовательных у</w:t>
            </w:r>
            <w:r w:rsidRPr="004A3490">
              <w:rPr>
                <w:rFonts w:ascii="Arial" w:eastAsia="Calibri" w:hAnsi="Arial" w:cs="Arial"/>
                <w:sz w:val="12"/>
                <w:szCs w:val="12"/>
                <w:lang w:eastAsia="en-US"/>
              </w:rPr>
              <w:t>ч</w:t>
            </w:r>
            <w:r w:rsidRPr="004A3490">
              <w:rPr>
                <w:rFonts w:ascii="Arial" w:eastAsia="Calibri" w:hAnsi="Arial" w:cs="Arial"/>
                <w:sz w:val="12"/>
                <w:szCs w:val="12"/>
                <w:lang w:eastAsia="en-US"/>
              </w:rPr>
              <w:t>реждений</w:t>
            </w:r>
          </w:p>
        </w:tc>
        <w:tc>
          <w:tcPr>
            <w:tcW w:w="86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776"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2020-2022 годы</w:t>
            </w:r>
          </w:p>
        </w:tc>
        <w:tc>
          <w:tcPr>
            <w:tcW w:w="74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1189,18</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autoSpaceDE w:val="0"/>
              <w:autoSpaceDN w:val="0"/>
              <w:adjustRightInd w:val="0"/>
              <w:jc w:val="both"/>
              <w:rPr>
                <w:rFonts w:ascii="Arial" w:hAnsi="Arial" w:cs="Arial"/>
                <w:sz w:val="12"/>
                <w:szCs w:val="12"/>
              </w:rPr>
            </w:pPr>
          </w:p>
        </w:tc>
        <w:tc>
          <w:tcPr>
            <w:tcW w:w="860" w:type="dxa"/>
          </w:tcPr>
          <w:p w:rsidR="00583AFF" w:rsidRPr="004A3490" w:rsidRDefault="00583AFF" w:rsidP="004A3490">
            <w:pPr>
              <w:jc w:val="center"/>
              <w:rPr>
                <w:rFonts w:ascii="Arial" w:hAnsi="Arial" w:cs="Arial"/>
                <w:sz w:val="12"/>
                <w:szCs w:val="12"/>
              </w:rPr>
            </w:pPr>
          </w:p>
        </w:tc>
        <w:tc>
          <w:tcPr>
            <w:tcW w:w="776" w:type="dxa"/>
          </w:tcPr>
          <w:p w:rsidR="00583AFF" w:rsidRPr="004A3490" w:rsidRDefault="00583AFF" w:rsidP="004A3490">
            <w:pPr>
              <w:jc w:val="center"/>
              <w:rPr>
                <w:rFonts w:ascii="Arial" w:hAnsi="Arial" w:cs="Arial"/>
                <w:sz w:val="12"/>
                <w:szCs w:val="12"/>
              </w:rPr>
            </w:pPr>
          </w:p>
        </w:tc>
        <w:tc>
          <w:tcPr>
            <w:tcW w:w="740" w:type="dxa"/>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местный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209,86</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4.6.</w:t>
            </w:r>
          </w:p>
        </w:tc>
        <w:tc>
          <w:tcPr>
            <w:tcW w:w="2795" w:type="dxa"/>
            <w:vMerge w:val="restart"/>
          </w:tcPr>
          <w:p w:rsidR="00583AFF" w:rsidRPr="004A3490" w:rsidRDefault="00583AFF" w:rsidP="004A3490">
            <w:pPr>
              <w:autoSpaceDE w:val="0"/>
              <w:autoSpaceDN w:val="0"/>
              <w:adjustRightInd w:val="0"/>
              <w:jc w:val="both"/>
              <w:rPr>
                <w:rFonts w:ascii="Arial" w:hAnsi="Arial" w:cs="Arial"/>
                <w:sz w:val="12"/>
                <w:szCs w:val="12"/>
              </w:rPr>
            </w:pPr>
            <w:r w:rsidRPr="004A3490">
              <w:rPr>
                <w:rFonts w:ascii="Arial" w:hAnsi="Arial" w:cs="Arial"/>
                <w:sz w:val="12"/>
                <w:szCs w:val="12"/>
              </w:rPr>
              <w:t>Составление сметной документации и пр</w:t>
            </w:r>
            <w:r w:rsidRPr="004A3490">
              <w:rPr>
                <w:rFonts w:ascii="Arial" w:hAnsi="Arial" w:cs="Arial"/>
                <w:sz w:val="12"/>
                <w:szCs w:val="12"/>
              </w:rPr>
              <w:t>о</w:t>
            </w:r>
            <w:r w:rsidRPr="004A3490">
              <w:rPr>
                <w:rFonts w:ascii="Arial" w:hAnsi="Arial" w:cs="Arial"/>
                <w:sz w:val="12"/>
                <w:szCs w:val="12"/>
              </w:rPr>
              <w:t>ведение ее государственной экспертизы мер</w:t>
            </w:r>
            <w:r w:rsidRPr="004A3490">
              <w:rPr>
                <w:rFonts w:ascii="Arial" w:hAnsi="Arial" w:cs="Arial"/>
                <w:sz w:val="12"/>
                <w:szCs w:val="12"/>
              </w:rPr>
              <w:t>о</w:t>
            </w:r>
            <w:r w:rsidRPr="004A3490">
              <w:rPr>
                <w:rFonts w:ascii="Arial" w:hAnsi="Arial" w:cs="Arial"/>
                <w:sz w:val="12"/>
                <w:szCs w:val="12"/>
              </w:rPr>
              <w:t xml:space="preserve">приятий </w:t>
            </w:r>
            <w:r w:rsidRPr="004A3490">
              <w:rPr>
                <w:rFonts w:ascii="Arial" w:eastAsia="Calibri" w:hAnsi="Arial" w:cs="Arial"/>
                <w:sz w:val="12"/>
                <w:szCs w:val="12"/>
                <w:lang w:eastAsia="en-US"/>
              </w:rPr>
              <w:t>на обеспечение развития информацио</w:t>
            </w:r>
            <w:r w:rsidRPr="004A3490">
              <w:rPr>
                <w:rFonts w:ascii="Arial" w:eastAsia="Calibri" w:hAnsi="Arial" w:cs="Arial"/>
                <w:sz w:val="12"/>
                <w:szCs w:val="12"/>
                <w:lang w:eastAsia="en-US"/>
              </w:rPr>
              <w:t>н</w:t>
            </w:r>
            <w:r w:rsidRPr="004A3490">
              <w:rPr>
                <w:rFonts w:ascii="Arial" w:eastAsia="Calibri" w:hAnsi="Arial" w:cs="Arial"/>
                <w:sz w:val="12"/>
                <w:szCs w:val="12"/>
                <w:lang w:eastAsia="en-US"/>
              </w:rPr>
              <w:t>но-телекоммуникационной инфраструктуры объектов  общеобразов</w:t>
            </w:r>
            <w:r w:rsidRPr="004A3490">
              <w:rPr>
                <w:rFonts w:ascii="Arial" w:eastAsia="Calibri" w:hAnsi="Arial" w:cs="Arial"/>
                <w:sz w:val="12"/>
                <w:szCs w:val="12"/>
                <w:lang w:eastAsia="en-US"/>
              </w:rPr>
              <w:t>а</w:t>
            </w:r>
            <w:r w:rsidRPr="004A3490">
              <w:rPr>
                <w:rFonts w:ascii="Arial" w:eastAsia="Calibri" w:hAnsi="Arial" w:cs="Arial"/>
                <w:sz w:val="12"/>
                <w:szCs w:val="12"/>
                <w:lang w:eastAsia="en-US"/>
              </w:rPr>
              <w:t>тельных у</w:t>
            </w:r>
            <w:r w:rsidRPr="004A3490">
              <w:rPr>
                <w:rFonts w:ascii="Arial" w:eastAsia="Calibri" w:hAnsi="Arial" w:cs="Arial"/>
                <w:sz w:val="12"/>
                <w:szCs w:val="12"/>
                <w:lang w:eastAsia="en-US"/>
              </w:rPr>
              <w:t>ч</w:t>
            </w:r>
            <w:r w:rsidRPr="004A3490">
              <w:rPr>
                <w:rFonts w:ascii="Arial" w:eastAsia="Calibri" w:hAnsi="Arial" w:cs="Arial"/>
                <w:sz w:val="12"/>
                <w:szCs w:val="12"/>
                <w:lang w:eastAsia="en-US"/>
              </w:rPr>
              <w:t>реждений</w:t>
            </w:r>
          </w:p>
        </w:tc>
        <w:tc>
          <w:tcPr>
            <w:tcW w:w="86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776"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 xml:space="preserve">2020-2022 годы </w:t>
            </w:r>
          </w:p>
        </w:tc>
        <w:tc>
          <w:tcPr>
            <w:tcW w:w="74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autoSpaceDE w:val="0"/>
              <w:autoSpaceDN w:val="0"/>
              <w:adjustRightInd w:val="0"/>
              <w:jc w:val="both"/>
              <w:rPr>
                <w:rFonts w:ascii="Arial" w:hAnsi="Arial" w:cs="Arial"/>
                <w:sz w:val="12"/>
                <w:szCs w:val="12"/>
              </w:rPr>
            </w:pPr>
          </w:p>
        </w:tc>
        <w:tc>
          <w:tcPr>
            <w:tcW w:w="860" w:type="dxa"/>
          </w:tcPr>
          <w:p w:rsidR="00583AFF" w:rsidRPr="004A3490" w:rsidRDefault="00583AFF" w:rsidP="004A3490">
            <w:pPr>
              <w:jc w:val="center"/>
              <w:rPr>
                <w:rFonts w:ascii="Arial" w:hAnsi="Arial" w:cs="Arial"/>
                <w:sz w:val="12"/>
                <w:szCs w:val="12"/>
              </w:rPr>
            </w:pPr>
          </w:p>
        </w:tc>
        <w:tc>
          <w:tcPr>
            <w:tcW w:w="776" w:type="dxa"/>
          </w:tcPr>
          <w:p w:rsidR="00583AFF" w:rsidRPr="004A3490" w:rsidRDefault="00583AFF" w:rsidP="004A3490">
            <w:pPr>
              <w:jc w:val="center"/>
              <w:rPr>
                <w:rFonts w:ascii="Arial" w:hAnsi="Arial" w:cs="Arial"/>
                <w:sz w:val="12"/>
                <w:szCs w:val="12"/>
              </w:rPr>
            </w:pPr>
          </w:p>
        </w:tc>
        <w:tc>
          <w:tcPr>
            <w:tcW w:w="740" w:type="dxa"/>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местный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60,0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4.7.</w:t>
            </w:r>
          </w:p>
        </w:tc>
        <w:tc>
          <w:tcPr>
            <w:tcW w:w="2795" w:type="dxa"/>
            <w:vMerge w:val="restart"/>
          </w:tcPr>
          <w:p w:rsidR="00583AFF" w:rsidRPr="004A3490" w:rsidRDefault="00583AFF" w:rsidP="004A3490">
            <w:pPr>
              <w:autoSpaceDE w:val="0"/>
              <w:autoSpaceDN w:val="0"/>
              <w:adjustRightInd w:val="0"/>
              <w:jc w:val="both"/>
              <w:rPr>
                <w:rFonts w:ascii="Arial" w:hAnsi="Arial" w:cs="Arial"/>
                <w:sz w:val="12"/>
                <w:szCs w:val="12"/>
              </w:rPr>
            </w:pPr>
            <w:r w:rsidRPr="004A3490">
              <w:rPr>
                <w:rFonts w:ascii="Arial" w:hAnsi="Arial" w:cs="Arial"/>
                <w:sz w:val="12"/>
                <w:szCs w:val="12"/>
              </w:rPr>
              <w:t>Организация бесплатного горячего питания об</w:t>
            </w:r>
            <w:r w:rsidRPr="004A3490">
              <w:rPr>
                <w:rFonts w:ascii="Arial" w:hAnsi="Arial" w:cs="Arial"/>
                <w:sz w:val="12"/>
                <w:szCs w:val="12"/>
              </w:rPr>
              <w:t>у</w:t>
            </w:r>
            <w:r w:rsidRPr="004A3490">
              <w:rPr>
                <w:rFonts w:ascii="Arial" w:hAnsi="Arial" w:cs="Arial"/>
                <w:sz w:val="12"/>
                <w:szCs w:val="12"/>
              </w:rPr>
              <w:t>чающихся, получающих начальное общее образование  в муниципальных образов</w:t>
            </w:r>
            <w:r w:rsidRPr="004A3490">
              <w:rPr>
                <w:rFonts w:ascii="Arial" w:hAnsi="Arial" w:cs="Arial"/>
                <w:sz w:val="12"/>
                <w:szCs w:val="12"/>
              </w:rPr>
              <w:t>а</w:t>
            </w:r>
            <w:r w:rsidRPr="004A3490">
              <w:rPr>
                <w:rFonts w:ascii="Arial" w:hAnsi="Arial" w:cs="Arial"/>
                <w:sz w:val="12"/>
                <w:szCs w:val="12"/>
              </w:rPr>
              <w:t>тельных орг</w:t>
            </w:r>
            <w:r w:rsidRPr="004A3490">
              <w:rPr>
                <w:rFonts w:ascii="Arial" w:hAnsi="Arial" w:cs="Arial"/>
                <w:sz w:val="12"/>
                <w:szCs w:val="12"/>
              </w:rPr>
              <w:t>а</w:t>
            </w:r>
            <w:r w:rsidRPr="004A3490">
              <w:rPr>
                <w:rFonts w:ascii="Arial" w:hAnsi="Arial" w:cs="Arial"/>
                <w:sz w:val="12"/>
                <w:szCs w:val="12"/>
              </w:rPr>
              <w:t>низациях</w:t>
            </w:r>
          </w:p>
        </w:tc>
        <w:tc>
          <w:tcPr>
            <w:tcW w:w="86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776"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 год</w:t>
            </w:r>
          </w:p>
        </w:tc>
        <w:tc>
          <w:tcPr>
            <w:tcW w:w="74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2109,065</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autoSpaceDE w:val="0"/>
              <w:autoSpaceDN w:val="0"/>
              <w:adjustRightInd w:val="0"/>
              <w:jc w:val="both"/>
              <w:rPr>
                <w:rFonts w:ascii="Arial" w:hAnsi="Arial" w:cs="Arial"/>
                <w:sz w:val="12"/>
                <w:szCs w:val="12"/>
              </w:rPr>
            </w:pPr>
          </w:p>
        </w:tc>
        <w:tc>
          <w:tcPr>
            <w:tcW w:w="860" w:type="dxa"/>
            <w:vMerge w:val="restart"/>
          </w:tcPr>
          <w:p w:rsidR="00583AFF" w:rsidRPr="004A3490" w:rsidRDefault="00583AFF" w:rsidP="004A3490">
            <w:pPr>
              <w:jc w:val="center"/>
              <w:rPr>
                <w:rFonts w:ascii="Arial" w:hAnsi="Arial" w:cs="Arial"/>
                <w:sz w:val="12"/>
                <w:szCs w:val="12"/>
              </w:rPr>
            </w:pPr>
          </w:p>
        </w:tc>
        <w:tc>
          <w:tcPr>
            <w:tcW w:w="776" w:type="dxa"/>
            <w:vMerge w:val="restart"/>
          </w:tcPr>
          <w:p w:rsidR="00583AFF" w:rsidRPr="004A3490" w:rsidRDefault="00583AFF" w:rsidP="004A3490">
            <w:pPr>
              <w:jc w:val="center"/>
              <w:rPr>
                <w:rFonts w:ascii="Arial" w:hAnsi="Arial" w:cs="Arial"/>
                <w:sz w:val="12"/>
                <w:szCs w:val="12"/>
              </w:rPr>
            </w:pPr>
          </w:p>
        </w:tc>
        <w:tc>
          <w:tcPr>
            <w:tcW w:w="740" w:type="dxa"/>
            <w:vMerge w:val="restart"/>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федерал</w:t>
            </w:r>
            <w:r w:rsidRPr="004A3490">
              <w:rPr>
                <w:rFonts w:ascii="Arial" w:hAnsi="Arial" w:cs="Arial"/>
                <w:sz w:val="12"/>
                <w:szCs w:val="12"/>
              </w:rPr>
              <w:t>ь</w:t>
            </w:r>
            <w:r w:rsidRPr="004A3490">
              <w:rPr>
                <w:rFonts w:ascii="Arial" w:hAnsi="Arial" w:cs="Arial"/>
                <w:sz w:val="12"/>
                <w:szCs w:val="12"/>
              </w:rPr>
              <w:t>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2864,935</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11773,1</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autoSpaceDE w:val="0"/>
              <w:autoSpaceDN w:val="0"/>
              <w:adjustRightInd w:val="0"/>
              <w:jc w:val="both"/>
              <w:rPr>
                <w:rFonts w:ascii="Arial" w:hAnsi="Arial" w:cs="Arial"/>
                <w:sz w:val="12"/>
                <w:szCs w:val="12"/>
              </w:rPr>
            </w:pPr>
          </w:p>
        </w:tc>
        <w:tc>
          <w:tcPr>
            <w:tcW w:w="860" w:type="dxa"/>
            <w:vMerge/>
          </w:tcPr>
          <w:p w:rsidR="00583AFF" w:rsidRPr="004A3490" w:rsidRDefault="00583AFF" w:rsidP="004A3490">
            <w:pPr>
              <w:jc w:val="center"/>
              <w:rPr>
                <w:rFonts w:ascii="Arial" w:hAnsi="Arial" w:cs="Arial"/>
                <w:sz w:val="12"/>
                <w:szCs w:val="12"/>
              </w:rPr>
            </w:pPr>
          </w:p>
        </w:tc>
        <w:tc>
          <w:tcPr>
            <w:tcW w:w="776" w:type="dxa"/>
            <w:vMerge/>
          </w:tcPr>
          <w:p w:rsidR="00583AFF" w:rsidRPr="004A3490" w:rsidRDefault="00583AFF" w:rsidP="004A3490">
            <w:pPr>
              <w:jc w:val="center"/>
              <w:rPr>
                <w:rFonts w:ascii="Arial" w:hAnsi="Arial" w:cs="Arial"/>
                <w:sz w:val="12"/>
                <w:szCs w:val="12"/>
              </w:rPr>
            </w:pPr>
          </w:p>
        </w:tc>
        <w:tc>
          <w:tcPr>
            <w:tcW w:w="740" w:type="dxa"/>
            <w:vMerge/>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местный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50,242</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118,9</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r>
      <w:tr w:rsidR="00583AFF" w:rsidRPr="004A3490" w:rsidTr="00366E9A">
        <w:trPr>
          <w:trHeight w:val="20"/>
          <w:jc w:val="center"/>
        </w:trPr>
        <w:tc>
          <w:tcPr>
            <w:tcW w:w="459"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4.8.</w:t>
            </w:r>
          </w:p>
        </w:tc>
        <w:tc>
          <w:tcPr>
            <w:tcW w:w="2795" w:type="dxa"/>
            <w:vMerge w:val="restart"/>
          </w:tcPr>
          <w:p w:rsidR="00583AFF" w:rsidRPr="004A3490" w:rsidRDefault="00583AFF" w:rsidP="004A3490">
            <w:pPr>
              <w:autoSpaceDE w:val="0"/>
              <w:autoSpaceDN w:val="0"/>
              <w:adjustRightInd w:val="0"/>
              <w:jc w:val="both"/>
              <w:rPr>
                <w:rFonts w:ascii="Arial" w:hAnsi="Arial" w:cs="Arial"/>
                <w:sz w:val="12"/>
                <w:szCs w:val="12"/>
              </w:rPr>
            </w:pPr>
            <w:r w:rsidRPr="004A3490">
              <w:rPr>
                <w:rFonts w:ascii="Arial" w:hAnsi="Arial" w:cs="Arial"/>
                <w:sz w:val="12"/>
                <w:szCs w:val="12"/>
              </w:rPr>
              <w:t>Проведение мероприятий по устранению предписаний контролиру</w:t>
            </w:r>
            <w:r w:rsidRPr="004A3490">
              <w:rPr>
                <w:rFonts w:ascii="Arial" w:hAnsi="Arial" w:cs="Arial"/>
                <w:sz w:val="12"/>
                <w:szCs w:val="12"/>
              </w:rPr>
              <w:t>ю</w:t>
            </w:r>
            <w:r w:rsidRPr="004A3490">
              <w:rPr>
                <w:rFonts w:ascii="Arial" w:hAnsi="Arial" w:cs="Arial"/>
                <w:sz w:val="12"/>
                <w:szCs w:val="12"/>
              </w:rPr>
              <w:t>щих</w:t>
            </w:r>
          </w:p>
        </w:tc>
        <w:tc>
          <w:tcPr>
            <w:tcW w:w="86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776"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 xml:space="preserve">2020 год </w:t>
            </w:r>
          </w:p>
        </w:tc>
        <w:tc>
          <w:tcPr>
            <w:tcW w:w="74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autoSpaceDE w:val="0"/>
              <w:autoSpaceDN w:val="0"/>
              <w:adjustRightInd w:val="0"/>
              <w:jc w:val="both"/>
              <w:rPr>
                <w:rFonts w:ascii="Arial" w:hAnsi="Arial" w:cs="Arial"/>
                <w:sz w:val="12"/>
                <w:szCs w:val="12"/>
              </w:rPr>
            </w:pPr>
          </w:p>
        </w:tc>
        <w:tc>
          <w:tcPr>
            <w:tcW w:w="860" w:type="dxa"/>
            <w:vMerge w:val="restart"/>
          </w:tcPr>
          <w:p w:rsidR="00583AFF" w:rsidRPr="004A3490" w:rsidRDefault="00583AFF" w:rsidP="004A3490">
            <w:pPr>
              <w:jc w:val="center"/>
              <w:rPr>
                <w:rFonts w:ascii="Arial" w:hAnsi="Arial" w:cs="Arial"/>
                <w:sz w:val="12"/>
                <w:szCs w:val="12"/>
              </w:rPr>
            </w:pPr>
          </w:p>
        </w:tc>
        <w:tc>
          <w:tcPr>
            <w:tcW w:w="776" w:type="dxa"/>
            <w:vMerge w:val="restart"/>
          </w:tcPr>
          <w:p w:rsidR="00583AFF" w:rsidRPr="004A3490" w:rsidRDefault="00583AFF" w:rsidP="004A3490">
            <w:pPr>
              <w:jc w:val="center"/>
              <w:rPr>
                <w:rFonts w:ascii="Arial" w:hAnsi="Arial" w:cs="Arial"/>
                <w:sz w:val="12"/>
                <w:szCs w:val="12"/>
              </w:rPr>
            </w:pPr>
          </w:p>
        </w:tc>
        <w:tc>
          <w:tcPr>
            <w:tcW w:w="740" w:type="dxa"/>
            <w:vMerge w:val="restart"/>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федерал</w:t>
            </w:r>
            <w:r w:rsidRPr="004A3490">
              <w:rPr>
                <w:rFonts w:ascii="Arial" w:hAnsi="Arial" w:cs="Arial"/>
                <w:sz w:val="12"/>
                <w:szCs w:val="12"/>
              </w:rPr>
              <w:t>ь</w:t>
            </w:r>
            <w:r w:rsidRPr="004A3490">
              <w:rPr>
                <w:rFonts w:ascii="Arial" w:hAnsi="Arial" w:cs="Arial"/>
                <w:sz w:val="12"/>
                <w:szCs w:val="12"/>
              </w:rPr>
              <w:t>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autoSpaceDE w:val="0"/>
              <w:autoSpaceDN w:val="0"/>
              <w:adjustRightInd w:val="0"/>
              <w:jc w:val="both"/>
              <w:rPr>
                <w:rFonts w:ascii="Arial" w:hAnsi="Arial" w:cs="Arial"/>
                <w:sz w:val="12"/>
                <w:szCs w:val="12"/>
              </w:rPr>
            </w:pPr>
          </w:p>
        </w:tc>
        <w:tc>
          <w:tcPr>
            <w:tcW w:w="860" w:type="dxa"/>
            <w:vMerge/>
          </w:tcPr>
          <w:p w:rsidR="00583AFF" w:rsidRPr="004A3490" w:rsidRDefault="00583AFF" w:rsidP="004A3490">
            <w:pPr>
              <w:jc w:val="center"/>
              <w:rPr>
                <w:rFonts w:ascii="Arial" w:hAnsi="Arial" w:cs="Arial"/>
                <w:sz w:val="12"/>
                <w:szCs w:val="12"/>
              </w:rPr>
            </w:pPr>
          </w:p>
        </w:tc>
        <w:tc>
          <w:tcPr>
            <w:tcW w:w="776" w:type="dxa"/>
            <w:vMerge/>
          </w:tcPr>
          <w:p w:rsidR="00583AFF" w:rsidRPr="004A3490" w:rsidRDefault="00583AFF" w:rsidP="004A3490">
            <w:pPr>
              <w:jc w:val="center"/>
              <w:rPr>
                <w:rFonts w:ascii="Arial" w:hAnsi="Arial" w:cs="Arial"/>
                <w:sz w:val="12"/>
                <w:szCs w:val="12"/>
              </w:rPr>
            </w:pPr>
          </w:p>
        </w:tc>
        <w:tc>
          <w:tcPr>
            <w:tcW w:w="740" w:type="dxa"/>
            <w:vMerge/>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местный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1816,50014</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r>
      <w:tr w:rsidR="00583AFF" w:rsidRPr="004A3490" w:rsidTr="00366E9A">
        <w:trPr>
          <w:trHeight w:val="20"/>
          <w:jc w:val="center"/>
        </w:trPr>
        <w:tc>
          <w:tcPr>
            <w:tcW w:w="459"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4.9.</w:t>
            </w:r>
          </w:p>
        </w:tc>
        <w:tc>
          <w:tcPr>
            <w:tcW w:w="2795" w:type="dxa"/>
            <w:vMerge w:val="restart"/>
          </w:tcPr>
          <w:p w:rsidR="00583AFF" w:rsidRPr="004A3490" w:rsidRDefault="00583AFF" w:rsidP="004A3490">
            <w:pPr>
              <w:autoSpaceDE w:val="0"/>
              <w:autoSpaceDN w:val="0"/>
              <w:adjustRightInd w:val="0"/>
              <w:jc w:val="both"/>
              <w:rPr>
                <w:rFonts w:ascii="Arial" w:hAnsi="Arial" w:cs="Arial"/>
                <w:sz w:val="12"/>
                <w:szCs w:val="12"/>
              </w:rPr>
            </w:pPr>
            <w:r w:rsidRPr="004A3490">
              <w:rPr>
                <w:rFonts w:ascii="Arial" w:hAnsi="Arial" w:cs="Arial"/>
                <w:sz w:val="12"/>
                <w:szCs w:val="12"/>
              </w:rPr>
              <w:t>Погашение кредиторской задолженности за работы по обеспечению пожарной безопа</w:t>
            </w:r>
            <w:r w:rsidRPr="004A3490">
              <w:rPr>
                <w:rFonts w:ascii="Arial" w:hAnsi="Arial" w:cs="Arial"/>
                <w:sz w:val="12"/>
                <w:szCs w:val="12"/>
              </w:rPr>
              <w:t>с</w:t>
            </w:r>
            <w:r w:rsidRPr="004A3490">
              <w:rPr>
                <w:rFonts w:ascii="Arial" w:hAnsi="Arial" w:cs="Arial"/>
                <w:sz w:val="12"/>
                <w:szCs w:val="12"/>
              </w:rPr>
              <w:t>ности, антитеррористической и антикрим</w:t>
            </w:r>
            <w:r w:rsidRPr="004A3490">
              <w:rPr>
                <w:rFonts w:ascii="Arial" w:hAnsi="Arial" w:cs="Arial"/>
                <w:sz w:val="12"/>
                <w:szCs w:val="12"/>
              </w:rPr>
              <w:t>и</w:t>
            </w:r>
            <w:r w:rsidRPr="004A3490">
              <w:rPr>
                <w:rFonts w:ascii="Arial" w:hAnsi="Arial" w:cs="Arial"/>
                <w:sz w:val="12"/>
                <w:szCs w:val="12"/>
              </w:rPr>
              <w:t>нальной безопасности муниципальных обр</w:t>
            </w:r>
            <w:r w:rsidRPr="004A3490">
              <w:rPr>
                <w:rFonts w:ascii="Arial" w:hAnsi="Arial" w:cs="Arial"/>
                <w:sz w:val="12"/>
                <w:szCs w:val="12"/>
              </w:rPr>
              <w:t>а</w:t>
            </w:r>
            <w:r w:rsidRPr="004A3490">
              <w:rPr>
                <w:rFonts w:ascii="Arial" w:hAnsi="Arial" w:cs="Arial"/>
                <w:sz w:val="12"/>
                <w:szCs w:val="12"/>
              </w:rPr>
              <w:t>зовательных орг</w:t>
            </w:r>
            <w:r w:rsidRPr="004A3490">
              <w:rPr>
                <w:rFonts w:ascii="Arial" w:hAnsi="Arial" w:cs="Arial"/>
                <w:sz w:val="12"/>
                <w:szCs w:val="12"/>
              </w:rPr>
              <w:t>а</w:t>
            </w:r>
            <w:r w:rsidRPr="004A3490">
              <w:rPr>
                <w:rFonts w:ascii="Arial" w:hAnsi="Arial" w:cs="Arial"/>
                <w:sz w:val="12"/>
                <w:szCs w:val="12"/>
              </w:rPr>
              <w:t>низаций</w:t>
            </w:r>
          </w:p>
        </w:tc>
        <w:tc>
          <w:tcPr>
            <w:tcW w:w="86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776"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 год</w:t>
            </w:r>
          </w:p>
        </w:tc>
        <w:tc>
          <w:tcPr>
            <w:tcW w:w="74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autoSpaceDE w:val="0"/>
              <w:autoSpaceDN w:val="0"/>
              <w:adjustRightInd w:val="0"/>
              <w:jc w:val="both"/>
              <w:rPr>
                <w:rFonts w:ascii="Arial" w:hAnsi="Arial" w:cs="Arial"/>
                <w:sz w:val="12"/>
                <w:szCs w:val="12"/>
              </w:rPr>
            </w:pPr>
          </w:p>
        </w:tc>
        <w:tc>
          <w:tcPr>
            <w:tcW w:w="860" w:type="dxa"/>
            <w:vMerge w:val="restart"/>
          </w:tcPr>
          <w:p w:rsidR="00583AFF" w:rsidRPr="004A3490" w:rsidRDefault="00583AFF" w:rsidP="004A3490">
            <w:pPr>
              <w:jc w:val="center"/>
              <w:rPr>
                <w:rFonts w:ascii="Arial" w:hAnsi="Arial" w:cs="Arial"/>
                <w:sz w:val="12"/>
                <w:szCs w:val="12"/>
              </w:rPr>
            </w:pPr>
          </w:p>
        </w:tc>
        <w:tc>
          <w:tcPr>
            <w:tcW w:w="776" w:type="dxa"/>
            <w:vMerge w:val="restart"/>
          </w:tcPr>
          <w:p w:rsidR="00583AFF" w:rsidRPr="004A3490" w:rsidRDefault="00583AFF" w:rsidP="004A3490">
            <w:pPr>
              <w:jc w:val="center"/>
              <w:rPr>
                <w:rFonts w:ascii="Arial" w:hAnsi="Arial" w:cs="Arial"/>
                <w:sz w:val="12"/>
                <w:szCs w:val="12"/>
              </w:rPr>
            </w:pPr>
          </w:p>
        </w:tc>
        <w:tc>
          <w:tcPr>
            <w:tcW w:w="740" w:type="dxa"/>
            <w:vMerge w:val="restart"/>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федерал</w:t>
            </w:r>
            <w:r w:rsidRPr="004A3490">
              <w:rPr>
                <w:rFonts w:ascii="Arial" w:hAnsi="Arial" w:cs="Arial"/>
                <w:sz w:val="12"/>
                <w:szCs w:val="12"/>
              </w:rPr>
              <w:t>ь</w:t>
            </w:r>
            <w:r w:rsidRPr="004A3490">
              <w:rPr>
                <w:rFonts w:ascii="Arial" w:hAnsi="Arial" w:cs="Arial"/>
                <w:sz w:val="12"/>
                <w:szCs w:val="12"/>
              </w:rPr>
              <w:t>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autoSpaceDE w:val="0"/>
              <w:autoSpaceDN w:val="0"/>
              <w:adjustRightInd w:val="0"/>
              <w:jc w:val="both"/>
              <w:rPr>
                <w:rFonts w:ascii="Arial" w:hAnsi="Arial" w:cs="Arial"/>
                <w:sz w:val="12"/>
                <w:szCs w:val="12"/>
              </w:rPr>
            </w:pPr>
          </w:p>
        </w:tc>
        <w:tc>
          <w:tcPr>
            <w:tcW w:w="860" w:type="dxa"/>
            <w:vMerge/>
          </w:tcPr>
          <w:p w:rsidR="00583AFF" w:rsidRPr="004A3490" w:rsidRDefault="00583AFF" w:rsidP="004A3490">
            <w:pPr>
              <w:jc w:val="center"/>
              <w:rPr>
                <w:rFonts w:ascii="Arial" w:hAnsi="Arial" w:cs="Arial"/>
                <w:sz w:val="12"/>
                <w:szCs w:val="12"/>
              </w:rPr>
            </w:pPr>
          </w:p>
        </w:tc>
        <w:tc>
          <w:tcPr>
            <w:tcW w:w="776" w:type="dxa"/>
            <w:vMerge/>
          </w:tcPr>
          <w:p w:rsidR="00583AFF" w:rsidRPr="004A3490" w:rsidRDefault="00583AFF" w:rsidP="004A3490">
            <w:pPr>
              <w:jc w:val="center"/>
              <w:rPr>
                <w:rFonts w:ascii="Arial" w:hAnsi="Arial" w:cs="Arial"/>
                <w:sz w:val="12"/>
                <w:szCs w:val="12"/>
              </w:rPr>
            </w:pPr>
          </w:p>
        </w:tc>
        <w:tc>
          <w:tcPr>
            <w:tcW w:w="740" w:type="dxa"/>
            <w:vMerge/>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местный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623,40851</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r>
      <w:tr w:rsidR="00583AFF" w:rsidRPr="004A3490" w:rsidTr="00366E9A">
        <w:trPr>
          <w:trHeight w:val="20"/>
          <w:jc w:val="center"/>
        </w:trPr>
        <w:tc>
          <w:tcPr>
            <w:tcW w:w="459" w:type="dxa"/>
            <w:vMerge w:val="restart"/>
          </w:tcPr>
          <w:p w:rsidR="00583AFF" w:rsidRPr="004A3490" w:rsidRDefault="00583AFF" w:rsidP="004A3490">
            <w:pPr>
              <w:jc w:val="center"/>
              <w:rPr>
                <w:rFonts w:ascii="Arial" w:hAnsi="Arial" w:cs="Arial"/>
                <w:sz w:val="12"/>
                <w:szCs w:val="12"/>
              </w:rPr>
            </w:pPr>
            <w:r w:rsidRPr="004A3490">
              <w:rPr>
                <w:rFonts w:ascii="Arial" w:hAnsi="Arial" w:cs="Arial"/>
                <w:sz w:val="12"/>
                <w:szCs w:val="12"/>
              </w:rPr>
              <w:t>4.10.</w:t>
            </w:r>
          </w:p>
        </w:tc>
        <w:tc>
          <w:tcPr>
            <w:tcW w:w="2795" w:type="dxa"/>
            <w:vMerge w:val="restart"/>
          </w:tcPr>
          <w:p w:rsidR="00583AFF" w:rsidRPr="004A3490" w:rsidRDefault="00583AFF" w:rsidP="004A3490">
            <w:pPr>
              <w:autoSpaceDE w:val="0"/>
              <w:autoSpaceDN w:val="0"/>
              <w:adjustRightInd w:val="0"/>
              <w:jc w:val="both"/>
              <w:rPr>
                <w:rFonts w:ascii="Arial" w:hAnsi="Arial" w:cs="Arial"/>
                <w:sz w:val="12"/>
                <w:szCs w:val="12"/>
              </w:rPr>
            </w:pPr>
            <w:r w:rsidRPr="004A3490">
              <w:rPr>
                <w:rFonts w:ascii="Arial" w:hAnsi="Arial" w:cs="Arial"/>
                <w:sz w:val="12"/>
                <w:szCs w:val="12"/>
              </w:rPr>
              <w:t>Установка витрины для комнаты-музея имени Героя России Н.И. Ф</w:t>
            </w:r>
            <w:r w:rsidRPr="004A3490">
              <w:rPr>
                <w:rFonts w:ascii="Arial" w:hAnsi="Arial" w:cs="Arial"/>
                <w:sz w:val="12"/>
                <w:szCs w:val="12"/>
              </w:rPr>
              <w:t>и</w:t>
            </w:r>
            <w:r w:rsidRPr="004A3490">
              <w:rPr>
                <w:rFonts w:ascii="Arial" w:hAnsi="Arial" w:cs="Arial"/>
                <w:sz w:val="12"/>
                <w:szCs w:val="12"/>
              </w:rPr>
              <w:t>лина в МАУ МЦ «Юность»</w:t>
            </w:r>
          </w:p>
        </w:tc>
        <w:tc>
          <w:tcPr>
            <w:tcW w:w="86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комитет образов</w:t>
            </w:r>
            <w:r w:rsidRPr="004A3490">
              <w:rPr>
                <w:rFonts w:ascii="Arial" w:hAnsi="Arial" w:cs="Arial"/>
                <w:sz w:val="12"/>
                <w:szCs w:val="12"/>
              </w:rPr>
              <w:t>а</w:t>
            </w:r>
            <w:r w:rsidRPr="004A3490">
              <w:rPr>
                <w:rFonts w:ascii="Arial" w:hAnsi="Arial" w:cs="Arial"/>
                <w:sz w:val="12"/>
                <w:szCs w:val="12"/>
              </w:rPr>
              <w:t>ния</w:t>
            </w:r>
          </w:p>
        </w:tc>
        <w:tc>
          <w:tcPr>
            <w:tcW w:w="776"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2020-2022 годы</w:t>
            </w:r>
          </w:p>
        </w:tc>
        <w:tc>
          <w:tcPr>
            <w:tcW w:w="74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2.1</w:t>
            </w: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облас</w:t>
            </w:r>
            <w:r w:rsidRPr="004A3490">
              <w:rPr>
                <w:rFonts w:ascii="Arial" w:hAnsi="Arial" w:cs="Arial"/>
                <w:sz w:val="12"/>
                <w:szCs w:val="12"/>
              </w:rPr>
              <w:t>т</w:t>
            </w:r>
            <w:r w:rsidRPr="004A3490">
              <w:rPr>
                <w:rFonts w:ascii="Arial" w:hAnsi="Arial" w:cs="Arial"/>
                <w:sz w:val="12"/>
                <w:szCs w:val="12"/>
              </w:rPr>
              <w:t>ной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autoSpaceDE w:val="0"/>
              <w:autoSpaceDN w:val="0"/>
              <w:adjustRightInd w:val="0"/>
              <w:jc w:val="both"/>
              <w:rPr>
                <w:rFonts w:ascii="Arial" w:hAnsi="Arial" w:cs="Arial"/>
                <w:sz w:val="12"/>
                <w:szCs w:val="12"/>
              </w:rPr>
            </w:pPr>
          </w:p>
        </w:tc>
        <w:tc>
          <w:tcPr>
            <w:tcW w:w="860" w:type="dxa"/>
            <w:vMerge w:val="restart"/>
          </w:tcPr>
          <w:p w:rsidR="00583AFF" w:rsidRPr="004A3490" w:rsidRDefault="00583AFF" w:rsidP="004A3490">
            <w:pPr>
              <w:jc w:val="center"/>
              <w:rPr>
                <w:rFonts w:ascii="Arial" w:hAnsi="Arial" w:cs="Arial"/>
                <w:sz w:val="12"/>
                <w:szCs w:val="12"/>
              </w:rPr>
            </w:pPr>
          </w:p>
        </w:tc>
        <w:tc>
          <w:tcPr>
            <w:tcW w:w="776" w:type="dxa"/>
            <w:vMerge w:val="restart"/>
          </w:tcPr>
          <w:p w:rsidR="00583AFF" w:rsidRPr="004A3490" w:rsidRDefault="00583AFF" w:rsidP="004A3490">
            <w:pPr>
              <w:jc w:val="center"/>
              <w:rPr>
                <w:rFonts w:ascii="Arial" w:hAnsi="Arial" w:cs="Arial"/>
                <w:sz w:val="12"/>
                <w:szCs w:val="12"/>
              </w:rPr>
            </w:pPr>
          </w:p>
        </w:tc>
        <w:tc>
          <w:tcPr>
            <w:tcW w:w="740" w:type="dxa"/>
            <w:vMerge w:val="restart"/>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федерал</w:t>
            </w:r>
            <w:r w:rsidRPr="004A3490">
              <w:rPr>
                <w:rFonts w:ascii="Arial" w:hAnsi="Arial" w:cs="Arial"/>
                <w:sz w:val="12"/>
                <w:szCs w:val="12"/>
              </w:rPr>
              <w:t>ь</w:t>
            </w:r>
            <w:r w:rsidRPr="004A3490">
              <w:rPr>
                <w:rFonts w:ascii="Arial" w:hAnsi="Arial" w:cs="Arial"/>
                <w:sz w:val="12"/>
                <w:szCs w:val="12"/>
              </w:rPr>
              <w:t>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w:t>
            </w:r>
          </w:p>
        </w:tc>
      </w:tr>
      <w:tr w:rsidR="00583AFF" w:rsidRPr="004A3490" w:rsidTr="00366E9A">
        <w:trPr>
          <w:trHeight w:val="20"/>
          <w:jc w:val="center"/>
        </w:trPr>
        <w:tc>
          <w:tcPr>
            <w:tcW w:w="459" w:type="dxa"/>
            <w:vMerge/>
          </w:tcPr>
          <w:p w:rsidR="00583AFF" w:rsidRPr="004A3490" w:rsidRDefault="00583AFF" w:rsidP="004A3490">
            <w:pPr>
              <w:jc w:val="center"/>
              <w:rPr>
                <w:rFonts w:ascii="Arial" w:hAnsi="Arial" w:cs="Arial"/>
                <w:sz w:val="12"/>
                <w:szCs w:val="12"/>
              </w:rPr>
            </w:pPr>
          </w:p>
        </w:tc>
        <w:tc>
          <w:tcPr>
            <w:tcW w:w="2795" w:type="dxa"/>
            <w:vMerge/>
          </w:tcPr>
          <w:p w:rsidR="00583AFF" w:rsidRPr="004A3490" w:rsidRDefault="00583AFF" w:rsidP="004A3490">
            <w:pPr>
              <w:autoSpaceDE w:val="0"/>
              <w:autoSpaceDN w:val="0"/>
              <w:adjustRightInd w:val="0"/>
              <w:jc w:val="both"/>
              <w:rPr>
                <w:rFonts w:ascii="Arial" w:hAnsi="Arial" w:cs="Arial"/>
                <w:sz w:val="12"/>
                <w:szCs w:val="12"/>
              </w:rPr>
            </w:pPr>
          </w:p>
        </w:tc>
        <w:tc>
          <w:tcPr>
            <w:tcW w:w="860" w:type="dxa"/>
            <w:vMerge/>
          </w:tcPr>
          <w:p w:rsidR="00583AFF" w:rsidRPr="004A3490" w:rsidRDefault="00583AFF" w:rsidP="004A3490">
            <w:pPr>
              <w:jc w:val="center"/>
              <w:rPr>
                <w:rFonts w:ascii="Arial" w:hAnsi="Arial" w:cs="Arial"/>
                <w:sz w:val="12"/>
                <w:szCs w:val="12"/>
              </w:rPr>
            </w:pPr>
          </w:p>
        </w:tc>
        <w:tc>
          <w:tcPr>
            <w:tcW w:w="776" w:type="dxa"/>
            <w:vMerge/>
          </w:tcPr>
          <w:p w:rsidR="00583AFF" w:rsidRPr="004A3490" w:rsidRDefault="00583AFF" w:rsidP="004A3490">
            <w:pPr>
              <w:jc w:val="center"/>
              <w:rPr>
                <w:rFonts w:ascii="Arial" w:hAnsi="Arial" w:cs="Arial"/>
                <w:sz w:val="12"/>
                <w:szCs w:val="12"/>
              </w:rPr>
            </w:pPr>
          </w:p>
        </w:tc>
        <w:tc>
          <w:tcPr>
            <w:tcW w:w="740" w:type="dxa"/>
            <w:vMerge/>
          </w:tcPr>
          <w:p w:rsidR="00583AFF" w:rsidRPr="004A3490" w:rsidRDefault="00583AFF" w:rsidP="004A3490">
            <w:pPr>
              <w:jc w:val="center"/>
              <w:rPr>
                <w:rFonts w:ascii="Arial" w:hAnsi="Arial" w:cs="Arial"/>
                <w:sz w:val="12"/>
                <w:szCs w:val="12"/>
              </w:rPr>
            </w:pPr>
          </w:p>
        </w:tc>
        <w:tc>
          <w:tcPr>
            <w:tcW w:w="955"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местный бюджет</w:t>
            </w:r>
          </w:p>
        </w:tc>
        <w:tc>
          <w:tcPr>
            <w:tcW w:w="72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40,0</w:t>
            </w:r>
          </w:p>
        </w:tc>
        <w:tc>
          <w:tcPr>
            <w:tcW w:w="709" w:type="dxa"/>
            <w:noWrap/>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1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50"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851"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708"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c>
          <w:tcPr>
            <w:tcW w:w="604" w:type="dxa"/>
          </w:tcPr>
          <w:p w:rsidR="00583AFF" w:rsidRPr="004A3490" w:rsidRDefault="00583AFF" w:rsidP="004A3490">
            <w:pPr>
              <w:jc w:val="center"/>
              <w:rPr>
                <w:rFonts w:ascii="Arial" w:hAnsi="Arial" w:cs="Arial"/>
                <w:sz w:val="12"/>
                <w:szCs w:val="12"/>
              </w:rPr>
            </w:pPr>
            <w:r w:rsidRPr="004A3490">
              <w:rPr>
                <w:rFonts w:ascii="Arial" w:hAnsi="Arial" w:cs="Arial"/>
                <w:sz w:val="12"/>
                <w:szCs w:val="12"/>
              </w:rPr>
              <w:t>0,0</w:t>
            </w:r>
          </w:p>
        </w:tc>
      </w:tr>
    </w:tbl>
    <w:p w:rsidR="00583AFF" w:rsidRPr="004A3490" w:rsidRDefault="00583AFF" w:rsidP="004A3490">
      <w:pPr>
        <w:jc w:val="both"/>
        <w:rPr>
          <w:rFonts w:ascii="Arial" w:hAnsi="Arial" w:cs="Arial"/>
          <w:sz w:val="12"/>
          <w:szCs w:val="12"/>
        </w:rPr>
      </w:pPr>
    </w:p>
    <w:p w:rsidR="00A97BE5" w:rsidRPr="00A97BE5" w:rsidRDefault="00A97BE5" w:rsidP="00A97BE5">
      <w:pPr>
        <w:pStyle w:val="2"/>
        <w:rPr>
          <w:rFonts w:ascii="Arial" w:hAnsi="Arial" w:cs="Arial"/>
          <w:color w:val="000000"/>
          <w:sz w:val="16"/>
          <w:szCs w:val="16"/>
        </w:rPr>
      </w:pPr>
      <w:r w:rsidRPr="00A97BE5">
        <w:rPr>
          <w:rFonts w:ascii="Arial" w:hAnsi="Arial" w:cs="Arial"/>
          <w:color w:val="000000"/>
          <w:sz w:val="16"/>
          <w:szCs w:val="16"/>
        </w:rPr>
        <w:t>АДМИНИСТРАЦИЯ ВАЛДАЙСКОГО МУНИЦИПАЛ</w:t>
      </w:r>
      <w:r w:rsidRPr="00A97BE5">
        <w:rPr>
          <w:rFonts w:ascii="Arial" w:hAnsi="Arial" w:cs="Arial"/>
          <w:color w:val="000000"/>
          <w:sz w:val="16"/>
          <w:szCs w:val="16"/>
        </w:rPr>
        <w:t>Ь</w:t>
      </w:r>
      <w:r w:rsidRPr="00A97BE5">
        <w:rPr>
          <w:rFonts w:ascii="Arial" w:hAnsi="Arial" w:cs="Arial"/>
          <w:color w:val="000000"/>
          <w:sz w:val="16"/>
          <w:szCs w:val="16"/>
        </w:rPr>
        <w:t>НОГО РАЙОНА</w:t>
      </w:r>
    </w:p>
    <w:p w:rsidR="00A97BE5" w:rsidRPr="00A97BE5" w:rsidRDefault="00A97BE5" w:rsidP="00A97BE5">
      <w:pPr>
        <w:pStyle w:val="3"/>
        <w:rPr>
          <w:rFonts w:ascii="Arial" w:hAnsi="Arial" w:cs="Arial"/>
          <w:sz w:val="16"/>
          <w:szCs w:val="16"/>
        </w:rPr>
      </w:pPr>
      <w:r w:rsidRPr="00A97BE5">
        <w:rPr>
          <w:rFonts w:ascii="Arial" w:hAnsi="Arial" w:cs="Arial"/>
          <w:sz w:val="16"/>
          <w:szCs w:val="16"/>
        </w:rPr>
        <w:t>П О С Т А Н О В Л Е Н И Е</w:t>
      </w:r>
    </w:p>
    <w:p w:rsidR="00A97BE5" w:rsidRPr="00A97BE5" w:rsidRDefault="00A97BE5" w:rsidP="00A97BE5">
      <w:pPr>
        <w:jc w:val="center"/>
        <w:rPr>
          <w:rFonts w:ascii="Arial" w:hAnsi="Arial" w:cs="Arial"/>
          <w:color w:val="000000"/>
          <w:sz w:val="16"/>
          <w:szCs w:val="16"/>
        </w:rPr>
      </w:pPr>
      <w:r w:rsidRPr="00A97BE5">
        <w:rPr>
          <w:rFonts w:ascii="Arial" w:hAnsi="Arial" w:cs="Arial"/>
          <w:color w:val="000000"/>
          <w:sz w:val="16"/>
          <w:szCs w:val="16"/>
        </w:rPr>
        <w:t>30.12.2020 № 2124</w:t>
      </w:r>
    </w:p>
    <w:p w:rsidR="00A97BE5" w:rsidRPr="00A97BE5" w:rsidRDefault="00A97BE5" w:rsidP="00A97BE5">
      <w:pPr>
        <w:shd w:val="clear" w:color="auto" w:fill="FFFFFF"/>
        <w:autoSpaceDE w:val="0"/>
        <w:autoSpaceDN w:val="0"/>
        <w:adjustRightInd w:val="0"/>
        <w:ind w:left="-284" w:right="-2"/>
        <w:jc w:val="center"/>
        <w:rPr>
          <w:rFonts w:ascii="Arial" w:hAnsi="Arial" w:cs="Arial"/>
          <w:b/>
          <w:sz w:val="16"/>
          <w:szCs w:val="16"/>
        </w:rPr>
      </w:pPr>
      <w:r w:rsidRPr="00A97BE5">
        <w:rPr>
          <w:rFonts w:ascii="Arial" w:hAnsi="Arial" w:cs="Arial"/>
          <w:b/>
          <w:sz w:val="16"/>
          <w:szCs w:val="16"/>
        </w:rPr>
        <w:t>О внесении изменений в муниципальную программу «Управление муниципальными финансами</w:t>
      </w:r>
    </w:p>
    <w:p w:rsidR="00A97BE5" w:rsidRPr="00A97BE5" w:rsidRDefault="00A97BE5" w:rsidP="00A97BE5">
      <w:pPr>
        <w:pStyle w:val="ConsPlusTitle"/>
        <w:jc w:val="center"/>
        <w:rPr>
          <w:rFonts w:ascii="Arial" w:hAnsi="Arial" w:cs="Arial"/>
          <w:sz w:val="16"/>
          <w:szCs w:val="16"/>
        </w:rPr>
      </w:pPr>
      <w:r w:rsidRPr="00A97BE5">
        <w:rPr>
          <w:rFonts w:ascii="Arial" w:hAnsi="Arial" w:cs="Arial"/>
          <w:sz w:val="16"/>
          <w:szCs w:val="16"/>
        </w:rPr>
        <w:t>Валдайского муниципального района на 2020 - 2024 годы»</w:t>
      </w:r>
    </w:p>
    <w:p w:rsidR="00A97BE5" w:rsidRPr="00A97BE5" w:rsidRDefault="00A97BE5" w:rsidP="00A97BE5">
      <w:pPr>
        <w:pStyle w:val="ConsPlusNormal"/>
        <w:ind w:firstLine="284"/>
        <w:jc w:val="both"/>
        <w:rPr>
          <w:b/>
          <w:sz w:val="16"/>
          <w:szCs w:val="16"/>
        </w:rPr>
      </w:pPr>
      <w:r w:rsidRPr="00A97BE5">
        <w:rPr>
          <w:sz w:val="16"/>
          <w:szCs w:val="16"/>
        </w:rPr>
        <w:t xml:space="preserve">Администрация Валдайского муниципального района </w:t>
      </w:r>
      <w:r w:rsidRPr="00A97BE5">
        <w:rPr>
          <w:b/>
          <w:sz w:val="16"/>
          <w:szCs w:val="16"/>
        </w:rPr>
        <w:t>ПОСТАНО</w:t>
      </w:r>
      <w:r w:rsidRPr="00A97BE5">
        <w:rPr>
          <w:b/>
          <w:sz w:val="16"/>
          <w:szCs w:val="16"/>
        </w:rPr>
        <w:t>В</w:t>
      </w:r>
      <w:r w:rsidRPr="00A97BE5">
        <w:rPr>
          <w:b/>
          <w:sz w:val="16"/>
          <w:szCs w:val="16"/>
        </w:rPr>
        <w:t>ЛЯЕТ:</w:t>
      </w:r>
    </w:p>
    <w:p w:rsidR="00A97BE5" w:rsidRPr="00A97BE5" w:rsidRDefault="00A97BE5" w:rsidP="00A97BE5">
      <w:pPr>
        <w:pStyle w:val="ConsPlusNormal"/>
        <w:ind w:firstLine="284"/>
        <w:jc w:val="both"/>
        <w:rPr>
          <w:sz w:val="16"/>
          <w:szCs w:val="16"/>
        </w:rPr>
      </w:pPr>
      <w:r w:rsidRPr="00A97BE5">
        <w:rPr>
          <w:sz w:val="16"/>
          <w:szCs w:val="16"/>
        </w:rPr>
        <w:t>1. Внести изменения в муниципальную программу Валдайского района «Управление муниципальными финансами Валдайского муниципального района на 2020 - 2024 годы», утвержденную постановлением Администрации Валдайского муниципал</w:t>
      </w:r>
      <w:r w:rsidRPr="00A97BE5">
        <w:rPr>
          <w:sz w:val="16"/>
          <w:szCs w:val="16"/>
        </w:rPr>
        <w:t>ь</w:t>
      </w:r>
      <w:r w:rsidRPr="00A97BE5">
        <w:rPr>
          <w:sz w:val="16"/>
          <w:szCs w:val="16"/>
        </w:rPr>
        <w:t>ного района от 29.11.2019 № 2054:</w:t>
      </w:r>
    </w:p>
    <w:p w:rsidR="00A97BE5" w:rsidRPr="00A97BE5" w:rsidRDefault="00A97BE5" w:rsidP="00A97BE5">
      <w:pPr>
        <w:pStyle w:val="ConsPlusNormal"/>
        <w:ind w:firstLine="284"/>
        <w:jc w:val="both"/>
        <w:rPr>
          <w:sz w:val="16"/>
          <w:szCs w:val="16"/>
        </w:rPr>
      </w:pPr>
      <w:r w:rsidRPr="00A97BE5">
        <w:rPr>
          <w:sz w:val="16"/>
          <w:szCs w:val="16"/>
        </w:rPr>
        <w:t>1.1. Изложить пункт 7 паспорта муниципальной программы в реда</w:t>
      </w:r>
      <w:r w:rsidRPr="00A97BE5">
        <w:rPr>
          <w:sz w:val="16"/>
          <w:szCs w:val="16"/>
        </w:rPr>
        <w:t>к</w:t>
      </w:r>
      <w:r w:rsidRPr="00A97BE5">
        <w:rPr>
          <w:sz w:val="16"/>
          <w:szCs w:val="16"/>
        </w:rPr>
        <w:t xml:space="preserve">ции: </w:t>
      </w:r>
    </w:p>
    <w:p w:rsidR="00A97BE5" w:rsidRPr="00A97BE5" w:rsidRDefault="00A97BE5" w:rsidP="00A97BE5">
      <w:pPr>
        <w:pStyle w:val="ConsPlusNormal"/>
        <w:ind w:firstLine="284"/>
        <w:jc w:val="both"/>
        <w:rPr>
          <w:sz w:val="16"/>
          <w:szCs w:val="16"/>
        </w:rPr>
      </w:pPr>
      <w:r w:rsidRPr="00A97BE5">
        <w:rPr>
          <w:sz w:val="16"/>
          <w:szCs w:val="16"/>
        </w:rPr>
        <w:t>«7. Объемы и источники финансирования муниципальной 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650"/>
        <w:gridCol w:w="3641"/>
        <w:gridCol w:w="2948"/>
      </w:tblGrid>
      <w:tr w:rsidR="00A97BE5" w:rsidRPr="00A97BE5" w:rsidTr="00A97BE5">
        <w:tc>
          <w:tcPr>
            <w:tcW w:w="1242" w:type="dxa"/>
            <w:vMerge w:val="restart"/>
          </w:tcPr>
          <w:p w:rsidR="00A97BE5" w:rsidRPr="00A97BE5" w:rsidRDefault="00A97BE5" w:rsidP="00A97BE5">
            <w:pPr>
              <w:pStyle w:val="ConsPlusNormal"/>
              <w:ind w:firstLine="0"/>
              <w:jc w:val="center"/>
              <w:rPr>
                <w:b/>
                <w:sz w:val="16"/>
                <w:szCs w:val="16"/>
              </w:rPr>
            </w:pPr>
            <w:r w:rsidRPr="00A97BE5">
              <w:rPr>
                <w:b/>
                <w:sz w:val="16"/>
                <w:szCs w:val="16"/>
              </w:rPr>
              <w:t>Год</w:t>
            </w:r>
          </w:p>
        </w:tc>
        <w:tc>
          <w:tcPr>
            <w:tcW w:w="10349" w:type="dxa"/>
            <w:gridSpan w:val="3"/>
          </w:tcPr>
          <w:p w:rsidR="00A97BE5" w:rsidRPr="00A97BE5" w:rsidRDefault="00A97BE5" w:rsidP="00A97BE5">
            <w:pPr>
              <w:pStyle w:val="ConsPlusNormal"/>
              <w:ind w:firstLine="0"/>
              <w:jc w:val="center"/>
              <w:rPr>
                <w:b/>
                <w:sz w:val="16"/>
                <w:szCs w:val="16"/>
              </w:rPr>
            </w:pPr>
            <w:r w:rsidRPr="00A97BE5">
              <w:rPr>
                <w:b/>
                <w:sz w:val="16"/>
                <w:szCs w:val="16"/>
              </w:rPr>
              <w:t>Источник финансирования</w:t>
            </w:r>
          </w:p>
        </w:tc>
      </w:tr>
      <w:tr w:rsidR="00A97BE5" w:rsidRPr="00A97BE5" w:rsidTr="00A97BE5">
        <w:tc>
          <w:tcPr>
            <w:tcW w:w="1242" w:type="dxa"/>
            <w:vMerge/>
          </w:tcPr>
          <w:p w:rsidR="00A97BE5" w:rsidRPr="00A97BE5" w:rsidRDefault="00A97BE5" w:rsidP="00A97BE5">
            <w:pPr>
              <w:pStyle w:val="ConsPlusNormal"/>
              <w:ind w:firstLine="0"/>
              <w:jc w:val="center"/>
              <w:rPr>
                <w:b/>
                <w:sz w:val="16"/>
                <w:szCs w:val="16"/>
              </w:rPr>
            </w:pPr>
          </w:p>
        </w:tc>
        <w:tc>
          <w:tcPr>
            <w:tcW w:w="3688" w:type="dxa"/>
          </w:tcPr>
          <w:p w:rsidR="00A97BE5" w:rsidRPr="00A97BE5" w:rsidRDefault="00A97BE5" w:rsidP="00A97BE5">
            <w:pPr>
              <w:pStyle w:val="ConsPlusNormal"/>
              <w:ind w:firstLine="0"/>
              <w:jc w:val="center"/>
              <w:rPr>
                <w:b/>
                <w:sz w:val="16"/>
                <w:szCs w:val="16"/>
              </w:rPr>
            </w:pPr>
            <w:r w:rsidRPr="00A97BE5">
              <w:rPr>
                <w:b/>
                <w:sz w:val="16"/>
                <w:szCs w:val="16"/>
              </w:rPr>
              <w:t>бюджет муниципальн</w:t>
            </w:r>
            <w:r w:rsidRPr="00A97BE5">
              <w:rPr>
                <w:b/>
                <w:sz w:val="16"/>
                <w:szCs w:val="16"/>
              </w:rPr>
              <w:t>о</w:t>
            </w:r>
            <w:r w:rsidRPr="00A97BE5">
              <w:rPr>
                <w:b/>
                <w:sz w:val="16"/>
                <w:szCs w:val="16"/>
              </w:rPr>
              <w:t>го района</w:t>
            </w:r>
          </w:p>
        </w:tc>
        <w:tc>
          <w:tcPr>
            <w:tcW w:w="3686" w:type="dxa"/>
          </w:tcPr>
          <w:p w:rsidR="00A97BE5" w:rsidRPr="00A97BE5" w:rsidRDefault="00A97BE5" w:rsidP="00A97BE5">
            <w:pPr>
              <w:pStyle w:val="ConsPlusNormal"/>
              <w:ind w:firstLine="0"/>
              <w:jc w:val="center"/>
              <w:rPr>
                <w:b/>
                <w:sz w:val="16"/>
                <w:szCs w:val="16"/>
              </w:rPr>
            </w:pPr>
            <w:r w:rsidRPr="00A97BE5">
              <w:rPr>
                <w:b/>
                <w:sz w:val="16"/>
                <w:szCs w:val="16"/>
              </w:rPr>
              <w:t>областной бю</w:t>
            </w:r>
            <w:r w:rsidRPr="00A97BE5">
              <w:rPr>
                <w:b/>
                <w:sz w:val="16"/>
                <w:szCs w:val="16"/>
              </w:rPr>
              <w:t>д</w:t>
            </w:r>
            <w:r w:rsidRPr="00A97BE5">
              <w:rPr>
                <w:b/>
                <w:sz w:val="16"/>
                <w:szCs w:val="16"/>
              </w:rPr>
              <w:t>жет</w:t>
            </w:r>
          </w:p>
        </w:tc>
        <w:tc>
          <w:tcPr>
            <w:tcW w:w="2975" w:type="dxa"/>
          </w:tcPr>
          <w:p w:rsidR="00A97BE5" w:rsidRPr="00A97BE5" w:rsidRDefault="00A97BE5" w:rsidP="00A97BE5">
            <w:pPr>
              <w:pStyle w:val="ConsPlusNormal"/>
              <w:ind w:firstLine="0"/>
              <w:jc w:val="center"/>
              <w:rPr>
                <w:b/>
                <w:sz w:val="16"/>
                <w:szCs w:val="16"/>
              </w:rPr>
            </w:pPr>
            <w:r w:rsidRPr="00A97BE5">
              <w:rPr>
                <w:b/>
                <w:sz w:val="16"/>
                <w:szCs w:val="16"/>
              </w:rPr>
              <w:t>всего</w:t>
            </w:r>
          </w:p>
        </w:tc>
      </w:tr>
      <w:tr w:rsidR="00A97BE5" w:rsidRPr="00A97BE5" w:rsidTr="00A97BE5">
        <w:tc>
          <w:tcPr>
            <w:tcW w:w="1242" w:type="dxa"/>
          </w:tcPr>
          <w:p w:rsidR="00A97BE5" w:rsidRPr="00A97BE5" w:rsidRDefault="00A97BE5" w:rsidP="00A97BE5">
            <w:pPr>
              <w:pStyle w:val="ConsPlusNormal"/>
              <w:ind w:firstLine="0"/>
              <w:jc w:val="center"/>
              <w:rPr>
                <w:sz w:val="16"/>
                <w:szCs w:val="16"/>
              </w:rPr>
            </w:pPr>
            <w:r w:rsidRPr="00A97BE5">
              <w:rPr>
                <w:sz w:val="16"/>
                <w:szCs w:val="16"/>
              </w:rPr>
              <w:t>2020</w:t>
            </w:r>
          </w:p>
        </w:tc>
        <w:tc>
          <w:tcPr>
            <w:tcW w:w="3688" w:type="dxa"/>
          </w:tcPr>
          <w:p w:rsidR="00A97BE5" w:rsidRPr="00A97BE5" w:rsidRDefault="00A97BE5" w:rsidP="00A97BE5">
            <w:pPr>
              <w:pStyle w:val="ConsPlusNormal"/>
              <w:ind w:firstLine="0"/>
              <w:jc w:val="center"/>
              <w:rPr>
                <w:sz w:val="16"/>
                <w:szCs w:val="16"/>
              </w:rPr>
            </w:pPr>
            <w:r w:rsidRPr="00A97BE5">
              <w:rPr>
                <w:sz w:val="16"/>
                <w:szCs w:val="16"/>
              </w:rPr>
              <w:t>7950,39301</w:t>
            </w:r>
          </w:p>
        </w:tc>
        <w:tc>
          <w:tcPr>
            <w:tcW w:w="3686" w:type="dxa"/>
          </w:tcPr>
          <w:p w:rsidR="00A97BE5" w:rsidRPr="00A97BE5" w:rsidRDefault="00A97BE5" w:rsidP="00A97BE5">
            <w:pPr>
              <w:pStyle w:val="ConsPlusNormal"/>
              <w:ind w:firstLine="0"/>
              <w:jc w:val="center"/>
              <w:rPr>
                <w:sz w:val="16"/>
                <w:szCs w:val="16"/>
              </w:rPr>
            </w:pPr>
            <w:r w:rsidRPr="00A97BE5">
              <w:rPr>
                <w:sz w:val="16"/>
                <w:szCs w:val="16"/>
              </w:rPr>
              <w:t>85,720</w:t>
            </w:r>
          </w:p>
        </w:tc>
        <w:tc>
          <w:tcPr>
            <w:tcW w:w="2975" w:type="dxa"/>
          </w:tcPr>
          <w:p w:rsidR="00A97BE5" w:rsidRPr="00A97BE5" w:rsidRDefault="00A97BE5" w:rsidP="00A97BE5">
            <w:pPr>
              <w:pStyle w:val="ConsPlusNormal"/>
              <w:ind w:firstLine="0"/>
              <w:jc w:val="center"/>
              <w:rPr>
                <w:sz w:val="16"/>
                <w:szCs w:val="16"/>
              </w:rPr>
            </w:pPr>
            <w:r w:rsidRPr="00A97BE5">
              <w:rPr>
                <w:sz w:val="16"/>
                <w:szCs w:val="16"/>
              </w:rPr>
              <w:t>8036,11301</w:t>
            </w:r>
          </w:p>
        </w:tc>
      </w:tr>
      <w:tr w:rsidR="00A97BE5" w:rsidRPr="00A97BE5" w:rsidTr="00A97BE5">
        <w:tc>
          <w:tcPr>
            <w:tcW w:w="1242" w:type="dxa"/>
          </w:tcPr>
          <w:p w:rsidR="00A97BE5" w:rsidRPr="00A97BE5" w:rsidRDefault="00A97BE5" w:rsidP="00A97BE5">
            <w:pPr>
              <w:pStyle w:val="ConsPlusNormal"/>
              <w:ind w:firstLine="0"/>
              <w:jc w:val="center"/>
              <w:rPr>
                <w:sz w:val="16"/>
                <w:szCs w:val="16"/>
              </w:rPr>
            </w:pPr>
            <w:r w:rsidRPr="00A97BE5">
              <w:rPr>
                <w:sz w:val="16"/>
                <w:szCs w:val="16"/>
              </w:rPr>
              <w:t>2021</w:t>
            </w:r>
          </w:p>
        </w:tc>
        <w:tc>
          <w:tcPr>
            <w:tcW w:w="3688" w:type="dxa"/>
          </w:tcPr>
          <w:p w:rsidR="00A97BE5" w:rsidRPr="00A97BE5" w:rsidRDefault="00A97BE5" w:rsidP="00A97BE5">
            <w:pPr>
              <w:pStyle w:val="ConsPlusNormal"/>
              <w:ind w:firstLine="0"/>
              <w:jc w:val="center"/>
              <w:rPr>
                <w:sz w:val="16"/>
                <w:szCs w:val="16"/>
              </w:rPr>
            </w:pPr>
            <w:r w:rsidRPr="00A97BE5">
              <w:rPr>
                <w:sz w:val="16"/>
                <w:szCs w:val="16"/>
              </w:rPr>
              <w:t>7832,93648</w:t>
            </w:r>
          </w:p>
        </w:tc>
        <w:tc>
          <w:tcPr>
            <w:tcW w:w="3686" w:type="dxa"/>
          </w:tcPr>
          <w:p w:rsidR="00A97BE5" w:rsidRPr="00A97BE5" w:rsidRDefault="00A97BE5" w:rsidP="00A97BE5">
            <w:pPr>
              <w:pStyle w:val="ConsPlusNormal"/>
              <w:ind w:right="-108" w:firstLine="0"/>
              <w:jc w:val="center"/>
              <w:rPr>
                <w:sz w:val="16"/>
                <w:szCs w:val="16"/>
              </w:rPr>
            </w:pPr>
            <w:r w:rsidRPr="00A97BE5">
              <w:rPr>
                <w:sz w:val="16"/>
                <w:szCs w:val="16"/>
              </w:rPr>
              <w:t>42,13</w:t>
            </w:r>
          </w:p>
        </w:tc>
        <w:tc>
          <w:tcPr>
            <w:tcW w:w="2975" w:type="dxa"/>
          </w:tcPr>
          <w:p w:rsidR="00A97BE5" w:rsidRPr="00A97BE5" w:rsidRDefault="00A97BE5" w:rsidP="00A97BE5">
            <w:pPr>
              <w:pStyle w:val="ConsPlusNormal"/>
              <w:ind w:firstLine="0"/>
              <w:jc w:val="center"/>
              <w:rPr>
                <w:sz w:val="16"/>
                <w:szCs w:val="16"/>
              </w:rPr>
            </w:pPr>
            <w:r w:rsidRPr="00A97BE5">
              <w:rPr>
                <w:sz w:val="16"/>
                <w:szCs w:val="16"/>
              </w:rPr>
              <w:t>7875,06648</w:t>
            </w:r>
          </w:p>
        </w:tc>
      </w:tr>
      <w:tr w:rsidR="00A97BE5" w:rsidRPr="00A97BE5" w:rsidTr="00A97BE5">
        <w:tc>
          <w:tcPr>
            <w:tcW w:w="1242" w:type="dxa"/>
          </w:tcPr>
          <w:p w:rsidR="00A97BE5" w:rsidRPr="00A97BE5" w:rsidRDefault="00A97BE5" w:rsidP="00A97BE5">
            <w:pPr>
              <w:pStyle w:val="ConsPlusNormal"/>
              <w:ind w:firstLine="0"/>
              <w:jc w:val="center"/>
              <w:rPr>
                <w:sz w:val="16"/>
                <w:szCs w:val="16"/>
              </w:rPr>
            </w:pPr>
            <w:r w:rsidRPr="00A97BE5">
              <w:rPr>
                <w:sz w:val="16"/>
                <w:szCs w:val="16"/>
              </w:rPr>
              <w:t>2022</w:t>
            </w:r>
          </w:p>
        </w:tc>
        <w:tc>
          <w:tcPr>
            <w:tcW w:w="3688" w:type="dxa"/>
          </w:tcPr>
          <w:p w:rsidR="00A97BE5" w:rsidRPr="00A97BE5" w:rsidRDefault="00A97BE5" w:rsidP="00A97BE5">
            <w:pPr>
              <w:pStyle w:val="ConsPlusNormal"/>
              <w:ind w:firstLine="0"/>
              <w:jc w:val="center"/>
              <w:rPr>
                <w:sz w:val="16"/>
                <w:szCs w:val="16"/>
              </w:rPr>
            </w:pPr>
            <w:r w:rsidRPr="00A97BE5">
              <w:rPr>
                <w:sz w:val="16"/>
                <w:szCs w:val="16"/>
              </w:rPr>
              <w:t>7826,96084</w:t>
            </w:r>
          </w:p>
        </w:tc>
        <w:tc>
          <w:tcPr>
            <w:tcW w:w="3686" w:type="dxa"/>
          </w:tcPr>
          <w:p w:rsidR="00A97BE5" w:rsidRPr="00A97BE5" w:rsidRDefault="00A97BE5" w:rsidP="00A97BE5">
            <w:pPr>
              <w:pStyle w:val="ConsPlusNormal"/>
              <w:ind w:firstLine="0"/>
              <w:jc w:val="center"/>
              <w:rPr>
                <w:sz w:val="16"/>
                <w:szCs w:val="16"/>
              </w:rPr>
            </w:pPr>
            <w:r w:rsidRPr="00A97BE5">
              <w:rPr>
                <w:sz w:val="16"/>
                <w:szCs w:val="16"/>
              </w:rPr>
              <w:t>42,13</w:t>
            </w:r>
          </w:p>
        </w:tc>
        <w:tc>
          <w:tcPr>
            <w:tcW w:w="2975" w:type="dxa"/>
          </w:tcPr>
          <w:p w:rsidR="00A97BE5" w:rsidRPr="00A97BE5" w:rsidRDefault="00A97BE5" w:rsidP="00A97BE5">
            <w:pPr>
              <w:pStyle w:val="ConsPlusNormal"/>
              <w:ind w:firstLine="0"/>
              <w:jc w:val="center"/>
              <w:rPr>
                <w:sz w:val="16"/>
                <w:szCs w:val="16"/>
              </w:rPr>
            </w:pPr>
            <w:r w:rsidRPr="00A97BE5">
              <w:rPr>
                <w:sz w:val="16"/>
                <w:szCs w:val="16"/>
              </w:rPr>
              <w:t>7869,09084</w:t>
            </w:r>
          </w:p>
        </w:tc>
      </w:tr>
      <w:tr w:rsidR="00A97BE5" w:rsidRPr="00A97BE5" w:rsidTr="00A97BE5">
        <w:tc>
          <w:tcPr>
            <w:tcW w:w="1242" w:type="dxa"/>
          </w:tcPr>
          <w:p w:rsidR="00A97BE5" w:rsidRPr="00A97BE5" w:rsidRDefault="00A97BE5" w:rsidP="00A97BE5">
            <w:pPr>
              <w:pStyle w:val="ConsPlusNormal"/>
              <w:ind w:firstLine="0"/>
              <w:jc w:val="center"/>
              <w:rPr>
                <w:sz w:val="16"/>
                <w:szCs w:val="16"/>
              </w:rPr>
            </w:pPr>
            <w:r w:rsidRPr="00A97BE5">
              <w:rPr>
                <w:sz w:val="16"/>
                <w:szCs w:val="16"/>
              </w:rPr>
              <w:t>2023</w:t>
            </w:r>
          </w:p>
        </w:tc>
        <w:tc>
          <w:tcPr>
            <w:tcW w:w="3688" w:type="dxa"/>
          </w:tcPr>
          <w:p w:rsidR="00A97BE5" w:rsidRPr="00A97BE5" w:rsidRDefault="00A97BE5" w:rsidP="00A97BE5">
            <w:pPr>
              <w:pStyle w:val="ConsPlusNormal"/>
              <w:ind w:firstLine="0"/>
              <w:jc w:val="center"/>
              <w:rPr>
                <w:sz w:val="16"/>
                <w:szCs w:val="16"/>
              </w:rPr>
            </w:pPr>
            <w:r w:rsidRPr="00A97BE5">
              <w:rPr>
                <w:sz w:val="16"/>
                <w:szCs w:val="16"/>
              </w:rPr>
              <w:t>7824,21142</w:t>
            </w:r>
          </w:p>
        </w:tc>
        <w:tc>
          <w:tcPr>
            <w:tcW w:w="3686" w:type="dxa"/>
          </w:tcPr>
          <w:p w:rsidR="00A97BE5" w:rsidRPr="00A97BE5" w:rsidRDefault="00A97BE5" w:rsidP="00A97BE5">
            <w:pPr>
              <w:pStyle w:val="ConsPlusNormal"/>
              <w:ind w:firstLine="0"/>
              <w:jc w:val="center"/>
              <w:rPr>
                <w:sz w:val="16"/>
                <w:szCs w:val="16"/>
              </w:rPr>
            </w:pPr>
            <w:r w:rsidRPr="00A97BE5">
              <w:rPr>
                <w:sz w:val="16"/>
                <w:szCs w:val="16"/>
              </w:rPr>
              <w:t>42,13</w:t>
            </w:r>
          </w:p>
        </w:tc>
        <w:tc>
          <w:tcPr>
            <w:tcW w:w="2975" w:type="dxa"/>
          </w:tcPr>
          <w:p w:rsidR="00A97BE5" w:rsidRPr="00A97BE5" w:rsidRDefault="00A97BE5" w:rsidP="00A97BE5">
            <w:pPr>
              <w:pStyle w:val="ConsPlusNormal"/>
              <w:ind w:firstLine="0"/>
              <w:jc w:val="center"/>
              <w:rPr>
                <w:sz w:val="16"/>
                <w:szCs w:val="16"/>
              </w:rPr>
            </w:pPr>
            <w:r w:rsidRPr="00A97BE5">
              <w:rPr>
                <w:sz w:val="16"/>
                <w:szCs w:val="16"/>
              </w:rPr>
              <w:t>7866,34142</w:t>
            </w:r>
          </w:p>
        </w:tc>
      </w:tr>
      <w:tr w:rsidR="00A97BE5" w:rsidRPr="00A97BE5" w:rsidTr="00A97BE5">
        <w:tc>
          <w:tcPr>
            <w:tcW w:w="1242" w:type="dxa"/>
          </w:tcPr>
          <w:p w:rsidR="00A97BE5" w:rsidRPr="00A97BE5" w:rsidRDefault="00A97BE5" w:rsidP="00A97BE5">
            <w:pPr>
              <w:pStyle w:val="ConsPlusNormal"/>
              <w:ind w:firstLine="0"/>
              <w:jc w:val="center"/>
              <w:rPr>
                <w:sz w:val="16"/>
                <w:szCs w:val="16"/>
              </w:rPr>
            </w:pPr>
            <w:r w:rsidRPr="00A97BE5">
              <w:rPr>
                <w:sz w:val="16"/>
                <w:szCs w:val="16"/>
              </w:rPr>
              <w:t>2024</w:t>
            </w:r>
          </w:p>
        </w:tc>
        <w:tc>
          <w:tcPr>
            <w:tcW w:w="3688" w:type="dxa"/>
          </w:tcPr>
          <w:p w:rsidR="00A97BE5" w:rsidRPr="00A97BE5" w:rsidRDefault="00A97BE5" w:rsidP="00A97BE5">
            <w:pPr>
              <w:pStyle w:val="ConsPlusNormal"/>
              <w:ind w:firstLine="0"/>
              <w:jc w:val="center"/>
              <w:rPr>
                <w:sz w:val="16"/>
                <w:szCs w:val="16"/>
              </w:rPr>
            </w:pPr>
            <w:r w:rsidRPr="00A97BE5">
              <w:rPr>
                <w:sz w:val="16"/>
                <w:szCs w:val="16"/>
              </w:rPr>
              <w:t>8107,29081</w:t>
            </w:r>
          </w:p>
        </w:tc>
        <w:tc>
          <w:tcPr>
            <w:tcW w:w="3686" w:type="dxa"/>
          </w:tcPr>
          <w:p w:rsidR="00A97BE5" w:rsidRPr="00A97BE5" w:rsidRDefault="00A97BE5" w:rsidP="00A97BE5">
            <w:pPr>
              <w:pStyle w:val="ConsPlusNormal"/>
              <w:ind w:firstLine="0"/>
              <w:jc w:val="center"/>
              <w:rPr>
                <w:sz w:val="16"/>
                <w:szCs w:val="16"/>
              </w:rPr>
            </w:pPr>
            <w:r w:rsidRPr="00A97BE5">
              <w:rPr>
                <w:sz w:val="16"/>
                <w:szCs w:val="16"/>
              </w:rPr>
              <w:t>42,12</w:t>
            </w:r>
          </w:p>
        </w:tc>
        <w:tc>
          <w:tcPr>
            <w:tcW w:w="2975" w:type="dxa"/>
          </w:tcPr>
          <w:p w:rsidR="00A97BE5" w:rsidRPr="00A97BE5" w:rsidRDefault="00A97BE5" w:rsidP="00A97BE5">
            <w:pPr>
              <w:pStyle w:val="ConsPlusNormal"/>
              <w:ind w:firstLine="0"/>
              <w:jc w:val="center"/>
              <w:rPr>
                <w:sz w:val="16"/>
                <w:szCs w:val="16"/>
              </w:rPr>
            </w:pPr>
            <w:r w:rsidRPr="00A97BE5">
              <w:rPr>
                <w:sz w:val="16"/>
                <w:szCs w:val="16"/>
              </w:rPr>
              <w:t>8149,41081</w:t>
            </w:r>
          </w:p>
        </w:tc>
      </w:tr>
      <w:tr w:rsidR="00A97BE5" w:rsidRPr="00A97BE5" w:rsidTr="00A97BE5">
        <w:tc>
          <w:tcPr>
            <w:tcW w:w="1242" w:type="dxa"/>
          </w:tcPr>
          <w:p w:rsidR="00A97BE5" w:rsidRPr="00A97BE5" w:rsidRDefault="00A97BE5" w:rsidP="00A97BE5">
            <w:pPr>
              <w:pStyle w:val="ConsPlusNormal"/>
              <w:ind w:firstLine="0"/>
              <w:jc w:val="center"/>
              <w:rPr>
                <w:sz w:val="16"/>
                <w:szCs w:val="16"/>
              </w:rPr>
            </w:pPr>
            <w:r w:rsidRPr="00A97BE5">
              <w:rPr>
                <w:sz w:val="16"/>
                <w:szCs w:val="16"/>
              </w:rPr>
              <w:t>Всего:</w:t>
            </w:r>
          </w:p>
        </w:tc>
        <w:tc>
          <w:tcPr>
            <w:tcW w:w="3688" w:type="dxa"/>
          </w:tcPr>
          <w:p w:rsidR="00A97BE5" w:rsidRPr="00A97BE5" w:rsidRDefault="00A97BE5" w:rsidP="00A97BE5">
            <w:pPr>
              <w:pStyle w:val="ConsPlusNormal"/>
              <w:ind w:firstLine="0"/>
              <w:jc w:val="center"/>
              <w:rPr>
                <w:sz w:val="16"/>
                <w:szCs w:val="16"/>
              </w:rPr>
            </w:pPr>
            <w:r w:rsidRPr="00A97BE5">
              <w:rPr>
                <w:sz w:val="16"/>
                <w:szCs w:val="16"/>
              </w:rPr>
              <w:t>39541,79256</w:t>
            </w:r>
          </w:p>
        </w:tc>
        <w:tc>
          <w:tcPr>
            <w:tcW w:w="3686" w:type="dxa"/>
          </w:tcPr>
          <w:p w:rsidR="00A97BE5" w:rsidRPr="00A97BE5" w:rsidRDefault="00A97BE5" w:rsidP="00A97BE5">
            <w:pPr>
              <w:pStyle w:val="ConsPlusNormal"/>
              <w:ind w:firstLine="0"/>
              <w:jc w:val="center"/>
              <w:rPr>
                <w:sz w:val="16"/>
                <w:szCs w:val="16"/>
              </w:rPr>
            </w:pPr>
            <w:r w:rsidRPr="00A97BE5">
              <w:rPr>
                <w:sz w:val="16"/>
                <w:szCs w:val="16"/>
              </w:rPr>
              <w:t>254,23</w:t>
            </w:r>
          </w:p>
        </w:tc>
        <w:tc>
          <w:tcPr>
            <w:tcW w:w="2975" w:type="dxa"/>
          </w:tcPr>
          <w:p w:rsidR="00A97BE5" w:rsidRPr="00A97BE5" w:rsidRDefault="00A97BE5" w:rsidP="00A97BE5">
            <w:pPr>
              <w:pStyle w:val="ConsPlusNormal"/>
              <w:ind w:firstLine="0"/>
              <w:jc w:val="center"/>
              <w:rPr>
                <w:sz w:val="16"/>
                <w:szCs w:val="16"/>
              </w:rPr>
            </w:pPr>
            <w:r w:rsidRPr="00A97BE5">
              <w:rPr>
                <w:sz w:val="16"/>
                <w:szCs w:val="16"/>
              </w:rPr>
              <w:t>39796022,56</w:t>
            </w:r>
          </w:p>
        </w:tc>
      </w:tr>
    </w:tbl>
    <w:p w:rsidR="00A97BE5" w:rsidRPr="00A97BE5" w:rsidRDefault="00A97BE5" w:rsidP="00A97BE5">
      <w:pPr>
        <w:pStyle w:val="ConsPlusNormal"/>
        <w:ind w:firstLine="284"/>
        <w:jc w:val="right"/>
        <w:rPr>
          <w:sz w:val="16"/>
          <w:szCs w:val="16"/>
        </w:rPr>
      </w:pPr>
      <w:r w:rsidRPr="00A97BE5">
        <w:rPr>
          <w:sz w:val="16"/>
          <w:szCs w:val="16"/>
        </w:rPr>
        <w:t>»;</w:t>
      </w:r>
    </w:p>
    <w:p w:rsidR="00A97BE5" w:rsidRPr="00A97BE5" w:rsidRDefault="00A97BE5" w:rsidP="00A97BE5">
      <w:pPr>
        <w:pStyle w:val="ConsPlusNormal"/>
        <w:ind w:firstLine="284"/>
        <w:jc w:val="both"/>
        <w:rPr>
          <w:sz w:val="16"/>
          <w:szCs w:val="16"/>
        </w:rPr>
      </w:pPr>
      <w:r w:rsidRPr="00A97BE5">
        <w:rPr>
          <w:sz w:val="16"/>
          <w:szCs w:val="16"/>
        </w:rPr>
        <w:t>1.2. Изложить пункт 4 паспорта подпрограммы «Организация и обеспечение осуществления бюджетного процесса, управление муниципальным долгом Валдайского муниципальн</w:t>
      </w:r>
      <w:r w:rsidRPr="00A97BE5">
        <w:rPr>
          <w:sz w:val="16"/>
          <w:szCs w:val="16"/>
        </w:rPr>
        <w:t>о</w:t>
      </w:r>
      <w:r w:rsidRPr="00A97BE5">
        <w:rPr>
          <w:sz w:val="16"/>
          <w:szCs w:val="16"/>
        </w:rPr>
        <w:t>го района» в редакции:</w:t>
      </w:r>
    </w:p>
    <w:p w:rsidR="00A97BE5" w:rsidRPr="00A97BE5" w:rsidRDefault="00A97BE5" w:rsidP="00A97BE5">
      <w:pPr>
        <w:pStyle w:val="ConsPlusNormal"/>
        <w:ind w:firstLine="284"/>
        <w:jc w:val="both"/>
        <w:rPr>
          <w:sz w:val="16"/>
          <w:szCs w:val="16"/>
        </w:rPr>
      </w:pPr>
      <w:r w:rsidRPr="00A97BE5">
        <w:rPr>
          <w:sz w:val="16"/>
          <w:szCs w:val="16"/>
        </w:rPr>
        <w:t>«4. Объемы и источники финансирования подпрограммы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4068"/>
        <w:gridCol w:w="3919"/>
        <w:gridCol w:w="2251"/>
      </w:tblGrid>
      <w:tr w:rsidR="00A97BE5" w:rsidRPr="00A97BE5" w:rsidTr="00F32374">
        <w:tc>
          <w:tcPr>
            <w:tcW w:w="1242" w:type="dxa"/>
            <w:vMerge w:val="restart"/>
          </w:tcPr>
          <w:p w:rsidR="00A97BE5" w:rsidRPr="00A97BE5" w:rsidRDefault="00A97BE5" w:rsidP="00A97BE5">
            <w:pPr>
              <w:pStyle w:val="ConsPlusNormal"/>
              <w:ind w:firstLine="0"/>
              <w:jc w:val="center"/>
              <w:rPr>
                <w:b/>
                <w:sz w:val="16"/>
                <w:szCs w:val="16"/>
              </w:rPr>
            </w:pPr>
            <w:r w:rsidRPr="00A97BE5">
              <w:rPr>
                <w:b/>
                <w:sz w:val="16"/>
                <w:szCs w:val="16"/>
              </w:rPr>
              <w:t>Год</w:t>
            </w:r>
          </w:p>
        </w:tc>
        <w:tc>
          <w:tcPr>
            <w:tcW w:w="10350" w:type="dxa"/>
            <w:gridSpan w:val="3"/>
          </w:tcPr>
          <w:p w:rsidR="00A97BE5" w:rsidRPr="00A97BE5" w:rsidRDefault="00A97BE5" w:rsidP="00A97BE5">
            <w:pPr>
              <w:pStyle w:val="ConsPlusNormal"/>
              <w:ind w:firstLine="0"/>
              <w:jc w:val="center"/>
              <w:rPr>
                <w:b/>
                <w:sz w:val="16"/>
                <w:szCs w:val="16"/>
              </w:rPr>
            </w:pPr>
            <w:r w:rsidRPr="00A97BE5">
              <w:rPr>
                <w:b/>
                <w:sz w:val="16"/>
                <w:szCs w:val="16"/>
              </w:rPr>
              <w:t>Источник финансирования</w:t>
            </w:r>
          </w:p>
        </w:tc>
      </w:tr>
      <w:tr w:rsidR="00A97BE5" w:rsidRPr="00A97BE5" w:rsidTr="00F32374">
        <w:tc>
          <w:tcPr>
            <w:tcW w:w="1242" w:type="dxa"/>
            <w:vMerge/>
          </w:tcPr>
          <w:p w:rsidR="00A97BE5" w:rsidRPr="00A97BE5" w:rsidRDefault="00A97BE5" w:rsidP="00A97BE5">
            <w:pPr>
              <w:pStyle w:val="ConsPlusNormal"/>
              <w:ind w:firstLine="0"/>
              <w:jc w:val="center"/>
              <w:rPr>
                <w:b/>
                <w:sz w:val="16"/>
                <w:szCs w:val="16"/>
              </w:rPr>
            </w:pPr>
          </w:p>
        </w:tc>
        <w:tc>
          <w:tcPr>
            <w:tcW w:w="4113" w:type="dxa"/>
          </w:tcPr>
          <w:p w:rsidR="00A97BE5" w:rsidRPr="00A97BE5" w:rsidRDefault="00A97BE5" w:rsidP="00A97BE5">
            <w:pPr>
              <w:pStyle w:val="ConsPlusNormal"/>
              <w:ind w:firstLine="0"/>
              <w:jc w:val="center"/>
              <w:rPr>
                <w:b/>
                <w:sz w:val="16"/>
                <w:szCs w:val="16"/>
              </w:rPr>
            </w:pPr>
            <w:r w:rsidRPr="00A97BE5">
              <w:rPr>
                <w:b/>
                <w:sz w:val="16"/>
                <w:szCs w:val="16"/>
              </w:rPr>
              <w:t>бюджет муниц</w:t>
            </w:r>
            <w:r w:rsidRPr="00A97BE5">
              <w:rPr>
                <w:b/>
                <w:sz w:val="16"/>
                <w:szCs w:val="16"/>
              </w:rPr>
              <w:t>и</w:t>
            </w:r>
            <w:r w:rsidRPr="00A97BE5">
              <w:rPr>
                <w:b/>
                <w:sz w:val="16"/>
                <w:szCs w:val="16"/>
              </w:rPr>
              <w:t>пального района</w:t>
            </w:r>
          </w:p>
        </w:tc>
        <w:tc>
          <w:tcPr>
            <w:tcW w:w="3969" w:type="dxa"/>
          </w:tcPr>
          <w:p w:rsidR="00A97BE5" w:rsidRPr="00A97BE5" w:rsidRDefault="00A97BE5" w:rsidP="00A97BE5">
            <w:pPr>
              <w:pStyle w:val="ConsPlusNormal"/>
              <w:ind w:firstLine="0"/>
              <w:jc w:val="center"/>
              <w:rPr>
                <w:b/>
                <w:sz w:val="16"/>
                <w:szCs w:val="16"/>
              </w:rPr>
            </w:pPr>
            <w:r w:rsidRPr="00A97BE5">
              <w:rPr>
                <w:b/>
                <w:sz w:val="16"/>
                <w:szCs w:val="16"/>
              </w:rPr>
              <w:t>областной бюджет</w:t>
            </w:r>
          </w:p>
        </w:tc>
        <w:tc>
          <w:tcPr>
            <w:tcW w:w="2268" w:type="dxa"/>
          </w:tcPr>
          <w:p w:rsidR="00A97BE5" w:rsidRPr="00A97BE5" w:rsidRDefault="00A97BE5" w:rsidP="00A97BE5">
            <w:pPr>
              <w:pStyle w:val="ConsPlusNormal"/>
              <w:ind w:firstLine="0"/>
              <w:jc w:val="center"/>
              <w:rPr>
                <w:b/>
                <w:sz w:val="16"/>
                <w:szCs w:val="16"/>
              </w:rPr>
            </w:pPr>
            <w:r w:rsidRPr="00A97BE5">
              <w:rPr>
                <w:b/>
                <w:sz w:val="16"/>
                <w:szCs w:val="16"/>
              </w:rPr>
              <w:t>всего</w:t>
            </w:r>
          </w:p>
        </w:tc>
      </w:tr>
      <w:tr w:rsidR="00A97BE5" w:rsidRPr="00A97BE5" w:rsidTr="00F32374">
        <w:tc>
          <w:tcPr>
            <w:tcW w:w="1242" w:type="dxa"/>
          </w:tcPr>
          <w:p w:rsidR="00A97BE5" w:rsidRPr="00A97BE5" w:rsidRDefault="00A97BE5" w:rsidP="00A97BE5">
            <w:pPr>
              <w:pStyle w:val="ConsPlusNormal"/>
              <w:ind w:firstLine="0"/>
              <w:jc w:val="center"/>
              <w:rPr>
                <w:sz w:val="16"/>
                <w:szCs w:val="16"/>
              </w:rPr>
            </w:pPr>
            <w:r w:rsidRPr="00A97BE5">
              <w:rPr>
                <w:sz w:val="16"/>
                <w:szCs w:val="16"/>
              </w:rPr>
              <w:t>2020</w:t>
            </w:r>
          </w:p>
        </w:tc>
        <w:tc>
          <w:tcPr>
            <w:tcW w:w="4113" w:type="dxa"/>
          </w:tcPr>
          <w:p w:rsidR="00A97BE5" w:rsidRPr="00A97BE5" w:rsidRDefault="00A97BE5" w:rsidP="00A97BE5">
            <w:pPr>
              <w:pStyle w:val="ConsPlusNormal"/>
              <w:ind w:firstLine="0"/>
              <w:jc w:val="center"/>
              <w:rPr>
                <w:sz w:val="16"/>
                <w:szCs w:val="16"/>
              </w:rPr>
            </w:pPr>
            <w:r w:rsidRPr="00A97BE5">
              <w:rPr>
                <w:sz w:val="16"/>
                <w:szCs w:val="16"/>
              </w:rPr>
              <w:t>7850,39301</w:t>
            </w:r>
          </w:p>
        </w:tc>
        <w:tc>
          <w:tcPr>
            <w:tcW w:w="3969" w:type="dxa"/>
          </w:tcPr>
          <w:p w:rsidR="00A97BE5" w:rsidRPr="00A97BE5" w:rsidRDefault="00A97BE5" w:rsidP="00A97BE5">
            <w:pPr>
              <w:pStyle w:val="ConsPlusNormal"/>
              <w:ind w:firstLine="0"/>
              <w:jc w:val="center"/>
              <w:rPr>
                <w:sz w:val="16"/>
                <w:szCs w:val="16"/>
              </w:rPr>
            </w:pPr>
            <w:r w:rsidRPr="00A97BE5">
              <w:rPr>
                <w:sz w:val="16"/>
                <w:szCs w:val="16"/>
              </w:rPr>
              <w:t>42,12</w:t>
            </w:r>
          </w:p>
        </w:tc>
        <w:tc>
          <w:tcPr>
            <w:tcW w:w="2268" w:type="dxa"/>
          </w:tcPr>
          <w:p w:rsidR="00A97BE5" w:rsidRPr="00A97BE5" w:rsidRDefault="00A97BE5" w:rsidP="00A97BE5">
            <w:pPr>
              <w:pStyle w:val="ConsPlusNormal"/>
              <w:ind w:firstLine="0"/>
              <w:jc w:val="center"/>
              <w:rPr>
                <w:sz w:val="16"/>
                <w:szCs w:val="16"/>
              </w:rPr>
            </w:pPr>
            <w:r w:rsidRPr="00A97BE5">
              <w:rPr>
                <w:sz w:val="16"/>
                <w:szCs w:val="16"/>
              </w:rPr>
              <w:t>7892,51301</w:t>
            </w:r>
          </w:p>
        </w:tc>
      </w:tr>
      <w:tr w:rsidR="00A97BE5" w:rsidRPr="00A97BE5" w:rsidTr="00F32374">
        <w:tc>
          <w:tcPr>
            <w:tcW w:w="1242" w:type="dxa"/>
          </w:tcPr>
          <w:p w:rsidR="00A97BE5" w:rsidRPr="00A97BE5" w:rsidRDefault="00A97BE5" w:rsidP="00A97BE5">
            <w:pPr>
              <w:pStyle w:val="ConsPlusNormal"/>
              <w:ind w:firstLine="0"/>
              <w:jc w:val="center"/>
              <w:rPr>
                <w:sz w:val="16"/>
                <w:szCs w:val="16"/>
              </w:rPr>
            </w:pPr>
            <w:r w:rsidRPr="00A97BE5">
              <w:rPr>
                <w:sz w:val="16"/>
                <w:szCs w:val="16"/>
              </w:rPr>
              <w:t>2021</w:t>
            </w:r>
          </w:p>
        </w:tc>
        <w:tc>
          <w:tcPr>
            <w:tcW w:w="4113" w:type="dxa"/>
          </w:tcPr>
          <w:p w:rsidR="00A97BE5" w:rsidRPr="00A97BE5" w:rsidRDefault="00A97BE5" w:rsidP="00A97BE5">
            <w:pPr>
              <w:pStyle w:val="ConsPlusNormal"/>
              <w:ind w:firstLine="0"/>
              <w:jc w:val="center"/>
              <w:rPr>
                <w:sz w:val="16"/>
                <w:szCs w:val="16"/>
              </w:rPr>
            </w:pPr>
            <w:r w:rsidRPr="00A97BE5">
              <w:rPr>
                <w:sz w:val="16"/>
                <w:szCs w:val="16"/>
              </w:rPr>
              <w:t>7732,93648</w:t>
            </w:r>
          </w:p>
        </w:tc>
        <w:tc>
          <w:tcPr>
            <w:tcW w:w="3969" w:type="dxa"/>
          </w:tcPr>
          <w:p w:rsidR="00A97BE5" w:rsidRPr="00A97BE5" w:rsidRDefault="00A97BE5" w:rsidP="00A97BE5">
            <w:pPr>
              <w:pStyle w:val="ConsPlusNormal"/>
              <w:ind w:firstLine="0"/>
              <w:jc w:val="center"/>
              <w:rPr>
                <w:sz w:val="16"/>
                <w:szCs w:val="16"/>
              </w:rPr>
            </w:pPr>
            <w:r w:rsidRPr="00A97BE5">
              <w:rPr>
                <w:sz w:val="16"/>
                <w:szCs w:val="16"/>
              </w:rPr>
              <w:t>42,13</w:t>
            </w:r>
          </w:p>
        </w:tc>
        <w:tc>
          <w:tcPr>
            <w:tcW w:w="2268" w:type="dxa"/>
          </w:tcPr>
          <w:p w:rsidR="00A97BE5" w:rsidRPr="00A97BE5" w:rsidRDefault="00A97BE5" w:rsidP="00A97BE5">
            <w:pPr>
              <w:pStyle w:val="ConsPlusNormal"/>
              <w:ind w:firstLine="0"/>
              <w:jc w:val="center"/>
              <w:rPr>
                <w:sz w:val="16"/>
                <w:szCs w:val="16"/>
              </w:rPr>
            </w:pPr>
            <w:r w:rsidRPr="00A97BE5">
              <w:rPr>
                <w:sz w:val="16"/>
                <w:szCs w:val="16"/>
              </w:rPr>
              <w:t>7775,06648</w:t>
            </w:r>
          </w:p>
        </w:tc>
      </w:tr>
      <w:tr w:rsidR="00A97BE5" w:rsidRPr="00A97BE5" w:rsidTr="00F32374">
        <w:tc>
          <w:tcPr>
            <w:tcW w:w="1242" w:type="dxa"/>
          </w:tcPr>
          <w:p w:rsidR="00A97BE5" w:rsidRPr="00A97BE5" w:rsidRDefault="00A97BE5" w:rsidP="00A97BE5">
            <w:pPr>
              <w:pStyle w:val="ConsPlusNormal"/>
              <w:ind w:firstLine="0"/>
              <w:jc w:val="center"/>
              <w:rPr>
                <w:sz w:val="16"/>
                <w:szCs w:val="16"/>
              </w:rPr>
            </w:pPr>
            <w:r w:rsidRPr="00A97BE5">
              <w:rPr>
                <w:sz w:val="16"/>
                <w:szCs w:val="16"/>
              </w:rPr>
              <w:t>2022</w:t>
            </w:r>
          </w:p>
        </w:tc>
        <w:tc>
          <w:tcPr>
            <w:tcW w:w="4113" w:type="dxa"/>
          </w:tcPr>
          <w:p w:rsidR="00A97BE5" w:rsidRPr="00A97BE5" w:rsidRDefault="00A97BE5" w:rsidP="00A97BE5">
            <w:pPr>
              <w:pStyle w:val="ConsPlusNormal"/>
              <w:ind w:firstLine="0"/>
              <w:jc w:val="center"/>
              <w:rPr>
                <w:sz w:val="16"/>
                <w:szCs w:val="16"/>
              </w:rPr>
            </w:pPr>
            <w:r w:rsidRPr="00A97BE5">
              <w:rPr>
                <w:sz w:val="16"/>
                <w:szCs w:val="16"/>
              </w:rPr>
              <w:t>7726,96084</w:t>
            </w:r>
          </w:p>
        </w:tc>
        <w:tc>
          <w:tcPr>
            <w:tcW w:w="3969" w:type="dxa"/>
          </w:tcPr>
          <w:p w:rsidR="00A97BE5" w:rsidRPr="00A97BE5" w:rsidRDefault="00A97BE5" w:rsidP="00A97BE5">
            <w:pPr>
              <w:pStyle w:val="ConsPlusNormal"/>
              <w:ind w:firstLine="0"/>
              <w:jc w:val="center"/>
              <w:rPr>
                <w:sz w:val="16"/>
                <w:szCs w:val="16"/>
              </w:rPr>
            </w:pPr>
            <w:r w:rsidRPr="00A97BE5">
              <w:rPr>
                <w:sz w:val="16"/>
                <w:szCs w:val="16"/>
              </w:rPr>
              <w:t>42,13</w:t>
            </w:r>
          </w:p>
        </w:tc>
        <w:tc>
          <w:tcPr>
            <w:tcW w:w="2268" w:type="dxa"/>
          </w:tcPr>
          <w:p w:rsidR="00A97BE5" w:rsidRPr="00A97BE5" w:rsidRDefault="00A97BE5" w:rsidP="00A97BE5">
            <w:pPr>
              <w:pStyle w:val="ConsPlusNormal"/>
              <w:ind w:firstLine="0"/>
              <w:jc w:val="center"/>
              <w:rPr>
                <w:sz w:val="16"/>
                <w:szCs w:val="16"/>
              </w:rPr>
            </w:pPr>
            <w:r w:rsidRPr="00A97BE5">
              <w:rPr>
                <w:sz w:val="16"/>
                <w:szCs w:val="16"/>
              </w:rPr>
              <w:t>7769,09084</w:t>
            </w:r>
          </w:p>
        </w:tc>
      </w:tr>
      <w:tr w:rsidR="00A97BE5" w:rsidRPr="00A97BE5" w:rsidTr="00F32374">
        <w:tc>
          <w:tcPr>
            <w:tcW w:w="1242" w:type="dxa"/>
          </w:tcPr>
          <w:p w:rsidR="00A97BE5" w:rsidRPr="00A97BE5" w:rsidRDefault="00A97BE5" w:rsidP="00A97BE5">
            <w:pPr>
              <w:pStyle w:val="ConsPlusNormal"/>
              <w:ind w:firstLine="0"/>
              <w:jc w:val="center"/>
              <w:rPr>
                <w:sz w:val="16"/>
                <w:szCs w:val="16"/>
              </w:rPr>
            </w:pPr>
            <w:r w:rsidRPr="00A97BE5">
              <w:rPr>
                <w:sz w:val="16"/>
                <w:szCs w:val="16"/>
              </w:rPr>
              <w:lastRenderedPageBreak/>
              <w:t>2023</w:t>
            </w:r>
          </w:p>
        </w:tc>
        <w:tc>
          <w:tcPr>
            <w:tcW w:w="4113" w:type="dxa"/>
          </w:tcPr>
          <w:p w:rsidR="00A97BE5" w:rsidRPr="00A97BE5" w:rsidRDefault="00A97BE5" w:rsidP="00A97BE5">
            <w:pPr>
              <w:pStyle w:val="ConsPlusNormal"/>
              <w:ind w:firstLine="0"/>
              <w:jc w:val="center"/>
              <w:rPr>
                <w:sz w:val="16"/>
                <w:szCs w:val="16"/>
              </w:rPr>
            </w:pPr>
            <w:r w:rsidRPr="00A97BE5">
              <w:rPr>
                <w:sz w:val="16"/>
                <w:szCs w:val="16"/>
              </w:rPr>
              <w:t>7724,21142</w:t>
            </w:r>
          </w:p>
        </w:tc>
        <w:tc>
          <w:tcPr>
            <w:tcW w:w="3969" w:type="dxa"/>
          </w:tcPr>
          <w:p w:rsidR="00A97BE5" w:rsidRPr="00A97BE5" w:rsidRDefault="00A97BE5" w:rsidP="00A97BE5">
            <w:pPr>
              <w:pStyle w:val="ConsPlusNormal"/>
              <w:ind w:firstLine="0"/>
              <w:jc w:val="center"/>
              <w:rPr>
                <w:sz w:val="16"/>
                <w:szCs w:val="16"/>
              </w:rPr>
            </w:pPr>
            <w:r w:rsidRPr="00A97BE5">
              <w:rPr>
                <w:sz w:val="16"/>
                <w:szCs w:val="16"/>
              </w:rPr>
              <w:t>42,13</w:t>
            </w:r>
          </w:p>
        </w:tc>
        <w:tc>
          <w:tcPr>
            <w:tcW w:w="2268" w:type="dxa"/>
          </w:tcPr>
          <w:p w:rsidR="00A97BE5" w:rsidRPr="00A97BE5" w:rsidRDefault="00A97BE5" w:rsidP="00A97BE5">
            <w:pPr>
              <w:pStyle w:val="ConsPlusNormal"/>
              <w:ind w:firstLine="0"/>
              <w:jc w:val="center"/>
              <w:rPr>
                <w:sz w:val="16"/>
                <w:szCs w:val="16"/>
              </w:rPr>
            </w:pPr>
            <w:r w:rsidRPr="00A97BE5">
              <w:rPr>
                <w:sz w:val="16"/>
                <w:szCs w:val="16"/>
              </w:rPr>
              <w:t>7766,34142</w:t>
            </w:r>
          </w:p>
        </w:tc>
      </w:tr>
      <w:tr w:rsidR="00A97BE5" w:rsidRPr="00A97BE5" w:rsidTr="00F32374">
        <w:tc>
          <w:tcPr>
            <w:tcW w:w="1242" w:type="dxa"/>
          </w:tcPr>
          <w:p w:rsidR="00A97BE5" w:rsidRPr="00A97BE5" w:rsidRDefault="00A97BE5" w:rsidP="00A97BE5">
            <w:pPr>
              <w:pStyle w:val="ConsPlusNormal"/>
              <w:ind w:firstLine="0"/>
              <w:jc w:val="center"/>
              <w:rPr>
                <w:sz w:val="16"/>
                <w:szCs w:val="16"/>
              </w:rPr>
            </w:pPr>
            <w:r w:rsidRPr="00A97BE5">
              <w:rPr>
                <w:sz w:val="16"/>
                <w:szCs w:val="16"/>
              </w:rPr>
              <w:t>2024</w:t>
            </w:r>
          </w:p>
        </w:tc>
        <w:tc>
          <w:tcPr>
            <w:tcW w:w="4113" w:type="dxa"/>
          </w:tcPr>
          <w:p w:rsidR="00A97BE5" w:rsidRPr="00A97BE5" w:rsidRDefault="00A97BE5" w:rsidP="00A97BE5">
            <w:pPr>
              <w:pStyle w:val="ConsPlusNormal"/>
              <w:ind w:firstLine="0"/>
              <w:jc w:val="center"/>
              <w:rPr>
                <w:sz w:val="16"/>
                <w:szCs w:val="16"/>
              </w:rPr>
            </w:pPr>
            <w:r w:rsidRPr="00A97BE5">
              <w:rPr>
                <w:sz w:val="16"/>
                <w:szCs w:val="16"/>
              </w:rPr>
              <w:t>8007,29081</w:t>
            </w:r>
          </w:p>
        </w:tc>
        <w:tc>
          <w:tcPr>
            <w:tcW w:w="3969" w:type="dxa"/>
          </w:tcPr>
          <w:p w:rsidR="00A97BE5" w:rsidRPr="00A97BE5" w:rsidRDefault="00A97BE5" w:rsidP="00A97BE5">
            <w:pPr>
              <w:pStyle w:val="ConsPlusNormal"/>
              <w:ind w:firstLine="0"/>
              <w:jc w:val="center"/>
              <w:rPr>
                <w:sz w:val="16"/>
                <w:szCs w:val="16"/>
              </w:rPr>
            </w:pPr>
            <w:r w:rsidRPr="00A97BE5">
              <w:rPr>
                <w:sz w:val="16"/>
                <w:szCs w:val="16"/>
              </w:rPr>
              <w:t>42,12</w:t>
            </w:r>
          </w:p>
        </w:tc>
        <w:tc>
          <w:tcPr>
            <w:tcW w:w="2268" w:type="dxa"/>
          </w:tcPr>
          <w:p w:rsidR="00A97BE5" w:rsidRPr="00A97BE5" w:rsidRDefault="00A97BE5" w:rsidP="00A97BE5">
            <w:pPr>
              <w:pStyle w:val="ConsPlusNormal"/>
              <w:ind w:firstLine="0"/>
              <w:jc w:val="center"/>
              <w:rPr>
                <w:sz w:val="16"/>
                <w:szCs w:val="16"/>
              </w:rPr>
            </w:pPr>
            <w:r w:rsidRPr="00A97BE5">
              <w:rPr>
                <w:sz w:val="16"/>
                <w:szCs w:val="16"/>
              </w:rPr>
              <w:t>8049,41081</w:t>
            </w:r>
          </w:p>
        </w:tc>
      </w:tr>
      <w:tr w:rsidR="00A97BE5" w:rsidRPr="00A97BE5" w:rsidTr="00F32374">
        <w:tc>
          <w:tcPr>
            <w:tcW w:w="1242" w:type="dxa"/>
          </w:tcPr>
          <w:p w:rsidR="00A97BE5" w:rsidRPr="00A97BE5" w:rsidRDefault="00A97BE5" w:rsidP="00A97BE5">
            <w:pPr>
              <w:pStyle w:val="ConsPlusNormal"/>
              <w:ind w:firstLine="0"/>
              <w:jc w:val="center"/>
              <w:rPr>
                <w:sz w:val="16"/>
                <w:szCs w:val="16"/>
              </w:rPr>
            </w:pPr>
            <w:r w:rsidRPr="00A97BE5">
              <w:rPr>
                <w:sz w:val="16"/>
                <w:szCs w:val="16"/>
              </w:rPr>
              <w:t>Всего:</w:t>
            </w:r>
          </w:p>
        </w:tc>
        <w:tc>
          <w:tcPr>
            <w:tcW w:w="4113" w:type="dxa"/>
          </w:tcPr>
          <w:p w:rsidR="00A97BE5" w:rsidRPr="00A97BE5" w:rsidRDefault="00A97BE5" w:rsidP="00A97BE5">
            <w:pPr>
              <w:pStyle w:val="ConsPlusNormal"/>
              <w:ind w:firstLine="0"/>
              <w:jc w:val="center"/>
              <w:rPr>
                <w:sz w:val="16"/>
                <w:szCs w:val="16"/>
              </w:rPr>
            </w:pPr>
            <w:r w:rsidRPr="00A97BE5">
              <w:rPr>
                <w:sz w:val="16"/>
                <w:szCs w:val="16"/>
              </w:rPr>
              <w:t>39041792,56</w:t>
            </w:r>
          </w:p>
        </w:tc>
        <w:tc>
          <w:tcPr>
            <w:tcW w:w="3969" w:type="dxa"/>
          </w:tcPr>
          <w:p w:rsidR="00A97BE5" w:rsidRPr="00A97BE5" w:rsidRDefault="00A97BE5" w:rsidP="00A97BE5">
            <w:pPr>
              <w:pStyle w:val="ConsPlusNormal"/>
              <w:ind w:firstLine="0"/>
              <w:jc w:val="center"/>
              <w:rPr>
                <w:sz w:val="16"/>
                <w:szCs w:val="16"/>
              </w:rPr>
            </w:pPr>
            <w:r w:rsidRPr="00A97BE5">
              <w:rPr>
                <w:sz w:val="16"/>
                <w:szCs w:val="16"/>
              </w:rPr>
              <w:t>210,63</w:t>
            </w:r>
          </w:p>
        </w:tc>
        <w:tc>
          <w:tcPr>
            <w:tcW w:w="2268" w:type="dxa"/>
          </w:tcPr>
          <w:p w:rsidR="00A97BE5" w:rsidRPr="00A97BE5" w:rsidRDefault="00A97BE5" w:rsidP="00A97BE5">
            <w:pPr>
              <w:pStyle w:val="ConsPlusNormal"/>
              <w:ind w:firstLine="0"/>
              <w:jc w:val="center"/>
              <w:rPr>
                <w:sz w:val="16"/>
                <w:szCs w:val="16"/>
              </w:rPr>
            </w:pPr>
            <w:r w:rsidRPr="00A97BE5">
              <w:rPr>
                <w:sz w:val="16"/>
                <w:szCs w:val="16"/>
              </w:rPr>
              <w:t>39252,42256</w:t>
            </w:r>
          </w:p>
        </w:tc>
      </w:tr>
    </w:tbl>
    <w:p w:rsidR="00A97BE5" w:rsidRPr="00A97BE5" w:rsidRDefault="00A97BE5" w:rsidP="00A97BE5">
      <w:pPr>
        <w:pStyle w:val="ConsPlusNormal"/>
        <w:jc w:val="right"/>
        <w:rPr>
          <w:sz w:val="16"/>
          <w:szCs w:val="16"/>
        </w:rPr>
      </w:pPr>
      <w:r w:rsidRPr="00A97BE5">
        <w:rPr>
          <w:sz w:val="16"/>
          <w:szCs w:val="16"/>
        </w:rPr>
        <w:t>»;</w:t>
      </w:r>
    </w:p>
    <w:p w:rsidR="00A97BE5" w:rsidRPr="00A97BE5" w:rsidRDefault="00A97BE5" w:rsidP="00A97BE5">
      <w:pPr>
        <w:pStyle w:val="ConsPlusNormal"/>
        <w:jc w:val="both"/>
        <w:rPr>
          <w:sz w:val="16"/>
          <w:szCs w:val="16"/>
        </w:rPr>
      </w:pPr>
      <w:r w:rsidRPr="00A97BE5">
        <w:rPr>
          <w:sz w:val="16"/>
          <w:szCs w:val="16"/>
        </w:rPr>
        <w:t>1.3. Изложить строки 1.1.15, 1.1.16 целевых показателей муниципальной пр</w:t>
      </w:r>
      <w:r w:rsidRPr="00A97BE5">
        <w:rPr>
          <w:sz w:val="16"/>
          <w:szCs w:val="16"/>
        </w:rPr>
        <w:t>о</w:t>
      </w:r>
      <w:r w:rsidRPr="00A97BE5">
        <w:rPr>
          <w:sz w:val="16"/>
          <w:szCs w:val="16"/>
        </w:rPr>
        <w:t>граммы в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6261"/>
        <w:gridCol w:w="826"/>
        <w:gridCol w:w="826"/>
        <w:gridCol w:w="842"/>
        <w:gridCol w:w="842"/>
        <w:gridCol w:w="842"/>
      </w:tblGrid>
      <w:tr w:rsidR="00A97BE5" w:rsidRPr="00A97BE5" w:rsidTr="00F32374">
        <w:trPr>
          <w:cantSplit/>
          <w:trHeight w:val="605"/>
          <w:tblHeader/>
        </w:trPr>
        <w:tc>
          <w:tcPr>
            <w:tcW w:w="450" w:type="pct"/>
            <w:vMerge w:val="restart"/>
            <w:shd w:val="clear" w:color="auto" w:fill="auto"/>
            <w:tcMar>
              <w:left w:w="57" w:type="dxa"/>
              <w:right w:w="57" w:type="dxa"/>
            </w:tcMar>
            <w:vAlign w:val="center"/>
          </w:tcPr>
          <w:p w:rsidR="00A97BE5" w:rsidRPr="00A97BE5" w:rsidRDefault="00A97BE5" w:rsidP="00A97BE5">
            <w:pPr>
              <w:jc w:val="center"/>
              <w:rPr>
                <w:rFonts w:ascii="Arial" w:hAnsi="Arial" w:cs="Arial"/>
                <w:b/>
                <w:color w:val="000000"/>
                <w:sz w:val="16"/>
                <w:szCs w:val="16"/>
              </w:rPr>
            </w:pPr>
            <w:bookmarkStart w:id="1" w:name="RANGE!A1"/>
            <w:r w:rsidRPr="00A97BE5">
              <w:rPr>
                <w:rFonts w:ascii="Arial" w:hAnsi="Arial" w:cs="Arial"/>
                <w:b/>
                <w:color w:val="000000"/>
                <w:sz w:val="16"/>
                <w:szCs w:val="16"/>
              </w:rPr>
              <w:t xml:space="preserve">№ </w:t>
            </w:r>
            <w:r w:rsidRPr="00A97BE5">
              <w:rPr>
                <w:rFonts w:ascii="Arial" w:hAnsi="Arial" w:cs="Arial"/>
                <w:b/>
                <w:color w:val="000000"/>
                <w:sz w:val="16"/>
                <w:szCs w:val="16"/>
              </w:rPr>
              <w:br/>
              <w:t>п/п</w:t>
            </w:r>
            <w:bookmarkEnd w:id="1"/>
          </w:p>
        </w:tc>
        <w:tc>
          <w:tcPr>
            <w:tcW w:w="2729" w:type="pct"/>
            <w:vMerge w:val="restart"/>
            <w:shd w:val="clear" w:color="auto" w:fill="auto"/>
            <w:tcMar>
              <w:left w:w="57" w:type="dxa"/>
              <w:right w:w="57" w:type="dxa"/>
            </w:tcMar>
            <w:vAlign w:val="center"/>
          </w:tcPr>
          <w:p w:rsidR="00A97BE5" w:rsidRPr="00A97BE5" w:rsidRDefault="00A97BE5" w:rsidP="00A97BE5">
            <w:pPr>
              <w:jc w:val="center"/>
              <w:rPr>
                <w:rFonts w:ascii="Arial" w:hAnsi="Arial" w:cs="Arial"/>
                <w:b/>
                <w:color w:val="000000"/>
                <w:sz w:val="16"/>
                <w:szCs w:val="16"/>
              </w:rPr>
            </w:pPr>
            <w:r w:rsidRPr="00A97BE5">
              <w:rPr>
                <w:rFonts w:ascii="Arial" w:hAnsi="Arial" w:cs="Arial"/>
                <w:b/>
                <w:color w:val="000000"/>
                <w:sz w:val="16"/>
                <w:szCs w:val="16"/>
              </w:rPr>
              <w:t xml:space="preserve">Цели, задачи </w:t>
            </w:r>
            <w:r w:rsidRPr="00A97BE5">
              <w:rPr>
                <w:rFonts w:ascii="Arial" w:eastAsia="MS Mincho" w:hAnsi="Arial" w:cs="Arial"/>
                <w:b/>
                <w:sz w:val="16"/>
                <w:szCs w:val="16"/>
                <w:lang w:eastAsia="ja-JP"/>
              </w:rPr>
              <w:t>муниципальной</w:t>
            </w:r>
            <w:r w:rsidRPr="00A97BE5">
              <w:rPr>
                <w:rFonts w:ascii="Arial" w:hAnsi="Arial" w:cs="Arial"/>
                <w:b/>
                <w:color w:val="000000"/>
                <w:sz w:val="16"/>
                <w:szCs w:val="16"/>
              </w:rPr>
              <w:t xml:space="preserve"> программы, наименование и единица измер</w:t>
            </w:r>
            <w:r w:rsidRPr="00A97BE5">
              <w:rPr>
                <w:rFonts w:ascii="Arial" w:hAnsi="Arial" w:cs="Arial"/>
                <w:b/>
                <w:color w:val="000000"/>
                <w:sz w:val="16"/>
                <w:szCs w:val="16"/>
              </w:rPr>
              <w:t>е</w:t>
            </w:r>
            <w:r w:rsidRPr="00A97BE5">
              <w:rPr>
                <w:rFonts w:ascii="Arial" w:hAnsi="Arial" w:cs="Arial"/>
                <w:b/>
                <w:color w:val="000000"/>
                <w:sz w:val="16"/>
                <w:szCs w:val="16"/>
              </w:rPr>
              <w:t>ния целевого п</w:t>
            </w:r>
            <w:r w:rsidRPr="00A97BE5">
              <w:rPr>
                <w:rFonts w:ascii="Arial" w:hAnsi="Arial" w:cs="Arial"/>
                <w:b/>
                <w:color w:val="000000"/>
                <w:sz w:val="16"/>
                <w:szCs w:val="16"/>
              </w:rPr>
              <w:t>о</w:t>
            </w:r>
            <w:r w:rsidRPr="00A97BE5">
              <w:rPr>
                <w:rFonts w:ascii="Arial" w:hAnsi="Arial" w:cs="Arial"/>
                <w:b/>
                <w:color w:val="000000"/>
                <w:sz w:val="16"/>
                <w:szCs w:val="16"/>
              </w:rPr>
              <w:t>казателя</w:t>
            </w:r>
          </w:p>
        </w:tc>
        <w:tc>
          <w:tcPr>
            <w:tcW w:w="1821" w:type="pct"/>
            <w:gridSpan w:val="5"/>
            <w:shd w:val="clear" w:color="auto" w:fill="auto"/>
            <w:tcMar>
              <w:left w:w="57" w:type="dxa"/>
              <w:right w:w="57" w:type="dxa"/>
            </w:tcMar>
            <w:vAlign w:val="bottom"/>
          </w:tcPr>
          <w:p w:rsidR="00A97BE5" w:rsidRPr="00A97BE5" w:rsidRDefault="00A97BE5" w:rsidP="00A97BE5">
            <w:pPr>
              <w:jc w:val="center"/>
              <w:rPr>
                <w:rFonts w:ascii="Arial" w:hAnsi="Arial" w:cs="Arial"/>
                <w:b/>
                <w:color w:val="000000"/>
                <w:sz w:val="16"/>
                <w:szCs w:val="16"/>
              </w:rPr>
            </w:pPr>
            <w:r w:rsidRPr="00A97BE5">
              <w:rPr>
                <w:rFonts w:ascii="Arial" w:hAnsi="Arial" w:cs="Arial"/>
                <w:b/>
                <w:color w:val="000000"/>
                <w:sz w:val="16"/>
                <w:szCs w:val="16"/>
              </w:rPr>
              <w:t>Значения целевого показателя по г</w:t>
            </w:r>
            <w:r w:rsidRPr="00A97BE5">
              <w:rPr>
                <w:rFonts w:ascii="Arial" w:hAnsi="Arial" w:cs="Arial"/>
                <w:b/>
                <w:color w:val="000000"/>
                <w:sz w:val="16"/>
                <w:szCs w:val="16"/>
              </w:rPr>
              <w:t>о</w:t>
            </w:r>
            <w:r w:rsidRPr="00A97BE5">
              <w:rPr>
                <w:rFonts w:ascii="Arial" w:hAnsi="Arial" w:cs="Arial"/>
                <w:b/>
                <w:color w:val="000000"/>
                <w:sz w:val="16"/>
                <w:szCs w:val="16"/>
              </w:rPr>
              <w:t>дам</w:t>
            </w:r>
          </w:p>
        </w:tc>
      </w:tr>
      <w:tr w:rsidR="00A97BE5" w:rsidRPr="00A97BE5" w:rsidTr="00F32374">
        <w:trPr>
          <w:cantSplit/>
          <w:trHeight w:val="20"/>
          <w:tblHeader/>
        </w:trPr>
        <w:tc>
          <w:tcPr>
            <w:tcW w:w="450" w:type="pct"/>
            <w:vMerge/>
            <w:shd w:val="clear" w:color="auto" w:fill="auto"/>
            <w:tcMar>
              <w:left w:w="57" w:type="dxa"/>
              <w:right w:w="57" w:type="dxa"/>
            </w:tcMar>
            <w:vAlign w:val="center"/>
          </w:tcPr>
          <w:p w:rsidR="00A97BE5" w:rsidRPr="00A97BE5" w:rsidRDefault="00A97BE5" w:rsidP="00A97BE5">
            <w:pPr>
              <w:rPr>
                <w:rFonts w:ascii="Arial" w:hAnsi="Arial" w:cs="Arial"/>
                <w:b/>
                <w:color w:val="000000"/>
                <w:sz w:val="16"/>
                <w:szCs w:val="16"/>
              </w:rPr>
            </w:pPr>
          </w:p>
        </w:tc>
        <w:tc>
          <w:tcPr>
            <w:tcW w:w="2729" w:type="pct"/>
            <w:vMerge/>
            <w:shd w:val="clear" w:color="auto" w:fill="auto"/>
            <w:tcMar>
              <w:left w:w="57" w:type="dxa"/>
              <w:right w:w="57" w:type="dxa"/>
            </w:tcMar>
            <w:vAlign w:val="center"/>
          </w:tcPr>
          <w:p w:rsidR="00A97BE5" w:rsidRPr="00A97BE5" w:rsidRDefault="00A97BE5" w:rsidP="00A97BE5">
            <w:pPr>
              <w:rPr>
                <w:rFonts w:ascii="Arial" w:hAnsi="Arial" w:cs="Arial"/>
                <w:b/>
                <w:color w:val="000000"/>
                <w:sz w:val="16"/>
                <w:szCs w:val="16"/>
              </w:rPr>
            </w:pPr>
          </w:p>
        </w:tc>
        <w:tc>
          <w:tcPr>
            <w:tcW w:w="360" w:type="pct"/>
            <w:shd w:val="clear" w:color="auto" w:fill="auto"/>
            <w:tcMar>
              <w:left w:w="57" w:type="dxa"/>
              <w:right w:w="57" w:type="dxa"/>
            </w:tcMar>
            <w:vAlign w:val="center"/>
          </w:tcPr>
          <w:p w:rsidR="00A97BE5" w:rsidRPr="00A97BE5" w:rsidRDefault="00A97BE5" w:rsidP="00A97BE5">
            <w:pPr>
              <w:jc w:val="center"/>
              <w:rPr>
                <w:rFonts w:ascii="Arial" w:hAnsi="Arial" w:cs="Arial"/>
                <w:b/>
                <w:color w:val="000000"/>
                <w:sz w:val="16"/>
                <w:szCs w:val="16"/>
                <w:lang w:val="en-US"/>
              </w:rPr>
            </w:pPr>
            <w:r w:rsidRPr="00A97BE5">
              <w:rPr>
                <w:rFonts w:ascii="Arial" w:hAnsi="Arial" w:cs="Arial"/>
                <w:b/>
                <w:color w:val="000000"/>
                <w:sz w:val="16"/>
                <w:szCs w:val="16"/>
              </w:rPr>
              <w:t>20</w:t>
            </w:r>
            <w:r w:rsidRPr="00A97BE5">
              <w:rPr>
                <w:rFonts w:ascii="Arial" w:hAnsi="Arial" w:cs="Arial"/>
                <w:b/>
                <w:color w:val="000000"/>
                <w:sz w:val="16"/>
                <w:szCs w:val="16"/>
                <w:lang w:val="en-US"/>
              </w:rPr>
              <w:t>20</w:t>
            </w:r>
          </w:p>
        </w:tc>
        <w:tc>
          <w:tcPr>
            <w:tcW w:w="360" w:type="pct"/>
            <w:shd w:val="clear" w:color="auto" w:fill="auto"/>
            <w:tcMar>
              <w:left w:w="57" w:type="dxa"/>
              <w:right w:w="57" w:type="dxa"/>
            </w:tcMar>
            <w:vAlign w:val="center"/>
          </w:tcPr>
          <w:p w:rsidR="00A97BE5" w:rsidRPr="00A97BE5" w:rsidRDefault="00A97BE5" w:rsidP="00A97BE5">
            <w:pPr>
              <w:jc w:val="center"/>
              <w:rPr>
                <w:rFonts w:ascii="Arial" w:hAnsi="Arial" w:cs="Arial"/>
                <w:b/>
                <w:color w:val="000000"/>
                <w:sz w:val="16"/>
                <w:szCs w:val="16"/>
                <w:lang w:val="en-US"/>
              </w:rPr>
            </w:pPr>
            <w:r w:rsidRPr="00A97BE5">
              <w:rPr>
                <w:rFonts w:ascii="Arial" w:hAnsi="Arial" w:cs="Arial"/>
                <w:b/>
                <w:color w:val="000000"/>
                <w:sz w:val="16"/>
                <w:szCs w:val="16"/>
              </w:rPr>
              <w:t>20</w:t>
            </w:r>
            <w:r w:rsidRPr="00A97BE5">
              <w:rPr>
                <w:rFonts w:ascii="Arial" w:hAnsi="Arial" w:cs="Arial"/>
                <w:b/>
                <w:color w:val="000000"/>
                <w:sz w:val="16"/>
                <w:szCs w:val="16"/>
                <w:lang w:val="en-US"/>
              </w:rPr>
              <w:t>21</w:t>
            </w:r>
          </w:p>
        </w:tc>
        <w:tc>
          <w:tcPr>
            <w:tcW w:w="367" w:type="pct"/>
            <w:shd w:val="clear" w:color="auto" w:fill="auto"/>
            <w:tcMar>
              <w:left w:w="57" w:type="dxa"/>
              <w:right w:w="57" w:type="dxa"/>
            </w:tcMar>
            <w:vAlign w:val="center"/>
          </w:tcPr>
          <w:p w:rsidR="00A97BE5" w:rsidRPr="00A97BE5" w:rsidRDefault="00A97BE5" w:rsidP="00A97BE5">
            <w:pPr>
              <w:jc w:val="center"/>
              <w:rPr>
                <w:rFonts w:ascii="Arial" w:hAnsi="Arial" w:cs="Arial"/>
                <w:b/>
                <w:color w:val="000000"/>
                <w:sz w:val="16"/>
                <w:szCs w:val="16"/>
                <w:lang w:val="en-US"/>
              </w:rPr>
            </w:pPr>
            <w:r w:rsidRPr="00A97BE5">
              <w:rPr>
                <w:rFonts w:ascii="Arial" w:hAnsi="Arial" w:cs="Arial"/>
                <w:b/>
                <w:color w:val="000000"/>
                <w:sz w:val="16"/>
                <w:szCs w:val="16"/>
              </w:rPr>
              <w:t>20</w:t>
            </w:r>
            <w:r w:rsidRPr="00A97BE5">
              <w:rPr>
                <w:rFonts w:ascii="Arial" w:hAnsi="Arial" w:cs="Arial"/>
                <w:b/>
                <w:color w:val="000000"/>
                <w:sz w:val="16"/>
                <w:szCs w:val="16"/>
                <w:lang w:val="en-US"/>
              </w:rPr>
              <w:t>22</w:t>
            </w:r>
          </w:p>
        </w:tc>
        <w:tc>
          <w:tcPr>
            <w:tcW w:w="367" w:type="pct"/>
            <w:shd w:val="clear" w:color="auto" w:fill="auto"/>
            <w:tcMar>
              <w:left w:w="57" w:type="dxa"/>
              <w:right w:w="57" w:type="dxa"/>
            </w:tcMar>
            <w:vAlign w:val="center"/>
          </w:tcPr>
          <w:p w:rsidR="00A97BE5" w:rsidRPr="00A97BE5" w:rsidRDefault="00A97BE5" w:rsidP="00A97BE5">
            <w:pPr>
              <w:jc w:val="center"/>
              <w:rPr>
                <w:rFonts w:ascii="Arial" w:hAnsi="Arial" w:cs="Arial"/>
                <w:b/>
                <w:color w:val="000000"/>
                <w:sz w:val="16"/>
                <w:szCs w:val="16"/>
                <w:lang w:val="en-US"/>
              </w:rPr>
            </w:pPr>
            <w:r w:rsidRPr="00A97BE5">
              <w:rPr>
                <w:rFonts w:ascii="Arial" w:hAnsi="Arial" w:cs="Arial"/>
                <w:b/>
                <w:color w:val="000000"/>
                <w:sz w:val="16"/>
                <w:szCs w:val="16"/>
              </w:rPr>
              <w:t>20</w:t>
            </w:r>
            <w:r w:rsidRPr="00A97BE5">
              <w:rPr>
                <w:rFonts w:ascii="Arial" w:hAnsi="Arial" w:cs="Arial"/>
                <w:b/>
                <w:color w:val="000000"/>
                <w:sz w:val="16"/>
                <w:szCs w:val="16"/>
                <w:lang w:val="en-US"/>
              </w:rPr>
              <w:t>23</w:t>
            </w:r>
          </w:p>
        </w:tc>
        <w:tc>
          <w:tcPr>
            <w:tcW w:w="369" w:type="pct"/>
            <w:shd w:val="clear" w:color="auto" w:fill="auto"/>
            <w:tcMar>
              <w:left w:w="57" w:type="dxa"/>
              <w:right w:w="57" w:type="dxa"/>
            </w:tcMar>
            <w:vAlign w:val="center"/>
          </w:tcPr>
          <w:p w:rsidR="00A97BE5" w:rsidRPr="00A97BE5" w:rsidRDefault="00A97BE5" w:rsidP="00A97BE5">
            <w:pPr>
              <w:jc w:val="center"/>
              <w:rPr>
                <w:rFonts w:ascii="Arial" w:hAnsi="Arial" w:cs="Arial"/>
                <w:b/>
                <w:color w:val="000000"/>
                <w:sz w:val="16"/>
                <w:szCs w:val="16"/>
                <w:lang w:val="en-US"/>
              </w:rPr>
            </w:pPr>
            <w:r w:rsidRPr="00A97BE5">
              <w:rPr>
                <w:rFonts w:ascii="Arial" w:hAnsi="Arial" w:cs="Arial"/>
                <w:b/>
                <w:color w:val="000000"/>
                <w:sz w:val="16"/>
                <w:szCs w:val="16"/>
              </w:rPr>
              <w:t>202</w:t>
            </w:r>
            <w:r w:rsidRPr="00A97BE5">
              <w:rPr>
                <w:rFonts w:ascii="Arial" w:hAnsi="Arial" w:cs="Arial"/>
                <w:b/>
                <w:color w:val="000000"/>
                <w:sz w:val="16"/>
                <w:szCs w:val="16"/>
                <w:lang w:val="en-US"/>
              </w:rPr>
              <w:t>4</w:t>
            </w:r>
          </w:p>
        </w:tc>
      </w:tr>
      <w:tr w:rsidR="00A97BE5" w:rsidRPr="00A97BE5" w:rsidTr="00F32374">
        <w:trPr>
          <w:cantSplit/>
          <w:trHeight w:val="20"/>
          <w:tblHeader/>
        </w:trPr>
        <w:tc>
          <w:tcPr>
            <w:tcW w:w="450" w:type="pct"/>
            <w:shd w:val="clear" w:color="auto" w:fill="auto"/>
            <w:tcMar>
              <w:left w:w="57" w:type="dxa"/>
              <w:right w:w="57" w:type="dxa"/>
            </w:tcMar>
          </w:tcPr>
          <w:p w:rsidR="00A97BE5" w:rsidRPr="00A97BE5" w:rsidRDefault="00A97BE5" w:rsidP="00A97BE5">
            <w:pPr>
              <w:jc w:val="center"/>
              <w:rPr>
                <w:rFonts w:ascii="Arial" w:hAnsi="Arial" w:cs="Arial"/>
                <w:color w:val="000000"/>
                <w:sz w:val="16"/>
                <w:szCs w:val="16"/>
              </w:rPr>
            </w:pPr>
            <w:r w:rsidRPr="00A97BE5">
              <w:rPr>
                <w:rFonts w:ascii="Arial" w:hAnsi="Arial" w:cs="Arial"/>
                <w:color w:val="000000"/>
                <w:sz w:val="16"/>
                <w:szCs w:val="16"/>
              </w:rPr>
              <w:t>«1.1.15</w:t>
            </w:r>
          </w:p>
        </w:tc>
        <w:tc>
          <w:tcPr>
            <w:tcW w:w="2729" w:type="pct"/>
            <w:shd w:val="clear" w:color="auto" w:fill="auto"/>
            <w:tcMar>
              <w:left w:w="57" w:type="dxa"/>
              <w:right w:w="57" w:type="dxa"/>
            </w:tcMar>
          </w:tcPr>
          <w:p w:rsidR="00A97BE5" w:rsidRPr="00A97BE5" w:rsidRDefault="00A97BE5" w:rsidP="00A97BE5">
            <w:pPr>
              <w:jc w:val="both"/>
              <w:rPr>
                <w:rFonts w:ascii="Arial" w:hAnsi="Arial" w:cs="Arial"/>
                <w:color w:val="000000"/>
                <w:sz w:val="16"/>
                <w:szCs w:val="16"/>
              </w:rPr>
            </w:pPr>
            <w:r w:rsidRPr="00A97BE5">
              <w:rPr>
                <w:rFonts w:ascii="Arial" w:hAnsi="Arial" w:cs="Arial"/>
                <w:color w:val="000000"/>
                <w:sz w:val="16"/>
                <w:szCs w:val="16"/>
              </w:rPr>
              <w:t>Доля средств бюджета муниципального района, проверенных при выполнении контрольных мероприятий, в общем объеме расходов бюджета муниципал</w:t>
            </w:r>
            <w:r w:rsidRPr="00A97BE5">
              <w:rPr>
                <w:rFonts w:ascii="Arial" w:hAnsi="Arial" w:cs="Arial"/>
                <w:color w:val="000000"/>
                <w:sz w:val="16"/>
                <w:szCs w:val="16"/>
              </w:rPr>
              <w:t>ь</w:t>
            </w:r>
            <w:r w:rsidRPr="00A97BE5">
              <w:rPr>
                <w:rFonts w:ascii="Arial" w:hAnsi="Arial" w:cs="Arial"/>
                <w:color w:val="000000"/>
                <w:sz w:val="16"/>
                <w:szCs w:val="16"/>
              </w:rPr>
              <w:t>ного района (без учета обслуживания муниципаль</w:t>
            </w:r>
            <w:r w:rsidRPr="00A97BE5">
              <w:rPr>
                <w:rFonts w:ascii="Arial" w:hAnsi="Arial" w:cs="Arial"/>
                <w:color w:val="000000"/>
                <w:sz w:val="16"/>
                <w:szCs w:val="16"/>
              </w:rPr>
              <w:softHyphen/>
              <w:t>ного  долга и межбюджетных тран</w:t>
            </w:r>
            <w:r w:rsidRPr="00A97BE5">
              <w:rPr>
                <w:rFonts w:ascii="Arial" w:hAnsi="Arial" w:cs="Arial"/>
                <w:color w:val="000000"/>
                <w:sz w:val="16"/>
                <w:szCs w:val="16"/>
              </w:rPr>
              <w:t>с</w:t>
            </w:r>
            <w:r w:rsidRPr="00A97BE5">
              <w:rPr>
                <w:rFonts w:ascii="Arial" w:hAnsi="Arial" w:cs="Arial"/>
                <w:color w:val="000000"/>
                <w:sz w:val="16"/>
                <w:szCs w:val="16"/>
              </w:rPr>
              <w:t>фертов из областного бюджета) (%),  не менее</w:t>
            </w:r>
          </w:p>
        </w:tc>
        <w:tc>
          <w:tcPr>
            <w:tcW w:w="360" w:type="pct"/>
            <w:shd w:val="clear" w:color="auto" w:fill="auto"/>
            <w:tcMar>
              <w:left w:w="57" w:type="dxa"/>
              <w:right w:w="57" w:type="dxa"/>
            </w:tcMar>
          </w:tcPr>
          <w:p w:rsidR="00A97BE5" w:rsidRPr="00A97BE5" w:rsidRDefault="00A97BE5" w:rsidP="00A97BE5">
            <w:pPr>
              <w:jc w:val="center"/>
              <w:rPr>
                <w:rFonts w:ascii="Arial" w:hAnsi="Arial" w:cs="Arial"/>
                <w:color w:val="000000"/>
                <w:sz w:val="16"/>
                <w:szCs w:val="16"/>
              </w:rPr>
            </w:pPr>
            <w:r w:rsidRPr="00A97BE5">
              <w:rPr>
                <w:rFonts w:ascii="Arial" w:hAnsi="Arial" w:cs="Arial"/>
                <w:color w:val="000000"/>
                <w:sz w:val="16"/>
                <w:szCs w:val="16"/>
              </w:rPr>
              <w:t>6</w:t>
            </w:r>
          </w:p>
        </w:tc>
        <w:tc>
          <w:tcPr>
            <w:tcW w:w="360" w:type="pct"/>
            <w:shd w:val="clear" w:color="auto" w:fill="auto"/>
            <w:tcMar>
              <w:left w:w="57" w:type="dxa"/>
              <w:right w:w="57" w:type="dxa"/>
            </w:tcMar>
          </w:tcPr>
          <w:p w:rsidR="00A97BE5" w:rsidRPr="00A97BE5" w:rsidRDefault="00A97BE5" w:rsidP="00A97BE5">
            <w:pPr>
              <w:jc w:val="center"/>
              <w:rPr>
                <w:rFonts w:ascii="Arial" w:hAnsi="Arial" w:cs="Arial"/>
                <w:color w:val="000000"/>
                <w:sz w:val="16"/>
                <w:szCs w:val="16"/>
              </w:rPr>
            </w:pPr>
            <w:r w:rsidRPr="00A97BE5">
              <w:rPr>
                <w:rFonts w:ascii="Arial" w:hAnsi="Arial" w:cs="Arial"/>
                <w:color w:val="000000"/>
                <w:sz w:val="16"/>
                <w:szCs w:val="16"/>
              </w:rPr>
              <w:t>9</w:t>
            </w:r>
          </w:p>
        </w:tc>
        <w:tc>
          <w:tcPr>
            <w:tcW w:w="367" w:type="pct"/>
            <w:shd w:val="clear" w:color="auto" w:fill="auto"/>
            <w:tcMar>
              <w:left w:w="57" w:type="dxa"/>
              <w:right w:w="57" w:type="dxa"/>
            </w:tcMar>
          </w:tcPr>
          <w:p w:rsidR="00A97BE5" w:rsidRPr="00A97BE5" w:rsidRDefault="00A97BE5" w:rsidP="00A97BE5">
            <w:pPr>
              <w:jc w:val="center"/>
              <w:rPr>
                <w:rFonts w:ascii="Arial" w:hAnsi="Arial" w:cs="Arial"/>
                <w:color w:val="000000"/>
                <w:sz w:val="16"/>
                <w:szCs w:val="16"/>
              </w:rPr>
            </w:pPr>
            <w:r w:rsidRPr="00A97BE5">
              <w:rPr>
                <w:rFonts w:ascii="Arial" w:hAnsi="Arial" w:cs="Arial"/>
                <w:color w:val="000000"/>
                <w:sz w:val="16"/>
                <w:szCs w:val="16"/>
              </w:rPr>
              <w:t>9</w:t>
            </w:r>
          </w:p>
        </w:tc>
        <w:tc>
          <w:tcPr>
            <w:tcW w:w="367" w:type="pct"/>
            <w:shd w:val="clear" w:color="auto" w:fill="auto"/>
            <w:tcMar>
              <w:left w:w="57" w:type="dxa"/>
              <w:right w:w="57" w:type="dxa"/>
            </w:tcMar>
          </w:tcPr>
          <w:p w:rsidR="00A97BE5" w:rsidRPr="00A97BE5" w:rsidRDefault="00A97BE5" w:rsidP="00A97BE5">
            <w:pPr>
              <w:jc w:val="center"/>
              <w:rPr>
                <w:rFonts w:ascii="Arial" w:hAnsi="Arial" w:cs="Arial"/>
                <w:color w:val="000000"/>
                <w:sz w:val="16"/>
                <w:szCs w:val="16"/>
              </w:rPr>
            </w:pPr>
            <w:r w:rsidRPr="00A97BE5">
              <w:rPr>
                <w:rFonts w:ascii="Arial" w:hAnsi="Arial" w:cs="Arial"/>
                <w:color w:val="000000"/>
                <w:sz w:val="16"/>
                <w:szCs w:val="16"/>
              </w:rPr>
              <w:t>9</w:t>
            </w:r>
          </w:p>
        </w:tc>
        <w:tc>
          <w:tcPr>
            <w:tcW w:w="369" w:type="pct"/>
            <w:shd w:val="clear" w:color="auto" w:fill="auto"/>
            <w:tcMar>
              <w:left w:w="57" w:type="dxa"/>
              <w:right w:w="57" w:type="dxa"/>
            </w:tcMar>
          </w:tcPr>
          <w:p w:rsidR="00A97BE5" w:rsidRPr="00A97BE5" w:rsidRDefault="00A97BE5" w:rsidP="00A97BE5">
            <w:pPr>
              <w:jc w:val="center"/>
              <w:rPr>
                <w:rFonts w:ascii="Arial" w:hAnsi="Arial" w:cs="Arial"/>
                <w:color w:val="000000"/>
                <w:sz w:val="16"/>
                <w:szCs w:val="16"/>
              </w:rPr>
            </w:pPr>
            <w:r w:rsidRPr="00A97BE5">
              <w:rPr>
                <w:rFonts w:ascii="Arial" w:hAnsi="Arial" w:cs="Arial"/>
                <w:color w:val="000000"/>
                <w:sz w:val="16"/>
                <w:szCs w:val="16"/>
              </w:rPr>
              <w:t>9</w:t>
            </w:r>
          </w:p>
        </w:tc>
      </w:tr>
      <w:tr w:rsidR="00A97BE5" w:rsidRPr="00A97BE5" w:rsidTr="00F32374">
        <w:trPr>
          <w:cantSplit/>
          <w:trHeight w:val="20"/>
          <w:tblHeader/>
        </w:trPr>
        <w:tc>
          <w:tcPr>
            <w:tcW w:w="450" w:type="pct"/>
            <w:shd w:val="clear" w:color="auto" w:fill="auto"/>
            <w:tcMar>
              <w:left w:w="57" w:type="dxa"/>
              <w:right w:w="57" w:type="dxa"/>
            </w:tcMar>
          </w:tcPr>
          <w:p w:rsidR="00A97BE5" w:rsidRPr="00A97BE5" w:rsidRDefault="00A97BE5" w:rsidP="00A97BE5">
            <w:pPr>
              <w:jc w:val="center"/>
              <w:rPr>
                <w:rFonts w:ascii="Arial" w:hAnsi="Arial" w:cs="Arial"/>
                <w:color w:val="000000"/>
                <w:sz w:val="16"/>
                <w:szCs w:val="16"/>
              </w:rPr>
            </w:pPr>
            <w:r w:rsidRPr="00A97BE5">
              <w:rPr>
                <w:rFonts w:ascii="Arial" w:hAnsi="Arial" w:cs="Arial"/>
                <w:color w:val="000000"/>
                <w:sz w:val="16"/>
                <w:szCs w:val="16"/>
              </w:rPr>
              <w:t>1.1.16</w:t>
            </w:r>
          </w:p>
        </w:tc>
        <w:tc>
          <w:tcPr>
            <w:tcW w:w="2729" w:type="pct"/>
            <w:shd w:val="clear" w:color="auto" w:fill="auto"/>
            <w:tcMar>
              <w:left w:w="57" w:type="dxa"/>
              <w:right w:w="57" w:type="dxa"/>
            </w:tcMar>
          </w:tcPr>
          <w:p w:rsidR="00A97BE5" w:rsidRPr="00A97BE5" w:rsidRDefault="00A97BE5" w:rsidP="00A97BE5">
            <w:pPr>
              <w:jc w:val="both"/>
              <w:rPr>
                <w:rFonts w:ascii="Arial" w:hAnsi="Arial" w:cs="Arial"/>
                <w:color w:val="000000"/>
                <w:sz w:val="16"/>
                <w:szCs w:val="16"/>
              </w:rPr>
            </w:pPr>
            <w:r w:rsidRPr="00A97BE5">
              <w:rPr>
                <w:rFonts w:ascii="Arial" w:hAnsi="Arial" w:cs="Arial"/>
                <w:color w:val="000000"/>
                <w:sz w:val="16"/>
                <w:szCs w:val="16"/>
              </w:rPr>
              <w:t>Количество проверок, проводимых комитетом ф</w:t>
            </w:r>
            <w:r w:rsidRPr="00A97BE5">
              <w:rPr>
                <w:rFonts w:ascii="Arial" w:hAnsi="Arial" w:cs="Arial"/>
                <w:color w:val="000000"/>
                <w:sz w:val="16"/>
                <w:szCs w:val="16"/>
              </w:rPr>
              <w:t>и</w:t>
            </w:r>
            <w:r w:rsidRPr="00A97BE5">
              <w:rPr>
                <w:rFonts w:ascii="Arial" w:hAnsi="Arial" w:cs="Arial"/>
                <w:color w:val="000000"/>
                <w:sz w:val="16"/>
                <w:szCs w:val="16"/>
              </w:rPr>
              <w:t>нансов в год (ед.), не менее</w:t>
            </w:r>
          </w:p>
        </w:tc>
        <w:tc>
          <w:tcPr>
            <w:tcW w:w="360" w:type="pct"/>
            <w:shd w:val="clear" w:color="auto" w:fill="auto"/>
            <w:tcMar>
              <w:left w:w="57" w:type="dxa"/>
              <w:right w:w="57" w:type="dxa"/>
            </w:tcMar>
          </w:tcPr>
          <w:p w:rsidR="00A97BE5" w:rsidRPr="00A97BE5" w:rsidRDefault="00A97BE5" w:rsidP="00A97BE5">
            <w:pPr>
              <w:jc w:val="center"/>
              <w:rPr>
                <w:rFonts w:ascii="Arial" w:hAnsi="Arial" w:cs="Arial"/>
                <w:color w:val="000000"/>
                <w:sz w:val="16"/>
                <w:szCs w:val="16"/>
              </w:rPr>
            </w:pPr>
            <w:r w:rsidRPr="00A97BE5">
              <w:rPr>
                <w:rFonts w:ascii="Arial" w:hAnsi="Arial" w:cs="Arial"/>
                <w:color w:val="000000"/>
                <w:sz w:val="16"/>
                <w:szCs w:val="16"/>
              </w:rPr>
              <w:t>6</w:t>
            </w:r>
          </w:p>
        </w:tc>
        <w:tc>
          <w:tcPr>
            <w:tcW w:w="360" w:type="pct"/>
            <w:shd w:val="clear" w:color="auto" w:fill="auto"/>
            <w:tcMar>
              <w:left w:w="57" w:type="dxa"/>
              <w:right w:w="57" w:type="dxa"/>
            </w:tcMar>
          </w:tcPr>
          <w:p w:rsidR="00A97BE5" w:rsidRPr="00A97BE5" w:rsidRDefault="00A97BE5" w:rsidP="00A97BE5">
            <w:pPr>
              <w:jc w:val="center"/>
              <w:rPr>
                <w:rFonts w:ascii="Arial" w:hAnsi="Arial" w:cs="Arial"/>
                <w:color w:val="000000"/>
                <w:sz w:val="16"/>
                <w:szCs w:val="16"/>
              </w:rPr>
            </w:pPr>
            <w:r w:rsidRPr="00A97BE5">
              <w:rPr>
                <w:rFonts w:ascii="Arial" w:hAnsi="Arial" w:cs="Arial"/>
                <w:color w:val="000000"/>
                <w:sz w:val="16"/>
                <w:szCs w:val="16"/>
              </w:rPr>
              <w:t>9</w:t>
            </w:r>
          </w:p>
        </w:tc>
        <w:tc>
          <w:tcPr>
            <w:tcW w:w="367" w:type="pct"/>
            <w:shd w:val="clear" w:color="auto" w:fill="auto"/>
            <w:tcMar>
              <w:left w:w="57" w:type="dxa"/>
              <w:right w:w="57" w:type="dxa"/>
            </w:tcMar>
          </w:tcPr>
          <w:p w:rsidR="00A97BE5" w:rsidRPr="00A97BE5" w:rsidRDefault="00A97BE5" w:rsidP="00A97BE5">
            <w:pPr>
              <w:jc w:val="center"/>
              <w:rPr>
                <w:rFonts w:ascii="Arial" w:hAnsi="Arial" w:cs="Arial"/>
                <w:color w:val="000000"/>
                <w:sz w:val="16"/>
                <w:szCs w:val="16"/>
              </w:rPr>
            </w:pPr>
            <w:r w:rsidRPr="00A97BE5">
              <w:rPr>
                <w:rFonts w:ascii="Arial" w:hAnsi="Arial" w:cs="Arial"/>
                <w:color w:val="000000"/>
                <w:sz w:val="16"/>
                <w:szCs w:val="16"/>
              </w:rPr>
              <w:t>9</w:t>
            </w:r>
          </w:p>
        </w:tc>
        <w:tc>
          <w:tcPr>
            <w:tcW w:w="367" w:type="pct"/>
            <w:shd w:val="clear" w:color="auto" w:fill="auto"/>
            <w:tcMar>
              <w:left w:w="57" w:type="dxa"/>
              <w:right w:w="57" w:type="dxa"/>
            </w:tcMar>
          </w:tcPr>
          <w:p w:rsidR="00A97BE5" w:rsidRPr="00A97BE5" w:rsidRDefault="00A97BE5" w:rsidP="00A97BE5">
            <w:pPr>
              <w:jc w:val="center"/>
              <w:rPr>
                <w:rFonts w:ascii="Arial" w:hAnsi="Arial" w:cs="Arial"/>
                <w:color w:val="000000"/>
                <w:sz w:val="16"/>
                <w:szCs w:val="16"/>
              </w:rPr>
            </w:pPr>
            <w:r w:rsidRPr="00A97BE5">
              <w:rPr>
                <w:rFonts w:ascii="Arial" w:hAnsi="Arial" w:cs="Arial"/>
                <w:color w:val="000000"/>
                <w:sz w:val="16"/>
                <w:szCs w:val="16"/>
              </w:rPr>
              <w:t>9</w:t>
            </w:r>
          </w:p>
        </w:tc>
        <w:tc>
          <w:tcPr>
            <w:tcW w:w="369" w:type="pct"/>
            <w:shd w:val="clear" w:color="auto" w:fill="auto"/>
            <w:tcMar>
              <w:left w:w="57" w:type="dxa"/>
              <w:right w:w="57" w:type="dxa"/>
            </w:tcMar>
          </w:tcPr>
          <w:p w:rsidR="00A97BE5" w:rsidRPr="00A97BE5" w:rsidRDefault="00A97BE5" w:rsidP="00A97BE5">
            <w:pPr>
              <w:jc w:val="center"/>
              <w:rPr>
                <w:rFonts w:ascii="Arial" w:hAnsi="Arial" w:cs="Arial"/>
                <w:color w:val="000000"/>
                <w:sz w:val="16"/>
                <w:szCs w:val="16"/>
              </w:rPr>
            </w:pPr>
            <w:r w:rsidRPr="00A97BE5">
              <w:rPr>
                <w:rFonts w:ascii="Arial" w:hAnsi="Arial" w:cs="Arial"/>
                <w:color w:val="000000"/>
                <w:sz w:val="16"/>
                <w:szCs w:val="16"/>
              </w:rPr>
              <w:t>9</w:t>
            </w:r>
          </w:p>
        </w:tc>
      </w:tr>
    </w:tbl>
    <w:p w:rsidR="00A97BE5" w:rsidRPr="00A97BE5" w:rsidRDefault="00A97BE5" w:rsidP="00A97BE5">
      <w:pPr>
        <w:pStyle w:val="ConsPlusNormal"/>
        <w:ind w:left="709" w:firstLine="0"/>
        <w:jc w:val="right"/>
        <w:rPr>
          <w:sz w:val="16"/>
          <w:szCs w:val="16"/>
        </w:rPr>
      </w:pPr>
      <w:r w:rsidRPr="00A97BE5">
        <w:rPr>
          <w:sz w:val="16"/>
          <w:szCs w:val="16"/>
        </w:rPr>
        <w:t>»;</w:t>
      </w:r>
    </w:p>
    <w:p w:rsidR="00A97BE5" w:rsidRPr="00A97BE5" w:rsidRDefault="00A97BE5" w:rsidP="00F32374">
      <w:pPr>
        <w:ind w:firstLine="284"/>
        <w:jc w:val="both"/>
        <w:rPr>
          <w:rFonts w:ascii="Arial" w:hAnsi="Arial" w:cs="Arial"/>
          <w:sz w:val="16"/>
          <w:szCs w:val="16"/>
        </w:rPr>
      </w:pPr>
      <w:r w:rsidRPr="00A97BE5">
        <w:rPr>
          <w:rFonts w:ascii="Arial" w:hAnsi="Arial" w:cs="Arial"/>
          <w:sz w:val="16"/>
          <w:szCs w:val="16"/>
        </w:rPr>
        <w:t>1.4. Изложить строку 1.1.6 мероприятий муниципальной программы в прилагаемой р</w:t>
      </w:r>
      <w:r w:rsidRPr="00A97BE5">
        <w:rPr>
          <w:rFonts w:ascii="Arial" w:hAnsi="Arial" w:cs="Arial"/>
          <w:sz w:val="16"/>
          <w:szCs w:val="16"/>
        </w:rPr>
        <w:t>е</w:t>
      </w:r>
      <w:r w:rsidRPr="00A97BE5">
        <w:rPr>
          <w:rFonts w:ascii="Arial" w:hAnsi="Arial" w:cs="Arial"/>
          <w:sz w:val="16"/>
          <w:szCs w:val="16"/>
        </w:rPr>
        <w:t>дакции.</w:t>
      </w:r>
    </w:p>
    <w:p w:rsidR="00A97BE5" w:rsidRPr="00A97BE5" w:rsidRDefault="00A97BE5" w:rsidP="00F32374">
      <w:pPr>
        <w:ind w:firstLine="284"/>
        <w:jc w:val="both"/>
        <w:rPr>
          <w:rFonts w:ascii="Arial" w:hAnsi="Arial" w:cs="Arial"/>
          <w:sz w:val="16"/>
          <w:szCs w:val="16"/>
        </w:rPr>
      </w:pPr>
      <w:r w:rsidRPr="00A97BE5">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 О.Я.Рудину.</w:t>
      </w:r>
    </w:p>
    <w:p w:rsidR="00A97BE5" w:rsidRPr="00A97BE5" w:rsidRDefault="00A97BE5" w:rsidP="00F32374">
      <w:pPr>
        <w:ind w:firstLine="284"/>
        <w:jc w:val="both"/>
        <w:rPr>
          <w:rFonts w:ascii="Arial" w:hAnsi="Arial" w:cs="Arial"/>
          <w:sz w:val="16"/>
          <w:szCs w:val="16"/>
        </w:rPr>
      </w:pPr>
      <w:r w:rsidRPr="00A97BE5">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A97BE5">
        <w:rPr>
          <w:rFonts w:ascii="Arial" w:hAnsi="Arial" w:cs="Arial"/>
          <w:sz w:val="16"/>
          <w:szCs w:val="16"/>
        </w:rPr>
        <w:t>и</w:t>
      </w:r>
      <w:r w:rsidRPr="00A97BE5">
        <w:rPr>
          <w:rFonts w:ascii="Arial" w:hAnsi="Arial" w:cs="Arial"/>
          <w:sz w:val="16"/>
          <w:szCs w:val="16"/>
        </w:rPr>
        <w:t>пального района в сети «Интернет».</w:t>
      </w:r>
    </w:p>
    <w:p w:rsidR="00583AFF" w:rsidRDefault="00A97BE5" w:rsidP="00A97BE5">
      <w:pPr>
        <w:shd w:val="clear" w:color="auto" w:fill="FFFFFF"/>
        <w:suppressAutoHyphens/>
        <w:ind w:firstLine="284"/>
        <w:rPr>
          <w:rFonts w:ascii="Arial" w:hAnsi="Arial" w:cs="Arial"/>
          <w:b/>
          <w:sz w:val="16"/>
          <w:szCs w:val="16"/>
        </w:rPr>
      </w:pPr>
      <w:r w:rsidRPr="00A97BE5">
        <w:rPr>
          <w:rFonts w:ascii="Arial" w:hAnsi="Arial" w:cs="Arial"/>
          <w:b/>
          <w:sz w:val="16"/>
          <w:szCs w:val="16"/>
        </w:rPr>
        <w:t>Глава муниципального района</w:t>
      </w:r>
      <w:r w:rsidRPr="00A97BE5">
        <w:rPr>
          <w:rFonts w:ascii="Arial" w:hAnsi="Arial" w:cs="Arial"/>
          <w:b/>
          <w:sz w:val="16"/>
          <w:szCs w:val="16"/>
        </w:rPr>
        <w:tab/>
      </w:r>
      <w:r w:rsidRPr="00A97BE5">
        <w:rPr>
          <w:rFonts w:ascii="Arial" w:hAnsi="Arial" w:cs="Arial"/>
          <w:b/>
          <w:sz w:val="16"/>
          <w:szCs w:val="16"/>
        </w:rPr>
        <w:tab/>
        <w:t>Ю.В.Стадэ</w:t>
      </w:r>
    </w:p>
    <w:p w:rsidR="00F32374" w:rsidRDefault="00F32374" w:rsidP="00A97BE5">
      <w:pPr>
        <w:shd w:val="clear" w:color="auto" w:fill="FFFFFF"/>
        <w:suppressAutoHyphens/>
        <w:ind w:firstLine="284"/>
        <w:rPr>
          <w:rFonts w:ascii="Arial" w:hAnsi="Arial" w:cs="Arial"/>
          <w:b/>
          <w:sz w:val="16"/>
          <w:szCs w:val="16"/>
        </w:rPr>
      </w:pPr>
    </w:p>
    <w:p w:rsidR="00F32374" w:rsidRPr="00F32374" w:rsidRDefault="00F32374" w:rsidP="00F32374">
      <w:pPr>
        <w:ind w:left="6804"/>
        <w:jc w:val="center"/>
        <w:rPr>
          <w:rFonts w:ascii="Arial" w:hAnsi="Arial" w:cs="Arial"/>
          <w:sz w:val="16"/>
          <w:szCs w:val="16"/>
        </w:rPr>
      </w:pPr>
      <w:r w:rsidRPr="00F32374">
        <w:rPr>
          <w:rFonts w:ascii="Arial" w:hAnsi="Arial" w:cs="Arial"/>
          <w:sz w:val="16"/>
          <w:szCs w:val="16"/>
        </w:rPr>
        <w:t>Прилож</w:t>
      </w:r>
      <w:r w:rsidRPr="00F32374">
        <w:rPr>
          <w:rFonts w:ascii="Arial" w:hAnsi="Arial" w:cs="Arial"/>
          <w:sz w:val="16"/>
          <w:szCs w:val="16"/>
        </w:rPr>
        <w:t>е</w:t>
      </w:r>
      <w:r w:rsidRPr="00F32374">
        <w:rPr>
          <w:rFonts w:ascii="Arial" w:hAnsi="Arial" w:cs="Arial"/>
          <w:sz w:val="16"/>
          <w:szCs w:val="16"/>
        </w:rPr>
        <w:t>ние</w:t>
      </w:r>
    </w:p>
    <w:p w:rsidR="00F32374" w:rsidRPr="00F32374" w:rsidRDefault="00F32374" w:rsidP="00F32374">
      <w:pPr>
        <w:ind w:left="6804"/>
        <w:jc w:val="center"/>
        <w:rPr>
          <w:rFonts w:ascii="Arial" w:hAnsi="Arial" w:cs="Arial"/>
          <w:sz w:val="16"/>
          <w:szCs w:val="16"/>
        </w:rPr>
      </w:pPr>
      <w:r w:rsidRPr="00F32374">
        <w:rPr>
          <w:rFonts w:ascii="Arial" w:hAnsi="Arial" w:cs="Arial"/>
          <w:sz w:val="16"/>
          <w:szCs w:val="16"/>
        </w:rPr>
        <w:t>к постановлению Админис</w:t>
      </w:r>
      <w:r w:rsidRPr="00F32374">
        <w:rPr>
          <w:rFonts w:ascii="Arial" w:hAnsi="Arial" w:cs="Arial"/>
          <w:sz w:val="16"/>
          <w:szCs w:val="16"/>
        </w:rPr>
        <w:t>т</w:t>
      </w:r>
      <w:r w:rsidRPr="00F32374">
        <w:rPr>
          <w:rFonts w:ascii="Arial" w:hAnsi="Arial" w:cs="Arial"/>
          <w:sz w:val="16"/>
          <w:szCs w:val="16"/>
        </w:rPr>
        <w:t>рации</w:t>
      </w:r>
    </w:p>
    <w:p w:rsidR="00F32374" w:rsidRPr="00F32374" w:rsidRDefault="00F32374" w:rsidP="00F32374">
      <w:pPr>
        <w:ind w:left="6804"/>
        <w:jc w:val="center"/>
        <w:rPr>
          <w:rFonts w:ascii="Arial" w:hAnsi="Arial" w:cs="Arial"/>
          <w:sz w:val="16"/>
          <w:szCs w:val="16"/>
        </w:rPr>
      </w:pPr>
      <w:r w:rsidRPr="00F32374">
        <w:rPr>
          <w:rFonts w:ascii="Arial" w:hAnsi="Arial" w:cs="Arial"/>
          <w:sz w:val="16"/>
          <w:szCs w:val="16"/>
        </w:rPr>
        <w:t>муниципального ра</w:t>
      </w:r>
      <w:r w:rsidRPr="00F32374">
        <w:rPr>
          <w:rFonts w:ascii="Arial" w:hAnsi="Arial" w:cs="Arial"/>
          <w:sz w:val="16"/>
          <w:szCs w:val="16"/>
        </w:rPr>
        <w:t>й</w:t>
      </w:r>
      <w:r w:rsidRPr="00F32374">
        <w:rPr>
          <w:rFonts w:ascii="Arial" w:hAnsi="Arial" w:cs="Arial"/>
          <w:sz w:val="16"/>
          <w:szCs w:val="16"/>
        </w:rPr>
        <w:t>она</w:t>
      </w:r>
    </w:p>
    <w:p w:rsidR="00F32374" w:rsidRPr="00F32374" w:rsidRDefault="00F32374" w:rsidP="00F32374">
      <w:pPr>
        <w:ind w:left="6804"/>
        <w:jc w:val="center"/>
        <w:rPr>
          <w:rFonts w:ascii="Arial" w:hAnsi="Arial" w:cs="Arial"/>
          <w:sz w:val="16"/>
          <w:szCs w:val="16"/>
        </w:rPr>
      </w:pPr>
      <w:r w:rsidRPr="00F32374">
        <w:rPr>
          <w:rFonts w:ascii="Arial" w:hAnsi="Arial" w:cs="Arial"/>
          <w:sz w:val="16"/>
          <w:szCs w:val="16"/>
        </w:rPr>
        <w:t>от 30.12.2020 № 2124</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993"/>
        <w:gridCol w:w="992"/>
        <w:gridCol w:w="992"/>
        <w:gridCol w:w="1135"/>
        <w:gridCol w:w="851"/>
        <w:gridCol w:w="850"/>
        <w:gridCol w:w="852"/>
        <w:gridCol w:w="990"/>
        <w:gridCol w:w="850"/>
      </w:tblGrid>
      <w:tr w:rsidR="00F32374" w:rsidRPr="00F32374" w:rsidTr="00F32374">
        <w:trPr>
          <w:trHeight w:val="20"/>
        </w:trPr>
        <w:tc>
          <w:tcPr>
            <w:tcW w:w="534" w:type="dxa"/>
            <w:vMerge w:val="restart"/>
          </w:tcPr>
          <w:p w:rsidR="00F32374" w:rsidRPr="00F32374" w:rsidRDefault="00F32374" w:rsidP="00F32374">
            <w:pPr>
              <w:pStyle w:val="ConsPlusNormal"/>
              <w:ind w:firstLine="0"/>
              <w:jc w:val="center"/>
              <w:rPr>
                <w:b/>
                <w:sz w:val="12"/>
                <w:szCs w:val="12"/>
              </w:rPr>
            </w:pPr>
            <w:r w:rsidRPr="00F32374">
              <w:rPr>
                <w:b/>
                <w:sz w:val="12"/>
                <w:szCs w:val="12"/>
              </w:rPr>
              <w:t>№ п/п</w:t>
            </w:r>
          </w:p>
        </w:tc>
        <w:tc>
          <w:tcPr>
            <w:tcW w:w="2551" w:type="dxa"/>
            <w:vMerge w:val="restart"/>
          </w:tcPr>
          <w:p w:rsidR="00F32374" w:rsidRPr="00F32374" w:rsidRDefault="00F32374" w:rsidP="00F32374">
            <w:pPr>
              <w:pStyle w:val="ConsPlusNormal"/>
              <w:ind w:firstLine="0"/>
              <w:jc w:val="center"/>
              <w:rPr>
                <w:b/>
                <w:sz w:val="12"/>
                <w:szCs w:val="12"/>
              </w:rPr>
            </w:pPr>
            <w:r w:rsidRPr="00F32374">
              <w:rPr>
                <w:b/>
                <w:sz w:val="12"/>
                <w:szCs w:val="12"/>
              </w:rPr>
              <w:t>Наименование мер</w:t>
            </w:r>
            <w:r w:rsidRPr="00F32374">
              <w:rPr>
                <w:b/>
                <w:sz w:val="12"/>
                <w:szCs w:val="12"/>
              </w:rPr>
              <w:t>о</w:t>
            </w:r>
            <w:r w:rsidRPr="00F32374">
              <w:rPr>
                <w:b/>
                <w:sz w:val="12"/>
                <w:szCs w:val="12"/>
              </w:rPr>
              <w:t>приятия</w:t>
            </w:r>
          </w:p>
        </w:tc>
        <w:tc>
          <w:tcPr>
            <w:tcW w:w="993" w:type="dxa"/>
            <w:vMerge w:val="restart"/>
          </w:tcPr>
          <w:p w:rsidR="00F32374" w:rsidRPr="00F32374" w:rsidRDefault="00F32374" w:rsidP="00F32374">
            <w:pPr>
              <w:pStyle w:val="ConsPlusNormal"/>
              <w:ind w:firstLine="0"/>
              <w:jc w:val="center"/>
              <w:rPr>
                <w:b/>
                <w:sz w:val="12"/>
                <w:szCs w:val="12"/>
              </w:rPr>
            </w:pPr>
            <w:r w:rsidRPr="00F32374">
              <w:rPr>
                <w:b/>
                <w:sz w:val="12"/>
                <w:szCs w:val="12"/>
              </w:rPr>
              <w:t>Исполн</w:t>
            </w:r>
            <w:r w:rsidRPr="00F32374">
              <w:rPr>
                <w:b/>
                <w:sz w:val="12"/>
                <w:szCs w:val="12"/>
              </w:rPr>
              <w:t>и</w:t>
            </w:r>
            <w:r w:rsidRPr="00F32374">
              <w:rPr>
                <w:b/>
                <w:sz w:val="12"/>
                <w:szCs w:val="12"/>
              </w:rPr>
              <w:t>тель</w:t>
            </w:r>
          </w:p>
        </w:tc>
        <w:tc>
          <w:tcPr>
            <w:tcW w:w="992" w:type="dxa"/>
            <w:vMerge w:val="restart"/>
          </w:tcPr>
          <w:p w:rsidR="00F32374" w:rsidRPr="00F32374" w:rsidRDefault="00F32374" w:rsidP="00F32374">
            <w:pPr>
              <w:pStyle w:val="ConsPlusNormal"/>
              <w:ind w:firstLine="0"/>
              <w:jc w:val="center"/>
              <w:rPr>
                <w:b/>
                <w:sz w:val="12"/>
                <w:szCs w:val="12"/>
              </w:rPr>
            </w:pPr>
            <w:r w:rsidRPr="00F32374">
              <w:rPr>
                <w:b/>
                <w:sz w:val="12"/>
                <w:szCs w:val="12"/>
              </w:rPr>
              <w:t>Срок реал</w:t>
            </w:r>
            <w:r w:rsidRPr="00F32374">
              <w:rPr>
                <w:b/>
                <w:sz w:val="12"/>
                <w:szCs w:val="12"/>
              </w:rPr>
              <w:t>и</w:t>
            </w:r>
            <w:r w:rsidRPr="00F32374">
              <w:rPr>
                <w:b/>
                <w:sz w:val="12"/>
                <w:szCs w:val="12"/>
              </w:rPr>
              <w:t>зации</w:t>
            </w:r>
          </w:p>
        </w:tc>
        <w:tc>
          <w:tcPr>
            <w:tcW w:w="992" w:type="dxa"/>
            <w:vMerge w:val="restart"/>
          </w:tcPr>
          <w:p w:rsidR="00F32374" w:rsidRPr="00F32374" w:rsidRDefault="00F32374" w:rsidP="00F32374">
            <w:pPr>
              <w:pStyle w:val="ConsPlusNormal"/>
              <w:ind w:firstLine="0"/>
              <w:jc w:val="center"/>
              <w:rPr>
                <w:b/>
                <w:sz w:val="12"/>
                <w:szCs w:val="12"/>
              </w:rPr>
            </w:pPr>
            <w:r w:rsidRPr="00F32374">
              <w:rPr>
                <w:b/>
                <w:sz w:val="12"/>
                <w:szCs w:val="12"/>
              </w:rPr>
              <w:t>Целевой показ</w:t>
            </w:r>
            <w:r w:rsidRPr="00F32374">
              <w:rPr>
                <w:b/>
                <w:sz w:val="12"/>
                <w:szCs w:val="12"/>
              </w:rPr>
              <w:t>а</w:t>
            </w:r>
            <w:r w:rsidRPr="00F32374">
              <w:rPr>
                <w:b/>
                <w:sz w:val="12"/>
                <w:szCs w:val="12"/>
              </w:rPr>
              <w:t>тель (номер целевого показ</w:t>
            </w:r>
            <w:r w:rsidRPr="00F32374">
              <w:rPr>
                <w:b/>
                <w:sz w:val="12"/>
                <w:szCs w:val="12"/>
              </w:rPr>
              <w:t>а</w:t>
            </w:r>
            <w:r w:rsidRPr="00F32374">
              <w:rPr>
                <w:b/>
                <w:sz w:val="12"/>
                <w:szCs w:val="12"/>
              </w:rPr>
              <w:t>теля из паспорта подпр</w:t>
            </w:r>
            <w:r w:rsidRPr="00F32374">
              <w:rPr>
                <w:b/>
                <w:sz w:val="12"/>
                <w:szCs w:val="12"/>
              </w:rPr>
              <w:t>о</w:t>
            </w:r>
            <w:r w:rsidRPr="00F32374">
              <w:rPr>
                <w:b/>
                <w:sz w:val="12"/>
                <w:szCs w:val="12"/>
              </w:rPr>
              <w:t>граммы)</w:t>
            </w:r>
          </w:p>
        </w:tc>
        <w:tc>
          <w:tcPr>
            <w:tcW w:w="1135" w:type="dxa"/>
            <w:vMerge w:val="restart"/>
          </w:tcPr>
          <w:p w:rsidR="00F32374" w:rsidRPr="00F32374" w:rsidRDefault="00F32374" w:rsidP="00F32374">
            <w:pPr>
              <w:pStyle w:val="ConsPlusNormal"/>
              <w:ind w:firstLine="0"/>
              <w:jc w:val="center"/>
              <w:rPr>
                <w:b/>
                <w:sz w:val="12"/>
                <w:szCs w:val="12"/>
              </w:rPr>
            </w:pPr>
            <w:r w:rsidRPr="00F32374">
              <w:rPr>
                <w:b/>
                <w:sz w:val="12"/>
                <w:szCs w:val="12"/>
              </w:rPr>
              <w:t>Источник финансиров</w:t>
            </w:r>
            <w:r w:rsidRPr="00F32374">
              <w:rPr>
                <w:b/>
                <w:sz w:val="12"/>
                <w:szCs w:val="12"/>
              </w:rPr>
              <w:t>а</w:t>
            </w:r>
            <w:r w:rsidRPr="00F32374">
              <w:rPr>
                <w:b/>
                <w:sz w:val="12"/>
                <w:szCs w:val="12"/>
              </w:rPr>
              <w:t>ния</w:t>
            </w:r>
          </w:p>
        </w:tc>
        <w:tc>
          <w:tcPr>
            <w:tcW w:w="4393" w:type="dxa"/>
            <w:gridSpan w:val="5"/>
          </w:tcPr>
          <w:p w:rsidR="00F32374" w:rsidRPr="00F32374" w:rsidRDefault="00F32374" w:rsidP="00F32374">
            <w:pPr>
              <w:pStyle w:val="ConsPlusNormal"/>
              <w:ind w:firstLine="0"/>
              <w:jc w:val="center"/>
              <w:rPr>
                <w:b/>
                <w:sz w:val="12"/>
                <w:szCs w:val="12"/>
              </w:rPr>
            </w:pPr>
            <w:r w:rsidRPr="00F32374">
              <w:rPr>
                <w:b/>
                <w:sz w:val="12"/>
                <w:szCs w:val="12"/>
              </w:rPr>
              <w:t>Объем финансирования по годам (тыс.руб.)</w:t>
            </w:r>
          </w:p>
        </w:tc>
      </w:tr>
      <w:tr w:rsidR="00F32374" w:rsidRPr="00F32374" w:rsidTr="00F32374">
        <w:trPr>
          <w:trHeight w:val="20"/>
        </w:trPr>
        <w:tc>
          <w:tcPr>
            <w:tcW w:w="534" w:type="dxa"/>
            <w:vMerge/>
          </w:tcPr>
          <w:p w:rsidR="00F32374" w:rsidRPr="00F32374" w:rsidRDefault="00F32374" w:rsidP="00F32374">
            <w:pPr>
              <w:pStyle w:val="ConsPlusNormal"/>
              <w:ind w:firstLine="0"/>
              <w:jc w:val="center"/>
              <w:rPr>
                <w:b/>
                <w:sz w:val="12"/>
                <w:szCs w:val="12"/>
              </w:rPr>
            </w:pPr>
          </w:p>
        </w:tc>
        <w:tc>
          <w:tcPr>
            <w:tcW w:w="2551" w:type="dxa"/>
            <w:vMerge/>
          </w:tcPr>
          <w:p w:rsidR="00F32374" w:rsidRPr="00F32374" w:rsidRDefault="00F32374" w:rsidP="00F32374">
            <w:pPr>
              <w:pStyle w:val="ConsPlusNormal"/>
              <w:ind w:firstLine="0"/>
              <w:jc w:val="center"/>
              <w:rPr>
                <w:b/>
                <w:sz w:val="12"/>
                <w:szCs w:val="12"/>
              </w:rPr>
            </w:pPr>
          </w:p>
        </w:tc>
        <w:tc>
          <w:tcPr>
            <w:tcW w:w="993" w:type="dxa"/>
            <w:vMerge/>
          </w:tcPr>
          <w:p w:rsidR="00F32374" w:rsidRPr="00F32374" w:rsidRDefault="00F32374" w:rsidP="00F32374">
            <w:pPr>
              <w:pStyle w:val="ConsPlusNormal"/>
              <w:ind w:firstLine="0"/>
              <w:jc w:val="center"/>
              <w:rPr>
                <w:b/>
                <w:sz w:val="12"/>
                <w:szCs w:val="12"/>
              </w:rPr>
            </w:pPr>
          </w:p>
        </w:tc>
        <w:tc>
          <w:tcPr>
            <w:tcW w:w="992" w:type="dxa"/>
            <w:vMerge/>
          </w:tcPr>
          <w:p w:rsidR="00F32374" w:rsidRPr="00F32374" w:rsidRDefault="00F32374" w:rsidP="00F32374">
            <w:pPr>
              <w:pStyle w:val="ConsPlusNormal"/>
              <w:ind w:firstLine="0"/>
              <w:jc w:val="center"/>
              <w:rPr>
                <w:b/>
                <w:sz w:val="12"/>
                <w:szCs w:val="12"/>
              </w:rPr>
            </w:pPr>
          </w:p>
        </w:tc>
        <w:tc>
          <w:tcPr>
            <w:tcW w:w="992" w:type="dxa"/>
            <w:vMerge/>
          </w:tcPr>
          <w:p w:rsidR="00F32374" w:rsidRPr="00F32374" w:rsidRDefault="00F32374" w:rsidP="00F32374">
            <w:pPr>
              <w:pStyle w:val="ConsPlusNormal"/>
              <w:ind w:firstLine="0"/>
              <w:jc w:val="center"/>
              <w:rPr>
                <w:b/>
                <w:sz w:val="12"/>
                <w:szCs w:val="12"/>
              </w:rPr>
            </w:pPr>
          </w:p>
        </w:tc>
        <w:tc>
          <w:tcPr>
            <w:tcW w:w="1135" w:type="dxa"/>
            <w:vMerge/>
          </w:tcPr>
          <w:p w:rsidR="00F32374" w:rsidRPr="00F32374" w:rsidRDefault="00F32374" w:rsidP="00F32374">
            <w:pPr>
              <w:pStyle w:val="ConsPlusNormal"/>
              <w:ind w:firstLine="0"/>
              <w:jc w:val="center"/>
              <w:rPr>
                <w:b/>
                <w:sz w:val="12"/>
                <w:szCs w:val="12"/>
              </w:rPr>
            </w:pPr>
          </w:p>
        </w:tc>
        <w:tc>
          <w:tcPr>
            <w:tcW w:w="851" w:type="dxa"/>
          </w:tcPr>
          <w:p w:rsidR="00F32374" w:rsidRPr="00F32374" w:rsidRDefault="00F32374" w:rsidP="00F32374">
            <w:pPr>
              <w:pStyle w:val="ConsPlusNormal"/>
              <w:ind w:firstLine="0"/>
              <w:jc w:val="center"/>
              <w:rPr>
                <w:b/>
                <w:sz w:val="12"/>
                <w:szCs w:val="12"/>
              </w:rPr>
            </w:pPr>
            <w:r w:rsidRPr="00F32374">
              <w:rPr>
                <w:b/>
                <w:sz w:val="12"/>
                <w:szCs w:val="12"/>
              </w:rPr>
              <w:t>2020</w:t>
            </w:r>
          </w:p>
        </w:tc>
        <w:tc>
          <w:tcPr>
            <w:tcW w:w="850" w:type="dxa"/>
          </w:tcPr>
          <w:p w:rsidR="00F32374" w:rsidRPr="00F32374" w:rsidRDefault="00F32374" w:rsidP="00F32374">
            <w:pPr>
              <w:pStyle w:val="ConsPlusNormal"/>
              <w:ind w:firstLine="0"/>
              <w:jc w:val="center"/>
              <w:rPr>
                <w:b/>
                <w:sz w:val="12"/>
                <w:szCs w:val="12"/>
              </w:rPr>
            </w:pPr>
            <w:r w:rsidRPr="00F32374">
              <w:rPr>
                <w:b/>
                <w:sz w:val="12"/>
                <w:szCs w:val="12"/>
              </w:rPr>
              <w:t>2021</w:t>
            </w:r>
          </w:p>
        </w:tc>
        <w:tc>
          <w:tcPr>
            <w:tcW w:w="852" w:type="dxa"/>
          </w:tcPr>
          <w:p w:rsidR="00F32374" w:rsidRPr="00F32374" w:rsidRDefault="00F32374" w:rsidP="00F32374">
            <w:pPr>
              <w:pStyle w:val="ConsPlusNormal"/>
              <w:ind w:firstLine="0"/>
              <w:jc w:val="center"/>
              <w:rPr>
                <w:b/>
                <w:sz w:val="12"/>
                <w:szCs w:val="12"/>
              </w:rPr>
            </w:pPr>
            <w:r w:rsidRPr="00F32374">
              <w:rPr>
                <w:b/>
                <w:sz w:val="12"/>
                <w:szCs w:val="12"/>
              </w:rPr>
              <w:t>2022</w:t>
            </w:r>
          </w:p>
        </w:tc>
        <w:tc>
          <w:tcPr>
            <w:tcW w:w="990" w:type="dxa"/>
          </w:tcPr>
          <w:p w:rsidR="00F32374" w:rsidRPr="00F32374" w:rsidRDefault="00F32374" w:rsidP="00F32374">
            <w:pPr>
              <w:pStyle w:val="ConsPlusNormal"/>
              <w:ind w:firstLine="0"/>
              <w:jc w:val="center"/>
              <w:rPr>
                <w:b/>
                <w:sz w:val="12"/>
                <w:szCs w:val="12"/>
              </w:rPr>
            </w:pPr>
            <w:r w:rsidRPr="00F32374">
              <w:rPr>
                <w:b/>
                <w:sz w:val="12"/>
                <w:szCs w:val="12"/>
              </w:rPr>
              <w:t>2023</w:t>
            </w:r>
          </w:p>
        </w:tc>
        <w:tc>
          <w:tcPr>
            <w:tcW w:w="850" w:type="dxa"/>
          </w:tcPr>
          <w:p w:rsidR="00F32374" w:rsidRPr="00F32374" w:rsidRDefault="00F32374" w:rsidP="00F32374">
            <w:pPr>
              <w:pStyle w:val="ConsPlusNormal"/>
              <w:ind w:firstLine="0"/>
              <w:jc w:val="center"/>
              <w:rPr>
                <w:b/>
                <w:sz w:val="12"/>
                <w:szCs w:val="12"/>
              </w:rPr>
            </w:pPr>
            <w:r w:rsidRPr="00F32374">
              <w:rPr>
                <w:b/>
                <w:sz w:val="12"/>
                <w:szCs w:val="12"/>
              </w:rPr>
              <w:t>2024</w:t>
            </w:r>
          </w:p>
        </w:tc>
      </w:tr>
      <w:tr w:rsidR="00F32374" w:rsidRPr="00F32374" w:rsidTr="00F32374">
        <w:trPr>
          <w:trHeight w:val="20"/>
        </w:trPr>
        <w:tc>
          <w:tcPr>
            <w:tcW w:w="534" w:type="dxa"/>
          </w:tcPr>
          <w:p w:rsidR="00F32374" w:rsidRPr="00F32374" w:rsidRDefault="00F32374" w:rsidP="00F32374">
            <w:pPr>
              <w:pStyle w:val="ConsPlusNormal"/>
              <w:ind w:firstLine="0"/>
              <w:jc w:val="center"/>
              <w:rPr>
                <w:sz w:val="12"/>
                <w:szCs w:val="12"/>
              </w:rPr>
            </w:pPr>
            <w:r w:rsidRPr="00F32374">
              <w:rPr>
                <w:sz w:val="12"/>
                <w:szCs w:val="12"/>
              </w:rPr>
              <w:t>1.1.6.</w:t>
            </w:r>
          </w:p>
        </w:tc>
        <w:tc>
          <w:tcPr>
            <w:tcW w:w="2551" w:type="dxa"/>
          </w:tcPr>
          <w:p w:rsidR="00F32374" w:rsidRPr="00F32374" w:rsidRDefault="00F32374" w:rsidP="00F32374">
            <w:pPr>
              <w:pStyle w:val="ConsPlusNormal"/>
              <w:ind w:firstLine="0"/>
              <w:jc w:val="both"/>
              <w:rPr>
                <w:sz w:val="12"/>
                <w:szCs w:val="12"/>
              </w:rPr>
            </w:pPr>
            <w:r w:rsidRPr="00F32374">
              <w:rPr>
                <w:sz w:val="12"/>
                <w:szCs w:val="12"/>
              </w:rPr>
              <w:t>Перечисление денежных средств на обслуживание и погашение муниципал</w:t>
            </w:r>
            <w:r w:rsidRPr="00F32374">
              <w:rPr>
                <w:sz w:val="12"/>
                <w:szCs w:val="12"/>
              </w:rPr>
              <w:t>ь</w:t>
            </w:r>
            <w:r w:rsidRPr="00F32374">
              <w:rPr>
                <w:sz w:val="12"/>
                <w:szCs w:val="12"/>
              </w:rPr>
              <w:t>ного долга</w:t>
            </w:r>
          </w:p>
        </w:tc>
        <w:tc>
          <w:tcPr>
            <w:tcW w:w="993" w:type="dxa"/>
          </w:tcPr>
          <w:p w:rsidR="00F32374" w:rsidRPr="00F32374" w:rsidRDefault="00F32374" w:rsidP="00F32374">
            <w:pPr>
              <w:pStyle w:val="ConsPlusNormal"/>
              <w:ind w:firstLine="0"/>
              <w:jc w:val="center"/>
              <w:rPr>
                <w:sz w:val="12"/>
                <w:szCs w:val="12"/>
              </w:rPr>
            </w:pPr>
            <w:r w:rsidRPr="00F32374">
              <w:rPr>
                <w:sz w:val="12"/>
                <w:szCs w:val="12"/>
              </w:rPr>
              <w:t>комитет фина</w:t>
            </w:r>
            <w:r w:rsidRPr="00F32374">
              <w:rPr>
                <w:sz w:val="12"/>
                <w:szCs w:val="12"/>
              </w:rPr>
              <w:t>н</w:t>
            </w:r>
            <w:r w:rsidRPr="00F32374">
              <w:rPr>
                <w:sz w:val="12"/>
                <w:szCs w:val="12"/>
              </w:rPr>
              <w:t>сов</w:t>
            </w:r>
          </w:p>
        </w:tc>
        <w:tc>
          <w:tcPr>
            <w:tcW w:w="992" w:type="dxa"/>
          </w:tcPr>
          <w:p w:rsidR="00F32374" w:rsidRPr="00F32374" w:rsidRDefault="00F32374" w:rsidP="00F32374">
            <w:pPr>
              <w:pStyle w:val="ConsPlusNormal"/>
              <w:ind w:firstLine="0"/>
              <w:jc w:val="center"/>
              <w:rPr>
                <w:sz w:val="12"/>
                <w:szCs w:val="12"/>
              </w:rPr>
            </w:pPr>
            <w:r w:rsidRPr="00F32374">
              <w:rPr>
                <w:sz w:val="12"/>
                <w:szCs w:val="12"/>
              </w:rPr>
              <w:t>2020-2024 г</w:t>
            </w:r>
            <w:r w:rsidRPr="00F32374">
              <w:rPr>
                <w:sz w:val="12"/>
                <w:szCs w:val="12"/>
              </w:rPr>
              <w:t>о</w:t>
            </w:r>
            <w:r w:rsidRPr="00F32374">
              <w:rPr>
                <w:sz w:val="12"/>
                <w:szCs w:val="12"/>
              </w:rPr>
              <w:t>ды</w:t>
            </w:r>
          </w:p>
        </w:tc>
        <w:tc>
          <w:tcPr>
            <w:tcW w:w="992" w:type="dxa"/>
          </w:tcPr>
          <w:p w:rsidR="00F32374" w:rsidRPr="00F32374" w:rsidRDefault="00F32374" w:rsidP="00F32374">
            <w:pPr>
              <w:pStyle w:val="ConsPlusNormal"/>
              <w:ind w:firstLine="0"/>
              <w:jc w:val="center"/>
              <w:rPr>
                <w:sz w:val="12"/>
                <w:szCs w:val="12"/>
              </w:rPr>
            </w:pPr>
            <w:r w:rsidRPr="00F32374">
              <w:rPr>
                <w:sz w:val="12"/>
                <w:szCs w:val="12"/>
              </w:rPr>
              <w:t>1.1</w:t>
            </w:r>
          </w:p>
        </w:tc>
        <w:tc>
          <w:tcPr>
            <w:tcW w:w="1135" w:type="dxa"/>
          </w:tcPr>
          <w:p w:rsidR="00F32374" w:rsidRPr="00F32374" w:rsidRDefault="00F32374" w:rsidP="00F32374">
            <w:pPr>
              <w:pStyle w:val="ConsPlusNormal"/>
              <w:ind w:firstLine="0"/>
              <w:jc w:val="center"/>
              <w:rPr>
                <w:sz w:val="12"/>
                <w:szCs w:val="12"/>
              </w:rPr>
            </w:pPr>
            <w:r w:rsidRPr="00F32374">
              <w:rPr>
                <w:sz w:val="12"/>
                <w:szCs w:val="12"/>
              </w:rPr>
              <w:t>бюджет мун</w:t>
            </w:r>
            <w:r w:rsidRPr="00F32374">
              <w:rPr>
                <w:sz w:val="12"/>
                <w:szCs w:val="12"/>
              </w:rPr>
              <w:t>и</w:t>
            </w:r>
            <w:r w:rsidRPr="00F32374">
              <w:rPr>
                <w:sz w:val="12"/>
                <w:szCs w:val="12"/>
              </w:rPr>
              <w:t>ципального ра</w:t>
            </w:r>
            <w:r w:rsidRPr="00F32374">
              <w:rPr>
                <w:sz w:val="12"/>
                <w:szCs w:val="12"/>
              </w:rPr>
              <w:t>й</w:t>
            </w:r>
            <w:r w:rsidRPr="00F32374">
              <w:rPr>
                <w:sz w:val="12"/>
                <w:szCs w:val="12"/>
              </w:rPr>
              <w:t>она</w:t>
            </w:r>
          </w:p>
        </w:tc>
        <w:tc>
          <w:tcPr>
            <w:tcW w:w="851" w:type="dxa"/>
          </w:tcPr>
          <w:p w:rsidR="00F32374" w:rsidRPr="00F32374" w:rsidRDefault="00F32374" w:rsidP="00F32374">
            <w:pPr>
              <w:pStyle w:val="ConsPlusNormal"/>
              <w:ind w:firstLine="0"/>
              <w:jc w:val="center"/>
              <w:rPr>
                <w:sz w:val="12"/>
                <w:szCs w:val="12"/>
              </w:rPr>
            </w:pPr>
            <w:r w:rsidRPr="00F32374">
              <w:rPr>
                <w:sz w:val="12"/>
                <w:szCs w:val="12"/>
              </w:rPr>
              <w:t>1408,73158</w:t>
            </w:r>
          </w:p>
        </w:tc>
        <w:tc>
          <w:tcPr>
            <w:tcW w:w="850" w:type="dxa"/>
          </w:tcPr>
          <w:p w:rsidR="00F32374" w:rsidRPr="00F32374" w:rsidRDefault="00F32374" w:rsidP="00F32374">
            <w:pPr>
              <w:pStyle w:val="ConsPlusNormal"/>
              <w:ind w:firstLine="0"/>
              <w:jc w:val="center"/>
              <w:rPr>
                <w:sz w:val="12"/>
                <w:szCs w:val="12"/>
              </w:rPr>
            </w:pPr>
            <w:r w:rsidRPr="00F32374">
              <w:rPr>
                <w:sz w:val="12"/>
                <w:szCs w:val="12"/>
              </w:rPr>
              <w:t>1337,14315</w:t>
            </w:r>
          </w:p>
        </w:tc>
        <w:tc>
          <w:tcPr>
            <w:tcW w:w="852" w:type="dxa"/>
          </w:tcPr>
          <w:p w:rsidR="00F32374" w:rsidRPr="00F32374" w:rsidRDefault="00F32374" w:rsidP="00F32374">
            <w:pPr>
              <w:pStyle w:val="ConsPlusNormal"/>
              <w:ind w:firstLine="0"/>
              <w:jc w:val="center"/>
              <w:rPr>
                <w:sz w:val="12"/>
                <w:szCs w:val="12"/>
              </w:rPr>
            </w:pPr>
            <w:r w:rsidRPr="00F32374">
              <w:rPr>
                <w:sz w:val="12"/>
                <w:szCs w:val="12"/>
              </w:rPr>
              <w:t>1331,16751</w:t>
            </w:r>
          </w:p>
        </w:tc>
        <w:tc>
          <w:tcPr>
            <w:tcW w:w="990" w:type="dxa"/>
          </w:tcPr>
          <w:p w:rsidR="00F32374" w:rsidRPr="00F32374" w:rsidRDefault="00F32374" w:rsidP="00F32374">
            <w:pPr>
              <w:pStyle w:val="ConsPlusNormal"/>
              <w:ind w:firstLine="0"/>
              <w:jc w:val="center"/>
              <w:rPr>
                <w:sz w:val="12"/>
                <w:szCs w:val="12"/>
              </w:rPr>
            </w:pPr>
            <w:r w:rsidRPr="00F32374">
              <w:rPr>
                <w:sz w:val="12"/>
                <w:szCs w:val="12"/>
              </w:rPr>
              <w:t>1328,41809</w:t>
            </w:r>
          </w:p>
        </w:tc>
        <w:tc>
          <w:tcPr>
            <w:tcW w:w="850" w:type="dxa"/>
          </w:tcPr>
          <w:p w:rsidR="00F32374" w:rsidRPr="00F32374" w:rsidRDefault="00F32374" w:rsidP="00F32374">
            <w:pPr>
              <w:pStyle w:val="ConsPlusNormal"/>
              <w:ind w:firstLine="0"/>
              <w:jc w:val="center"/>
              <w:rPr>
                <w:sz w:val="12"/>
                <w:szCs w:val="12"/>
              </w:rPr>
            </w:pPr>
            <w:r w:rsidRPr="00F32374">
              <w:rPr>
                <w:sz w:val="12"/>
                <w:szCs w:val="12"/>
              </w:rPr>
              <w:t>1708,42938</w:t>
            </w:r>
          </w:p>
        </w:tc>
      </w:tr>
    </w:tbl>
    <w:p w:rsidR="00F32374" w:rsidRDefault="00F32374" w:rsidP="00A97BE5">
      <w:pPr>
        <w:shd w:val="clear" w:color="auto" w:fill="FFFFFF"/>
        <w:suppressAutoHyphens/>
        <w:ind w:firstLine="284"/>
        <w:rPr>
          <w:rFonts w:ascii="Arial" w:hAnsi="Arial" w:cs="Arial"/>
          <w:b/>
          <w:sz w:val="16"/>
          <w:szCs w:val="16"/>
        </w:rPr>
      </w:pPr>
    </w:p>
    <w:p w:rsidR="004A3FFA" w:rsidRPr="009421F3" w:rsidRDefault="004A3FFA" w:rsidP="004A3FFA">
      <w:pPr>
        <w:pStyle w:val="2"/>
        <w:rPr>
          <w:rFonts w:ascii="Arial" w:hAnsi="Arial" w:cs="Arial"/>
          <w:color w:val="000000"/>
          <w:sz w:val="16"/>
          <w:szCs w:val="16"/>
        </w:rPr>
      </w:pPr>
      <w:r w:rsidRPr="009421F3">
        <w:rPr>
          <w:rFonts w:ascii="Arial" w:hAnsi="Arial" w:cs="Arial"/>
          <w:color w:val="000000"/>
          <w:sz w:val="16"/>
          <w:szCs w:val="16"/>
        </w:rPr>
        <w:t>АДМИНИСТРАЦИЯ ВАЛДАЙСКОГО МУНИЦИПАЛЬНОГО РАЙОНА</w:t>
      </w:r>
    </w:p>
    <w:p w:rsidR="004A3FFA" w:rsidRPr="009421F3" w:rsidRDefault="004A3FFA" w:rsidP="004A3FFA">
      <w:pPr>
        <w:pStyle w:val="3"/>
        <w:rPr>
          <w:rFonts w:ascii="Arial" w:hAnsi="Arial" w:cs="Arial"/>
          <w:sz w:val="16"/>
          <w:szCs w:val="16"/>
        </w:rPr>
      </w:pPr>
      <w:r w:rsidRPr="009421F3">
        <w:rPr>
          <w:rFonts w:ascii="Arial" w:hAnsi="Arial" w:cs="Arial"/>
          <w:sz w:val="16"/>
          <w:szCs w:val="16"/>
        </w:rPr>
        <w:t>П О С Т А Н О В Л Е Н И Е</w:t>
      </w:r>
    </w:p>
    <w:p w:rsidR="004A3FFA" w:rsidRPr="009421F3" w:rsidRDefault="004A3FFA" w:rsidP="004A3FFA">
      <w:pPr>
        <w:jc w:val="center"/>
        <w:rPr>
          <w:rFonts w:ascii="Arial" w:hAnsi="Arial" w:cs="Arial"/>
          <w:color w:val="000000"/>
          <w:sz w:val="16"/>
          <w:szCs w:val="16"/>
        </w:rPr>
      </w:pPr>
      <w:r w:rsidRPr="009421F3">
        <w:rPr>
          <w:rFonts w:ascii="Arial" w:hAnsi="Arial" w:cs="Arial"/>
          <w:color w:val="000000"/>
          <w:sz w:val="16"/>
          <w:szCs w:val="16"/>
        </w:rPr>
        <w:t>27.01.2021 № 116</w:t>
      </w:r>
    </w:p>
    <w:p w:rsidR="004A3FFA" w:rsidRPr="009421F3" w:rsidRDefault="004A3FFA" w:rsidP="004A3FFA">
      <w:pPr>
        <w:shd w:val="clear" w:color="auto" w:fill="FFFFFF"/>
        <w:tabs>
          <w:tab w:val="left" w:pos="1418"/>
        </w:tabs>
        <w:jc w:val="center"/>
        <w:rPr>
          <w:rFonts w:ascii="Arial" w:hAnsi="Arial" w:cs="Arial"/>
          <w:b/>
          <w:sz w:val="16"/>
          <w:szCs w:val="16"/>
        </w:rPr>
      </w:pPr>
      <w:r w:rsidRPr="009421F3">
        <w:rPr>
          <w:rFonts w:ascii="Arial" w:hAnsi="Arial" w:cs="Arial"/>
          <w:b/>
          <w:sz w:val="16"/>
          <w:szCs w:val="16"/>
        </w:rPr>
        <w:t>О внесении изменений в состав</w:t>
      </w:r>
      <w:r>
        <w:rPr>
          <w:rFonts w:ascii="Arial" w:hAnsi="Arial" w:cs="Arial"/>
          <w:b/>
          <w:sz w:val="16"/>
          <w:szCs w:val="16"/>
        </w:rPr>
        <w:t xml:space="preserve"> </w:t>
      </w:r>
      <w:r w:rsidRPr="009421F3">
        <w:rPr>
          <w:rFonts w:ascii="Arial" w:hAnsi="Arial" w:cs="Arial"/>
          <w:b/>
          <w:sz w:val="16"/>
          <w:szCs w:val="16"/>
        </w:rPr>
        <w:t>конкурсной комиссии по отбору управляющих</w:t>
      </w:r>
    </w:p>
    <w:p w:rsidR="004A3FFA" w:rsidRPr="009421F3" w:rsidRDefault="004A3FFA" w:rsidP="004A3FFA">
      <w:pPr>
        <w:shd w:val="clear" w:color="auto" w:fill="FFFFFF"/>
        <w:tabs>
          <w:tab w:val="left" w:pos="1418"/>
        </w:tabs>
        <w:jc w:val="center"/>
        <w:rPr>
          <w:rFonts w:ascii="Arial" w:hAnsi="Arial" w:cs="Arial"/>
          <w:b/>
          <w:sz w:val="16"/>
          <w:szCs w:val="16"/>
        </w:rPr>
      </w:pPr>
      <w:r w:rsidRPr="009421F3">
        <w:rPr>
          <w:rFonts w:ascii="Arial" w:hAnsi="Arial" w:cs="Arial"/>
          <w:b/>
          <w:sz w:val="16"/>
          <w:szCs w:val="16"/>
        </w:rPr>
        <w:t>организаций для управления многоквартирными</w:t>
      </w:r>
      <w:r>
        <w:rPr>
          <w:rFonts w:ascii="Arial" w:hAnsi="Arial" w:cs="Arial"/>
          <w:b/>
          <w:sz w:val="16"/>
          <w:szCs w:val="16"/>
        </w:rPr>
        <w:t xml:space="preserve"> </w:t>
      </w:r>
      <w:r w:rsidRPr="009421F3">
        <w:rPr>
          <w:rFonts w:ascii="Arial" w:hAnsi="Arial" w:cs="Arial"/>
          <w:b/>
          <w:sz w:val="16"/>
          <w:szCs w:val="16"/>
        </w:rPr>
        <w:t>домами, расположенными на терр</w:t>
      </w:r>
      <w:r w:rsidRPr="009421F3">
        <w:rPr>
          <w:rFonts w:ascii="Arial" w:hAnsi="Arial" w:cs="Arial"/>
          <w:b/>
          <w:sz w:val="16"/>
          <w:szCs w:val="16"/>
        </w:rPr>
        <w:t>и</w:t>
      </w:r>
      <w:r w:rsidRPr="009421F3">
        <w:rPr>
          <w:rFonts w:ascii="Arial" w:hAnsi="Arial" w:cs="Arial"/>
          <w:b/>
          <w:sz w:val="16"/>
          <w:szCs w:val="16"/>
        </w:rPr>
        <w:t>тории</w:t>
      </w:r>
    </w:p>
    <w:p w:rsidR="004A3FFA" w:rsidRPr="009421F3" w:rsidRDefault="004A3FFA" w:rsidP="004A3FFA">
      <w:pPr>
        <w:shd w:val="clear" w:color="auto" w:fill="FFFFFF"/>
        <w:tabs>
          <w:tab w:val="left" w:pos="1418"/>
        </w:tabs>
        <w:jc w:val="center"/>
        <w:rPr>
          <w:rFonts w:ascii="Arial" w:hAnsi="Arial" w:cs="Arial"/>
          <w:b/>
          <w:sz w:val="16"/>
          <w:szCs w:val="16"/>
        </w:rPr>
      </w:pPr>
      <w:r w:rsidRPr="009421F3">
        <w:rPr>
          <w:rFonts w:ascii="Arial" w:hAnsi="Arial" w:cs="Arial"/>
          <w:b/>
          <w:sz w:val="16"/>
          <w:szCs w:val="16"/>
        </w:rPr>
        <w:t>Валдайского муниципального района</w:t>
      </w:r>
    </w:p>
    <w:p w:rsidR="004A3FFA" w:rsidRPr="009421F3" w:rsidRDefault="004A3FFA" w:rsidP="004A3FFA">
      <w:pPr>
        <w:shd w:val="clear" w:color="auto" w:fill="FFFFFF"/>
        <w:ind w:firstLine="284"/>
        <w:jc w:val="both"/>
        <w:rPr>
          <w:rFonts w:ascii="Arial" w:hAnsi="Arial" w:cs="Arial"/>
          <w:sz w:val="16"/>
          <w:szCs w:val="16"/>
        </w:rPr>
      </w:pPr>
      <w:r w:rsidRPr="009421F3">
        <w:rPr>
          <w:rFonts w:ascii="Arial" w:hAnsi="Arial" w:cs="Arial"/>
          <w:sz w:val="16"/>
          <w:szCs w:val="16"/>
        </w:rPr>
        <w:t xml:space="preserve">Администрация Валдайского муниципального района </w:t>
      </w:r>
      <w:r w:rsidRPr="009421F3">
        <w:rPr>
          <w:rFonts w:ascii="Arial" w:hAnsi="Arial" w:cs="Arial"/>
          <w:b/>
          <w:sz w:val="16"/>
          <w:szCs w:val="16"/>
        </w:rPr>
        <w:t>ПОСТАНО</w:t>
      </w:r>
      <w:r w:rsidRPr="009421F3">
        <w:rPr>
          <w:rFonts w:ascii="Arial" w:hAnsi="Arial" w:cs="Arial"/>
          <w:b/>
          <w:sz w:val="16"/>
          <w:szCs w:val="16"/>
        </w:rPr>
        <w:t>В</w:t>
      </w:r>
      <w:r w:rsidRPr="009421F3">
        <w:rPr>
          <w:rFonts w:ascii="Arial" w:hAnsi="Arial" w:cs="Arial"/>
          <w:b/>
          <w:sz w:val="16"/>
          <w:szCs w:val="16"/>
        </w:rPr>
        <w:t>ЛЯЕТ:</w:t>
      </w:r>
    </w:p>
    <w:p w:rsidR="004A3FFA" w:rsidRPr="009421F3" w:rsidRDefault="004A3FFA" w:rsidP="004A3FFA">
      <w:pPr>
        <w:shd w:val="clear" w:color="auto" w:fill="FFFFFF"/>
        <w:ind w:firstLine="284"/>
        <w:jc w:val="both"/>
        <w:rPr>
          <w:rFonts w:ascii="Arial" w:hAnsi="Arial" w:cs="Arial"/>
          <w:sz w:val="16"/>
          <w:szCs w:val="16"/>
        </w:rPr>
      </w:pPr>
      <w:r w:rsidRPr="009421F3">
        <w:rPr>
          <w:rFonts w:ascii="Arial" w:hAnsi="Arial" w:cs="Arial"/>
          <w:sz w:val="16"/>
          <w:szCs w:val="16"/>
        </w:rPr>
        <w:t>1. Внести изменения в состав конкурсной комиссии по отбору управляющих организаций для управления многоквартирными домами, расположе</w:t>
      </w:r>
      <w:r w:rsidRPr="009421F3">
        <w:rPr>
          <w:rFonts w:ascii="Arial" w:hAnsi="Arial" w:cs="Arial"/>
          <w:sz w:val="16"/>
          <w:szCs w:val="16"/>
        </w:rPr>
        <w:t>н</w:t>
      </w:r>
      <w:r w:rsidRPr="009421F3">
        <w:rPr>
          <w:rFonts w:ascii="Arial" w:hAnsi="Arial" w:cs="Arial"/>
          <w:sz w:val="16"/>
          <w:szCs w:val="16"/>
        </w:rPr>
        <w:t>ными на территории Валдайского муниципального района, утвержденный постановлением Администрации Ва</w:t>
      </w:r>
      <w:r w:rsidRPr="009421F3">
        <w:rPr>
          <w:rFonts w:ascii="Arial" w:hAnsi="Arial" w:cs="Arial"/>
          <w:sz w:val="16"/>
          <w:szCs w:val="16"/>
        </w:rPr>
        <w:t>л</w:t>
      </w:r>
      <w:r w:rsidRPr="009421F3">
        <w:rPr>
          <w:rFonts w:ascii="Arial" w:hAnsi="Arial" w:cs="Arial"/>
          <w:sz w:val="16"/>
          <w:szCs w:val="16"/>
        </w:rPr>
        <w:t>дайского муниципального района от 28.12.2017 № 2735, считать Гаврилова Е.А. – заместителем Главы администрации муниципального района, председателем к</w:t>
      </w:r>
      <w:r w:rsidRPr="009421F3">
        <w:rPr>
          <w:rFonts w:ascii="Arial" w:hAnsi="Arial" w:cs="Arial"/>
          <w:sz w:val="16"/>
          <w:szCs w:val="16"/>
        </w:rPr>
        <w:t>о</w:t>
      </w:r>
      <w:r w:rsidRPr="009421F3">
        <w:rPr>
          <w:rFonts w:ascii="Arial" w:hAnsi="Arial" w:cs="Arial"/>
          <w:sz w:val="16"/>
          <w:szCs w:val="16"/>
        </w:rPr>
        <w:t>миссии.</w:t>
      </w:r>
    </w:p>
    <w:p w:rsidR="004A3FFA" w:rsidRPr="009421F3" w:rsidRDefault="004A3FFA" w:rsidP="004A3FFA">
      <w:pPr>
        <w:shd w:val="clear" w:color="auto" w:fill="FFFFFF"/>
        <w:ind w:firstLine="284"/>
        <w:jc w:val="both"/>
        <w:rPr>
          <w:rFonts w:ascii="Arial" w:hAnsi="Arial" w:cs="Arial"/>
          <w:sz w:val="16"/>
          <w:szCs w:val="16"/>
        </w:rPr>
      </w:pPr>
      <w:r w:rsidRPr="009421F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9421F3">
        <w:rPr>
          <w:rFonts w:ascii="Arial" w:hAnsi="Arial" w:cs="Arial"/>
          <w:sz w:val="16"/>
          <w:szCs w:val="16"/>
        </w:rPr>
        <w:t>и</w:t>
      </w:r>
      <w:r w:rsidRPr="009421F3">
        <w:rPr>
          <w:rFonts w:ascii="Arial" w:hAnsi="Arial" w:cs="Arial"/>
          <w:sz w:val="16"/>
          <w:szCs w:val="16"/>
        </w:rPr>
        <w:t>пального района в сети «Инте</w:t>
      </w:r>
      <w:r w:rsidRPr="009421F3">
        <w:rPr>
          <w:rFonts w:ascii="Arial" w:hAnsi="Arial" w:cs="Arial"/>
          <w:sz w:val="16"/>
          <w:szCs w:val="16"/>
        </w:rPr>
        <w:t>р</w:t>
      </w:r>
      <w:r w:rsidRPr="009421F3">
        <w:rPr>
          <w:rFonts w:ascii="Arial" w:hAnsi="Arial" w:cs="Arial"/>
          <w:sz w:val="16"/>
          <w:szCs w:val="16"/>
        </w:rPr>
        <w:t>нет».</w:t>
      </w:r>
    </w:p>
    <w:p w:rsidR="004A3FFA" w:rsidRPr="009421F3" w:rsidRDefault="004A3FFA" w:rsidP="004A3FFA">
      <w:pPr>
        <w:jc w:val="both"/>
        <w:rPr>
          <w:rFonts w:ascii="Arial" w:hAnsi="Arial" w:cs="Arial"/>
          <w:sz w:val="16"/>
          <w:szCs w:val="16"/>
        </w:rPr>
      </w:pPr>
      <w:r w:rsidRPr="009421F3">
        <w:rPr>
          <w:rFonts w:ascii="Arial" w:hAnsi="Arial" w:cs="Arial"/>
          <w:b/>
          <w:sz w:val="16"/>
          <w:szCs w:val="16"/>
        </w:rPr>
        <w:t>Глава муниципального района</w:t>
      </w:r>
      <w:r w:rsidRPr="009421F3">
        <w:rPr>
          <w:rFonts w:ascii="Arial" w:hAnsi="Arial" w:cs="Arial"/>
          <w:b/>
          <w:sz w:val="16"/>
          <w:szCs w:val="16"/>
        </w:rPr>
        <w:tab/>
      </w:r>
      <w:r w:rsidRPr="009421F3">
        <w:rPr>
          <w:rFonts w:ascii="Arial" w:hAnsi="Arial" w:cs="Arial"/>
          <w:b/>
          <w:sz w:val="16"/>
          <w:szCs w:val="16"/>
        </w:rPr>
        <w:tab/>
        <w:t>Ю.В.Стадэ</w:t>
      </w:r>
    </w:p>
    <w:p w:rsidR="00F32374" w:rsidRDefault="00F32374" w:rsidP="00A97BE5">
      <w:pPr>
        <w:shd w:val="clear" w:color="auto" w:fill="FFFFFF"/>
        <w:suppressAutoHyphens/>
        <w:ind w:firstLine="284"/>
        <w:rPr>
          <w:rFonts w:ascii="Arial" w:hAnsi="Arial" w:cs="Arial"/>
          <w:b/>
          <w:sz w:val="16"/>
          <w:szCs w:val="16"/>
        </w:rPr>
      </w:pPr>
    </w:p>
    <w:p w:rsidR="00D51758" w:rsidRPr="00674FF7" w:rsidRDefault="00D51758" w:rsidP="00D51758">
      <w:pPr>
        <w:pStyle w:val="2"/>
        <w:rPr>
          <w:rFonts w:ascii="Arial" w:hAnsi="Arial" w:cs="Arial"/>
          <w:color w:val="000000"/>
          <w:sz w:val="16"/>
          <w:szCs w:val="16"/>
        </w:rPr>
      </w:pPr>
      <w:r w:rsidRPr="00674FF7">
        <w:rPr>
          <w:rFonts w:ascii="Arial" w:hAnsi="Arial" w:cs="Arial"/>
          <w:color w:val="000000"/>
          <w:sz w:val="16"/>
          <w:szCs w:val="16"/>
        </w:rPr>
        <w:t>АДМИНИСТРАЦИЯ ВАЛДАЙСКОГО МУНИЦИПАЛЬНОГО РАЙОНА</w:t>
      </w:r>
    </w:p>
    <w:p w:rsidR="00D51758" w:rsidRPr="00674FF7" w:rsidRDefault="00D51758" w:rsidP="00D51758">
      <w:pPr>
        <w:pStyle w:val="3"/>
        <w:rPr>
          <w:rFonts w:ascii="Arial" w:hAnsi="Arial" w:cs="Arial"/>
          <w:sz w:val="16"/>
          <w:szCs w:val="16"/>
        </w:rPr>
      </w:pPr>
      <w:r w:rsidRPr="00674FF7">
        <w:rPr>
          <w:rFonts w:ascii="Arial" w:hAnsi="Arial" w:cs="Arial"/>
          <w:sz w:val="16"/>
          <w:szCs w:val="16"/>
        </w:rPr>
        <w:t>П О С Т А Н О В Л Е Н И Е</w:t>
      </w:r>
    </w:p>
    <w:p w:rsidR="00D51758" w:rsidRPr="00674FF7" w:rsidRDefault="00D51758" w:rsidP="00D51758">
      <w:pPr>
        <w:jc w:val="center"/>
        <w:rPr>
          <w:rFonts w:ascii="Arial" w:hAnsi="Arial" w:cs="Arial"/>
          <w:color w:val="000000"/>
          <w:sz w:val="16"/>
          <w:szCs w:val="16"/>
        </w:rPr>
      </w:pPr>
      <w:r w:rsidRPr="00674FF7">
        <w:rPr>
          <w:rFonts w:ascii="Arial" w:hAnsi="Arial" w:cs="Arial"/>
          <w:color w:val="000000"/>
          <w:sz w:val="16"/>
          <w:szCs w:val="16"/>
        </w:rPr>
        <w:t>28.01.2021 № 129</w:t>
      </w:r>
    </w:p>
    <w:p w:rsidR="00D51758" w:rsidRPr="00674FF7" w:rsidRDefault="00D51758" w:rsidP="00D51758">
      <w:pPr>
        <w:jc w:val="center"/>
        <w:rPr>
          <w:rFonts w:ascii="Arial" w:hAnsi="Arial" w:cs="Arial"/>
          <w:b/>
          <w:sz w:val="16"/>
          <w:szCs w:val="16"/>
        </w:rPr>
      </w:pPr>
      <w:r w:rsidRPr="00674FF7">
        <w:rPr>
          <w:rFonts w:ascii="Arial" w:hAnsi="Arial" w:cs="Arial"/>
          <w:b/>
          <w:sz w:val="16"/>
          <w:szCs w:val="16"/>
        </w:rPr>
        <w:t>Об утверждении Перечня должностных лиц Администрации Валдайск</w:t>
      </w:r>
      <w:r w:rsidRPr="00674FF7">
        <w:rPr>
          <w:rFonts w:ascii="Arial" w:hAnsi="Arial" w:cs="Arial"/>
          <w:b/>
          <w:sz w:val="16"/>
          <w:szCs w:val="16"/>
        </w:rPr>
        <w:t>о</w:t>
      </w:r>
      <w:r w:rsidRPr="00674FF7">
        <w:rPr>
          <w:rFonts w:ascii="Arial" w:hAnsi="Arial" w:cs="Arial"/>
          <w:b/>
          <w:sz w:val="16"/>
          <w:szCs w:val="16"/>
        </w:rPr>
        <w:t xml:space="preserve">го муниципального </w:t>
      </w:r>
    </w:p>
    <w:p w:rsidR="00D51758" w:rsidRPr="00674FF7" w:rsidRDefault="00D51758" w:rsidP="00D51758">
      <w:pPr>
        <w:jc w:val="center"/>
        <w:rPr>
          <w:rFonts w:ascii="Arial" w:hAnsi="Arial" w:cs="Arial"/>
          <w:b/>
          <w:sz w:val="16"/>
          <w:szCs w:val="16"/>
        </w:rPr>
      </w:pPr>
      <w:r w:rsidRPr="00674FF7">
        <w:rPr>
          <w:rFonts w:ascii="Arial" w:hAnsi="Arial" w:cs="Arial"/>
          <w:b/>
          <w:sz w:val="16"/>
          <w:szCs w:val="16"/>
        </w:rPr>
        <w:t>района, уполномоченных составлять протоколы об административных правон</w:t>
      </w:r>
      <w:r w:rsidRPr="00674FF7">
        <w:rPr>
          <w:rFonts w:ascii="Arial" w:hAnsi="Arial" w:cs="Arial"/>
          <w:b/>
          <w:sz w:val="16"/>
          <w:szCs w:val="16"/>
        </w:rPr>
        <w:t>а</w:t>
      </w:r>
      <w:r w:rsidRPr="00674FF7">
        <w:rPr>
          <w:rFonts w:ascii="Arial" w:hAnsi="Arial" w:cs="Arial"/>
          <w:b/>
          <w:sz w:val="16"/>
          <w:szCs w:val="16"/>
        </w:rPr>
        <w:t xml:space="preserve">рушениях, предусмотренных </w:t>
      </w:r>
    </w:p>
    <w:p w:rsidR="00D51758" w:rsidRPr="00674FF7" w:rsidRDefault="00D51758" w:rsidP="00D51758">
      <w:pPr>
        <w:jc w:val="center"/>
        <w:rPr>
          <w:rFonts w:ascii="Arial" w:hAnsi="Arial" w:cs="Arial"/>
          <w:sz w:val="16"/>
          <w:szCs w:val="16"/>
        </w:rPr>
      </w:pPr>
      <w:r w:rsidRPr="00674FF7">
        <w:rPr>
          <w:rFonts w:ascii="Arial" w:hAnsi="Arial" w:cs="Arial"/>
          <w:b/>
          <w:sz w:val="16"/>
          <w:szCs w:val="16"/>
        </w:rPr>
        <w:t>статьями 2-1, 3-1 – 3-14, 3-16, 3-18 областного закона от 01.02.2016 № 914-ОЗ «Об административных правонар</w:t>
      </w:r>
      <w:r w:rsidRPr="00674FF7">
        <w:rPr>
          <w:rFonts w:ascii="Arial" w:hAnsi="Arial" w:cs="Arial"/>
          <w:b/>
          <w:sz w:val="16"/>
          <w:szCs w:val="16"/>
        </w:rPr>
        <w:t>у</w:t>
      </w:r>
      <w:r w:rsidRPr="00674FF7">
        <w:rPr>
          <w:rFonts w:ascii="Arial" w:hAnsi="Arial" w:cs="Arial"/>
          <w:b/>
          <w:sz w:val="16"/>
          <w:szCs w:val="16"/>
        </w:rPr>
        <w:t>шениях»</w:t>
      </w:r>
    </w:p>
    <w:p w:rsidR="00D51758" w:rsidRPr="00674FF7" w:rsidRDefault="00D51758" w:rsidP="00D51758">
      <w:pPr>
        <w:autoSpaceDE w:val="0"/>
        <w:autoSpaceDN w:val="0"/>
        <w:adjustRightInd w:val="0"/>
        <w:ind w:firstLine="284"/>
        <w:jc w:val="both"/>
        <w:rPr>
          <w:rFonts w:ascii="Arial" w:hAnsi="Arial" w:cs="Arial"/>
          <w:b/>
          <w:sz w:val="16"/>
          <w:szCs w:val="16"/>
        </w:rPr>
      </w:pPr>
      <w:r w:rsidRPr="00674FF7">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Росси</w:t>
      </w:r>
      <w:r w:rsidRPr="00674FF7">
        <w:rPr>
          <w:rFonts w:ascii="Arial" w:hAnsi="Arial" w:cs="Arial"/>
          <w:sz w:val="16"/>
          <w:szCs w:val="16"/>
        </w:rPr>
        <w:t>й</w:t>
      </w:r>
      <w:r w:rsidRPr="00674FF7">
        <w:rPr>
          <w:rFonts w:ascii="Arial" w:hAnsi="Arial" w:cs="Arial"/>
          <w:sz w:val="16"/>
          <w:szCs w:val="16"/>
        </w:rPr>
        <w:t>ской Федерации», областными законами от 01.02.2016 № 914-ОЗ «Об административных правонарушениях», от 31.03.2014 № 524-ОЗ «О над</w:t>
      </w:r>
      <w:r w:rsidRPr="00674FF7">
        <w:rPr>
          <w:rFonts w:ascii="Arial" w:hAnsi="Arial" w:cs="Arial"/>
          <w:sz w:val="16"/>
          <w:szCs w:val="16"/>
        </w:rPr>
        <w:t>е</w:t>
      </w:r>
      <w:r w:rsidRPr="00674FF7">
        <w:rPr>
          <w:rFonts w:ascii="Arial" w:hAnsi="Arial" w:cs="Arial"/>
          <w:sz w:val="16"/>
          <w:szCs w:val="16"/>
        </w:rPr>
        <w:t>лении органов местного самоуправления муниципальных образований Новгородской области отдельными государственными полномочиями Новгоро</w:t>
      </w:r>
      <w:r w:rsidRPr="00674FF7">
        <w:rPr>
          <w:rFonts w:ascii="Arial" w:hAnsi="Arial" w:cs="Arial"/>
          <w:sz w:val="16"/>
          <w:szCs w:val="16"/>
        </w:rPr>
        <w:t>д</w:t>
      </w:r>
      <w:r w:rsidRPr="00674FF7">
        <w:rPr>
          <w:rFonts w:ascii="Arial" w:hAnsi="Arial" w:cs="Arial"/>
          <w:sz w:val="16"/>
          <w:szCs w:val="16"/>
        </w:rPr>
        <w:t>ской области в сфере административных правоотношений» Администрация Валдайск</w:t>
      </w:r>
      <w:r w:rsidRPr="00674FF7">
        <w:rPr>
          <w:rFonts w:ascii="Arial" w:hAnsi="Arial" w:cs="Arial"/>
          <w:sz w:val="16"/>
          <w:szCs w:val="16"/>
        </w:rPr>
        <w:t>о</w:t>
      </w:r>
      <w:r w:rsidRPr="00674FF7">
        <w:rPr>
          <w:rFonts w:ascii="Arial" w:hAnsi="Arial" w:cs="Arial"/>
          <w:sz w:val="16"/>
          <w:szCs w:val="16"/>
        </w:rPr>
        <w:t xml:space="preserve">го муниципального района </w:t>
      </w:r>
      <w:r w:rsidRPr="00674FF7">
        <w:rPr>
          <w:rFonts w:ascii="Arial" w:hAnsi="Arial" w:cs="Arial"/>
          <w:b/>
          <w:sz w:val="16"/>
          <w:szCs w:val="16"/>
        </w:rPr>
        <w:t>ПОСТАНОВЛЯЕТ:</w:t>
      </w:r>
    </w:p>
    <w:p w:rsidR="00D51758" w:rsidRPr="00674FF7" w:rsidRDefault="00D51758" w:rsidP="00D51758">
      <w:pPr>
        <w:autoSpaceDE w:val="0"/>
        <w:autoSpaceDN w:val="0"/>
        <w:adjustRightInd w:val="0"/>
        <w:ind w:firstLine="284"/>
        <w:jc w:val="both"/>
        <w:rPr>
          <w:rFonts w:ascii="Arial" w:hAnsi="Arial" w:cs="Arial"/>
          <w:bCs/>
          <w:sz w:val="16"/>
          <w:szCs w:val="16"/>
        </w:rPr>
      </w:pPr>
      <w:r w:rsidRPr="00674FF7">
        <w:rPr>
          <w:rFonts w:ascii="Arial" w:hAnsi="Arial" w:cs="Arial"/>
          <w:sz w:val="16"/>
          <w:szCs w:val="16"/>
        </w:rPr>
        <w:t xml:space="preserve">1. </w:t>
      </w:r>
      <w:r w:rsidRPr="00674FF7">
        <w:rPr>
          <w:rFonts w:ascii="Arial" w:hAnsi="Arial" w:cs="Arial"/>
          <w:bCs/>
          <w:sz w:val="16"/>
          <w:szCs w:val="16"/>
        </w:rPr>
        <w:t>Утвердить прилагаемый Перечень должностных лиц Администрации Валдайского муниципального района, уполномоченных составлять проток</w:t>
      </w:r>
      <w:r w:rsidRPr="00674FF7">
        <w:rPr>
          <w:rFonts w:ascii="Arial" w:hAnsi="Arial" w:cs="Arial"/>
          <w:bCs/>
          <w:sz w:val="16"/>
          <w:szCs w:val="16"/>
        </w:rPr>
        <w:t>о</w:t>
      </w:r>
      <w:r w:rsidRPr="00674FF7">
        <w:rPr>
          <w:rFonts w:ascii="Arial" w:hAnsi="Arial" w:cs="Arial"/>
          <w:bCs/>
          <w:sz w:val="16"/>
          <w:szCs w:val="16"/>
        </w:rPr>
        <w:t xml:space="preserve">лы об административных правонарушениях, предусмотренных статьями 2-1, </w:t>
      </w:r>
      <w:r w:rsidRPr="00674FF7">
        <w:rPr>
          <w:rFonts w:ascii="Arial" w:hAnsi="Arial" w:cs="Arial"/>
          <w:sz w:val="16"/>
          <w:szCs w:val="16"/>
        </w:rPr>
        <w:t>3-1 – 3-14, 3-16, 3-18</w:t>
      </w:r>
      <w:r w:rsidRPr="00674FF7">
        <w:rPr>
          <w:rFonts w:ascii="Arial" w:hAnsi="Arial" w:cs="Arial"/>
          <w:b/>
          <w:sz w:val="16"/>
          <w:szCs w:val="16"/>
        </w:rPr>
        <w:t xml:space="preserve"> о</w:t>
      </w:r>
      <w:r w:rsidRPr="00674FF7">
        <w:rPr>
          <w:rFonts w:ascii="Arial" w:hAnsi="Arial" w:cs="Arial"/>
          <w:bCs/>
          <w:sz w:val="16"/>
          <w:szCs w:val="16"/>
        </w:rPr>
        <w:t>бластного закона от 01.02.2016 № 914-ОЗ «Об а</w:t>
      </w:r>
      <w:r w:rsidRPr="00674FF7">
        <w:rPr>
          <w:rFonts w:ascii="Arial" w:hAnsi="Arial" w:cs="Arial"/>
          <w:bCs/>
          <w:sz w:val="16"/>
          <w:szCs w:val="16"/>
        </w:rPr>
        <w:t>д</w:t>
      </w:r>
      <w:r w:rsidRPr="00674FF7">
        <w:rPr>
          <w:rFonts w:ascii="Arial" w:hAnsi="Arial" w:cs="Arial"/>
          <w:bCs/>
          <w:sz w:val="16"/>
          <w:szCs w:val="16"/>
        </w:rPr>
        <w:t>министрати</w:t>
      </w:r>
      <w:r w:rsidRPr="00674FF7">
        <w:rPr>
          <w:rFonts w:ascii="Arial" w:hAnsi="Arial" w:cs="Arial"/>
          <w:bCs/>
          <w:sz w:val="16"/>
          <w:szCs w:val="16"/>
        </w:rPr>
        <w:t>в</w:t>
      </w:r>
      <w:r w:rsidRPr="00674FF7">
        <w:rPr>
          <w:rFonts w:ascii="Arial" w:hAnsi="Arial" w:cs="Arial"/>
          <w:bCs/>
          <w:sz w:val="16"/>
          <w:szCs w:val="16"/>
        </w:rPr>
        <w:t>ных правонарушениях».</w:t>
      </w:r>
    </w:p>
    <w:p w:rsidR="00D51758" w:rsidRPr="00674FF7" w:rsidRDefault="00D51758" w:rsidP="00D51758">
      <w:pPr>
        <w:ind w:firstLine="284"/>
        <w:jc w:val="both"/>
        <w:rPr>
          <w:rFonts w:ascii="Arial" w:hAnsi="Arial" w:cs="Arial"/>
          <w:sz w:val="16"/>
          <w:szCs w:val="16"/>
        </w:rPr>
      </w:pPr>
      <w:r w:rsidRPr="00674FF7">
        <w:rPr>
          <w:rFonts w:ascii="Arial" w:hAnsi="Arial" w:cs="Arial"/>
          <w:sz w:val="16"/>
          <w:szCs w:val="16"/>
        </w:rPr>
        <w:t>2. Признать утратившими силу пункт 1 постановления Администрации Валдайского муниципального района от 27.06.2019 № 1081 «Об утве</w:t>
      </w:r>
      <w:r w:rsidRPr="00674FF7">
        <w:rPr>
          <w:rFonts w:ascii="Arial" w:hAnsi="Arial" w:cs="Arial"/>
          <w:sz w:val="16"/>
          <w:szCs w:val="16"/>
        </w:rPr>
        <w:t>р</w:t>
      </w:r>
      <w:r w:rsidRPr="00674FF7">
        <w:rPr>
          <w:rFonts w:ascii="Arial" w:hAnsi="Arial" w:cs="Arial"/>
          <w:sz w:val="16"/>
          <w:szCs w:val="16"/>
        </w:rPr>
        <w:t>ждении Перечня должностных лиц Администрации Валдайского муниципального района, уполномоченных составлять протоколы об административных прав</w:t>
      </w:r>
      <w:r w:rsidRPr="00674FF7">
        <w:rPr>
          <w:rFonts w:ascii="Arial" w:hAnsi="Arial" w:cs="Arial"/>
          <w:sz w:val="16"/>
          <w:szCs w:val="16"/>
        </w:rPr>
        <w:t>о</w:t>
      </w:r>
      <w:r w:rsidRPr="00674FF7">
        <w:rPr>
          <w:rFonts w:ascii="Arial" w:hAnsi="Arial" w:cs="Arial"/>
          <w:sz w:val="16"/>
          <w:szCs w:val="16"/>
        </w:rPr>
        <w:t>нарушениях, предусмотренных статьями 2-1, 3-1 – 3-18 областного закона от 01.02.2016 № 914-ОЗ «Об администрати</w:t>
      </w:r>
      <w:r w:rsidRPr="00674FF7">
        <w:rPr>
          <w:rFonts w:ascii="Arial" w:hAnsi="Arial" w:cs="Arial"/>
          <w:sz w:val="16"/>
          <w:szCs w:val="16"/>
        </w:rPr>
        <w:t>в</w:t>
      </w:r>
      <w:r w:rsidRPr="00674FF7">
        <w:rPr>
          <w:rFonts w:ascii="Arial" w:hAnsi="Arial" w:cs="Arial"/>
          <w:sz w:val="16"/>
          <w:szCs w:val="16"/>
        </w:rPr>
        <w:t>ных правонарушениях».</w:t>
      </w:r>
    </w:p>
    <w:p w:rsidR="00D51758" w:rsidRPr="00674FF7" w:rsidRDefault="00D51758" w:rsidP="00D51758">
      <w:pPr>
        <w:tabs>
          <w:tab w:val="left" w:pos="3560"/>
        </w:tabs>
        <w:ind w:firstLine="284"/>
        <w:jc w:val="both"/>
        <w:rPr>
          <w:rFonts w:ascii="Arial" w:hAnsi="Arial" w:cs="Arial"/>
          <w:sz w:val="16"/>
          <w:szCs w:val="16"/>
        </w:rPr>
      </w:pPr>
      <w:r w:rsidRPr="00674FF7">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674FF7">
        <w:rPr>
          <w:rFonts w:ascii="Arial" w:hAnsi="Arial" w:cs="Arial"/>
          <w:sz w:val="16"/>
          <w:szCs w:val="16"/>
        </w:rPr>
        <w:t>и</w:t>
      </w:r>
      <w:r w:rsidRPr="00674FF7">
        <w:rPr>
          <w:rFonts w:ascii="Arial" w:hAnsi="Arial" w:cs="Arial"/>
          <w:sz w:val="16"/>
          <w:szCs w:val="16"/>
        </w:rPr>
        <w:t>пальн</w:t>
      </w:r>
      <w:r w:rsidRPr="00674FF7">
        <w:rPr>
          <w:rFonts w:ascii="Arial" w:hAnsi="Arial" w:cs="Arial"/>
          <w:sz w:val="16"/>
          <w:szCs w:val="16"/>
        </w:rPr>
        <w:t>о</w:t>
      </w:r>
      <w:r w:rsidRPr="00674FF7">
        <w:rPr>
          <w:rFonts w:ascii="Arial" w:hAnsi="Arial" w:cs="Arial"/>
          <w:sz w:val="16"/>
          <w:szCs w:val="16"/>
        </w:rPr>
        <w:t>го района в сети «Интернет».</w:t>
      </w:r>
    </w:p>
    <w:p w:rsidR="00D51758" w:rsidRPr="00674FF7" w:rsidRDefault="00D51758" w:rsidP="00D51758">
      <w:pPr>
        <w:jc w:val="both"/>
        <w:rPr>
          <w:rFonts w:ascii="Arial" w:hAnsi="Arial" w:cs="Arial"/>
          <w:b/>
          <w:sz w:val="16"/>
          <w:szCs w:val="16"/>
        </w:rPr>
      </w:pPr>
      <w:r w:rsidRPr="00674FF7">
        <w:rPr>
          <w:rFonts w:ascii="Arial" w:hAnsi="Arial" w:cs="Arial"/>
          <w:b/>
          <w:sz w:val="16"/>
          <w:szCs w:val="16"/>
        </w:rPr>
        <w:t>Глава муниципального района</w:t>
      </w:r>
      <w:r w:rsidRPr="00674FF7">
        <w:rPr>
          <w:rFonts w:ascii="Arial" w:hAnsi="Arial" w:cs="Arial"/>
          <w:b/>
          <w:sz w:val="16"/>
          <w:szCs w:val="16"/>
        </w:rPr>
        <w:tab/>
      </w:r>
      <w:r w:rsidRPr="00674FF7">
        <w:rPr>
          <w:rFonts w:ascii="Arial" w:hAnsi="Arial" w:cs="Arial"/>
          <w:b/>
          <w:sz w:val="16"/>
          <w:szCs w:val="16"/>
        </w:rPr>
        <w:tab/>
        <w:t>Ю.В.Стадэ</w:t>
      </w:r>
    </w:p>
    <w:p w:rsidR="00D51758" w:rsidRPr="00674FF7" w:rsidRDefault="00D51758" w:rsidP="00D51758">
      <w:pPr>
        <w:ind w:left="7938"/>
        <w:jc w:val="center"/>
        <w:rPr>
          <w:rFonts w:ascii="Arial" w:hAnsi="Arial" w:cs="Arial"/>
          <w:sz w:val="16"/>
          <w:szCs w:val="16"/>
        </w:rPr>
      </w:pPr>
      <w:r w:rsidRPr="00674FF7">
        <w:rPr>
          <w:rFonts w:ascii="Arial" w:hAnsi="Arial" w:cs="Arial"/>
          <w:sz w:val="16"/>
          <w:szCs w:val="16"/>
        </w:rPr>
        <w:t>УТВЕРЖДЕН</w:t>
      </w:r>
    </w:p>
    <w:p w:rsidR="00D51758" w:rsidRPr="00674FF7" w:rsidRDefault="00D51758" w:rsidP="00D51758">
      <w:pPr>
        <w:ind w:left="7938"/>
        <w:jc w:val="center"/>
        <w:rPr>
          <w:rFonts w:ascii="Arial" w:hAnsi="Arial" w:cs="Arial"/>
          <w:sz w:val="16"/>
          <w:szCs w:val="16"/>
        </w:rPr>
      </w:pPr>
      <w:r w:rsidRPr="00674FF7">
        <w:rPr>
          <w:rFonts w:ascii="Arial" w:hAnsi="Arial" w:cs="Arial"/>
          <w:sz w:val="16"/>
          <w:szCs w:val="16"/>
        </w:rPr>
        <w:t>постановлением Администр</w:t>
      </w:r>
      <w:r w:rsidRPr="00674FF7">
        <w:rPr>
          <w:rFonts w:ascii="Arial" w:hAnsi="Arial" w:cs="Arial"/>
          <w:sz w:val="16"/>
          <w:szCs w:val="16"/>
        </w:rPr>
        <w:t>а</w:t>
      </w:r>
      <w:r w:rsidRPr="00674FF7">
        <w:rPr>
          <w:rFonts w:ascii="Arial" w:hAnsi="Arial" w:cs="Arial"/>
          <w:sz w:val="16"/>
          <w:szCs w:val="16"/>
        </w:rPr>
        <w:t>ции</w:t>
      </w:r>
    </w:p>
    <w:p w:rsidR="00D51758" w:rsidRPr="00674FF7" w:rsidRDefault="00D51758" w:rsidP="00D51758">
      <w:pPr>
        <w:ind w:left="7938"/>
        <w:jc w:val="center"/>
        <w:rPr>
          <w:rFonts w:ascii="Arial" w:hAnsi="Arial" w:cs="Arial"/>
          <w:sz w:val="16"/>
          <w:szCs w:val="16"/>
        </w:rPr>
      </w:pPr>
      <w:r w:rsidRPr="00674FF7">
        <w:rPr>
          <w:rFonts w:ascii="Arial" w:hAnsi="Arial" w:cs="Arial"/>
          <w:sz w:val="16"/>
          <w:szCs w:val="16"/>
        </w:rPr>
        <w:t>муниципального района</w:t>
      </w:r>
      <w:r>
        <w:rPr>
          <w:rFonts w:ascii="Arial" w:hAnsi="Arial" w:cs="Arial"/>
          <w:sz w:val="16"/>
          <w:szCs w:val="16"/>
        </w:rPr>
        <w:t xml:space="preserve"> </w:t>
      </w:r>
      <w:r w:rsidRPr="00674FF7">
        <w:rPr>
          <w:rFonts w:ascii="Arial" w:hAnsi="Arial" w:cs="Arial"/>
          <w:sz w:val="16"/>
          <w:szCs w:val="16"/>
        </w:rPr>
        <w:t>от 28.01.2021 № 129</w:t>
      </w:r>
    </w:p>
    <w:p w:rsidR="00D51758" w:rsidRPr="00674FF7" w:rsidRDefault="00D51758" w:rsidP="00D51758">
      <w:pPr>
        <w:autoSpaceDE w:val="0"/>
        <w:autoSpaceDN w:val="0"/>
        <w:adjustRightInd w:val="0"/>
        <w:jc w:val="center"/>
        <w:outlineLvl w:val="0"/>
        <w:rPr>
          <w:rFonts w:ascii="Arial" w:hAnsi="Arial" w:cs="Arial"/>
          <w:b/>
          <w:bCs/>
          <w:sz w:val="16"/>
          <w:szCs w:val="16"/>
        </w:rPr>
      </w:pPr>
      <w:r w:rsidRPr="00674FF7">
        <w:rPr>
          <w:rFonts w:ascii="Arial" w:hAnsi="Arial" w:cs="Arial"/>
          <w:b/>
          <w:bCs/>
          <w:sz w:val="16"/>
          <w:szCs w:val="16"/>
        </w:rPr>
        <w:t xml:space="preserve">ПЕРЕЧЕНЬ </w:t>
      </w:r>
    </w:p>
    <w:p w:rsidR="00D51758" w:rsidRPr="00674FF7" w:rsidRDefault="00D51758" w:rsidP="00D51758">
      <w:pPr>
        <w:autoSpaceDE w:val="0"/>
        <w:autoSpaceDN w:val="0"/>
        <w:adjustRightInd w:val="0"/>
        <w:jc w:val="center"/>
        <w:outlineLvl w:val="0"/>
        <w:rPr>
          <w:rFonts w:ascii="Arial" w:hAnsi="Arial" w:cs="Arial"/>
          <w:b/>
          <w:bCs/>
          <w:sz w:val="16"/>
          <w:szCs w:val="16"/>
        </w:rPr>
      </w:pPr>
      <w:r w:rsidRPr="00674FF7">
        <w:rPr>
          <w:rFonts w:ascii="Arial" w:hAnsi="Arial" w:cs="Arial"/>
          <w:b/>
          <w:bCs/>
          <w:sz w:val="16"/>
          <w:szCs w:val="16"/>
        </w:rPr>
        <w:t xml:space="preserve">должностных лиц Администрации Валдайского муниципального района, уполномоченных составлять </w:t>
      </w:r>
    </w:p>
    <w:p w:rsidR="00D51758" w:rsidRPr="00674FF7" w:rsidRDefault="00D51758" w:rsidP="00D51758">
      <w:pPr>
        <w:autoSpaceDE w:val="0"/>
        <w:autoSpaceDN w:val="0"/>
        <w:adjustRightInd w:val="0"/>
        <w:jc w:val="center"/>
        <w:outlineLvl w:val="0"/>
        <w:rPr>
          <w:rFonts w:ascii="Arial" w:hAnsi="Arial" w:cs="Arial"/>
          <w:bCs/>
          <w:sz w:val="16"/>
          <w:szCs w:val="16"/>
        </w:rPr>
      </w:pPr>
      <w:r w:rsidRPr="00674FF7">
        <w:rPr>
          <w:rFonts w:ascii="Arial" w:hAnsi="Arial" w:cs="Arial"/>
          <w:b/>
          <w:bCs/>
          <w:sz w:val="16"/>
          <w:szCs w:val="16"/>
        </w:rPr>
        <w:t>протоколы об административных правон</w:t>
      </w:r>
      <w:r w:rsidRPr="00674FF7">
        <w:rPr>
          <w:rFonts w:ascii="Arial" w:hAnsi="Arial" w:cs="Arial"/>
          <w:b/>
          <w:bCs/>
          <w:sz w:val="16"/>
          <w:szCs w:val="16"/>
        </w:rPr>
        <w:t>а</w:t>
      </w:r>
      <w:r w:rsidRPr="00674FF7">
        <w:rPr>
          <w:rFonts w:ascii="Arial" w:hAnsi="Arial" w:cs="Arial"/>
          <w:b/>
          <w:bCs/>
          <w:sz w:val="16"/>
          <w:szCs w:val="16"/>
        </w:rPr>
        <w:t xml:space="preserve">рушениях, предусмотренных статьями 2-1, </w:t>
      </w:r>
      <w:r w:rsidRPr="00674FF7">
        <w:rPr>
          <w:rFonts w:ascii="Arial" w:hAnsi="Arial" w:cs="Arial"/>
          <w:b/>
          <w:sz w:val="16"/>
          <w:szCs w:val="16"/>
        </w:rPr>
        <w:t xml:space="preserve">3-1 – 3-14, 3-16, 3-18 </w:t>
      </w:r>
      <w:r w:rsidRPr="00674FF7">
        <w:rPr>
          <w:rFonts w:ascii="Arial" w:hAnsi="Arial" w:cs="Arial"/>
          <w:bCs/>
          <w:sz w:val="16"/>
          <w:szCs w:val="16"/>
        </w:rPr>
        <w:t xml:space="preserve"> </w:t>
      </w:r>
    </w:p>
    <w:p w:rsidR="00D51758" w:rsidRPr="00674FF7" w:rsidRDefault="00D51758" w:rsidP="00D51758">
      <w:pPr>
        <w:autoSpaceDE w:val="0"/>
        <w:autoSpaceDN w:val="0"/>
        <w:adjustRightInd w:val="0"/>
        <w:jc w:val="center"/>
        <w:outlineLvl w:val="0"/>
        <w:rPr>
          <w:rFonts w:ascii="Arial" w:hAnsi="Arial" w:cs="Arial"/>
          <w:b/>
          <w:bCs/>
          <w:sz w:val="16"/>
          <w:szCs w:val="16"/>
        </w:rPr>
      </w:pPr>
      <w:r w:rsidRPr="00674FF7">
        <w:rPr>
          <w:rFonts w:ascii="Arial" w:hAnsi="Arial" w:cs="Arial"/>
          <w:b/>
          <w:bCs/>
          <w:sz w:val="16"/>
          <w:szCs w:val="16"/>
        </w:rPr>
        <w:t>областного закона от 01.02.2016 № 914-ОЗ «Об административных правонар</w:t>
      </w:r>
      <w:r w:rsidRPr="00674FF7">
        <w:rPr>
          <w:rFonts w:ascii="Arial" w:hAnsi="Arial" w:cs="Arial"/>
          <w:b/>
          <w:bCs/>
          <w:sz w:val="16"/>
          <w:szCs w:val="16"/>
        </w:rPr>
        <w:t>у</w:t>
      </w:r>
      <w:r w:rsidRPr="00674FF7">
        <w:rPr>
          <w:rFonts w:ascii="Arial" w:hAnsi="Arial" w:cs="Arial"/>
          <w:b/>
          <w:bCs/>
          <w:sz w:val="16"/>
          <w:szCs w:val="16"/>
        </w:rPr>
        <w:t>шениях»</w:t>
      </w:r>
    </w:p>
    <w:p w:rsidR="00D51758" w:rsidRPr="00674FF7" w:rsidRDefault="00D51758" w:rsidP="00D51758">
      <w:pPr>
        <w:autoSpaceDE w:val="0"/>
        <w:autoSpaceDN w:val="0"/>
        <w:adjustRightInd w:val="0"/>
        <w:ind w:firstLine="284"/>
        <w:jc w:val="both"/>
        <w:rPr>
          <w:rFonts w:ascii="Arial" w:hAnsi="Arial" w:cs="Arial"/>
          <w:sz w:val="16"/>
          <w:szCs w:val="16"/>
        </w:rPr>
      </w:pPr>
      <w:r w:rsidRPr="00674FF7">
        <w:rPr>
          <w:rFonts w:ascii="Arial" w:hAnsi="Arial" w:cs="Arial"/>
          <w:b/>
          <w:sz w:val="16"/>
          <w:szCs w:val="16"/>
        </w:rPr>
        <w:t>Должностные лица Администрации Валдайского муниципального района, уполномоченные составлять протоколы об администр</w:t>
      </w:r>
      <w:r w:rsidRPr="00674FF7">
        <w:rPr>
          <w:rFonts w:ascii="Arial" w:hAnsi="Arial" w:cs="Arial"/>
          <w:b/>
          <w:sz w:val="16"/>
          <w:szCs w:val="16"/>
        </w:rPr>
        <w:t>а</w:t>
      </w:r>
      <w:r w:rsidRPr="00674FF7">
        <w:rPr>
          <w:rFonts w:ascii="Arial" w:hAnsi="Arial" w:cs="Arial"/>
          <w:b/>
          <w:sz w:val="16"/>
          <w:szCs w:val="16"/>
        </w:rPr>
        <w:t xml:space="preserve">тивных правонарушениях, предусмотренных статьями </w:t>
      </w:r>
      <w:r w:rsidRPr="00674FF7">
        <w:rPr>
          <w:rFonts w:ascii="Arial" w:hAnsi="Arial" w:cs="Arial"/>
          <w:b/>
          <w:bCs/>
          <w:sz w:val="16"/>
          <w:szCs w:val="16"/>
        </w:rPr>
        <w:t xml:space="preserve">2-1, </w:t>
      </w:r>
      <w:r w:rsidRPr="00674FF7">
        <w:rPr>
          <w:rFonts w:ascii="Arial" w:hAnsi="Arial" w:cs="Arial"/>
          <w:b/>
          <w:sz w:val="16"/>
          <w:szCs w:val="16"/>
        </w:rPr>
        <w:t xml:space="preserve">3-1 – 3-14, 3-16, 3-18 </w:t>
      </w:r>
      <w:r w:rsidRPr="00674FF7">
        <w:rPr>
          <w:rFonts w:ascii="Arial" w:hAnsi="Arial" w:cs="Arial"/>
          <w:bCs/>
          <w:sz w:val="16"/>
          <w:szCs w:val="16"/>
        </w:rPr>
        <w:t xml:space="preserve"> </w:t>
      </w:r>
      <w:r w:rsidRPr="00674FF7">
        <w:rPr>
          <w:rFonts w:ascii="Arial" w:hAnsi="Arial" w:cs="Arial"/>
          <w:b/>
          <w:bCs/>
          <w:sz w:val="16"/>
          <w:szCs w:val="16"/>
        </w:rPr>
        <w:t>областного закона от 01.02.2016 № 914-ОЗ «Об административных пр</w:t>
      </w:r>
      <w:r w:rsidRPr="00674FF7">
        <w:rPr>
          <w:rFonts w:ascii="Arial" w:hAnsi="Arial" w:cs="Arial"/>
          <w:b/>
          <w:bCs/>
          <w:sz w:val="16"/>
          <w:szCs w:val="16"/>
        </w:rPr>
        <w:t>а</w:t>
      </w:r>
      <w:r w:rsidRPr="00674FF7">
        <w:rPr>
          <w:rFonts w:ascii="Arial" w:hAnsi="Arial" w:cs="Arial"/>
          <w:b/>
          <w:bCs/>
          <w:sz w:val="16"/>
          <w:szCs w:val="16"/>
        </w:rPr>
        <w:t>вонарушениях»:</w:t>
      </w:r>
    </w:p>
    <w:p w:rsidR="00D51758" w:rsidRPr="00674FF7" w:rsidRDefault="00D51758" w:rsidP="00D51758">
      <w:pPr>
        <w:autoSpaceDE w:val="0"/>
        <w:autoSpaceDN w:val="0"/>
        <w:adjustRightInd w:val="0"/>
        <w:ind w:firstLine="284"/>
        <w:jc w:val="both"/>
        <w:rPr>
          <w:rFonts w:ascii="Arial" w:hAnsi="Arial" w:cs="Arial"/>
          <w:sz w:val="16"/>
          <w:szCs w:val="16"/>
        </w:rPr>
      </w:pPr>
      <w:r w:rsidRPr="00674FF7">
        <w:rPr>
          <w:rFonts w:ascii="Arial" w:hAnsi="Arial" w:cs="Arial"/>
          <w:sz w:val="16"/>
          <w:szCs w:val="16"/>
        </w:rPr>
        <w:t>заведующий отделом правового регулирования;</w:t>
      </w:r>
    </w:p>
    <w:p w:rsidR="00D51758" w:rsidRPr="00674FF7" w:rsidRDefault="00D51758" w:rsidP="00D51758">
      <w:pPr>
        <w:autoSpaceDE w:val="0"/>
        <w:autoSpaceDN w:val="0"/>
        <w:adjustRightInd w:val="0"/>
        <w:ind w:firstLine="284"/>
        <w:jc w:val="both"/>
        <w:rPr>
          <w:rFonts w:ascii="Arial" w:hAnsi="Arial" w:cs="Arial"/>
          <w:sz w:val="16"/>
          <w:szCs w:val="16"/>
        </w:rPr>
      </w:pPr>
      <w:r w:rsidRPr="00674FF7">
        <w:rPr>
          <w:rFonts w:ascii="Arial" w:hAnsi="Arial" w:cs="Arial"/>
          <w:sz w:val="16"/>
          <w:szCs w:val="16"/>
        </w:rPr>
        <w:t>главный специалист отдела правового регулирования.</w:t>
      </w:r>
    </w:p>
    <w:p w:rsidR="00925910" w:rsidRDefault="00925910" w:rsidP="00925910">
      <w:pPr>
        <w:pStyle w:val="2"/>
        <w:rPr>
          <w:rFonts w:ascii="Arial" w:hAnsi="Arial" w:cs="Arial"/>
          <w:color w:val="000000"/>
          <w:sz w:val="16"/>
          <w:szCs w:val="16"/>
          <w:lang w:val="ru-RU"/>
        </w:rPr>
      </w:pPr>
    </w:p>
    <w:p w:rsidR="00925910" w:rsidRPr="00A0770B" w:rsidRDefault="00925910" w:rsidP="00925910">
      <w:pPr>
        <w:pStyle w:val="2"/>
        <w:rPr>
          <w:rFonts w:ascii="Arial" w:hAnsi="Arial" w:cs="Arial"/>
          <w:color w:val="000000"/>
          <w:sz w:val="16"/>
          <w:szCs w:val="16"/>
        </w:rPr>
      </w:pPr>
      <w:r w:rsidRPr="00A0770B">
        <w:rPr>
          <w:rFonts w:ascii="Arial" w:hAnsi="Arial" w:cs="Arial"/>
          <w:color w:val="000000"/>
          <w:sz w:val="16"/>
          <w:szCs w:val="16"/>
        </w:rPr>
        <w:t>АДМИНИСТРАЦИЯ ВАЛДАЙСКОГО МУНИЦИПАЛЬНОГО РАЙОНА</w:t>
      </w:r>
    </w:p>
    <w:p w:rsidR="00925910" w:rsidRPr="00A0770B" w:rsidRDefault="00925910" w:rsidP="00925910">
      <w:pPr>
        <w:pStyle w:val="3"/>
        <w:rPr>
          <w:rFonts w:ascii="Arial" w:hAnsi="Arial" w:cs="Arial"/>
          <w:sz w:val="16"/>
          <w:szCs w:val="16"/>
        </w:rPr>
      </w:pPr>
      <w:r w:rsidRPr="00A0770B">
        <w:rPr>
          <w:rFonts w:ascii="Arial" w:hAnsi="Arial" w:cs="Arial"/>
          <w:sz w:val="16"/>
          <w:szCs w:val="16"/>
        </w:rPr>
        <w:t>П О С Т А Н О В Л Е Н И Е</w:t>
      </w:r>
    </w:p>
    <w:p w:rsidR="00925910" w:rsidRPr="00A0770B" w:rsidRDefault="00925910" w:rsidP="00925910">
      <w:pPr>
        <w:jc w:val="center"/>
        <w:rPr>
          <w:rFonts w:ascii="Arial" w:hAnsi="Arial" w:cs="Arial"/>
          <w:color w:val="000000"/>
          <w:sz w:val="16"/>
          <w:szCs w:val="16"/>
        </w:rPr>
      </w:pPr>
      <w:r w:rsidRPr="00A0770B">
        <w:rPr>
          <w:rFonts w:ascii="Arial" w:hAnsi="Arial" w:cs="Arial"/>
          <w:color w:val="000000"/>
          <w:sz w:val="16"/>
          <w:szCs w:val="16"/>
        </w:rPr>
        <w:t>28.01.2021 № 134</w:t>
      </w:r>
    </w:p>
    <w:p w:rsidR="00925910" w:rsidRPr="00A0770B" w:rsidRDefault="00925910" w:rsidP="00925910">
      <w:pPr>
        <w:jc w:val="center"/>
        <w:rPr>
          <w:rFonts w:ascii="Arial" w:hAnsi="Arial" w:cs="Arial"/>
          <w:b/>
          <w:sz w:val="16"/>
          <w:szCs w:val="16"/>
        </w:rPr>
      </w:pPr>
      <w:r w:rsidRPr="00A0770B">
        <w:rPr>
          <w:rFonts w:ascii="Arial" w:hAnsi="Arial" w:cs="Arial"/>
          <w:b/>
          <w:bCs/>
          <w:spacing w:val="-2"/>
          <w:sz w:val="16"/>
          <w:szCs w:val="16"/>
        </w:rPr>
        <w:t xml:space="preserve">О внесении изменений в муниципальную программу </w:t>
      </w:r>
      <w:r w:rsidRPr="00A0770B">
        <w:rPr>
          <w:rStyle w:val="aff0"/>
          <w:rFonts w:ascii="Arial" w:hAnsi="Arial" w:cs="Arial"/>
          <w:sz w:val="16"/>
          <w:szCs w:val="16"/>
        </w:rPr>
        <w:t>«</w:t>
      </w:r>
      <w:r w:rsidRPr="00A0770B">
        <w:rPr>
          <w:rFonts w:ascii="Arial" w:hAnsi="Arial" w:cs="Arial"/>
          <w:b/>
          <w:sz w:val="16"/>
          <w:szCs w:val="16"/>
        </w:rPr>
        <w:t xml:space="preserve">Обращение с твердыми коммунальными </w:t>
      </w:r>
    </w:p>
    <w:p w:rsidR="00925910" w:rsidRPr="00A0770B" w:rsidRDefault="00925910" w:rsidP="00925910">
      <w:pPr>
        <w:jc w:val="center"/>
        <w:rPr>
          <w:rFonts w:ascii="Arial" w:hAnsi="Arial" w:cs="Arial"/>
          <w:b/>
          <w:sz w:val="16"/>
          <w:szCs w:val="16"/>
        </w:rPr>
      </w:pPr>
      <w:r w:rsidRPr="00A0770B">
        <w:rPr>
          <w:rFonts w:ascii="Arial" w:hAnsi="Arial" w:cs="Arial"/>
          <w:b/>
          <w:sz w:val="16"/>
          <w:szCs w:val="16"/>
        </w:rPr>
        <w:t>отходами на территории Валдайского городского поселения в 2020-2023 г</w:t>
      </w:r>
      <w:r w:rsidRPr="00A0770B">
        <w:rPr>
          <w:rFonts w:ascii="Arial" w:hAnsi="Arial" w:cs="Arial"/>
          <w:b/>
          <w:sz w:val="16"/>
          <w:szCs w:val="16"/>
        </w:rPr>
        <w:t>о</w:t>
      </w:r>
      <w:r w:rsidRPr="00A0770B">
        <w:rPr>
          <w:rFonts w:ascii="Arial" w:hAnsi="Arial" w:cs="Arial"/>
          <w:b/>
          <w:sz w:val="16"/>
          <w:szCs w:val="16"/>
        </w:rPr>
        <w:t>дах»</w:t>
      </w:r>
    </w:p>
    <w:p w:rsidR="00925910" w:rsidRPr="00A0770B" w:rsidRDefault="00925910" w:rsidP="00925910">
      <w:pPr>
        <w:shd w:val="clear" w:color="auto" w:fill="FFFFFF"/>
        <w:ind w:left="14" w:right="19" w:firstLine="270"/>
        <w:jc w:val="both"/>
        <w:rPr>
          <w:rFonts w:ascii="Arial" w:hAnsi="Arial" w:cs="Arial"/>
          <w:b/>
          <w:bCs/>
          <w:sz w:val="16"/>
          <w:szCs w:val="16"/>
        </w:rPr>
      </w:pPr>
      <w:r w:rsidRPr="00A0770B">
        <w:rPr>
          <w:rFonts w:ascii="Arial" w:hAnsi="Arial" w:cs="Arial"/>
          <w:sz w:val="16"/>
          <w:szCs w:val="16"/>
        </w:rPr>
        <w:t xml:space="preserve">Администрация Валдайского муниципального района </w:t>
      </w:r>
      <w:r w:rsidRPr="00A0770B">
        <w:rPr>
          <w:rFonts w:ascii="Arial" w:hAnsi="Arial" w:cs="Arial"/>
          <w:b/>
          <w:bCs/>
          <w:sz w:val="16"/>
          <w:szCs w:val="16"/>
        </w:rPr>
        <w:t>ПОСТ</w:t>
      </w:r>
      <w:r w:rsidRPr="00A0770B">
        <w:rPr>
          <w:rFonts w:ascii="Arial" w:hAnsi="Arial" w:cs="Arial"/>
          <w:b/>
          <w:bCs/>
          <w:sz w:val="16"/>
          <w:szCs w:val="16"/>
        </w:rPr>
        <w:t>А</w:t>
      </w:r>
      <w:r w:rsidRPr="00A0770B">
        <w:rPr>
          <w:rFonts w:ascii="Arial" w:hAnsi="Arial" w:cs="Arial"/>
          <w:b/>
          <w:bCs/>
          <w:sz w:val="16"/>
          <w:szCs w:val="16"/>
        </w:rPr>
        <w:t>НОВЛЯЕТ:</w:t>
      </w:r>
    </w:p>
    <w:p w:rsidR="00925910" w:rsidRPr="00A0770B" w:rsidRDefault="00925910" w:rsidP="00925910">
      <w:pPr>
        <w:shd w:val="clear" w:color="auto" w:fill="FFFFFF"/>
        <w:ind w:left="14" w:right="19" w:firstLine="270"/>
        <w:jc w:val="both"/>
        <w:rPr>
          <w:rFonts w:ascii="Arial" w:hAnsi="Arial" w:cs="Arial"/>
          <w:b/>
          <w:sz w:val="16"/>
          <w:szCs w:val="16"/>
        </w:rPr>
      </w:pPr>
      <w:r w:rsidRPr="00A0770B">
        <w:rPr>
          <w:rFonts w:ascii="Arial" w:hAnsi="Arial" w:cs="Arial"/>
          <w:spacing w:val="-2"/>
          <w:sz w:val="16"/>
          <w:szCs w:val="16"/>
        </w:rPr>
        <w:lastRenderedPageBreak/>
        <w:t xml:space="preserve">1. </w:t>
      </w:r>
      <w:r w:rsidRPr="00A0770B">
        <w:rPr>
          <w:rFonts w:ascii="Arial" w:hAnsi="Arial" w:cs="Arial"/>
          <w:sz w:val="16"/>
          <w:szCs w:val="16"/>
        </w:rPr>
        <w:t>Внести изменения в муниципальную программу «Обращение с твердыми коммунальными отходами на территории Валдайского городского пос</w:t>
      </w:r>
      <w:r w:rsidRPr="00A0770B">
        <w:rPr>
          <w:rFonts w:ascii="Arial" w:hAnsi="Arial" w:cs="Arial"/>
          <w:sz w:val="16"/>
          <w:szCs w:val="16"/>
        </w:rPr>
        <w:t>е</w:t>
      </w:r>
      <w:r w:rsidRPr="00A0770B">
        <w:rPr>
          <w:rFonts w:ascii="Arial" w:hAnsi="Arial" w:cs="Arial"/>
          <w:sz w:val="16"/>
          <w:szCs w:val="16"/>
        </w:rPr>
        <w:t xml:space="preserve">ления в 2020-2023 годах», утвержденную </w:t>
      </w:r>
      <w:r w:rsidRPr="00A0770B">
        <w:rPr>
          <w:rFonts w:ascii="Arial" w:hAnsi="Arial" w:cs="Arial"/>
          <w:bCs/>
          <w:spacing w:val="-2"/>
          <w:sz w:val="16"/>
          <w:szCs w:val="16"/>
        </w:rPr>
        <w:t>постановлением Администрации Валдайского муниципального ра</w:t>
      </w:r>
      <w:r w:rsidRPr="00A0770B">
        <w:rPr>
          <w:rFonts w:ascii="Arial" w:hAnsi="Arial" w:cs="Arial"/>
          <w:bCs/>
          <w:spacing w:val="-2"/>
          <w:sz w:val="16"/>
          <w:szCs w:val="16"/>
        </w:rPr>
        <w:t>й</w:t>
      </w:r>
      <w:r w:rsidRPr="00A0770B">
        <w:rPr>
          <w:rFonts w:ascii="Arial" w:hAnsi="Arial" w:cs="Arial"/>
          <w:bCs/>
          <w:spacing w:val="-2"/>
          <w:sz w:val="16"/>
          <w:szCs w:val="16"/>
        </w:rPr>
        <w:t>она от 29.11.2019 № 2050</w:t>
      </w:r>
      <w:r w:rsidRPr="00A0770B">
        <w:rPr>
          <w:rFonts w:ascii="Arial" w:hAnsi="Arial" w:cs="Arial"/>
          <w:sz w:val="16"/>
          <w:szCs w:val="16"/>
        </w:rPr>
        <w:t>:</w:t>
      </w:r>
    </w:p>
    <w:p w:rsidR="00925910" w:rsidRPr="00A0770B" w:rsidRDefault="00925910" w:rsidP="00925910">
      <w:pPr>
        <w:ind w:left="14" w:right="19" w:firstLine="270"/>
        <w:jc w:val="both"/>
        <w:rPr>
          <w:rFonts w:ascii="Arial" w:hAnsi="Arial" w:cs="Arial"/>
          <w:sz w:val="16"/>
          <w:szCs w:val="16"/>
        </w:rPr>
      </w:pPr>
      <w:r w:rsidRPr="00A0770B">
        <w:rPr>
          <w:rFonts w:ascii="Arial" w:hAnsi="Arial" w:cs="Arial"/>
          <w:spacing w:val="-2"/>
          <w:sz w:val="16"/>
          <w:szCs w:val="16"/>
        </w:rPr>
        <w:t>1.1</w:t>
      </w:r>
      <w:r w:rsidRPr="00A0770B">
        <w:rPr>
          <w:rFonts w:ascii="Arial" w:hAnsi="Arial" w:cs="Arial"/>
          <w:sz w:val="16"/>
          <w:szCs w:val="16"/>
        </w:rPr>
        <w:t>. Изложить пункт 6 паспорта муниципальной программы в реда</w:t>
      </w:r>
      <w:r w:rsidRPr="00A0770B">
        <w:rPr>
          <w:rFonts w:ascii="Arial" w:hAnsi="Arial" w:cs="Arial"/>
          <w:sz w:val="16"/>
          <w:szCs w:val="16"/>
        </w:rPr>
        <w:t>к</w:t>
      </w:r>
      <w:r w:rsidRPr="00A0770B">
        <w:rPr>
          <w:rFonts w:ascii="Arial" w:hAnsi="Arial" w:cs="Arial"/>
          <w:sz w:val="16"/>
          <w:szCs w:val="16"/>
        </w:rPr>
        <w:t>ции:</w:t>
      </w:r>
    </w:p>
    <w:p w:rsidR="00925910" w:rsidRPr="00A0770B" w:rsidRDefault="00925910" w:rsidP="00925910">
      <w:pPr>
        <w:ind w:left="14" w:right="19" w:firstLine="270"/>
        <w:jc w:val="both"/>
        <w:rPr>
          <w:rFonts w:ascii="Arial" w:hAnsi="Arial" w:cs="Arial"/>
          <w:sz w:val="16"/>
          <w:szCs w:val="16"/>
        </w:rPr>
      </w:pPr>
      <w:r w:rsidRPr="00A0770B">
        <w:rPr>
          <w:rFonts w:ascii="Arial" w:hAnsi="Arial" w:cs="Arial"/>
          <w:sz w:val="16"/>
          <w:szCs w:val="16"/>
        </w:rPr>
        <w:t>«6. Объемы и источники финансирования муниципальной пр</w:t>
      </w:r>
      <w:r w:rsidRPr="00A0770B">
        <w:rPr>
          <w:rFonts w:ascii="Arial" w:hAnsi="Arial" w:cs="Arial"/>
          <w:sz w:val="16"/>
          <w:szCs w:val="16"/>
        </w:rPr>
        <w:t>о</w:t>
      </w:r>
      <w:r w:rsidRPr="00A0770B">
        <w:rPr>
          <w:rFonts w:ascii="Arial" w:hAnsi="Arial" w:cs="Arial"/>
          <w:sz w:val="16"/>
          <w:szCs w:val="16"/>
        </w:rPr>
        <w:t>граммы в целом и по годам реализации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9"/>
        <w:gridCol w:w="2473"/>
        <w:gridCol w:w="2126"/>
        <w:gridCol w:w="2268"/>
        <w:gridCol w:w="1843"/>
        <w:gridCol w:w="1667"/>
      </w:tblGrid>
      <w:tr w:rsidR="00925910" w:rsidRPr="00A0770B" w:rsidTr="00925910">
        <w:tc>
          <w:tcPr>
            <w:tcW w:w="1179" w:type="dxa"/>
            <w:vMerge w:val="restart"/>
          </w:tcPr>
          <w:p w:rsidR="00925910" w:rsidRPr="00A0770B" w:rsidRDefault="00925910" w:rsidP="00E079FB">
            <w:pPr>
              <w:jc w:val="center"/>
              <w:rPr>
                <w:rFonts w:ascii="Arial" w:hAnsi="Arial" w:cs="Arial"/>
                <w:b/>
                <w:sz w:val="16"/>
                <w:szCs w:val="16"/>
              </w:rPr>
            </w:pPr>
            <w:r w:rsidRPr="00A0770B">
              <w:rPr>
                <w:rFonts w:ascii="Arial" w:hAnsi="Arial" w:cs="Arial"/>
                <w:b/>
                <w:sz w:val="16"/>
                <w:szCs w:val="16"/>
              </w:rPr>
              <w:t>Год</w:t>
            </w:r>
          </w:p>
        </w:tc>
        <w:tc>
          <w:tcPr>
            <w:tcW w:w="10377" w:type="dxa"/>
            <w:gridSpan w:val="5"/>
          </w:tcPr>
          <w:p w:rsidR="00925910" w:rsidRPr="00A0770B" w:rsidRDefault="00925910" w:rsidP="00E079FB">
            <w:pPr>
              <w:jc w:val="center"/>
              <w:rPr>
                <w:rFonts w:ascii="Arial" w:hAnsi="Arial" w:cs="Arial"/>
                <w:b/>
                <w:sz w:val="16"/>
                <w:szCs w:val="16"/>
              </w:rPr>
            </w:pPr>
            <w:r w:rsidRPr="00A0770B">
              <w:rPr>
                <w:rFonts w:ascii="Arial" w:hAnsi="Arial" w:cs="Arial"/>
                <w:b/>
                <w:sz w:val="16"/>
                <w:szCs w:val="16"/>
              </w:rPr>
              <w:t>Источник финансирования</w:t>
            </w:r>
          </w:p>
        </w:tc>
      </w:tr>
      <w:tr w:rsidR="00925910" w:rsidRPr="00A0770B" w:rsidTr="00925910">
        <w:tc>
          <w:tcPr>
            <w:tcW w:w="1179" w:type="dxa"/>
            <w:vMerge/>
          </w:tcPr>
          <w:p w:rsidR="00925910" w:rsidRPr="00A0770B" w:rsidRDefault="00925910" w:rsidP="00E079FB">
            <w:pPr>
              <w:jc w:val="center"/>
              <w:rPr>
                <w:rFonts w:ascii="Arial" w:hAnsi="Arial" w:cs="Arial"/>
                <w:b/>
                <w:sz w:val="16"/>
                <w:szCs w:val="16"/>
              </w:rPr>
            </w:pPr>
          </w:p>
        </w:tc>
        <w:tc>
          <w:tcPr>
            <w:tcW w:w="2473" w:type="dxa"/>
          </w:tcPr>
          <w:p w:rsidR="00925910" w:rsidRPr="00A0770B" w:rsidRDefault="00925910" w:rsidP="00E079FB">
            <w:pPr>
              <w:jc w:val="center"/>
              <w:rPr>
                <w:rFonts w:ascii="Arial" w:hAnsi="Arial" w:cs="Arial"/>
                <w:b/>
                <w:sz w:val="16"/>
                <w:szCs w:val="16"/>
              </w:rPr>
            </w:pPr>
            <w:r w:rsidRPr="00A0770B">
              <w:rPr>
                <w:rFonts w:ascii="Arial" w:hAnsi="Arial" w:cs="Arial"/>
                <w:b/>
                <w:sz w:val="16"/>
                <w:szCs w:val="16"/>
              </w:rPr>
              <w:t>бюджет Валдайского г</w:t>
            </w:r>
            <w:r w:rsidRPr="00A0770B">
              <w:rPr>
                <w:rFonts w:ascii="Arial" w:hAnsi="Arial" w:cs="Arial"/>
                <w:b/>
                <w:sz w:val="16"/>
                <w:szCs w:val="16"/>
              </w:rPr>
              <w:t>о</w:t>
            </w:r>
            <w:r w:rsidRPr="00A0770B">
              <w:rPr>
                <w:rFonts w:ascii="Arial" w:hAnsi="Arial" w:cs="Arial"/>
                <w:b/>
                <w:sz w:val="16"/>
                <w:szCs w:val="16"/>
              </w:rPr>
              <w:t>родского посел</w:t>
            </w:r>
            <w:r w:rsidRPr="00A0770B">
              <w:rPr>
                <w:rFonts w:ascii="Arial" w:hAnsi="Arial" w:cs="Arial"/>
                <w:b/>
                <w:sz w:val="16"/>
                <w:szCs w:val="16"/>
              </w:rPr>
              <w:t>е</w:t>
            </w:r>
            <w:r w:rsidRPr="00A0770B">
              <w:rPr>
                <w:rFonts w:ascii="Arial" w:hAnsi="Arial" w:cs="Arial"/>
                <w:b/>
                <w:sz w:val="16"/>
                <w:szCs w:val="16"/>
              </w:rPr>
              <w:t>ния</w:t>
            </w:r>
          </w:p>
        </w:tc>
        <w:tc>
          <w:tcPr>
            <w:tcW w:w="2126" w:type="dxa"/>
          </w:tcPr>
          <w:p w:rsidR="00925910" w:rsidRPr="00A0770B" w:rsidRDefault="00925910" w:rsidP="00E079FB">
            <w:pPr>
              <w:jc w:val="center"/>
              <w:rPr>
                <w:rFonts w:ascii="Arial" w:hAnsi="Arial" w:cs="Arial"/>
                <w:b/>
                <w:sz w:val="16"/>
                <w:szCs w:val="16"/>
              </w:rPr>
            </w:pPr>
            <w:r w:rsidRPr="00A0770B">
              <w:rPr>
                <w:rFonts w:ascii="Arial" w:hAnsi="Arial" w:cs="Arial"/>
                <w:b/>
                <w:sz w:val="16"/>
                <w:szCs w:val="16"/>
              </w:rPr>
              <w:t>областной бю</w:t>
            </w:r>
            <w:r w:rsidRPr="00A0770B">
              <w:rPr>
                <w:rFonts w:ascii="Arial" w:hAnsi="Arial" w:cs="Arial"/>
                <w:b/>
                <w:sz w:val="16"/>
                <w:szCs w:val="16"/>
              </w:rPr>
              <w:t>д</w:t>
            </w:r>
            <w:r w:rsidRPr="00A0770B">
              <w:rPr>
                <w:rFonts w:ascii="Arial" w:hAnsi="Arial" w:cs="Arial"/>
                <w:b/>
                <w:sz w:val="16"/>
                <w:szCs w:val="16"/>
              </w:rPr>
              <w:t>жет</w:t>
            </w:r>
          </w:p>
        </w:tc>
        <w:tc>
          <w:tcPr>
            <w:tcW w:w="2268" w:type="dxa"/>
          </w:tcPr>
          <w:p w:rsidR="00925910" w:rsidRPr="00A0770B" w:rsidRDefault="00925910" w:rsidP="00E079FB">
            <w:pPr>
              <w:jc w:val="center"/>
              <w:rPr>
                <w:rFonts w:ascii="Arial" w:hAnsi="Arial" w:cs="Arial"/>
                <w:b/>
                <w:sz w:val="16"/>
                <w:szCs w:val="16"/>
              </w:rPr>
            </w:pPr>
            <w:r w:rsidRPr="00A0770B">
              <w:rPr>
                <w:rFonts w:ascii="Arial" w:hAnsi="Arial" w:cs="Arial"/>
                <w:b/>
                <w:sz w:val="16"/>
                <w:szCs w:val="16"/>
              </w:rPr>
              <w:t>федеральный бю</w:t>
            </w:r>
            <w:r w:rsidRPr="00A0770B">
              <w:rPr>
                <w:rFonts w:ascii="Arial" w:hAnsi="Arial" w:cs="Arial"/>
                <w:b/>
                <w:sz w:val="16"/>
                <w:szCs w:val="16"/>
              </w:rPr>
              <w:t>д</w:t>
            </w:r>
            <w:r w:rsidRPr="00A0770B">
              <w:rPr>
                <w:rFonts w:ascii="Arial" w:hAnsi="Arial" w:cs="Arial"/>
                <w:b/>
                <w:sz w:val="16"/>
                <w:szCs w:val="16"/>
              </w:rPr>
              <w:t>жет</w:t>
            </w:r>
          </w:p>
        </w:tc>
        <w:tc>
          <w:tcPr>
            <w:tcW w:w="1843" w:type="dxa"/>
          </w:tcPr>
          <w:p w:rsidR="00925910" w:rsidRPr="00A0770B" w:rsidRDefault="00925910" w:rsidP="00E079FB">
            <w:pPr>
              <w:jc w:val="center"/>
              <w:rPr>
                <w:rFonts w:ascii="Arial" w:hAnsi="Arial" w:cs="Arial"/>
                <w:b/>
                <w:sz w:val="16"/>
                <w:szCs w:val="16"/>
              </w:rPr>
            </w:pPr>
            <w:r w:rsidRPr="00A0770B">
              <w:rPr>
                <w:rFonts w:ascii="Arial" w:hAnsi="Arial" w:cs="Arial"/>
                <w:b/>
                <w:sz w:val="16"/>
                <w:szCs w:val="16"/>
              </w:rPr>
              <w:t>внебюджетные средства</w:t>
            </w:r>
          </w:p>
        </w:tc>
        <w:tc>
          <w:tcPr>
            <w:tcW w:w="1667" w:type="dxa"/>
          </w:tcPr>
          <w:p w:rsidR="00925910" w:rsidRPr="00A0770B" w:rsidRDefault="00925910" w:rsidP="00E079FB">
            <w:pPr>
              <w:jc w:val="center"/>
              <w:rPr>
                <w:rFonts w:ascii="Arial" w:hAnsi="Arial" w:cs="Arial"/>
                <w:b/>
                <w:sz w:val="16"/>
                <w:szCs w:val="16"/>
              </w:rPr>
            </w:pPr>
            <w:r w:rsidRPr="00A0770B">
              <w:rPr>
                <w:rFonts w:ascii="Arial" w:hAnsi="Arial" w:cs="Arial"/>
                <w:b/>
                <w:sz w:val="16"/>
                <w:szCs w:val="16"/>
              </w:rPr>
              <w:t>всего</w:t>
            </w:r>
          </w:p>
        </w:tc>
      </w:tr>
      <w:tr w:rsidR="00925910" w:rsidRPr="00A0770B" w:rsidTr="00925910">
        <w:tc>
          <w:tcPr>
            <w:tcW w:w="1179"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2020</w:t>
            </w:r>
          </w:p>
        </w:tc>
        <w:tc>
          <w:tcPr>
            <w:tcW w:w="2473"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1 585 176,0</w:t>
            </w:r>
          </w:p>
        </w:tc>
        <w:tc>
          <w:tcPr>
            <w:tcW w:w="2126"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338 983,0</w:t>
            </w:r>
          </w:p>
        </w:tc>
        <w:tc>
          <w:tcPr>
            <w:tcW w:w="2268"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0</w:t>
            </w:r>
          </w:p>
        </w:tc>
        <w:tc>
          <w:tcPr>
            <w:tcW w:w="1843"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0</w:t>
            </w:r>
          </w:p>
        </w:tc>
        <w:tc>
          <w:tcPr>
            <w:tcW w:w="1667"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1 924 159,0</w:t>
            </w:r>
          </w:p>
        </w:tc>
      </w:tr>
      <w:tr w:rsidR="00925910" w:rsidRPr="00A0770B" w:rsidTr="00925910">
        <w:tc>
          <w:tcPr>
            <w:tcW w:w="1179"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2021</w:t>
            </w:r>
          </w:p>
        </w:tc>
        <w:tc>
          <w:tcPr>
            <w:tcW w:w="2473"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1 604 700,0</w:t>
            </w:r>
          </w:p>
        </w:tc>
        <w:tc>
          <w:tcPr>
            <w:tcW w:w="2126"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0</w:t>
            </w:r>
          </w:p>
        </w:tc>
        <w:tc>
          <w:tcPr>
            <w:tcW w:w="2268"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0</w:t>
            </w:r>
          </w:p>
        </w:tc>
        <w:tc>
          <w:tcPr>
            <w:tcW w:w="1843"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0</w:t>
            </w:r>
          </w:p>
        </w:tc>
        <w:tc>
          <w:tcPr>
            <w:tcW w:w="1667"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1 604 700,0</w:t>
            </w:r>
          </w:p>
        </w:tc>
      </w:tr>
      <w:tr w:rsidR="00925910" w:rsidRPr="00A0770B" w:rsidTr="00925910">
        <w:tc>
          <w:tcPr>
            <w:tcW w:w="1179"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2022</w:t>
            </w:r>
          </w:p>
        </w:tc>
        <w:tc>
          <w:tcPr>
            <w:tcW w:w="2473"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1 300 000,0</w:t>
            </w:r>
          </w:p>
        </w:tc>
        <w:tc>
          <w:tcPr>
            <w:tcW w:w="2126"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0</w:t>
            </w:r>
          </w:p>
        </w:tc>
        <w:tc>
          <w:tcPr>
            <w:tcW w:w="2268"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0</w:t>
            </w:r>
          </w:p>
        </w:tc>
        <w:tc>
          <w:tcPr>
            <w:tcW w:w="1843"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0</w:t>
            </w:r>
          </w:p>
        </w:tc>
        <w:tc>
          <w:tcPr>
            <w:tcW w:w="1667"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1 300 000,0</w:t>
            </w:r>
          </w:p>
        </w:tc>
      </w:tr>
      <w:tr w:rsidR="00925910" w:rsidRPr="00A0770B" w:rsidTr="00925910">
        <w:tc>
          <w:tcPr>
            <w:tcW w:w="1179"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2023</w:t>
            </w:r>
          </w:p>
        </w:tc>
        <w:tc>
          <w:tcPr>
            <w:tcW w:w="2473"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0</w:t>
            </w:r>
          </w:p>
        </w:tc>
        <w:tc>
          <w:tcPr>
            <w:tcW w:w="2126"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0</w:t>
            </w:r>
          </w:p>
        </w:tc>
        <w:tc>
          <w:tcPr>
            <w:tcW w:w="2268"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0</w:t>
            </w:r>
          </w:p>
        </w:tc>
        <w:tc>
          <w:tcPr>
            <w:tcW w:w="1843"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0</w:t>
            </w:r>
          </w:p>
        </w:tc>
        <w:tc>
          <w:tcPr>
            <w:tcW w:w="1667"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0</w:t>
            </w:r>
          </w:p>
        </w:tc>
      </w:tr>
      <w:tr w:rsidR="00925910" w:rsidRPr="00A0770B" w:rsidTr="00925910">
        <w:trPr>
          <w:trHeight w:val="218"/>
        </w:trPr>
        <w:tc>
          <w:tcPr>
            <w:tcW w:w="1179"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Всего</w:t>
            </w:r>
          </w:p>
        </w:tc>
        <w:tc>
          <w:tcPr>
            <w:tcW w:w="2473"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4 489 876,0</w:t>
            </w:r>
          </w:p>
        </w:tc>
        <w:tc>
          <w:tcPr>
            <w:tcW w:w="2126"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338 983,0</w:t>
            </w:r>
          </w:p>
        </w:tc>
        <w:tc>
          <w:tcPr>
            <w:tcW w:w="2268"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0</w:t>
            </w:r>
          </w:p>
        </w:tc>
        <w:tc>
          <w:tcPr>
            <w:tcW w:w="1843"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0</w:t>
            </w:r>
          </w:p>
        </w:tc>
        <w:tc>
          <w:tcPr>
            <w:tcW w:w="1667" w:type="dxa"/>
          </w:tcPr>
          <w:p w:rsidR="00925910" w:rsidRPr="00A0770B" w:rsidRDefault="00925910" w:rsidP="00E079FB">
            <w:pPr>
              <w:jc w:val="center"/>
              <w:rPr>
                <w:rFonts w:ascii="Arial" w:hAnsi="Arial" w:cs="Arial"/>
                <w:sz w:val="16"/>
                <w:szCs w:val="16"/>
              </w:rPr>
            </w:pPr>
            <w:r w:rsidRPr="00A0770B">
              <w:rPr>
                <w:rFonts w:ascii="Arial" w:hAnsi="Arial" w:cs="Arial"/>
                <w:sz w:val="16"/>
                <w:szCs w:val="16"/>
              </w:rPr>
              <w:t>4 828 859,0</w:t>
            </w:r>
          </w:p>
        </w:tc>
      </w:tr>
    </w:tbl>
    <w:p w:rsidR="00925910" w:rsidRPr="00A0770B" w:rsidRDefault="00925910" w:rsidP="00925910">
      <w:pPr>
        <w:ind w:left="14" w:right="19" w:hanging="14"/>
        <w:jc w:val="right"/>
        <w:rPr>
          <w:rFonts w:ascii="Arial" w:hAnsi="Arial" w:cs="Arial"/>
          <w:sz w:val="16"/>
          <w:szCs w:val="16"/>
        </w:rPr>
      </w:pPr>
      <w:r w:rsidRPr="00A0770B">
        <w:rPr>
          <w:rFonts w:ascii="Arial" w:hAnsi="Arial" w:cs="Arial"/>
          <w:sz w:val="16"/>
          <w:szCs w:val="16"/>
        </w:rPr>
        <w:t>»;</w:t>
      </w:r>
    </w:p>
    <w:p w:rsidR="00925910" w:rsidRPr="00A0770B" w:rsidRDefault="00925910" w:rsidP="00925910">
      <w:pPr>
        <w:autoSpaceDE w:val="0"/>
        <w:autoSpaceDN w:val="0"/>
        <w:adjustRightInd w:val="0"/>
        <w:ind w:firstLine="284"/>
        <w:jc w:val="both"/>
        <w:rPr>
          <w:rFonts w:ascii="Arial" w:hAnsi="Arial" w:cs="Arial"/>
          <w:sz w:val="16"/>
          <w:szCs w:val="16"/>
        </w:rPr>
      </w:pPr>
      <w:r w:rsidRPr="00A0770B">
        <w:rPr>
          <w:rFonts w:ascii="Arial" w:hAnsi="Arial" w:cs="Arial"/>
          <w:sz w:val="16"/>
          <w:szCs w:val="16"/>
        </w:rPr>
        <w:t>1.2. Изложить перечень целевых показателей муниципальной программы в р</w:t>
      </w:r>
      <w:r w:rsidRPr="00A0770B">
        <w:rPr>
          <w:rFonts w:ascii="Arial" w:hAnsi="Arial" w:cs="Arial"/>
          <w:sz w:val="16"/>
          <w:szCs w:val="16"/>
        </w:rPr>
        <w:t>е</w:t>
      </w:r>
      <w:r w:rsidRPr="00A0770B">
        <w:rPr>
          <w:rFonts w:ascii="Arial" w:hAnsi="Arial" w:cs="Arial"/>
          <w:sz w:val="16"/>
          <w:szCs w:val="16"/>
        </w:rPr>
        <w:t>дакции:</w:t>
      </w:r>
    </w:p>
    <w:p w:rsidR="00925910" w:rsidRPr="00A0770B" w:rsidRDefault="00925910" w:rsidP="00925910">
      <w:pPr>
        <w:autoSpaceDE w:val="0"/>
        <w:autoSpaceDN w:val="0"/>
        <w:adjustRightInd w:val="0"/>
        <w:jc w:val="center"/>
        <w:rPr>
          <w:rFonts w:ascii="Arial" w:hAnsi="Arial" w:cs="Arial"/>
          <w:sz w:val="16"/>
          <w:szCs w:val="16"/>
        </w:rPr>
      </w:pPr>
    </w:p>
    <w:p w:rsidR="00925910" w:rsidRPr="00A0770B" w:rsidRDefault="00925910" w:rsidP="00925910">
      <w:pPr>
        <w:autoSpaceDE w:val="0"/>
        <w:autoSpaceDN w:val="0"/>
        <w:adjustRightInd w:val="0"/>
        <w:jc w:val="center"/>
        <w:rPr>
          <w:rFonts w:ascii="Arial" w:hAnsi="Arial" w:cs="Arial"/>
          <w:b/>
          <w:sz w:val="16"/>
          <w:szCs w:val="16"/>
        </w:rPr>
      </w:pPr>
      <w:r w:rsidRPr="00A0770B">
        <w:rPr>
          <w:rFonts w:ascii="Arial" w:hAnsi="Arial" w:cs="Arial"/>
          <w:b/>
          <w:sz w:val="16"/>
          <w:szCs w:val="16"/>
        </w:rPr>
        <w:t>«ПЕРЕЧЕНЬ</w:t>
      </w:r>
    </w:p>
    <w:p w:rsidR="00925910" w:rsidRPr="00A0770B" w:rsidRDefault="00925910" w:rsidP="00925910">
      <w:pPr>
        <w:autoSpaceDE w:val="0"/>
        <w:autoSpaceDN w:val="0"/>
        <w:adjustRightInd w:val="0"/>
        <w:jc w:val="center"/>
        <w:rPr>
          <w:rFonts w:ascii="Arial" w:hAnsi="Arial" w:cs="Arial"/>
          <w:b/>
          <w:sz w:val="16"/>
          <w:szCs w:val="16"/>
        </w:rPr>
      </w:pPr>
      <w:r w:rsidRPr="00A0770B">
        <w:rPr>
          <w:rFonts w:ascii="Arial" w:hAnsi="Arial" w:cs="Arial"/>
          <w:b/>
          <w:sz w:val="16"/>
          <w:szCs w:val="16"/>
        </w:rPr>
        <w:t>целевых показателей муниципальной пр</w:t>
      </w:r>
      <w:r w:rsidRPr="00A0770B">
        <w:rPr>
          <w:rFonts w:ascii="Arial" w:hAnsi="Arial" w:cs="Arial"/>
          <w:b/>
          <w:sz w:val="16"/>
          <w:szCs w:val="16"/>
        </w:rPr>
        <w:t>о</w:t>
      </w:r>
      <w:r w:rsidRPr="00A0770B">
        <w:rPr>
          <w:rFonts w:ascii="Arial" w:hAnsi="Arial" w:cs="Arial"/>
          <w:b/>
          <w:sz w:val="16"/>
          <w:szCs w:val="16"/>
        </w:rPr>
        <w:t>граммы</w:t>
      </w:r>
    </w:p>
    <w:tbl>
      <w:tblPr>
        <w:tblW w:w="1148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46"/>
        <w:gridCol w:w="993"/>
        <w:gridCol w:w="2268"/>
        <w:gridCol w:w="992"/>
        <w:gridCol w:w="1134"/>
        <w:gridCol w:w="993"/>
        <w:gridCol w:w="992"/>
      </w:tblGrid>
      <w:tr w:rsidR="00925910" w:rsidRPr="00A0770B" w:rsidTr="00925910">
        <w:trPr>
          <w:trHeight w:val="20"/>
        </w:trPr>
        <w:tc>
          <w:tcPr>
            <w:tcW w:w="567" w:type="dxa"/>
            <w:vMerge w:val="restart"/>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b/>
                <w:sz w:val="16"/>
                <w:szCs w:val="16"/>
              </w:rPr>
            </w:pPr>
            <w:r w:rsidRPr="00A0770B">
              <w:rPr>
                <w:rFonts w:ascii="Arial" w:hAnsi="Arial" w:cs="Arial"/>
                <w:b/>
                <w:sz w:val="16"/>
                <w:szCs w:val="16"/>
              </w:rPr>
              <w:t>№ п/п</w:t>
            </w:r>
          </w:p>
        </w:tc>
        <w:tc>
          <w:tcPr>
            <w:tcW w:w="3546" w:type="dxa"/>
            <w:vMerge w:val="restart"/>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b/>
                <w:sz w:val="16"/>
                <w:szCs w:val="16"/>
              </w:rPr>
            </w:pPr>
            <w:r w:rsidRPr="00A0770B">
              <w:rPr>
                <w:rFonts w:ascii="Arial" w:hAnsi="Arial" w:cs="Arial"/>
                <w:b/>
                <w:sz w:val="16"/>
                <w:szCs w:val="16"/>
              </w:rPr>
              <w:t>Наименование целевого показ</w:t>
            </w:r>
            <w:r w:rsidRPr="00A0770B">
              <w:rPr>
                <w:rFonts w:ascii="Arial" w:hAnsi="Arial" w:cs="Arial"/>
                <w:b/>
                <w:sz w:val="16"/>
                <w:szCs w:val="16"/>
              </w:rPr>
              <w:t>а</w:t>
            </w:r>
            <w:r w:rsidRPr="00A0770B">
              <w:rPr>
                <w:rFonts w:ascii="Arial" w:hAnsi="Arial" w:cs="Arial"/>
                <w:b/>
                <w:sz w:val="16"/>
                <w:szCs w:val="16"/>
              </w:rPr>
              <w:t>теля</w:t>
            </w:r>
          </w:p>
        </w:tc>
        <w:tc>
          <w:tcPr>
            <w:tcW w:w="993" w:type="dxa"/>
            <w:vMerge w:val="restart"/>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b/>
                <w:sz w:val="16"/>
                <w:szCs w:val="16"/>
              </w:rPr>
            </w:pPr>
            <w:r w:rsidRPr="00A0770B">
              <w:rPr>
                <w:rFonts w:ascii="Arial" w:hAnsi="Arial" w:cs="Arial"/>
                <w:b/>
                <w:sz w:val="16"/>
                <w:szCs w:val="16"/>
              </w:rPr>
              <w:t>Ед</w:t>
            </w:r>
            <w:r w:rsidRPr="00A0770B">
              <w:rPr>
                <w:rFonts w:ascii="Arial" w:hAnsi="Arial" w:cs="Arial"/>
                <w:b/>
                <w:sz w:val="16"/>
                <w:szCs w:val="16"/>
              </w:rPr>
              <w:t>и</w:t>
            </w:r>
            <w:r w:rsidRPr="00A0770B">
              <w:rPr>
                <w:rFonts w:ascii="Arial" w:hAnsi="Arial" w:cs="Arial"/>
                <w:b/>
                <w:sz w:val="16"/>
                <w:szCs w:val="16"/>
              </w:rPr>
              <w:t>ница изм</w:t>
            </w:r>
            <w:r w:rsidRPr="00A0770B">
              <w:rPr>
                <w:rFonts w:ascii="Arial" w:hAnsi="Arial" w:cs="Arial"/>
                <w:b/>
                <w:sz w:val="16"/>
                <w:szCs w:val="16"/>
              </w:rPr>
              <w:t>е</w:t>
            </w:r>
            <w:r w:rsidRPr="00A0770B">
              <w:rPr>
                <w:rFonts w:ascii="Arial" w:hAnsi="Arial" w:cs="Arial"/>
                <w:b/>
                <w:sz w:val="16"/>
                <w:szCs w:val="16"/>
              </w:rPr>
              <w:t>рения</w:t>
            </w:r>
          </w:p>
        </w:tc>
        <w:tc>
          <w:tcPr>
            <w:tcW w:w="2268" w:type="dxa"/>
            <w:vMerge w:val="restart"/>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b/>
                <w:sz w:val="16"/>
                <w:szCs w:val="16"/>
                <w:highlight w:val="yellow"/>
              </w:rPr>
            </w:pPr>
            <w:r w:rsidRPr="00A0770B">
              <w:rPr>
                <w:rFonts w:ascii="Arial" w:hAnsi="Arial" w:cs="Arial"/>
                <w:b/>
                <w:sz w:val="16"/>
                <w:szCs w:val="16"/>
              </w:rPr>
              <w:t>Базовое значение целев</w:t>
            </w:r>
            <w:r w:rsidRPr="00A0770B">
              <w:rPr>
                <w:rFonts w:ascii="Arial" w:hAnsi="Arial" w:cs="Arial"/>
                <w:b/>
                <w:sz w:val="16"/>
                <w:szCs w:val="16"/>
              </w:rPr>
              <w:t>о</w:t>
            </w:r>
            <w:r w:rsidRPr="00A0770B">
              <w:rPr>
                <w:rFonts w:ascii="Arial" w:hAnsi="Arial" w:cs="Arial"/>
                <w:b/>
                <w:sz w:val="16"/>
                <w:szCs w:val="16"/>
              </w:rPr>
              <w:t>го показат</w:t>
            </w:r>
            <w:r w:rsidRPr="00A0770B">
              <w:rPr>
                <w:rFonts w:ascii="Arial" w:hAnsi="Arial" w:cs="Arial"/>
                <w:b/>
                <w:sz w:val="16"/>
                <w:szCs w:val="16"/>
              </w:rPr>
              <w:t>е</w:t>
            </w:r>
            <w:r w:rsidRPr="00A0770B">
              <w:rPr>
                <w:rFonts w:ascii="Arial" w:hAnsi="Arial" w:cs="Arial"/>
                <w:b/>
                <w:sz w:val="16"/>
                <w:szCs w:val="16"/>
              </w:rPr>
              <w:t>ля (2019 год)</w:t>
            </w:r>
          </w:p>
        </w:tc>
        <w:tc>
          <w:tcPr>
            <w:tcW w:w="4111" w:type="dxa"/>
            <w:gridSpan w:val="4"/>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b/>
                <w:sz w:val="16"/>
                <w:szCs w:val="16"/>
              </w:rPr>
            </w:pPr>
            <w:r w:rsidRPr="00A0770B">
              <w:rPr>
                <w:rFonts w:ascii="Arial" w:hAnsi="Arial" w:cs="Arial"/>
                <w:b/>
                <w:sz w:val="16"/>
                <w:szCs w:val="16"/>
              </w:rPr>
              <w:t>Значение целевого показателя по г</w:t>
            </w:r>
            <w:r w:rsidRPr="00A0770B">
              <w:rPr>
                <w:rFonts w:ascii="Arial" w:hAnsi="Arial" w:cs="Arial"/>
                <w:b/>
                <w:sz w:val="16"/>
                <w:szCs w:val="16"/>
              </w:rPr>
              <w:t>о</w:t>
            </w:r>
            <w:r w:rsidRPr="00A0770B">
              <w:rPr>
                <w:rFonts w:ascii="Arial" w:hAnsi="Arial" w:cs="Arial"/>
                <w:b/>
                <w:sz w:val="16"/>
                <w:szCs w:val="16"/>
              </w:rPr>
              <w:t>дам</w:t>
            </w:r>
          </w:p>
        </w:tc>
      </w:tr>
      <w:tr w:rsidR="00925910" w:rsidRPr="00A0770B" w:rsidTr="00925910">
        <w:trPr>
          <w:trHeight w:val="20"/>
        </w:trPr>
        <w:tc>
          <w:tcPr>
            <w:tcW w:w="567" w:type="dxa"/>
            <w:vMerge/>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b/>
                <w:sz w:val="16"/>
                <w:szCs w:val="16"/>
              </w:rPr>
            </w:pPr>
          </w:p>
        </w:tc>
        <w:tc>
          <w:tcPr>
            <w:tcW w:w="3546" w:type="dxa"/>
            <w:vMerge/>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b/>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b/>
                <w:sz w:val="16"/>
                <w:szCs w:val="16"/>
              </w:rPr>
            </w:pPr>
          </w:p>
        </w:tc>
        <w:tc>
          <w:tcPr>
            <w:tcW w:w="2268" w:type="dxa"/>
            <w:vMerge/>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b/>
                <w:sz w:val="16"/>
                <w:szCs w:val="16"/>
                <w:highlight w:val="yellow"/>
              </w:rPr>
            </w:pP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b/>
                <w:sz w:val="16"/>
                <w:szCs w:val="16"/>
              </w:rPr>
            </w:pPr>
            <w:r w:rsidRPr="00A0770B">
              <w:rPr>
                <w:rFonts w:ascii="Arial" w:hAnsi="Arial" w:cs="Arial"/>
                <w:b/>
                <w:sz w:val="16"/>
                <w:szCs w:val="16"/>
              </w:rPr>
              <w:t>2020</w:t>
            </w:r>
          </w:p>
        </w:tc>
        <w:tc>
          <w:tcPr>
            <w:tcW w:w="1134"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b/>
                <w:sz w:val="16"/>
                <w:szCs w:val="16"/>
              </w:rPr>
            </w:pPr>
            <w:r w:rsidRPr="00A0770B">
              <w:rPr>
                <w:rFonts w:ascii="Arial" w:hAnsi="Arial" w:cs="Arial"/>
                <w:b/>
                <w:sz w:val="16"/>
                <w:szCs w:val="16"/>
              </w:rPr>
              <w:t>2021</w:t>
            </w:r>
          </w:p>
        </w:tc>
        <w:tc>
          <w:tcPr>
            <w:tcW w:w="993"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b/>
                <w:sz w:val="16"/>
                <w:szCs w:val="16"/>
              </w:rPr>
            </w:pPr>
            <w:r w:rsidRPr="00A0770B">
              <w:rPr>
                <w:rFonts w:ascii="Arial" w:hAnsi="Arial" w:cs="Arial"/>
                <w:b/>
                <w:sz w:val="16"/>
                <w:szCs w:val="16"/>
              </w:rPr>
              <w:t>2022</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b/>
                <w:sz w:val="16"/>
                <w:szCs w:val="16"/>
              </w:rPr>
            </w:pPr>
            <w:r w:rsidRPr="00A0770B">
              <w:rPr>
                <w:rFonts w:ascii="Arial" w:hAnsi="Arial" w:cs="Arial"/>
                <w:b/>
                <w:sz w:val="16"/>
                <w:szCs w:val="16"/>
              </w:rPr>
              <w:t>2023</w:t>
            </w:r>
          </w:p>
        </w:tc>
      </w:tr>
      <w:tr w:rsidR="00925910" w:rsidRPr="00A0770B" w:rsidTr="00925910">
        <w:trPr>
          <w:trHeight w:val="20"/>
        </w:trPr>
        <w:tc>
          <w:tcPr>
            <w:tcW w:w="567"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rPr>
              <w:t>1.</w:t>
            </w:r>
          </w:p>
        </w:tc>
        <w:tc>
          <w:tcPr>
            <w:tcW w:w="10918" w:type="dxa"/>
            <w:gridSpan w:val="7"/>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both"/>
              <w:rPr>
                <w:rFonts w:ascii="Arial" w:hAnsi="Arial" w:cs="Arial"/>
                <w:sz w:val="16"/>
                <w:szCs w:val="16"/>
              </w:rPr>
            </w:pPr>
            <w:r w:rsidRPr="00A0770B">
              <w:rPr>
                <w:rFonts w:ascii="Arial" w:hAnsi="Arial" w:cs="Arial"/>
                <w:sz w:val="16"/>
                <w:szCs w:val="16"/>
              </w:rPr>
              <w:t>«Обращение с твердыми коммунальными отходами на территории Валдайского городского п</w:t>
            </w:r>
            <w:r w:rsidRPr="00A0770B">
              <w:rPr>
                <w:rFonts w:ascii="Arial" w:hAnsi="Arial" w:cs="Arial"/>
                <w:sz w:val="16"/>
                <w:szCs w:val="16"/>
              </w:rPr>
              <w:t>о</w:t>
            </w:r>
            <w:r w:rsidRPr="00A0770B">
              <w:rPr>
                <w:rFonts w:ascii="Arial" w:hAnsi="Arial" w:cs="Arial"/>
                <w:sz w:val="16"/>
                <w:szCs w:val="16"/>
              </w:rPr>
              <w:t>селения в 2020-2023 годах»</w:t>
            </w:r>
          </w:p>
        </w:tc>
      </w:tr>
      <w:tr w:rsidR="00925910" w:rsidRPr="00A0770B" w:rsidTr="00925910">
        <w:trPr>
          <w:trHeight w:val="189"/>
        </w:trPr>
        <w:tc>
          <w:tcPr>
            <w:tcW w:w="567"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lang w:val="en-US"/>
              </w:rPr>
              <w:t>1</w:t>
            </w:r>
            <w:r w:rsidRPr="00A0770B">
              <w:rPr>
                <w:rFonts w:ascii="Arial" w:hAnsi="Arial" w:cs="Arial"/>
                <w:sz w:val="16"/>
                <w:szCs w:val="16"/>
              </w:rPr>
              <w:t>.1</w:t>
            </w:r>
            <w:r>
              <w:rPr>
                <w:rFonts w:ascii="Arial" w:hAnsi="Arial" w:cs="Arial"/>
                <w:sz w:val="16"/>
                <w:szCs w:val="16"/>
              </w:rPr>
              <w:t>.</w:t>
            </w:r>
          </w:p>
        </w:tc>
        <w:tc>
          <w:tcPr>
            <w:tcW w:w="3546"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both"/>
              <w:rPr>
                <w:rFonts w:ascii="Arial" w:hAnsi="Arial" w:cs="Arial"/>
                <w:sz w:val="16"/>
                <w:szCs w:val="16"/>
              </w:rPr>
            </w:pPr>
            <w:r w:rsidRPr="00A0770B">
              <w:rPr>
                <w:rFonts w:ascii="Arial" w:hAnsi="Arial" w:cs="Arial"/>
                <w:sz w:val="16"/>
                <w:szCs w:val="16"/>
              </w:rPr>
              <w:t>Общее количество контейнерных площ</w:t>
            </w:r>
            <w:r w:rsidRPr="00A0770B">
              <w:rPr>
                <w:rFonts w:ascii="Arial" w:hAnsi="Arial" w:cs="Arial"/>
                <w:sz w:val="16"/>
                <w:szCs w:val="16"/>
              </w:rPr>
              <w:t>а</w:t>
            </w:r>
            <w:r w:rsidRPr="00A0770B">
              <w:rPr>
                <w:rFonts w:ascii="Arial" w:hAnsi="Arial" w:cs="Arial"/>
                <w:sz w:val="16"/>
                <w:szCs w:val="16"/>
              </w:rPr>
              <w:t>док, согласно списку (прилож</w:t>
            </w:r>
            <w:r w:rsidRPr="00A0770B">
              <w:rPr>
                <w:rFonts w:ascii="Arial" w:hAnsi="Arial" w:cs="Arial"/>
                <w:sz w:val="16"/>
                <w:szCs w:val="16"/>
              </w:rPr>
              <w:t>е</w:t>
            </w:r>
            <w:r w:rsidRPr="00A0770B">
              <w:rPr>
                <w:rFonts w:ascii="Arial" w:hAnsi="Arial" w:cs="Arial"/>
                <w:sz w:val="16"/>
                <w:szCs w:val="16"/>
              </w:rPr>
              <w:t>ние 2)</w:t>
            </w:r>
          </w:p>
        </w:tc>
        <w:tc>
          <w:tcPr>
            <w:tcW w:w="993"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rPr>
              <w:t>ед</w:t>
            </w:r>
          </w:p>
        </w:tc>
        <w:tc>
          <w:tcPr>
            <w:tcW w:w="2268"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rPr>
              <w:t>48</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48</w:t>
            </w:r>
          </w:p>
        </w:tc>
        <w:tc>
          <w:tcPr>
            <w:tcW w:w="1134"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48</w:t>
            </w:r>
          </w:p>
        </w:tc>
        <w:tc>
          <w:tcPr>
            <w:tcW w:w="993"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48</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48</w:t>
            </w:r>
          </w:p>
        </w:tc>
      </w:tr>
      <w:tr w:rsidR="00925910" w:rsidRPr="00A0770B" w:rsidTr="00925910">
        <w:trPr>
          <w:trHeight w:val="20"/>
        </w:trPr>
        <w:tc>
          <w:tcPr>
            <w:tcW w:w="567"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rPr>
              <w:t>1.2.</w:t>
            </w:r>
          </w:p>
        </w:tc>
        <w:tc>
          <w:tcPr>
            <w:tcW w:w="3546"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both"/>
              <w:rPr>
                <w:rFonts w:ascii="Arial" w:hAnsi="Arial" w:cs="Arial"/>
                <w:sz w:val="16"/>
                <w:szCs w:val="16"/>
              </w:rPr>
            </w:pPr>
            <w:r w:rsidRPr="00A0770B">
              <w:rPr>
                <w:rFonts w:ascii="Arial" w:hAnsi="Arial" w:cs="Arial"/>
                <w:sz w:val="16"/>
                <w:szCs w:val="16"/>
              </w:rPr>
              <w:t>Количество контейнерных площадок, прив</w:t>
            </w:r>
            <w:r w:rsidRPr="00A0770B">
              <w:rPr>
                <w:rFonts w:ascii="Arial" w:hAnsi="Arial" w:cs="Arial"/>
                <w:sz w:val="16"/>
                <w:szCs w:val="16"/>
              </w:rPr>
              <w:t>е</w:t>
            </w:r>
            <w:r w:rsidRPr="00A0770B">
              <w:rPr>
                <w:rFonts w:ascii="Arial" w:hAnsi="Arial" w:cs="Arial"/>
                <w:sz w:val="16"/>
                <w:szCs w:val="16"/>
              </w:rPr>
              <w:t>денных в соответствие с нормативными тр</w:t>
            </w:r>
            <w:r w:rsidRPr="00A0770B">
              <w:rPr>
                <w:rFonts w:ascii="Arial" w:hAnsi="Arial" w:cs="Arial"/>
                <w:sz w:val="16"/>
                <w:szCs w:val="16"/>
              </w:rPr>
              <w:t>е</w:t>
            </w:r>
            <w:r w:rsidRPr="00A0770B">
              <w:rPr>
                <w:rFonts w:ascii="Arial" w:hAnsi="Arial" w:cs="Arial"/>
                <w:sz w:val="16"/>
                <w:szCs w:val="16"/>
              </w:rPr>
              <w:t>бов</w:t>
            </w:r>
            <w:r w:rsidRPr="00A0770B">
              <w:rPr>
                <w:rFonts w:ascii="Arial" w:hAnsi="Arial" w:cs="Arial"/>
                <w:sz w:val="16"/>
                <w:szCs w:val="16"/>
              </w:rPr>
              <w:t>а</w:t>
            </w:r>
            <w:r w:rsidRPr="00A0770B">
              <w:rPr>
                <w:rFonts w:ascii="Arial" w:hAnsi="Arial" w:cs="Arial"/>
                <w:sz w:val="16"/>
                <w:szCs w:val="16"/>
              </w:rPr>
              <w:t>ниями.</w:t>
            </w:r>
          </w:p>
        </w:tc>
        <w:tc>
          <w:tcPr>
            <w:tcW w:w="993"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rPr>
              <w:t>ед</w:t>
            </w:r>
          </w:p>
        </w:tc>
        <w:tc>
          <w:tcPr>
            <w:tcW w:w="2268"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w:t>
            </w:r>
          </w:p>
        </w:tc>
      </w:tr>
      <w:tr w:rsidR="00925910" w:rsidRPr="00A0770B" w:rsidTr="00925910">
        <w:trPr>
          <w:trHeight w:val="20"/>
        </w:trPr>
        <w:tc>
          <w:tcPr>
            <w:tcW w:w="567"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rPr>
              <w:t>1.3.</w:t>
            </w:r>
          </w:p>
        </w:tc>
        <w:tc>
          <w:tcPr>
            <w:tcW w:w="3546"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both"/>
              <w:rPr>
                <w:rFonts w:ascii="Arial" w:hAnsi="Arial" w:cs="Arial"/>
                <w:sz w:val="16"/>
                <w:szCs w:val="16"/>
              </w:rPr>
            </w:pPr>
            <w:r w:rsidRPr="00A0770B">
              <w:rPr>
                <w:rFonts w:ascii="Arial" w:hAnsi="Arial" w:cs="Arial"/>
                <w:sz w:val="16"/>
                <w:szCs w:val="16"/>
              </w:rPr>
              <w:t>Количество установленных пластик</w:t>
            </w:r>
            <w:r w:rsidRPr="00A0770B">
              <w:rPr>
                <w:rFonts w:ascii="Arial" w:hAnsi="Arial" w:cs="Arial"/>
                <w:sz w:val="16"/>
                <w:szCs w:val="16"/>
              </w:rPr>
              <w:t>о</w:t>
            </w:r>
            <w:r w:rsidRPr="00A0770B">
              <w:rPr>
                <w:rFonts w:ascii="Arial" w:hAnsi="Arial" w:cs="Arial"/>
                <w:sz w:val="16"/>
                <w:szCs w:val="16"/>
              </w:rPr>
              <w:t>вых контейнеров с крышками, колесами и пед</w:t>
            </w:r>
            <w:r w:rsidRPr="00A0770B">
              <w:rPr>
                <w:rFonts w:ascii="Arial" w:hAnsi="Arial" w:cs="Arial"/>
                <w:sz w:val="16"/>
                <w:szCs w:val="16"/>
              </w:rPr>
              <w:t>а</w:t>
            </w:r>
            <w:r w:rsidRPr="00A0770B">
              <w:rPr>
                <w:rFonts w:ascii="Arial" w:hAnsi="Arial" w:cs="Arial"/>
                <w:sz w:val="16"/>
                <w:szCs w:val="16"/>
              </w:rPr>
              <w:t>лью для ТКО</w:t>
            </w:r>
          </w:p>
        </w:tc>
        <w:tc>
          <w:tcPr>
            <w:tcW w:w="993"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rPr>
              <w:t>ед</w:t>
            </w:r>
          </w:p>
        </w:tc>
        <w:tc>
          <w:tcPr>
            <w:tcW w:w="2268"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31</w:t>
            </w:r>
          </w:p>
        </w:tc>
        <w:tc>
          <w:tcPr>
            <w:tcW w:w="1134"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5</w:t>
            </w:r>
          </w:p>
        </w:tc>
        <w:tc>
          <w:tcPr>
            <w:tcW w:w="993"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w:t>
            </w:r>
          </w:p>
        </w:tc>
      </w:tr>
      <w:tr w:rsidR="00925910" w:rsidRPr="00A0770B" w:rsidTr="00925910">
        <w:trPr>
          <w:trHeight w:val="20"/>
        </w:trPr>
        <w:tc>
          <w:tcPr>
            <w:tcW w:w="567"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rPr>
              <w:t>1.4.</w:t>
            </w:r>
          </w:p>
        </w:tc>
        <w:tc>
          <w:tcPr>
            <w:tcW w:w="3546"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both"/>
              <w:rPr>
                <w:rFonts w:ascii="Arial" w:hAnsi="Arial" w:cs="Arial"/>
                <w:sz w:val="16"/>
                <w:szCs w:val="16"/>
              </w:rPr>
            </w:pPr>
            <w:r w:rsidRPr="00A0770B">
              <w:rPr>
                <w:rFonts w:ascii="Arial" w:hAnsi="Arial" w:cs="Arial"/>
                <w:sz w:val="16"/>
                <w:szCs w:val="16"/>
              </w:rPr>
              <w:t>Доля контейнерных площадок, прив</w:t>
            </w:r>
            <w:r w:rsidRPr="00A0770B">
              <w:rPr>
                <w:rFonts w:ascii="Arial" w:hAnsi="Arial" w:cs="Arial"/>
                <w:sz w:val="16"/>
                <w:szCs w:val="16"/>
              </w:rPr>
              <w:t>е</w:t>
            </w:r>
            <w:r w:rsidRPr="00A0770B">
              <w:rPr>
                <w:rFonts w:ascii="Arial" w:hAnsi="Arial" w:cs="Arial"/>
                <w:sz w:val="16"/>
                <w:szCs w:val="16"/>
              </w:rPr>
              <w:t>денных в соответствие с нормативными требов</w:t>
            </w:r>
            <w:r w:rsidRPr="00A0770B">
              <w:rPr>
                <w:rFonts w:ascii="Arial" w:hAnsi="Arial" w:cs="Arial"/>
                <w:sz w:val="16"/>
                <w:szCs w:val="16"/>
              </w:rPr>
              <w:t>а</w:t>
            </w:r>
            <w:r w:rsidRPr="00A0770B">
              <w:rPr>
                <w:rFonts w:ascii="Arial" w:hAnsi="Arial" w:cs="Arial"/>
                <w:sz w:val="16"/>
                <w:szCs w:val="16"/>
              </w:rPr>
              <w:t>ниями</w:t>
            </w:r>
          </w:p>
        </w:tc>
        <w:tc>
          <w:tcPr>
            <w:tcW w:w="993"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rPr>
              <w:t>ед</w:t>
            </w:r>
          </w:p>
        </w:tc>
        <w:tc>
          <w:tcPr>
            <w:tcW w:w="2268"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rPr>
              <w:t>18,75%</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20,8%</w:t>
            </w:r>
          </w:p>
        </w:tc>
        <w:tc>
          <w:tcPr>
            <w:tcW w:w="1134"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33,3%</w:t>
            </w:r>
          </w:p>
        </w:tc>
        <w:tc>
          <w:tcPr>
            <w:tcW w:w="993"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37,5%</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37,5%</w:t>
            </w:r>
          </w:p>
        </w:tc>
      </w:tr>
      <w:tr w:rsidR="00925910" w:rsidRPr="00A0770B" w:rsidTr="00925910">
        <w:trPr>
          <w:trHeight w:val="20"/>
        </w:trPr>
        <w:tc>
          <w:tcPr>
            <w:tcW w:w="567"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rPr>
              <w:t>1.5.</w:t>
            </w:r>
          </w:p>
        </w:tc>
        <w:tc>
          <w:tcPr>
            <w:tcW w:w="3546"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both"/>
              <w:rPr>
                <w:rFonts w:ascii="Arial" w:hAnsi="Arial" w:cs="Arial"/>
                <w:sz w:val="16"/>
                <w:szCs w:val="16"/>
              </w:rPr>
            </w:pPr>
            <w:r w:rsidRPr="00A0770B">
              <w:rPr>
                <w:rFonts w:ascii="Arial" w:hAnsi="Arial" w:cs="Arial"/>
                <w:sz w:val="16"/>
                <w:szCs w:val="16"/>
              </w:rPr>
              <w:t>Доля вывезенных несанкционированных св</w:t>
            </w:r>
            <w:r w:rsidRPr="00A0770B">
              <w:rPr>
                <w:rFonts w:ascii="Arial" w:hAnsi="Arial" w:cs="Arial"/>
                <w:sz w:val="16"/>
                <w:szCs w:val="16"/>
              </w:rPr>
              <w:t>а</w:t>
            </w:r>
            <w:r w:rsidRPr="00A0770B">
              <w:rPr>
                <w:rFonts w:ascii="Arial" w:hAnsi="Arial" w:cs="Arial"/>
                <w:sz w:val="16"/>
                <w:szCs w:val="16"/>
              </w:rPr>
              <w:t>лок</w:t>
            </w:r>
          </w:p>
        </w:tc>
        <w:tc>
          <w:tcPr>
            <w:tcW w:w="993"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6"/>
                <w:szCs w:val="16"/>
              </w:rPr>
            </w:pPr>
            <w:r w:rsidRPr="00A0770B">
              <w:rPr>
                <w:rFonts w:ascii="Arial" w:hAnsi="Arial" w:cs="Arial"/>
                <w:sz w:val="16"/>
                <w:szCs w:val="16"/>
              </w:rPr>
              <w:t>ед</w:t>
            </w:r>
          </w:p>
        </w:tc>
        <w:tc>
          <w:tcPr>
            <w:tcW w:w="2268"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100%</w:t>
            </w:r>
          </w:p>
        </w:tc>
        <w:tc>
          <w:tcPr>
            <w:tcW w:w="993"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6"/>
                <w:szCs w:val="16"/>
              </w:rPr>
            </w:pPr>
            <w:r w:rsidRPr="00A0770B">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6"/>
                <w:szCs w:val="16"/>
              </w:rPr>
            </w:pPr>
            <w:r w:rsidRPr="00A0770B">
              <w:rPr>
                <w:rFonts w:ascii="Arial" w:hAnsi="Arial" w:cs="Arial"/>
                <w:sz w:val="16"/>
                <w:szCs w:val="16"/>
              </w:rPr>
              <w:t>-</w:t>
            </w:r>
          </w:p>
        </w:tc>
      </w:tr>
      <w:tr w:rsidR="00925910" w:rsidRPr="00A0770B" w:rsidTr="00925910">
        <w:trPr>
          <w:trHeight w:val="20"/>
        </w:trPr>
        <w:tc>
          <w:tcPr>
            <w:tcW w:w="567"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rPr>
              <w:t>1.6.</w:t>
            </w:r>
          </w:p>
        </w:tc>
        <w:tc>
          <w:tcPr>
            <w:tcW w:w="3546"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both"/>
              <w:rPr>
                <w:rFonts w:ascii="Arial" w:hAnsi="Arial" w:cs="Arial"/>
                <w:sz w:val="16"/>
                <w:szCs w:val="16"/>
              </w:rPr>
            </w:pPr>
            <w:r w:rsidRPr="00A0770B">
              <w:rPr>
                <w:rFonts w:ascii="Arial" w:hAnsi="Arial" w:cs="Arial"/>
                <w:sz w:val="16"/>
                <w:szCs w:val="16"/>
              </w:rPr>
              <w:t>Доля убранной территории от некондицио</w:t>
            </w:r>
            <w:r w:rsidRPr="00A0770B">
              <w:rPr>
                <w:rFonts w:ascii="Arial" w:hAnsi="Arial" w:cs="Arial"/>
                <w:sz w:val="16"/>
                <w:szCs w:val="16"/>
              </w:rPr>
              <w:t>н</w:t>
            </w:r>
            <w:r w:rsidRPr="00A0770B">
              <w:rPr>
                <w:rFonts w:ascii="Arial" w:hAnsi="Arial" w:cs="Arial"/>
                <w:sz w:val="16"/>
                <w:szCs w:val="16"/>
              </w:rPr>
              <w:t>ного мусора вокруг контейнерных пл</w:t>
            </w:r>
            <w:r w:rsidRPr="00A0770B">
              <w:rPr>
                <w:rFonts w:ascii="Arial" w:hAnsi="Arial" w:cs="Arial"/>
                <w:sz w:val="16"/>
                <w:szCs w:val="16"/>
              </w:rPr>
              <w:t>о</w:t>
            </w:r>
            <w:r w:rsidRPr="00A0770B">
              <w:rPr>
                <w:rFonts w:ascii="Arial" w:hAnsi="Arial" w:cs="Arial"/>
                <w:sz w:val="16"/>
                <w:szCs w:val="16"/>
              </w:rPr>
              <w:t>щадок</w:t>
            </w:r>
          </w:p>
        </w:tc>
        <w:tc>
          <w:tcPr>
            <w:tcW w:w="993"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6"/>
                <w:szCs w:val="16"/>
              </w:rPr>
            </w:pPr>
            <w:r w:rsidRPr="00A0770B">
              <w:rPr>
                <w:rFonts w:ascii="Arial" w:hAnsi="Arial" w:cs="Arial"/>
                <w:sz w:val="16"/>
                <w:szCs w:val="16"/>
              </w:rPr>
              <w:t>ед</w:t>
            </w:r>
          </w:p>
        </w:tc>
        <w:tc>
          <w:tcPr>
            <w:tcW w:w="2268"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6"/>
                <w:szCs w:val="16"/>
              </w:rPr>
            </w:pPr>
            <w:r w:rsidRPr="00A0770B">
              <w:rPr>
                <w:rFonts w:ascii="Arial" w:hAnsi="Arial" w:cs="Arial"/>
                <w:sz w:val="16"/>
                <w:szCs w:val="16"/>
              </w:rPr>
              <w:t>100%</w:t>
            </w:r>
          </w:p>
        </w:tc>
        <w:tc>
          <w:tcPr>
            <w:tcW w:w="993"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6"/>
                <w:szCs w:val="16"/>
              </w:rPr>
            </w:pPr>
            <w:r w:rsidRPr="00A0770B">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6"/>
                <w:szCs w:val="16"/>
              </w:rPr>
            </w:pPr>
            <w:r w:rsidRPr="00A0770B">
              <w:rPr>
                <w:rFonts w:ascii="Arial" w:hAnsi="Arial" w:cs="Arial"/>
                <w:sz w:val="16"/>
                <w:szCs w:val="16"/>
              </w:rPr>
              <w:t>-</w:t>
            </w:r>
          </w:p>
        </w:tc>
      </w:tr>
      <w:tr w:rsidR="00925910" w:rsidRPr="00A0770B" w:rsidTr="00925910">
        <w:trPr>
          <w:trHeight w:val="20"/>
        </w:trPr>
        <w:tc>
          <w:tcPr>
            <w:tcW w:w="567"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rPr>
              <w:t>1.7.</w:t>
            </w:r>
          </w:p>
        </w:tc>
        <w:tc>
          <w:tcPr>
            <w:tcW w:w="3546"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both"/>
              <w:rPr>
                <w:rFonts w:ascii="Arial" w:hAnsi="Arial" w:cs="Arial"/>
                <w:sz w:val="16"/>
                <w:szCs w:val="16"/>
              </w:rPr>
            </w:pPr>
            <w:r w:rsidRPr="00A0770B">
              <w:rPr>
                <w:rFonts w:ascii="Arial" w:hAnsi="Arial" w:cs="Arial"/>
                <w:sz w:val="16"/>
                <w:szCs w:val="16"/>
              </w:rPr>
              <w:t>Организация сбора и в</w:t>
            </w:r>
            <w:r w:rsidRPr="00A0770B">
              <w:rPr>
                <w:rFonts w:ascii="Arial" w:hAnsi="Arial" w:cs="Arial"/>
                <w:sz w:val="16"/>
                <w:szCs w:val="16"/>
              </w:rPr>
              <w:t>ы</w:t>
            </w:r>
            <w:r w:rsidRPr="00A0770B">
              <w:rPr>
                <w:rFonts w:ascii="Arial" w:hAnsi="Arial" w:cs="Arial"/>
                <w:sz w:val="16"/>
                <w:szCs w:val="16"/>
              </w:rPr>
              <w:t xml:space="preserve">воза отходов </w:t>
            </w:r>
            <w:r w:rsidRPr="00A0770B">
              <w:rPr>
                <w:rFonts w:ascii="Arial" w:hAnsi="Arial" w:cs="Arial"/>
                <w:sz w:val="16"/>
                <w:szCs w:val="16"/>
                <w:lang w:val="en-US"/>
              </w:rPr>
              <w:t>I</w:t>
            </w:r>
            <w:r w:rsidRPr="00A0770B">
              <w:rPr>
                <w:rFonts w:ascii="Arial" w:hAnsi="Arial" w:cs="Arial"/>
                <w:sz w:val="16"/>
                <w:szCs w:val="16"/>
              </w:rPr>
              <w:t>-</w:t>
            </w:r>
            <w:r w:rsidRPr="00A0770B">
              <w:rPr>
                <w:rFonts w:ascii="Arial" w:hAnsi="Arial" w:cs="Arial"/>
                <w:sz w:val="16"/>
                <w:szCs w:val="16"/>
                <w:lang w:val="en-US"/>
              </w:rPr>
              <w:t>IV</w:t>
            </w:r>
            <w:r w:rsidRPr="00A0770B">
              <w:rPr>
                <w:rFonts w:ascii="Arial" w:hAnsi="Arial" w:cs="Arial"/>
                <w:sz w:val="16"/>
                <w:szCs w:val="16"/>
              </w:rPr>
              <w:t xml:space="preserve"> класса опасности</w:t>
            </w:r>
          </w:p>
        </w:tc>
        <w:tc>
          <w:tcPr>
            <w:tcW w:w="993"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6"/>
                <w:szCs w:val="16"/>
              </w:rPr>
            </w:pPr>
            <w:r w:rsidRPr="00A0770B">
              <w:rPr>
                <w:rFonts w:ascii="Arial" w:hAnsi="Arial" w:cs="Arial"/>
                <w:sz w:val="16"/>
                <w:szCs w:val="16"/>
              </w:rPr>
              <w:t>ед</w:t>
            </w:r>
          </w:p>
        </w:tc>
        <w:tc>
          <w:tcPr>
            <w:tcW w:w="2268"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autoSpaceDE w:val="0"/>
              <w:autoSpaceDN w:val="0"/>
              <w:adjustRightInd w:val="0"/>
              <w:jc w:val="center"/>
              <w:rPr>
                <w:rFonts w:ascii="Arial" w:hAnsi="Arial" w:cs="Arial"/>
                <w:sz w:val="16"/>
                <w:szCs w:val="16"/>
              </w:rPr>
            </w:pPr>
            <w:r w:rsidRPr="00A0770B">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widowControl w:val="0"/>
              <w:jc w:val="center"/>
              <w:rPr>
                <w:rFonts w:ascii="Arial" w:hAnsi="Arial" w:cs="Arial"/>
                <w:sz w:val="16"/>
                <w:szCs w:val="16"/>
              </w:rPr>
            </w:pPr>
            <w:r w:rsidRPr="00A0770B">
              <w:rPr>
                <w:rFonts w:ascii="Arial" w:hAnsi="Arial" w:cs="Arial"/>
                <w:sz w:val="16"/>
                <w:szCs w:val="16"/>
              </w:rPr>
              <w:t>100%</w:t>
            </w:r>
          </w:p>
        </w:tc>
        <w:tc>
          <w:tcPr>
            <w:tcW w:w="993"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6"/>
                <w:szCs w:val="16"/>
              </w:rPr>
            </w:pPr>
            <w:r w:rsidRPr="00A0770B">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6"/>
                <w:szCs w:val="16"/>
              </w:rPr>
            </w:pPr>
            <w:r w:rsidRPr="00A0770B">
              <w:rPr>
                <w:rFonts w:ascii="Arial" w:hAnsi="Arial" w:cs="Arial"/>
                <w:sz w:val="16"/>
                <w:szCs w:val="16"/>
              </w:rPr>
              <w:t>-</w:t>
            </w:r>
          </w:p>
        </w:tc>
      </w:tr>
    </w:tbl>
    <w:p w:rsidR="00925910" w:rsidRPr="00A0770B" w:rsidRDefault="00925910" w:rsidP="00925910">
      <w:pPr>
        <w:ind w:firstLine="709"/>
        <w:jc w:val="right"/>
        <w:rPr>
          <w:rFonts w:ascii="Arial" w:hAnsi="Arial" w:cs="Arial"/>
          <w:sz w:val="16"/>
          <w:szCs w:val="16"/>
        </w:rPr>
      </w:pPr>
      <w:r w:rsidRPr="00A0770B">
        <w:rPr>
          <w:rFonts w:ascii="Arial" w:hAnsi="Arial" w:cs="Arial"/>
          <w:sz w:val="16"/>
          <w:szCs w:val="16"/>
        </w:rPr>
        <w:t>»;</w:t>
      </w:r>
    </w:p>
    <w:p w:rsidR="00925910" w:rsidRPr="00A0770B" w:rsidRDefault="00925910" w:rsidP="00925910">
      <w:pPr>
        <w:autoSpaceDE w:val="0"/>
        <w:autoSpaceDN w:val="0"/>
        <w:adjustRightInd w:val="0"/>
        <w:ind w:firstLine="284"/>
        <w:jc w:val="both"/>
        <w:rPr>
          <w:rFonts w:ascii="Arial" w:hAnsi="Arial" w:cs="Arial"/>
          <w:sz w:val="16"/>
          <w:szCs w:val="16"/>
        </w:rPr>
      </w:pPr>
      <w:r w:rsidRPr="00A0770B">
        <w:rPr>
          <w:rFonts w:ascii="Arial" w:hAnsi="Arial" w:cs="Arial"/>
          <w:sz w:val="16"/>
          <w:szCs w:val="16"/>
        </w:rPr>
        <w:t>1.3. Изложить мероприятия муниципальной программы в прил</w:t>
      </w:r>
      <w:r w:rsidRPr="00A0770B">
        <w:rPr>
          <w:rFonts w:ascii="Arial" w:hAnsi="Arial" w:cs="Arial"/>
          <w:sz w:val="16"/>
          <w:szCs w:val="16"/>
        </w:rPr>
        <w:t>а</w:t>
      </w:r>
      <w:r w:rsidRPr="00A0770B">
        <w:rPr>
          <w:rFonts w:ascii="Arial" w:hAnsi="Arial" w:cs="Arial"/>
          <w:sz w:val="16"/>
          <w:szCs w:val="16"/>
        </w:rPr>
        <w:t>гаемой редакции.</w:t>
      </w:r>
    </w:p>
    <w:p w:rsidR="00925910" w:rsidRPr="00A0770B" w:rsidRDefault="00925910" w:rsidP="00925910">
      <w:pPr>
        <w:tabs>
          <w:tab w:val="left" w:pos="3560"/>
        </w:tabs>
        <w:ind w:firstLine="284"/>
        <w:jc w:val="both"/>
        <w:rPr>
          <w:rFonts w:ascii="Arial" w:hAnsi="Arial" w:cs="Arial"/>
          <w:sz w:val="16"/>
          <w:szCs w:val="16"/>
        </w:rPr>
      </w:pPr>
      <w:r w:rsidRPr="00A0770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A0770B">
        <w:rPr>
          <w:rFonts w:ascii="Arial" w:hAnsi="Arial" w:cs="Arial"/>
          <w:sz w:val="16"/>
          <w:szCs w:val="16"/>
        </w:rPr>
        <w:t>и</w:t>
      </w:r>
      <w:r w:rsidRPr="00A0770B">
        <w:rPr>
          <w:rFonts w:ascii="Arial" w:hAnsi="Arial" w:cs="Arial"/>
          <w:sz w:val="16"/>
          <w:szCs w:val="16"/>
        </w:rPr>
        <w:t>пального района в сети «И</w:t>
      </w:r>
      <w:r w:rsidRPr="00A0770B">
        <w:rPr>
          <w:rFonts w:ascii="Arial" w:hAnsi="Arial" w:cs="Arial"/>
          <w:sz w:val="16"/>
          <w:szCs w:val="16"/>
        </w:rPr>
        <w:t>н</w:t>
      </w:r>
      <w:r w:rsidRPr="00A0770B">
        <w:rPr>
          <w:rFonts w:ascii="Arial" w:hAnsi="Arial" w:cs="Arial"/>
          <w:sz w:val="16"/>
          <w:szCs w:val="16"/>
        </w:rPr>
        <w:t>тернет».</w:t>
      </w:r>
    </w:p>
    <w:p w:rsidR="00925910" w:rsidRPr="00A0770B" w:rsidRDefault="00925910" w:rsidP="00925910">
      <w:pPr>
        <w:jc w:val="both"/>
        <w:rPr>
          <w:rFonts w:ascii="Arial" w:hAnsi="Arial" w:cs="Arial"/>
          <w:b/>
          <w:sz w:val="16"/>
          <w:szCs w:val="16"/>
        </w:rPr>
      </w:pPr>
      <w:r w:rsidRPr="00A0770B">
        <w:rPr>
          <w:rFonts w:ascii="Arial" w:hAnsi="Arial" w:cs="Arial"/>
          <w:b/>
          <w:sz w:val="16"/>
          <w:szCs w:val="16"/>
        </w:rPr>
        <w:t>Глава муниципального района</w:t>
      </w:r>
      <w:r w:rsidRPr="00A0770B">
        <w:rPr>
          <w:rFonts w:ascii="Arial" w:hAnsi="Arial" w:cs="Arial"/>
          <w:b/>
          <w:sz w:val="16"/>
          <w:szCs w:val="16"/>
        </w:rPr>
        <w:tab/>
      </w:r>
      <w:r w:rsidRPr="00A0770B">
        <w:rPr>
          <w:rFonts w:ascii="Arial" w:hAnsi="Arial" w:cs="Arial"/>
          <w:b/>
          <w:sz w:val="16"/>
          <w:szCs w:val="16"/>
        </w:rPr>
        <w:tab/>
        <w:t>Ю.В.Стадэ</w:t>
      </w:r>
    </w:p>
    <w:p w:rsidR="00925910" w:rsidRPr="00925910" w:rsidRDefault="00925910" w:rsidP="00925910">
      <w:pPr>
        <w:spacing w:line="240" w:lineRule="exact"/>
        <w:jc w:val="center"/>
        <w:rPr>
          <w:rFonts w:ascii="Arial" w:hAnsi="Arial" w:cs="Arial"/>
          <w:b/>
          <w:sz w:val="16"/>
          <w:szCs w:val="16"/>
        </w:rPr>
      </w:pPr>
      <w:r w:rsidRPr="00925910">
        <w:rPr>
          <w:rFonts w:ascii="Arial" w:hAnsi="Arial" w:cs="Arial"/>
          <w:b/>
          <w:sz w:val="16"/>
          <w:szCs w:val="16"/>
        </w:rPr>
        <w:t>Мероприятия муниципальной программы</w:t>
      </w:r>
    </w:p>
    <w:tbl>
      <w:tblPr>
        <w:tblW w:w="11446" w:type="dxa"/>
        <w:tblInd w:w="102" w:type="dxa"/>
        <w:tblLayout w:type="fixed"/>
        <w:tblCellMar>
          <w:top w:w="75" w:type="dxa"/>
          <w:left w:w="0" w:type="dxa"/>
          <w:bottom w:w="75" w:type="dxa"/>
          <w:right w:w="0" w:type="dxa"/>
        </w:tblCellMar>
        <w:tblLook w:val="0000" w:firstRow="0" w:lastRow="0" w:firstColumn="0" w:lastColumn="0" w:noHBand="0" w:noVBand="0"/>
      </w:tblPr>
      <w:tblGrid>
        <w:gridCol w:w="428"/>
        <w:gridCol w:w="2693"/>
        <w:gridCol w:w="1314"/>
        <w:gridCol w:w="850"/>
        <w:gridCol w:w="709"/>
        <w:gridCol w:w="1521"/>
        <w:gridCol w:w="993"/>
        <w:gridCol w:w="991"/>
        <w:gridCol w:w="992"/>
        <w:gridCol w:w="955"/>
      </w:tblGrid>
      <w:tr w:rsidR="00925910" w:rsidRPr="00A0770B" w:rsidTr="00925910">
        <w:trPr>
          <w:trHeight w:val="20"/>
        </w:trPr>
        <w:tc>
          <w:tcPr>
            <w:tcW w:w="4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b/>
                <w:sz w:val="12"/>
                <w:szCs w:val="12"/>
              </w:rPr>
            </w:pPr>
            <w:r w:rsidRPr="00A0770B">
              <w:rPr>
                <w:rFonts w:ascii="Arial" w:hAnsi="Arial" w:cs="Arial"/>
                <w:b/>
                <w:sz w:val="12"/>
                <w:szCs w:val="12"/>
              </w:rPr>
              <w:t>№ п/п</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b/>
                <w:sz w:val="12"/>
                <w:szCs w:val="12"/>
              </w:rPr>
            </w:pPr>
            <w:r w:rsidRPr="00A0770B">
              <w:rPr>
                <w:rFonts w:ascii="Arial" w:hAnsi="Arial" w:cs="Arial"/>
                <w:b/>
                <w:sz w:val="12"/>
                <w:szCs w:val="12"/>
              </w:rPr>
              <w:t>Наименование мер</w:t>
            </w:r>
            <w:r w:rsidRPr="00A0770B">
              <w:rPr>
                <w:rFonts w:ascii="Arial" w:hAnsi="Arial" w:cs="Arial"/>
                <w:b/>
                <w:sz w:val="12"/>
                <w:szCs w:val="12"/>
              </w:rPr>
              <w:t>о</w:t>
            </w:r>
            <w:r w:rsidRPr="00A0770B">
              <w:rPr>
                <w:rFonts w:ascii="Arial" w:hAnsi="Arial" w:cs="Arial"/>
                <w:b/>
                <w:sz w:val="12"/>
                <w:szCs w:val="12"/>
              </w:rPr>
              <w:t>приятия</w:t>
            </w:r>
          </w:p>
        </w:tc>
        <w:tc>
          <w:tcPr>
            <w:tcW w:w="13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b/>
                <w:sz w:val="12"/>
                <w:szCs w:val="12"/>
              </w:rPr>
            </w:pPr>
            <w:r w:rsidRPr="00A0770B">
              <w:rPr>
                <w:rFonts w:ascii="Arial" w:hAnsi="Arial" w:cs="Arial"/>
                <w:b/>
                <w:sz w:val="12"/>
                <w:szCs w:val="12"/>
              </w:rPr>
              <w:t>Исполнитель мер</w:t>
            </w:r>
            <w:r w:rsidRPr="00A0770B">
              <w:rPr>
                <w:rFonts w:ascii="Arial" w:hAnsi="Arial" w:cs="Arial"/>
                <w:b/>
                <w:sz w:val="12"/>
                <w:szCs w:val="12"/>
              </w:rPr>
              <w:t>о</w:t>
            </w:r>
            <w:r w:rsidRPr="00A0770B">
              <w:rPr>
                <w:rFonts w:ascii="Arial" w:hAnsi="Arial" w:cs="Arial"/>
                <w:b/>
                <w:sz w:val="12"/>
                <w:szCs w:val="12"/>
              </w:rPr>
              <w:t>приятия</w:t>
            </w: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b/>
                <w:sz w:val="12"/>
                <w:szCs w:val="12"/>
              </w:rPr>
            </w:pPr>
            <w:r w:rsidRPr="00A0770B">
              <w:rPr>
                <w:rFonts w:ascii="Arial" w:hAnsi="Arial" w:cs="Arial"/>
                <w:b/>
                <w:sz w:val="12"/>
                <w:szCs w:val="12"/>
              </w:rPr>
              <w:t>Срок ре</w:t>
            </w:r>
            <w:r w:rsidRPr="00A0770B">
              <w:rPr>
                <w:rFonts w:ascii="Arial" w:hAnsi="Arial" w:cs="Arial"/>
                <w:b/>
                <w:sz w:val="12"/>
                <w:szCs w:val="12"/>
              </w:rPr>
              <w:t>а</w:t>
            </w:r>
            <w:r w:rsidRPr="00A0770B">
              <w:rPr>
                <w:rFonts w:ascii="Arial" w:hAnsi="Arial" w:cs="Arial"/>
                <w:b/>
                <w:sz w:val="12"/>
                <w:szCs w:val="12"/>
              </w:rPr>
              <w:t>лизации</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b/>
                <w:sz w:val="12"/>
                <w:szCs w:val="12"/>
              </w:rPr>
            </w:pPr>
            <w:r w:rsidRPr="00A0770B">
              <w:rPr>
                <w:rFonts w:ascii="Arial" w:hAnsi="Arial" w:cs="Arial"/>
                <w:b/>
                <w:sz w:val="12"/>
                <w:szCs w:val="12"/>
              </w:rPr>
              <w:t>Цел</w:t>
            </w:r>
            <w:r w:rsidRPr="00A0770B">
              <w:rPr>
                <w:rFonts w:ascii="Arial" w:hAnsi="Arial" w:cs="Arial"/>
                <w:b/>
                <w:sz w:val="12"/>
                <w:szCs w:val="12"/>
              </w:rPr>
              <w:t>е</w:t>
            </w:r>
            <w:r w:rsidRPr="00A0770B">
              <w:rPr>
                <w:rFonts w:ascii="Arial" w:hAnsi="Arial" w:cs="Arial"/>
                <w:b/>
                <w:sz w:val="12"/>
                <w:szCs w:val="12"/>
              </w:rPr>
              <w:t>вой показ</w:t>
            </w:r>
            <w:r w:rsidRPr="00A0770B">
              <w:rPr>
                <w:rFonts w:ascii="Arial" w:hAnsi="Arial" w:cs="Arial"/>
                <w:b/>
                <w:sz w:val="12"/>
                <w:szCs w:val="12"/>
              </w:rPr>
              <w:t>а</w:t>
            </w:r>
            <w:r w:rsidRPr="00A0770B">
              <w:rPr>
                <w:rFonts w:ascii="Arial" w:hAnsi="Arial" w:cs="Arial"/>
                <w:b/>
                <w:sz w:val="12"/>
                <w:szCs w:val="12"/>
              </w:rPr>
              <w:t>тель</w:t>
            </w:r>
          </w:p>
        </w:tc>
        <w:tc>
          <w:tcPr>
            <w:tcW w:w="15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b/>
                <w:sz w:val="12"/>
                <w:szCs w:val="12"/>
              </w:rPr>
            </w:pPr>
            <w:r w:rsidRPr="00A0770B">
              <w:rPr>
                <w:rFonts w:ascii="Arial" w:hAnsi="Arial" w:cs="Arial"/>
                <w:b/>
                <w:sz w:val="12"/>
                <w:szCs w:val="12"/>
              </w:rPr>
              <w:t>Источник финансир</w:t>
            </w:r>
            <w:r w:rsidRPr="00A0770B">
              <w:rPr>
                <w:rFonts w:ascii="Arial" w:hAnsi="Arial" w:cs="Arial"/>
                <w:b/>
                <w:sz w:val="12"/>
                <w:szCs w:val="12"/>
              </w:rPr>
              <w:t>о</w:t>
            </w:r>
            <w:r w:rsidRPr="00A0770B">
              <w:rPr>
                <w:rFonts w:ascii="Arial" w:hAnsi="Arial" w:cs="Arial"/>
                <w:b/>
                <w:sz w:val="12"/>
                <w:szCs w:val="12"/>
              </w:rPr>
              <w:t>вания</w:t>
            </w:r>
          </w:p>
        </w:tc>
        <w:tc>
          <w:tcPr>
            <w:tcW w:w="393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b/>
                <w:sz w:val="12"/>
                <w:szCs w:val="12"/>
              </w:rPr>
            </w:pPr>
            <w:r w:rsidRPr="00A0770B">
              <w:rPr>
                <w:rFonts w:ascii="Arial" w:hAnsi="Arial" w:cs="Arial"/>
                <w:b/>
                <w:sz w:val="12"/>
                <w:szCs w:val="12"/>
              </w:rPr>
              <w:t>Объем финансиров</w:t>
            </w:r>
            <w:r w:rsidRPr="00A0770B">
              <w:rPr>
                <w:rFonts w:ascii="Arial" w:hAnsi="Arial" w:cs="Arial"/>
                <w:b/>
                <w:sz w:val="12"/>
                <w:szCs w:val="12"/>
              </w:rPr>
              <w:t>а</w:t>
            </w:r>
            <w:r w:rsidRPr="00A0770B">
              <w:rPr>
                <w:rFonts w:ascii="Arial" w:hAnsi="Arial" w:cs="Arial"/>
                <w:b/>
                <w:sz w:val="12"/>
                <w:szCs w:val="12"/>
              </w:rPr>
              <w:t>ния (тыс. рублей)</w:t>
            </w:r>
          </w:p>
        </w:tc>
      </w:tr>
      <w:tr w:rsidR="00925910" w:rsidRPr="00A0770B" w:rsidTr="00925910">
        <w:trPr>
          <w:trHeight w:val="20"/>
        </w:trPr>
        <w:tc>
          <w:tcPr>
            <w:tcW w:w="428" w:type="dxa"/>
            <w:vMerge/>
            <w:tcBorders>
              <w:top w:val="single" w:sz="4" w:space="0" w:color="auto"/>
              <w:left w:val="single" w:sz="4" w:space="0" w:color="auto"/>
              <w:bottom w:val="single" w:sz="4" w:space="0" w:color="auto"/>
              <w:right w:val="single" w:sz="4" w:space="0" w:color="auto"/>
            </w:tcBorders>
            <w:vAlign w:val="center"/>
          </w:tcPr>
          <w:p w:rsidR="00925910" w:rsidRPr="00A0770B" w:rsidRDefault="00925910" w:rsidP="00925910">
            <w:pPr>
              <w:rPr>
                <w:rFonts w:ascii="Arial" w:hAnsi="Arial" w:cs="Arial"/>
                <w:b/>
                <w:sz w:val="12"/>
                <w:szCs w:val="12"/>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5910" w:rsidRPr="00A0770B" w:rsidRDefault="00925910" w:rsidP="00925910">
            <w:pPr>
              <w:rPr>
                <w:rFonts w:ascii="Arial" w:hAnsi="Arial" w:cs="Arial"/>
                <w:b/>
                <w:sz w:val="12"/>
                <w:szCs w:val="12"/>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925910" w:rsidRPr="00A0770B" w:rsidRDefault="00925910" w:rsidP="00925910">
            <w:pPr>
              <w:rPr>
                <w:rFonts w:ascii="Arial" w:hAnsi="Arial" w:cs="Arial"/>
                <w:b/>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25910" w:rsidRPr="00A0770B" w:rsidRDefault="00925910" w:rsidP="00925910">
            <w:pPr>
              <w:rPr>
                <w:rFonts w:ascii="Arial" w:hAnsi="Arial" w:cs="Arial"/>
                <w:b/>
                <w:sz w:val="12"/>
                <w:szCs w:val="1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25910" w:rsidRPr="00A0770B" w:rsidRDefault="00925910" w:rsidP="00925910">
            <w:pPr>
              <w:rPr>
                <w:rFonts w:ascii="Arial" w:hAnsi="Arial" w:cs="Arial"/>
                <w:b/>
                <w:sz w:val="12"/>
                <w:szCs w:val="1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925910" w:rsidRPr="00A0770B" w:rsidRDefault="00925910" w:rsidP="00925910">
            <w:pPr>
              <w:rPr>
                <w:rFonts w:ascii="Arial" w:hAnsi="Arial" w:cs="Arial"/>
                <w:b/>
                <w:sz w:val="12"/>
                <w:szCs w:val="1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jc w:val="center"/>
              <w:rPr>
                <w:rFonts w:ascii="Arial" w:hAnsi="Arial" w:cs="Arial"/>
                <w:b/>
                <w:sz w:val="12"/>
                <w:szCs w:val="12"/>
              </w:rPr>
            </w:pPr>
            <w:r w:rsidRPr="00A0770B">
              <w:rPr>
                <w:rFonts w:ascii="Arial" w:hAnsi="Arial" w:cs="Arial"/>
                <w:b/>
                <w:sz w:val="12"/>
                <w:szCs w:val="12"/>
              </w:rPr>
              <w:t>2020</w:t>
            </w:r>
          </w:p>
        </w:tc>
        <w:tc>
          <w:tcPr>
            <w:tcW w:w="991"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b/>
                <w:sz w:val="12"/>
                <w:szCs w:val="12"/>
              </w:rPr>
            </w:pPr>
            <w:r w:rsidRPr="00A0770B">
              <w:rPr>
                <w:rFonts w:ascii="Arial" w:hAnsi="Arial" w:cs="Arial"/>
                <w:b/>
                <w:sz w:val="12"/>
                <w:szCs w:val="12"/>
              </w:rPr>
              <w:t>2021</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b/>
                <w:sz w:val="12"/>
                <w:szCs w:val="12"/>
              </w:rPr>
            </w:pPr>
            <w:r w:rsidRPr="00A0770B">
              <w:rPr>
                <w:rFonts w:ascii="Arial" w:hAnsi="Arial" w:cs="Arial"/>
                <w:b/>
                <w:sz w:val="12"/>
                <w:szCs w:val="12"/>
              </w:rPr>
              <w:t>2022</w:t>
            </w:r>
          </w:p>
        </w:tc>
        <w:tc>
          <w:tcPr>
            <w:tcW w:w="955"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b/>
                <w:sz w:val="12"/>
                <w:szCs w:val="12"/>
              </w:rPr>
            </w:pPr>
            <w:r w:rsidRPr="00A0770B">
              <w:rPr>
                <w:rFonts w:ascii="Arial" w:hAnsi="Arial" w:cs="Arial"/>
                <w:b/>
                <w:sz w:val="12"/>
                <w:szCs w:val="12"/>
              </w:rPr>
              <w:t>2023</w:t>
            </w:r>
          </w:p>
        </w:tc>
      </w:tr>
      <w:tr w:rsidR="00925910" w:rsidRPr="00A0770B" w:rsidTr="00925910">
        <w:trPr>
          <w:trHeight w:val="20"/>
        </w:trPr>
        <w:tc>
          <w:tcPr>
            <w:tcW w:w="4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outlineLvl w:val="2"/>
              <w:rPr>
                <w:rFonts w:ascii="Arial" w:hAnsi="Arial" w:cs="Arial"/>
                <w:sz w:val="12"/>
                <w:szCs w:val="12"/>
              </w:rPr>
            </w:pPr>
            <w:r w:rsidRPr="00A0770B">
              <w:rPr>
                <w:rFonts w:ascii="Arial" w:hAnsi="Arial" w:cs="Arial"/>
                <w:sz w:val="12"/>
                <w:szCs w:val="12"/>
              </w:rPr>
              <w:t>1.</w:t>
            </w:r>
          </w:p>
        </w:tc>
        <w:tc>
          <w:tcPr>
            <w:tcW w:w="1101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25910" w:rsidRPr="00A0770B" w:rsidRDefault="00925910" w:rsidP="00925910">
            <w:pPr>
              <w:widowControl w:val="0"/>
              <w:jc w:val="both"/>
              <w:rPr>
                <w:rFonts w:ascii="Arial" w:eastAsia="Calibri" w:hAnsi="Arial" w:cs="Arial"/>
                <w:sz w:val="12"/>
                <w:szCs w:val="12"/>
                <w:lang w:eastAsia="en-US"/>
              </w:rPr>
            </w:pPr>
            <w:r w:rsidRPr="00A0770B">
              <w:rPr>
                <w:rFonts w:ascii="Arial" w:eastAsia="Calibri" w:hAnsi="Arial" w:cs="Arial"/>
                <w:sz w:val="12"/>
                <w:szCs w:val="12"/>
                <w:lang w:eastAsia="en-US"/>
              </w:rPr>
              <w:t xml:space="preserve">Муниципальная программа </w:t>
            </w:r>
            <w:r w:rsidRPr="00A0770B">
              <w:rPr>
                <w:rStyle w:val="aff0"/>
                <w:rFonts w:ascii="Arial" w:hAnsi="Arial" w:cs="Arial"/>
                <w:sz w:val="12"/>
                <w:szCs w:val="12"/>
              </w:rPr>
              <w:t>«</w:t>
            </w:r>
            <w:r w:rsidRPr="00A0770B">
              <w:rPr>
                <w:rFonts w:ascii="Arial" w:hAnsi="Arial" w:cs="Arial"/>
                <w:sz w:val="12"/>
                <w:szCs w:val="12"/>
              </w:rPr>
              <w:t>Обращение с твердыми коммунальными отходами на территории Валдайского городского поселения в 2020-2023 г</w:t>
            </w:r>
            <w:r w:rsidRPr="00A0770B">
              <w:rPr>
                <w:rFonts w:ascii="Arial" w:hAnsi="Arial" w:cs="Arial"/>
                <w:sz w:val="12"/>
                <w:szCs w:val="12"/>
              </w:rPr>
              <w:t>о</w:t>
            </w:r>
            <w:r w:rsidRPr="00A0770B">
              <w:rPr>
                <w:rFonts w:ascii="Arial" w:hAnsi="Arial" w:cs="Arial"/>
                <w:sz w:val="12"/>
                <w:szCs w:val="12"/>
              </w:rPr>
              <w:t>дах»</w:t>
            </w:r>
          </w:p>
        </w:tc>
      </w:tr>
      <w:tr w:rsidR="00925910" w:rsidRPr="00A0770B" w:rsidTr="00925910">
        <w:trPr>
          <w:trHeight w:val="20"/>
        </w:trPr>
        <w:tc>
          <w:tcPr>
            <w:tcW w:w="4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outlineLvl w:val="2"/>
              <w:rPr>
                <w:rFonts w:ascii="Arial" w:hAnsi="Arial" w:cs="Arial"/>
                <w:sz w:val="12"/>
                <w:szCs w:val="12"/>
              </w:rPr>
            </w:pPr>
          </w:p>
        </w:tc>
        <w:tc>
          <w:tcPr>
            <w:tcW w:w="1101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25910" w:rsidRPr="00A0770B" w:rsidRDefault="00925910" w:rsidP="00925910">
            <w:pPr>
              <w:rPr>
                <w:rFonts w:ascii="Arial" w:hAnsi="Arial" w:cs="Arial"/>
                <w:sz w:val="12"/>
                <w:szCs w:val="12"/>
              </w:rPr>
            </w:pPr>
            <w:r w:rsidRPr="00A0770B">
              <w:rPr>
                <w:rFonts w:ascii="Arial" w:hAnsi="Arial" w:cs="Arial"/>
                <w:sz w:val="12"/>
                <w:szCs w:val="12"/>
              </w:rPr>
              <w:t>Задача 1. Приведение технического и эксплуатационного состояния контейнерных площадок до нормативных требований</w:t>
            </w:r>
          </w:p>
        </w:tc>
      </w:tr>
      <w:tr w:rsidR="00925910" w:rsidRPr="00A0770B" w:rsidTr="00925910">
        <w:trPr>
          <w:trHeight w:val="20"/>
        </w:trPr>
        <w:tc>
          <w:tcPr>
            <w:tcW w:w="428" w:type="dxa"/>
            <w:vMerge w:val="restart"/>
            <w:tcBorders>
              <w:top w:val="single" w:sz="4" w:space="0" w:color="auto"/>
              <w:left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1.1.</w:t>
            </w:r>
          </w:p>
        </w:tc>
        <w:tc>
          <w:tcPr>
            <w:tcW w:w="2693" w:type="dxa"/>
            <w:vMerge w:val="restart"/>
            <w:tcBorders>
              <w:top w:val="single" w:sz="4" w:space="0" w:color="auto"/>
              <w:left w:val="single" w:sz="4" w:space="0" w:color="auto"/>
              <w:right w:val="single" w:sz="4" w:space="0" w:color="auto"/>
            </w:tcBorders>
          </w:tcPr>
          <w:p w:rsidR="00925910" w:rsidRPr="00A0770B" w:rsidRDefault="00925910" w:rsidP="00925910">
            <w:pPr>
              <w:pStyle w:val="ConsPlusNormal"/>
              <w:ind w:left="141" w:firstLine="0"/>
              <w:jc w:val="both"/>
              <w:rPr>
                <w:sz w:val="12"/>
                <w:szCs w:val="12"/>
              </w:rPr>
            </w:pPr>
            <w:r w:rsidRPr="00A0770B">
              <w:rPr>
                <w:sz w:val="12"/>
                <w:szCs w:val="12"/>
              </w:rPr>
              <w:t xml:space="preserve"> Устройство контейнерных площадок в соо</w:t>
            </w:r>
            <w:r w:rsidRPr="00A0770B">
              <w:rPr>
                <w:sz w:val="12"/>
                <w:szCs w:val="12"/>
              </w:rPr>
              <w:t>т</w:t>
            </w:r>
            <w:r w:rsidRPr="00A0770B">
              <w:rPr>
                <w:sz w:val="12"/>
                <w:szCs w:val="12"/>
              </w:rPr>
              <w:t>ве</w:t>
            </w:r>
            <w:r w:rsidRPr="00A0770B">
              <w:rPr>
                <w:sz w:val="12"/>
                <w:szCs w:val="12"/>
              </w:rPr>
              <w:t>т</w:t>
            </w:r>
            <w:r w:rsidRPr="00A0770B">
              <w:rPr>
                <w:sz w:val="12"/>
                <w:szCs w:val="12"/>
              </w:rPr>
              <w:t>ствии с установленными нормативными треб</w:t>
            </w:r>
            <w:r w:rsidRPr="00A0770B">
              <w:rPr>
                <w:sz w:val="12"/>
                <w:szCs w:val="12"/>
              </w:rPr>
              <w:t>о</w:t>
            </w:r>
            <w:r w:rsidRPr="00A0770B">
              <w:rPr>
                <w:sz w:val="12"/>
                <w:szCs w:val="12"/>
              </w:rPr>
              <w:t>ваниями</w:t>
            </w:r>
          </w:p>
        </w:tc>
        <w:tc>
          <w:tcPr>
            <w:tcW w:w="131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Администрация Валдайского мун</w:t>
            </w:r>
            <w:r w:rsidRPr="00A0770B">
              <w:rPr>
                <w:rFonts w:ascii="Arial" w:hAnsi="Arial" w:cs="Arial"/>
                <w:sz w:val="12"/>
                <w:szCs w:val="12"/>
              </w:rPr>
              <w:t>и</w:t>
            </w:r>
            <w:r w:rsidRPr="00A0770B">
              <w:rPr>
                <w:rFonts w:ascii="Arial" w:hAnsi="Arial" w:cs="Arial"/>
                <w:sz w:val="12"/>
                <w:szCs w:val="12"/>
              </w:rPr>
              <w:t>ципал</w:t>
            </w:r>
            <w:r w:rsidRPr="00A0770B">
              <w:rPr>
                <w:rFonts w:ascii="Arial" w:hAnsi="Arial" w:cs="Arial"/>
                <w:sz w:val="12"/>
                <w:szCs w:val="12"/>
              </w:rPr>
              <w:t>ь</w:t>
            </w:r>
            <w:r w:rsidRPr="00A0770B">
              <w:rPr>
                <w:rFonts w:ascii="Arial" w:hAnsi="Arial" w:cs="Arial"/>
                <w:sz w:val="12"/>
                <w:szCs w:val="12"/>
              </w:rPr>
              <w:t>ного района</w:t>
            </w:r>
          </w:p>
        </w:tc>
        <w:tc>
          <w:tcPr>
            <w:tcW w:w="8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2020-2023 г</w:t>
            </w:r>
            <w:r w:rsidRPr="00A0770B">
              <w:rPr>
                <w:rFonts w:ascii="Arial" w:hAnsi="Arial" w:cs="Arial"/>
                <w:sz w:val="12"/>
                <w:szCs w:val="12"/>
              </w:rPr>
              <w:t>о</w:t>
            </w:r>
            <w:r w:rsidRPr="00A0770B">
              <w:rPr>
                <w:rFonts w:ascii="Arial" w:hAnsi="Arial" w:cs="Arial"/>
                <w:sz w:val="12"/>
                <w:szCs w:val="12"/>
              </w:rPr>
              <w:t>ды</w:t>
            </w:r>
          </w:p>
        </w:tc>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1.1.1</w:t>
            </w:r>
          </w:p>
        </w:tc>
        <w:tc>
          <w:tcPr>
            <w:tcW w:w="1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бюджет Валдайск</w:t>
            </w:r>
            <w:r w:rsidRPr="00A0770B">
              <w:rPr>
                <w:rFonts w:ascii="Arial" w:hAnsi="Arial" w:cs="Arial"/>
                <w:sz w:val="12"/>
                <w:szCs w:val="12"/>
              </w:rPr>
              <w:t>о</w:t>
            </w:r>
            <w:r w:rsidRPr="00A0770B">
              <w:rPr>
                <w:rFonts w:ascii="Arial" w:hAnsi="Arial" w:cs="Arial"/>
                <w:sz w:val="12"/>
                <w:szCs w:val="12"/>
              </w:rPr>
              <w:t>го городского пос</w:t>
            </w:r>
            <w:r w:rsidRPr="00A0770B">
              <w:rPr>
                <w:rFonts w:ascii="Arial" w:hAnsi="Arial" w:cs="Arial"/>
                <w:sz w:val="12"/>
                <w:szCs w:val="12"/>
              </w:rPr>
              <w:t>е</w:t>
            </w:r>
            <w:r w:rsidRPr="00A0770B">
              <w:rPr>
                <w:rFonts w:ascii="Arial" w:hAnsi="Arial" w:cs="Arial"/>
                <w:sz w:val="12"/>
                <w:szCs w:val="12"/>
              </w:rPr>
              <w:t xml:space="preserve">ления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463 160,78</w:t>
            </w:r>
          </w:p>
        </w:tc>
        <w:tc>
          <w:tcPr>
            <w:tcW w:w="991"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644 700,0</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340 000,0</w:t>
            </w:r>
          </w:p>
        </w:tc>
        <w:tc>
          <w:tcPr>
            <w:tcW w:w="955"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r>
      <w:tr w:rsidR="00925910" w:rsidRPr="00A0770B" w:rsidTr="00925910">
        <w:trPr>
          <w:trHeight w:val="20"/>
        </w:trPr>
        <w:tc>
          <w:tcPr>
            <w:tcW w:w="428" w:type="dxa"/>
            <w:vMerge/>
            <w:tcBorders>
              <w:left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2693" w:type="dxa"/>
            <w:vMerge/>
            <w:tcBorders>
              <w:left w:val="single" w:sz="4" w:space="0" w:color="auto"/>
              <w:right w:val="single" w:sz="4" w:space="0" w:color="auto"/>
            </w:tcBorders>
          </w:tcPr>
          <w:p w:rsidR="00925910" w:rsidRPr="00A0770B" w:rsidRDefault="00925910" w:rsidP="00925910">
            <w:pPr>
              <w:pStyle w:val="ConsPlusNormal"/>
              <w:ind w:left="141" w:firstLine="0"/>
              <w:rPr>
                <w:sz w:val="12"/>
                <w:szCs w:val="12"/>
              </w:rPr>
            </w:pPr>
          </w:p>
        </w:tc>
        <w:tc>
          <w:tcPr>
            <w:tcW w:w="1314" w:type="dxa"/>
            <w:vMerge/>
            <w:tcBorders>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850" w:type="dxa"/>
            <w:vMerge/>
            <w:tcBorders>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709" w:type="dxa"/>
            <w:vMerge/>
            <w:tcBorders>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1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областной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c>
          <w:tcPr>
            <w:tcW w:w="991"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c>
          <w:tcPr>
            <w:tcW w:w="955"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r>
      <w:tr w:rsidR="00925910" w:rsidRPr="00A0770B" w:rsidTr="00925910">
        <w:trPr>
          <w:trHeight w:val="20"/>
        </w:trPr>
        <w:tc>
          <w:tcPr>
            <w:tcW w:w="428" w:type="dxa"/>
            <w:vMerge/>
            <w:tcBorders>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2693" w:type="dxa"/>
            <w:vMerge/>
            <w:tcBorders>
              <w:left w:val="single" w:sz="4" w:space="0" w:color="auto"/>
              <w:bottom w:val="single" w:sz="4" w:space="0" w:color="auto"/>
              <w:right w:val="single" w:sz="4" w:space="0" w:color="auto"/>
            </w:tcBorders>
          </w:tcPr>
          <w:p w:rsidR="00925910" w:rsidRPr="00A0770B" w:rsidRDefault="00925910" w:rsidP="00925910">
            <w:pPr>
              <w:pStyle w:val="ConsPlusNormal"/>
              <w:ind w:left="141" w:firstLine="0"/>
              <w:rPr>
                <w:sz w:val="12"/>
                <w:szCs w:val="12"/>
              </w:rPr>
            </w:pPr>
          </w:p>
        </w:tc>
        <w:tc>
          <w:tcPr>
            <w:tcW w:w="131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85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1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итого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463 160,78</w:t>
            </w:r>
          </w:p>
        </w:tc>
        <w:tc>
          <w:tcPr>
            <w:tcW w:w="991"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644 700,0</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340 000,0</w:t>
            </w:r>
          </w:p>
        </w:tc>
        <w:tc>
          <w:tcPr>
            <w:tcW w:w="955"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r>
      <w:tr w:rsidR="00925910" w:rsidRPr="00A0770B" w:rsidTr="00925910">
        <w:trPr>
          <w:trHeight w:val="20"/>
        </w:trPr>
        <w:tc>
          <w:tcPr>
            <w:tcW w:w="428" w:type="dxa"/>
            <w:vMerge w:val="restart"/>
            <w:tcBorders>
              <w:top w:val="single" w:sz="4" w:space="0" w:color="auto"/>
              <w:left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1.2.</w:t>
            </w:r>
          </w:p>
        </w:tc>
        <w:tc>
          <w:tcPr>
            <w:tcW w:w="2693" w:type="dxa"/>
            <w:vMerge w:val="restart"/>
            <w:tcBorders>
              <w:top w:val="single" w:sz="4" w:space="0" w:color="auto"/>
              <w:left w:val="single" w:sz="4" w:space="0" w:color="auto"/>
              <w:right w:val="single" w:sz="4" w:space="0" w:color="auto"/>
            </w:tcBorders>
          </w:tcPr>
          <w:p w:rsidR="00925910" w:rsidRPr="00A0770B" w:rsidRDefault="00925910" w:rsidP="00925910">
            <w:pPr>
              <w:pStyle w:val="ConsPlusNormal"/>
              <w:ind w:left="141" w:firstLine="0"/>
              <w:rPr>
                <w:sz w:val="12"/>
                <w:szCs w:val="12"/>
              </w:rPr>
            </w:pPr>
            <w:r w:rsidRPr="00A0770B">
              <w:rPr>
                <w:sz w:val="12"/>
                <w:szCs w:val="12"/>
              </w:rPr>
              <w:t>Замена металлических контейнеров на пл</w:t>
            </w:r>
            <w:r w:rsidRPr="00A0770B">
              <w:rPr>
                <w:sz w:val="12"/>
                <w:szCs w:val="12"/>
              </w:rPr>
              <w:t>а</w:t>
            </w:r>
            <w:r w:rsidRPr="00A0770B">
              <w:rPr>
                <w:sz w:val="12"/>
                <w:szCs w:val="12"/>
              </w:rPr>
              <w:t>стиковые, оснащенные крышкой и к</w:t>
            </w:r>
            <w:r w:rsidRPr="00A0770B">
              <w:rPr>
                <w:sz w:val="12"/>
                <w:szCs w:val="12"/>
              </w:rPr>
              <w:t>о</w:t>
            </w:r>
            <w:r w:rsidRPr="00A0770B">
              <w:rPr>
                <w:sz w:val="12"/>
                <w:szCs w:val="12"/>
              </w:rPr>
              <w:t>лесами</w:t>
            </w:r>
          </w:p>
        </w:tc>
        <w:tc>
          <w:tcPr>
            <w:tcW w:w="131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Администрация Валдайского мун</w:t>
            </w:r>
            <w:r w:rsidRPr="00A0770B">
              <w:rPr>
                <w:rFonts w:ascii="Arial" w:hAnsi="Arial" w:cs="Arial"/>
                <w:sz w:val="12"/>
                <w:szCs w:val="12"/>
              </w:rPr>
              <w:t>и</w:t>
            </w:r>
            <w:r w:rsidRPr="00A0770B">
              <w:rPr>
                <w:rFonts w:ascii="Arial" w:hAnsi="Arial" w:cs="Arial"/>
                <w:sz w:val="12"/>
                <w:szCs w:val="12"/>
              </w:rPr>
              <w:t>ципал</w:t>
            </w:r>
            <w:r w:rsidRPr="00A0770B">
              <w:rPr>
                <w:rFonts w:ascii="Arial" w:hAnsi="Arial" w:cs="Arial"/>
                <w:sz w:val="12"/>
                <w:szCs w:val="12"/>
              </w:rPr>
              <w:t>ь</w:t>
            </w:r>
            <w:r w:rsidRPr="00A0770B">
              <w:rPr>
                <w:rFonts w:ascii="Arial" w:hAnsi="Arial" w:cs="Arial"/>
                <w:sz w:val="12"/>
                <w:szCs w:val="12"/>
              </w:rPr>
              <w:t>ного района</w:t>
            </w:r>
          </w:p>
        </w:tc>
        <w:tc>
          <w:tcPr>
            <w:tcW w:w="8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2020-2023 г</w:t>
            </w:r>
            <w:r w:rsidRPr="00A0770B">
              <w:rPr>
                <w:rFonts w:ascii="Arial" w:hAnsi="Arial" w:cs="Arial"/>
                <w:sz w:val="12"/>
                <w:szCs w:val="12"/>
              </w:rPr>
              <w:t>о</w:t>
            </w:r>
            <w:r w:rsidRPr="00A0770B">
              <w:rPr>
                <w:rFonts w:ascii="Arial" w:hAnsi="Arial" w:cs="Arial"/>
                <w:sz w:val="12"/>
                <w:szCs w:val="12"/>
              </w:rPr>
              <w:t>ды</w:t>
            </w:r>
          </w:p>
        </w:tc>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1.1.2</w:t>
            </w:r>
          </w:p>
        </w:tc>
        <w:tc>
          <w:tcPr>
            <w:tcW w:w="1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бюджет Валдайск</w:t>
            </w:r>
            <w:r w:rsidRPr="00A0770B">
              <w:rPr>
                <w:rFonts w:ascii="Arial" w:hAnsi="Arial" w:cs="Arial"/>
                <w:sz w:val="12"/>
                <w:szCs w:val="12"/>
              </w:rPr>
              <w:t>о</w:t>
            </w:r>
            <w:r w:rsidRPr="00A0770B">
              <w:rPr>
                <w:rFonts w:ascii="Arial" w:hAnsi="Arial" w:cs="Arial"/>
                <w:sz w:val="12"/>
                <w:szCs w:val="12"/>
              </w:rPr>
              <w:t>го городского пос</w:t>
            </w:r>
            <w:r w:rsidRPr="00A0770B">
              <w:rPr>
                <w:rFonts w:ascii="Arial" w:hAnsi="Arial" w:cs="Arial"/>
                <w:sz w:val="12"/>
                <w:szCs w:val="12"/>
              </w:rPr>
              <w:t>е</w:t>
            </w:r>
            <w:r w:rsidRPr="00A0770B">
              <w:rPr>
                <w:rFonts w:ascii="Arial" w:hAnsi="Arial" w:cs="Arial"/>
                <w:sz w:val="12"/>
                <w:szCs w:val="12"/>
              </w:rPr>
              <w:t>ления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lang w:val="en-US"/>
              </w:rPr>
              <w:t>8 795</w:t>
            </w:r>
            <w:r w:rsidRPr="00A0770B">
              <w:rPr>
                <w:rFonts w:ascii="Arial" w:hAnsi="Arial" w:cs="Arial"/>
                <w:sz w:val="12"/>
                <w:szCs w:val="12"/>
              </w:rPr>
              <w:t>,0</w:t>
            </w:r>
          </w:p>
        </w:tc>
        <w:tc>
          <w:tcPr>
            <w:tcW w:w="991"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74 500,0</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74 500,0</w:t>
            </w:r>
          </w:p>
        </w:tc>
        <w:tc>
          <w:tcPr>
            <w:tcW w:w="955"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r>
      <w:tr w:rsidR="00925910" w:rsidRPr="00A0770B" w:rsidTr="00925910">
        <w:trPr>
          <w:trHeight w:val="20"/>
        </w:trPr>
        <w:tc>
          <w:tcPr>
            <w:tcW w:w="428" w:type="dxa"/>
            <w:vMerge/>
            <w:tcBorders>
              <w:left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2693" w:type="dxa"/>
            <w:vMerge/>
            <w:tcBorders>
              <w:left w:val="single" w:sz="4" w:space="0" w:color="auto"/>
              <w:right w:val="single" w:sz="4" w:space="0" w:color="auto"/>
            </w:tcBorders>
          </w:tcPr>
          <w:p w:rsidR="00925910" w:rsidRPr="00A0770B" w:rsidRDefault="00925910" w:rsidP="00925910">
            <w:pPr>
              <w:pStyle w:val="ConsPlusNormal"/>
              <w:ind w:firstLine="0"/>
              <w:rPr>
                <w:sz w:val="12"/>
                <w:szCs w:val="12"/>
              </w:rPr>
            </w:pPr>
          </w:p>
        </w:tc>
        <w:tc>
          <w:tcPr>
            <w:tcW w:w="1314" w:type="dxa"/>
            <w:vMerge/>
            <w:tcBorders>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rPr>
                <w:rFonts w:ascii="Arial" w:hAnsi="Arial" w:cs="Arial"/>
                <w:sz w:val="12"/>
                <w:szCs w:val="12"/>
              </w:rPr>
            </w:pPr>
          </w:p>
        </w:tc>
        <w:tc>
          <w:tcPr>
            <w:tcW w:w="850" w:type="dxa"/>
            <w:vMerge/>
            <w:tcBorders>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709" w:type="dxa"/>
            <w:vMerge/>
            <w:tcBorders>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1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областной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338 983,0</w:t>
            </w:r>
          </w:p>
        </w:tc>
        <w:tc>
          <w:tcPr>
            <w:tcW w:w="991"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c>
          <w:tcPr>
            <w:tcW w:w="955"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r>
      <w:tr w:rsidR="00925910" w:rsidRPr="00A0770B" w:rsidTr="00925910">
        <w:trPr>
          <w:trHeight w:val="20"/>
        </w:trPr>
        <w:tc>
          <w:tcPr>
            <w:tcW w:w="428" w:type="dxa"/>
            <w:vMerge/>
            <w:tcBorders>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2693" w:type="dxa"/>
            <w:vMerge/>
            <w:tcBorders>
              <w:left w:val="single" w:sz="4" w:space="0" w:color="auto"/>
              <w:bottom w:val="single" w:sz="4" w:space="0" w:color="auto"/>
              <w:right w:val="single" w:sz="4" w:space="0" w:color="auto"/>
            </w:tcBorders>
          </w:tcPr>
          <w:p w:rsidR="00925910" w:rsidRPr="00A0770B" w:rsidRDefault="00925910" w:rsidP="00925910">
            <w:pPr>
              <w:pStyle w:val="ConsPlusNormal"/>
              <w:ind w:firstLine="0"/>
              <w:rPr>
                <w:sz w:val="12"/>
                <w:szCs w:val="12"/>
              </w:rPr>
            </w:pPr>
          </w:p>
        </w:tc>
        <w:tc>
          <w:tcPr>
            <w:tcW w:w="131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rPr>
                <w:rFonts w:ascii="Arial" w:hAnsi="Arial" w:cs="Arial"/>
                <w:sz w:val="12"/>
                <w:szCs w:val="12"/>
              </w:rPr>
            </w:pPr>
          </w:p>
        </w:tc>
        <w:tc>
          <w:tcPr>
            <w:tcW w:w="85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1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итого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lang w:val="en-US"/>
              </w:rPr>
            </w:pPr>
            <w:r w:rsidRPr="00A0770B">
              <w:rPr>
                <w:rFonts w:ascii="Arial" w:hAnsi="Arial" w:cs="Arial"/>
                <w:sz w:val="12"/>
                <w:szCs w:val="12"/>
                <w:lang w:val="en-US"/>
              </w:rPr>
              <w:t>347 778</w:t>
            </w:r>
          </w:p>
        </w:tc>
        <w:tc>
          <w:tcPr>
            <w:tcW w:w="991"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74 500,0</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74 500,0</w:t>
            </w:r>
          </w:p>
        </w:tc>
        <w:tc>
          <w:tcPr>
            <w:tcW w:w="955"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r>
      <w:tr w:rsidR="00925910" w:rsidRPr="00A0770B" w:rsidTr="00925910">
        <w:trPr>
          <w:trHeight w:val="20"/>
        </w:trPr>
        <w:tc>
          <w:tcPr>
            <w:tcW w:w="428" w:type="dxa"/>
            <w:tcBorders>
              <w:top w:val="single" w:sz="4" w:space="0" w:color="auto"/>
              <w:left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2.</w:t>
            </w:r>
          </w:p>
        </w:tc>
        <w:tc>
          <w:tcPr>
            <w:tcW w:w="11018" w:type="dxa"/>
            <w:gridSpan w:val="9"/>
            <w:tcBorders>
              <w:top w:val="single" w:sz="4" w:space="0" w:color="auto"/>
              <w:left w:val="single" w:sz="4" w:space="0" w:color="auto"/>
              <w:right w:val="single" w:sz="4" w:space="0" w:color="auto"/>
            </w:tcBorders>
          </w:tcPr>
          <w:p w:rsidR="00925910" w:rsidRPr="00A0770B" w:rsidRDefault="00925910" w:rsidP="00925910">
            <w:pPr>
              <w:overflowPunct w:val="0"/>
              <w:autoSpaceDE w:val="0"/>
              <w:autoSpaceDN w:val="0"/>
              <w:adjustRightInd w:val="0"/>
              <w:ind w:left="141"/>
              <w:rPr>
                <w:rFonts w:ascii="Arial" w:hAnsi="Arial" w:cs="Arial"/>
                <w:sz w:val="12"/>
                <w:szCs w:val="12"/>
              </w:rPr>
            </w:pPr>
            <w:r w:rsidRPr="00A0770B">
              <w:rPr>
                <w:rFonts w:ascii="Arial" w:hAnsi="Arial" w:cs="Arial"/>
                <w:sz w:val="12"/>
                <w:szCs w:val="12"/>
              </w:rPr>
              <w:t>Задача 2. С</w:t>
            </w:r>
            <w:r w:rsidRPr="00A0770B">
              <w:rPr>
                <w:rFonts w:ascii="Arial" w:eastAsia="Calibri" w:hAnsi="Arial" w:cs="Arial"/>
                <w:sz w:val="12"/>
                <w:szCs w:val="12"/>
              </w:rPr>
              <w:t>нижение количества мест несанкционированного сбора мусора</w:t>
            </w:r>
          </w:p>
        </w:tc>
      </w:tr>
      <w:tr w:rsidR="00925910" w:rsidRPr="00A0770B" w:rsidTr="00925910">
        <w:trPr>
          <w:trHeight w:val="20"/>
        </w:trPr>
        <w:tc>
          <w:tcPr>
            <w:tcW w:w="428" w:type="dxa"/>
            <w:vMerge w:val="restart"/>
            <w:tcBorders>
              <w:top w:val="single" w:sz="4" w:space="0" w:color="auto"/>
              <w:left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2.1.</w:t>
            </w:r>
          </w:p>
        </w:tc>
        <w:tc>
          <w:tcPr>
            <w:tcW w:w="2693" w:type="dxa"/>
            <w:vMerge w:val="restart"/>
            <w:tcBorders>
              <w:top w:val="single" w:sz="4" w:space="0" w:color="auto"/>
              <w:left w:val="single" w:sz="4" w:space="0" w:color="auto"/>
              <w:right w:val="single" w:sz="4" w:space="0" w:color="auto"/>
            </w:tcBorders>
          </w:tcPr>
          <w:p w:rsidR="00925910" w:rsidRPr="00A0770B" w:rsidRDefault="00925910" w:rsidP="00925910">
            <w:pPr>
              <w:pStyle w:val="ConsPlusNormal"/>
              <w:ind w:left="141" w:firstLine="0"/>
              <w:rPr>
                <w:sz w:val="12"/>
                <w:szCs w:val="12"/>
              </w:rPr>
            </w:pPr>
            <w:r w:rsidRPr="00A0770B">
              <w:rPr>
                <w:sz w:val="12"/>
                <w:szCs w:val="12"/>
              </w:rPr>
              <w:t>Обеспечение вывоза несанкционированных свалок на территории Валдайского городск</w:t>
            </w:r>
            <w:r w:rsidRPr="00A0770B">
              <w:rPr>
                <w:sz w:val="12"/>
                <w:szCs w:val="12"/>
              </w:rPr>
              <w:t>о</w:t>
            </w:r>
            <w:r w:rsidRPr="00A0770B">
              <w:rPr>
                <w:sz w:val="12"/>
                <w:szCs w:val="12"/>
              </w:rPr>
              <w:t>го пос</w:t>
            </w:r>
            <w:r w:rsidRPr="00A0770B">
              <w:rPr>
                <w:sz w:val="12"/>
                <w:szCs w:val="12"/>
              </w:rPr>
              <w:t>е</w:t>
            </w:r>
            <w:r w:rsidRPr="00A0770B">
              <w:rPr>
                <w:sz w:val="12"/>
                <w:szCs w:val="12"/>
              </w:rPr>
              <w:t>ления</w:t>
            </w:r>
          </w:p>
        </w:tc>
        <w:tc>
          <w:tcPr>
            <w:tcW w:w="131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Администрация Валдайского мун</w:t>
            </w:r>
            <w:r w:rsidRPr="00A0770B">
              <w:rPr>
                <w:rFonts w:ascii="Arial" w:hAnsi="Arial" w:cs="Arial"/>
                <w:sz w:val="12"/>
                <w:szCs w:val="12"/>
              </w:rPr>
              <w:t>и</w:t>
            </w:r>
            <w:r w:rsidRPr="00A0770B">
              <w:rPr>
                <w:rFonts w:ascii="Arial" w:hAnsi="Arial" w:cs="Arial"/>
                <w:sz w:val="12"/>
                <w:szCs w:val="12"/>
              </w:rPr>
              <w:t>ципал</w:t>
            </w:r>
            <w:r w:rsidRPr="00A0770B">
              <w:rPr>
                <w:rFonts w:ascii="Arial" w:hAnsi="Arial" w:cs="Arial"/>
                <w:sz w:val="12"/>
                <w:szCs w:val="12"/>
              </w:rPr>
              <w:t>ь</w:t>
            </w:r>
            <w:r w:rsidRPr="00A0770B">
              <w:rPr>
                <w:rFonts w:ascii="Arial" w:hAnsi="Arial" w:cs="Arial"/>
                <w:sz w:val="12"/>
                <w:szCs w:val="12"/>
              </w:rPr>
              <w:t>ного района</w:t>
            </w:r>
          </w:p>
        </w:tc>
        <w:tc>
          <w:tcPr>
            <w:tcW w:w="8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2020-2023 г</w:t>
            </w:r>
            <w:r w:rsidRPr="00A0770B">
              <w:rPr>
                <w:rFonts w:ascii="Arial" w:hAnsi="Arial" w:cs="Arial"/>
                <w:sz w:val="12"/>
                <w:szCs w:val="12"/>
              </w:rPr>
              <w:t>о</w:t>
            </w:r>
            <w:r w:rsidRPr="00A0770B">
              <w:rPr>
                <w:rFonts w:ascii="Arial" w:hAnsi="Arial" w:cs="Arial"/>
                <w:sz w:val="12"/>
                <w:szCs w:val="12"/>
              </w:rPr>
              <w:t>ды</w:t>
            </w:r>
          </w:p>
        </w:tc>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1.2.1</w:t>
            </w:r>
          </w:p>
        </w:tc>
        <w:tc>
          <w:tcPr>
            <w:tcW w:w="1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бюджет Валдайского горо</w:t>
            </w:r>
            <w:r w:rsidRPr="00A0770B">
              <w:rPr>
                <w:rFonts w:ascii="Arial" w:hAnsi="Arial" w:cs="Arial"/>
                <w:sz w:val="12"/>
                <w:szCs w:val="12"/>
              </w:rPr>
              <w:t>д</w:t>
            </w:r>
            <w:r w:rsidRPr="00A0770B">
              <w:rPr>
                <w:rFonts w:ascii="Arial" w:hAnsi="Arial" w:cs="Arial"/>
                <w:sz w:val="12"/>
                <w:szCs w:val="12"/>
              </w:rPr>
              <w:t>ского поселения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highlight w:val="yellow"/>
              </w:rPr>
            </w:pPr>
            <w:r w:rsidRPr="00A0770B">
              <w:rPr>
                <w:rFonts w:ascii="Arial" w:hAnsi="Arial" w:cs="Arial"/>
                <w:sz w:val="12"/>
                <w:szCs w:val="12"/>
              </w:rPr>
              <w:t>806 970,46</w:t>
            </w:r>
          </w:p>
        </w:tc>
        <w:tc>
          <w:tcPr>
            <w:tcW w:w="991"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highlight w:val="yellow"/>
              </w:rPr>
            </w:pPr>
            <w:r w:rsidRPr="00A0770B">
              <w:rPr>
                <w:rFonts w:ascii="Arial" w:hAnsi="Arial" w:cs="Arial"/>
                <w:sz w:val="12"/>
                <w:szCs w:val="12"/>
              </w:rPr>
              <w:t>700 500,0</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highlight w:val="yellow"/>
              </w:rPr>
            </w:pPr>
            <w:r w:rsidRPr="00A0770B">
              <w:rPr>
                <w:rFonts w:ascii="Arial" w:hAnsi="Arial" w:cs="Arial"/>
                <w:sz w:val="12"/>
                <w:szCs w:val="12"/>
              </w:rPr>
              <w:t>700 500,0</w:t>
            </w:r>
          </w:p>
        </w:tc>
        <w:tc>
          <w:tcPr>
            <w:tcW w:w="955"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r>
      <w:tr w:rsidR="00925910" w:rsidRPr="00A0770B" w:rsidTr="00925910">
        <w:trPr>
          <w:trHeight w:val="20"/>
        </w:trPr>
        <w:tc>
          <w:tcPr>
            <w:tcW w:w="428" w:type="dxa"/>
            <w:vMerge/>
            <w:tcBorders>
              <w:left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2693" w:type="dxa"/>
            <w:vMerge/>
            <w:tcBorders>
              <w:left w:val="single" w:sz="4" w:space="0" w:color="auto"/>
              <w:right w:val="single" w:sz="4" w:space="0" w:color="auto"/>
            </w:tcBorders>
          </w:tcPr>
          <w:p w:rsidR="00925910" w:rsidRPr="00A0770B" w:rsidRDefault="00925910" w:rsidP="00925910">
            <w:pPr>
              <w:pStyle w:val="ConsPlusNormal"/>
              <w:ind w:left="141" w:firstLine="0"/>
              <w:rPr>
                <w:sz w:val="12"/>
                <w:szCs w:val="12"/>
              </w:rPr>
            </w:pPr>
          </w:p>
        </w:tc>
        <w:tc>
          <w:tcPr>
            <w:tcW w:w="1314" w:type="dxa"/>
            <w:vMerge/>
            <w:tcBorders>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850" w:type="dxa"/>
            <w:vMerge/>
            <w:tcBorders>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709" w:type="dxa"/>
            <w:vMerge/>
            <w:tcBorders>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1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областной бю</w:t>
            </w:r>
            <w:r w:rsidRPr="00A0770B">
              <w:rPr>
                <w:rFonts w:ascii="Arial" w:hAnsi="Arial" w:cs="Arial"/>
                <w:sz w:val="12"/>
                <w:szCs w:val="12"/>
              </w:rPr>
              <w:t>д</w:t>
            </w:r>
            <w:r w:rsidRPr="00A0770B">
              <w:rPr>
                <w:rFonts w:ascii="Arial" w:hAnsi="Arial" w:cs="Arial"/>
                <w:sz w:val="12"/>
                <w:szCs w:val="12"/>
              </w:rPr>
              <w:t>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c>
          <w:tcPr>
            <w:tcW w:w="991"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c>
          <w:tcPr>
            <w:tcW w:w="955"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r>
      <w:tr w:rsidR="00925910" w:rsidRPr="00A0770B" w:rsidTr="00925910">
        <w:trPr>
          <w:trHeight w:val="20"/>
        </w:trPr>
        <w:tc>
          <w:tcPr>
            <w:tcW w:w="428" w:type="dxa"/>
            <w:vMerge/>
            <w:tcBorders>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2693" w:type="dxa"/>
            <w:vMerge/>
            <w:tcBorders>
              <w:left w:val="single" w:sz="4" w:space="0" w:color="auto"/>
              <w:bottom w:val="single" w:sz="4" w:space="0" w:color="auto"/>
              <w:right w:val="single" w:sz="4" w:space="0" w:color="auto"/>
            </w:tcBorders>
          </w:tcPr>
          <w:p w:rsidR="00925910" w:rsidRPr="00A0770B" w:rsidRDefault="00925910" w:rsidP="00925910">
            <w:pPr>
              <w:pStyle w:val="ConsPlusNormal"/>
              <w:ind w:left="141" w:firstLine="0"/>
              <w:rPr>
                <w:sz w:val="12"/>
                <w:szCs w:val="12"/>
              </w:rPr>
            </w:pPr>
          </w:p>
        </w:tc>
        <w:tc>
          <w:tcPr>
            <w:tcW w:w="131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85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1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итого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806 970,46</w:t>
            </w:r>
          </w:p>
        </w:tc>
        <w:tc>
          <w:tcPr>
            <w:tcW w:w="991"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2"/>
                <w:szCs w:val="12"/>
              </w:rPr>
            </w:pPr>
            <w:r w:rsidRPr="00A0770B">
              <w:rPr>
                <w:rFonts w:ascii="Arial" w:hAnsi="Arial" w:cs="Arial"/>
                <w:sz w:val="12"/>
                <w:szCs w:val="12"/>
              </w:rPr>
              <w:t>700 500,0</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2"/>
                <w:szCs w:val="12"/>
              </w:rPr>
            </w:pPr>
            <w:r w:rsidRPr="00A0770B">
              <w:rPr>
                <w:rFonts w:ascii="Arial" w:hAnsi="Arial" w:cs="Arial"/>
                <w:sz w:val="12"/>
                <w:szCs w:val="12"/>
              </w:rPr>
              <w:t>700 500,0</w:t>
            </w:r>
          </w:p>
        </w:tc>
        <w:tc>
          <w:tcPr>
            <w:tcW w:w="955"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2"/>
                <w:szCs w:val="12"/>
              </w:rPr>
            </w:pPr>
            <w:r w:rsidRPr="00A0770B">
              <w:rPr>
                <w:rFonts w:ascii="Arial" w:hAnsi="Arial" w:cs="Arial"/>
                <w:sz w:val="12"/>
                <w:szCs w:val="12"/>
              </w:rPr>
              <w:t>0</w:t>
            </w:r>
          </w:p>
        </w:tc>
      </w:tr>
      <w:tr w:rsidR="00925910" w:rsidRPr="00A0770B" w:rsidTr="00925910">
        <w:trPr>
          <w:trHeight w:val="20"/>
        </w:trPr>
        <w:tc>
          <w:tcPr>
            <w:tcW w:w="428" w:type="dxa"/>
            <w:vMerge w:val="restart"/>
            <w:tcBorders>
              <w:top w:val="single" w:sz="4" w:space="0" w:color="auto"/>
              <w:left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2.2.</w:t>
            </w:r>
          </w:p>
        </w:tc>
        <w:tc>
          <w:tcPr>
            <w:tcW w:w="2693" w:type="dxa"/>
            <w:vMerge w:val="restart"/>
            <w:tcBorders>
              <w:top w:val="single" w:sz="4" w:space="0" w:color="auto"/>
              <w:left w:val="single" w:sz="4" w:space="0" w:color="auto"/>
              <w:right w:val="single" w:sz="4" w:space="0" w:color="auto"/>
            </w:tcBorders>
          </w:tcPr>
          <w:p w:rsidR="00925910" w:rsidRPr="00A0770B" w:rsidRDefault="00925910" w:rsidP="00925910">
            <w:pPr>
              <w:pStyle w:val="ConsPlusNormal"/>
              <w:ind w:left="141" w:firstLine="0"/>
              <w:rPr>
                <w:sz w:val="12"/>
                <w:szCs w:val="12"/>
              </w:rPr>
            </w:pPr>
            <w:r w:rsidRPr="00A0770B">
              <w:rPr>
                <w:sz w:val="12"/>
                <w:szCs w:val="12"/>
              </w:rPr>
              <w:t>Осуществление очистки территории от н</w:t>
            </w:r>
            <w:r w:rsidRPr="00A0770B">
              <w:rPr>
                <w:sz w:val="12"/>
                <w:szCs w:val="12"/>
              </w:rPr>
              <w:t>е</w:t>
            </w:r>
            <w:r w:rsidRPr="00A0770B">
              <w:rPr>
                <w:sz w:val="12"/>
                <w:szCs w:val="12"/>
              </w:rPr>
              <w:t>конд</w:t>
            </w:r>
            <w:r w:rsidRPr="00A0770B">
              <w:rPr>
                <w:sz w:val="12"/>
                <w:szCs w:val="12"/>
              </w:rPr>
              <w:t>и</w:t>
            </w:r>
            <w:r w:rsidRPr="00A0770B">
              <w:rPr>
                <w:sz w:val="12"/>
                <w:szCs w:val="12"/>
              </w:rPr>
              <w:t>ционного мусора вокруг контейнерных пл</w:t>
            </w:r>
            <w:r w:rsidRPr="00A0770B">
              <w:rPr>
                <w:sz w:val="12"/>
                <w:szCs w:val="12"/>
              </w:rPr>
              <w:t>о</w:t>
            </w:r>
            <w:r w:rsidRPr="00A0770B">
              <w:rPr>
                <w:sz w:val="12"/>
                <w:szCs w:val="12"/>
              </w:rPr>
              <w:t>щадок</w:t>
            </w:r>
          </w:p>
        </w:tc>
        <w:tc>
          <w:tcPr>
            <w:tcW w:w="131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Администрация Валдайского мун</w:t>
            </w:r>
            <w:r w:rsidRPr="00A0770B">
              <w:rPr>
                <w:rFonts w:ascii="Arial" w:hAnsi="Arial" w:cs="Arial"/>
                <w:sz w:val="12"/>
                <w:szCs w:val="12"/>
              </w:rPr>
              <w:t>и</w:t>
            </w:r>
            <w:r w:rsidRPr="00A0770B">
              <w:rPr>
                <w:rFonts w:ascii="Arial" w:hAnsi="Arial" w:cs="Arial"/>
                <w:sz w:val="12"/>
                <w:szCs w:val="12"/>
              </w:rPr>
              <w:t>ципал</w:t>
            </w:r>
            <w:r w:rsidRPr="00A0770B">
              <w:rPr>
                <w:rFonts w:ascii="Arial" w:hAnsi="Arial" w:cs="Arial"/>
                <w:sz w:val="12"/>
                <w:szCs w:val="12"/>
              </w:rPr>
              <w:t>ь</w:t>
            </w:r>
            <w:r w:rsidRPr="00A0770B">
              <w:rPr>
                <w:rFonts w:ascii="Arial" w:hAnsi="Arial" w:cs="Arial"/>
                <w:sz w:val="12"/>
                <w:szCs w:val="12"/>
              </w:rPr>
              <w:t>ного района</w:t>
            </w:r>
          </w:p>
        </w:tc>
        <w:tc>
          <w:tcPr>
            <w:tcW w:w="8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2020-2023 г</w:t>
            </w:r>
            <w:r w:rsidRPr="00A0770B">
              <w:rPr>
                <w:rFonts w:ascii="Arial" w:hAnsi="Arial" w:cs="Arial"/>
                <w:sz w:val="12"/>
                <w:szCs w:val="12"/>
              </w:rPr>
              <w:t>о</w:t>
            </w:r>
            <w:r w:rsidRPr="00A0770B">
              <w:rPr>
                <w:rFonts w:ascii="Arial" w:hAnsi="Arial" w:cs="Arial"/>
                <w:sz w:val="12"/>
                <w:szCs w:val="12"/>
              </w:rPr>
              <w:t>ды</w:t>
            </w:r>
          </w:p>
        </w:tc>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1.2.2</w:t>
            </w:r>
          </w:p>
        </w:tc>
        <w:tc>
          <w:tcPr>
            <w:tcW w:w="1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бюджет Валдайского горо</w:t>
            </w:r>
            <w:r w:rsidRPr="00A0770B">
              <w:rPr>
                <w:rFonts w:ascii="Arial" w:hAnsi="Arial" w:cs="Arial"/>
                <w:sz w:val="12"/>
                <w:szCs w:val="12"/>
              </w:rPr>
              <w:t>д</w:t>
            </w:r>
            <w:r w:rsidRPr="00A0770B">
              <w:rPr>
                <w:rFonts w:ascii="Arial" w:hAnsi="Arial" w:cs="Arial"/>
                <w:sz w:val="12"/>
                <w:szCs w:val="12"/>
              </w:rPr>
              <w:t>ского поселения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269 999,76</w:t>
            </w:r>
          </w:p>
        </w:tc>
        <w:tc>
          <w:tcPr>
            <w:tcW w:w="991"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115 000,0</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115 000,0</w:t>
            </w:r>
          </w:p>
        </w:tc>
        <w:tc>
          <w:tcPr>
            <w:tcW w:w="955"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r>
      <w:tr w:rsidR="00925910" w:rsidRPr="00A0770B" w:rsidTr="00925910">
        <w:trPr>
          <w:trHeight w:val="20"/>
        </w:trPr>
        <w:tc>
          <w:tcPr>
            <w:tcW w:w="428" w:type="dxa"/>
            <w:vMerge/>
            <w:tcBorders>
              <w:left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2693" w:type="dxa"/>
            <w:vMerge/>
            <w:tcBorders>
              <w:left w:val="single" w:sz="4" w:space="0" w:color="auto"/>
              <w:right w:val="single" w:sz="4" w:space="0" w:color="auto"/>
            </w:tcBorders>
          </w:tcPr>
          <w:p w:rsidR="00925910" w:rsidRPr="00A0770B" w:rsidRDefault="00925910" w:rsidP="00925910">
            <w:pPr>
              <w:pStyle w:val="ConsPlusNormal"/>
              <w:ind w:left="141" w:firstLine="0"/>
              <w:rPr>
                <w:sz w:val="12"/>
                <w:szCs w:val="12"/>
              </w:rPr>
            </w:pPr>
          </w:p>
        </w:tc>
        <w:tc>
          <w:tcPr>
            <w:tcW w:w="1314" w:type="dxa"/>
            <w:vMerge/>
            <w:tcBorders>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850" w:type="dxa"/>
            <w:vMerge/>
            <w:tcBorders>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709" w:type="dxa"/>
            <w:vMerge/>
            <w:tcBorders>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1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областной бю</w:t>
            </w:r>
            <w:r w:rsidRPr="00A0770B">
              <w:rPr>
                <w:rFonts w:ascii="Arial" w:hAnsi="Arial" w:cs="Arial"/>
                <w:sz w:val="12"/>
                <w:szCs w:val="12"/>
              </w:rPr>
              <w:t>д</w:t>
            </w:r>
            <w:r w:rsidRPr="00A0770B">
              <w:rPr>
                <w:rFonts w:ascii="Arial" w:hAnsi="Arial" w:cs="Arial"/>
                <w:sz w:val="12"/>
                <w:szCs w:val="12"/>
              </w:rPr>
              <w:t>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c>
          <w:tcPr>
            <w:tcW w:w="991"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c>
          <w:tcPr>
            <w:tcW w:w="955"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r>
      <w:tr w:rsidR="00925910" w:rsidRPr="00A0770B" w:rsidTr="00925910">
        <w:trPr>
          <w:trHeight w:val="20"/>
        </w:trPr>
        <w:tc>
          <w:tcPr>
            <w:tcW w:w="428" w:type="dxa"/>
            <w:vMerge/>
            <w:tcBorders>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2693" w:type="dxa"/>
            <w:vMerge/>
            <w:tcBorders>
              <w:left w:val="single" w:sz="4" w:space="0" w:color="auto"/>
              <w:bottom w:val="single" w:sz="4" w:space="0" w:color="auto"/>
              <w:right w:val="single" w:sz="4" w:space="0" w:color="auto"/>
            </w:tcBorders>
          </w:tcPr>
          <w:p w:rsidR="00925910" w:rsidRPr="00A0770B" w:rsidRDefault="00925910" w:rsidP="00925910">
            <w:pPr>
              <w:pStyle w:val="ConsPlusNormal"/>
              <w:ind w:left="141" w:firstLine="0"/>
              <w:rPr>
                <w:sz w:val="12"/>
                <w:szCs w:val="12"/>
              </w:rPr>
            </w:pPr>
          </w:p>
        </w:tc>
        <w:tc>
          <w:tcPr>
            <w:tcW w:w="131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85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1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итого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269 999,76</w:t>
            </w:r>
          </w:p>
        </w:tc>
        <w:tc>
          <w:tcPr>
            <w:tcW w:w="991"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2"/>
                <w:szCs w:val="12"/>
              </w:rPr>
            </w:pPr>
            <w:r w:rsidRPr="00A0770B">
              <w:rPr>
                <w:rFonts w:ascii="Arial" w:hAnsi="Arial" w:cs="Arial"/>
                <w:sz w:val="12"/>
                <w:szCs w:val="12"/>
              </w:rPr>
              <w:t>115 000,0</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2"/>
                <w:szCs w:val="12"/>
              </w:rPr>
            </w:pPr>
            <w:r w:rsidRPr="00A0770B">
              <w:rPr>
                <w:rFonts w:ascii="Arial" w:hAnsi="Arial" w:cs="Arial"/>
                <w:sz w:val="12"/>
                <w:szCs w:val="12"/>
              </w:rPr>
              <w:t>115 000,0</w:t>
            </w:r>
          </w:p>
        </w:tc>
        <w:tc>
          <w:tcPr>
            <w:tcW w:w="955"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2"/>
                <w:szCs w:val="12"/>
              </w:rPr>
            </w:pPr>
            <w:r w:rsidRPr="00A0770B">
              <w:rPr>
                <w:rFonts w:ascii="Arial" w:hAnsi="Arial" w:cs="Arial"/>
                <w:sz w:val="12"/>
                <w:szCs w:val="12"/>
              </w:rPr>
              <w:t>0</w:t>
            </w:r>
          </w:p>
        </w:tc>
      </w:tr>
      <w:tr w:rsidR="00925910" w:rsidRPr="00A0770B" w:rsidTr="00925910">
        <w:trPr>
          <w:trHeight w:val="20"/>
        </w:trPr>
        <w:tc>
          <w:tcPr>
            <w:tcW w:w="428" w:type="dxa"/>
            <w:vMerge w:val="restart"/>
            <w:tcBorders>
              <w:top w:val="single" w:sz="4" w:space="0" w:color="auto"/>
              <w:left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lastRenderedPageBreak/>
              <w:t>2.3.</w:t>
            </w:r>
          </w:p>
        </w:tc>
        <w:tc>
          <w:tcPr>
            <w:tcW w:w="2693" w:type="dxa"/>
            <w:vMerge w:val="restart"/>
            <w:tcBorders>
              <w:top w:val="single" w:sz="4" w:space="0" w:color="auto"/>
              <w:left w:val="single" w:sz="4" w:space="0" w:color="auto"/>
              <w:right w:val="single" w:sz="4" w:space="0" w:color="auto"/>
            </w:tcBorders>
          </w:tcPr>
          <w:p w:rsidR="00925910" w:rsidRPr="00A0770B" w:rsidRDefault="00925910" w:rsidP="00925910">
            <w:pPr>
              <w:pStyle w:val="ConsPlusNormal"/>
              <w:ind w:left="141" w:firstLine="0"/>
              <w:rPr>
                <w:sz w:val="12"/>
                <w:szCs w:val="12"/>
              </w:rPr>
            </w:pPr>
            <w:r w:rsidRPr="00A0770B">
              <w:rPr>
                <w:sz w:val="12"/>
                <w:szCs w:val="12"/>
              </w:rPr>
              <w:t>Организация сбора и вывоза отх</w:t>
            </w:r>
            <w:r w:rsidRPr="00A0770B">
              <w:rPr>
                <w:sz w:val="12"/>
                <w:szCs w:val="12"/>
              </w:rPr>
              <w:t>о</w:t>
            </w:r>
            <w:r w:rsidRPr="00A0770B">
              <w:rPr>
                <w:sz w:val="12"/>
                <w:szCs w:val="12"/>
              </w:rPr>
              <w:t xml:space="preserve">дов </w:t>
            </w:r>
            <w:r w:rsidRPr="00A0770B">
              <w:rPr>
                <w:sz w:val="12"/>
                <w:szCs w:val="12"/>
                <w:lang w:val="en-US"/>
              </w:rPr>
              <w:t>I</w:t>
            </w:r>
            <w:r w:rsidRPr="00A0770B">
              <w:rPr>
                <w:sz w:val="12"/>
                <w:szCs w:val="12"/>
              </w:rPr>
              <w:t>-</w:t>
            </w:r>
            <w:r w:rsidRPr="00A0770B">
              <w:rPr>
                <w:sz w:val="12"/>
                <w:szCs w:val="12"/>
                <w:lang w:val="en-US"/>
              </w:rPr>
              <w:t>IV</w:t>
            </w:r>
            <w:r w:rsidRPr="00A0770B">
              <w:rPr>
                <w:sz w:val="12"/>
                <w:szCs w:val="12"/>
              </w:rPr>
              <w:t xml:space="preserve"> класса опасн</w:t>
            </w:r>
            <w:r w:rsidRPr="00A0770B">
              <w:rPr>
                <w:sz w:val="12"/>
                <w:szCs w:val="12"/>
              </w:rPr>
              <w:t>о</w:t>
            </w:r>
            <w:r w:rsidRPr="00A0770B">
              <w:rPr>
                <w:sz w:val="12"/>
                <w:szCs w:val="12"/>
              </w:rPr>
              <w:t>сти</w:t>
            </w:r>
          </w:p>
        </w:tc>
        <w:tc>
          <w:tcPr>
            <w:tcW w:w="131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Администрация Валдайского мун</w:t>
            </w:r>
            <w:r w:rsidRPr="00A0770B">
              <w:rPr>
                <w:rFonts w:ascii="Arial" w:hAnsi="Arial" w:cs="Arial"/>
                <w:sz w:val="12"/>
                <w:szCs w:val="12"/>
              </w:rPr>
              <w:t>и</w:t>
            </w:r>
            <w:r w:rsidRPr="00A0770B">
              <w:rPr>
                <w:rFonts w:ascii="Arial" w:hAnsi="Arial" w:cs="Arial"/>
                <w:sz w:val="12"/>
                <w:szCs w:val="12"/>
              </w:rPr>
              <w:t>ципал</w:t>
            </w:r>
            <w:r w:rsidRPr="00A0770B">
              <w:rPr>
                <w:rFonts w:ascii="Arial" w:hAnsi="Arial" w:cs="Arial"/>
                <w:sz w:val="12"/>
                <w:szCs w:val="12"/>
              </w:rPr>
              <w:t>ь</w:t>
            </w:r>
            <w:r w:rsidRPr="00A0770B">
              <w:rPr>
                <w:rFonts w:ascii="Arial" w:hAnsi="Arial" w:cs="Arial"/>
                <w:sz w:val="12"/>
                <w:szCs w:val="12"/>
              </w:rPr>
              <w:t>ного района</w:t>
            </w:r>
          </w:p>
        </w:tc>
        <w:tc>
          <w:tcPr>
            <w:tcW w:w="8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2020-2023 г</w:t>
            </w:r>
            <w:r w:rsidRPr="00A0770B">
              <w:rPr>
                <w:rFonts w:ascii="Arial" w:hAnsi="Arial" w:cs="Arial"/>
                <w:sz w:val="12"/>
                <w:szCs w:val="12"/>
              </w:rPr>
              <w:t>о</w:t>
            </w:r>
            <w:r w:rsidRPr="00A0770B">
              <w:rPr>
                <w:rFonts w:ascii="Arial" w:hAnsi="Arial" w:cs="Arial"/>
                <w:sz w:val="12"/>
                <w:szCs w:val="12"/>
              </w:rPr>
              <w:t>ды</w:t>
            </w:r>
          </w:p>
        </w:tc>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1.2.3</w:t>
            </w:r>
          </w:p>
        </w:tc>
        <w:tc>
          <w:tcPr>
            <w:tcW w:w="1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бюджет Валдайского горо</w:t>
            </w:r>
            <w:r w:rsidRPr="00A0770B">
              <w:rPr>
                <w:rFonts w:ascii="Arial" w:hAnsi="Arial" w:cs="Arial"/>
                <w:sz w:val="12"/>
                <w:szCs w:val="12"/>
              </w:rPr>
              <w:t>д</w:t>
            </w:r>
            <w:r w:rsidRPr="00A0770B">
              <w:rPr>
                <w:rFonts w:ascii="Arial" w:hAnsi="Arial" w:cs="Arial"/>
                <w:sz w:val="12"/>
                <w:szCs w:val="12"/>
              </w:rPr>
              <w:t>ского поселения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36 250,0</w:t>
            </w:r>
          </w:p>
        </w:tc>
        <w:tc>
          <w:tcPr>
            <w:tcW w:w="991"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70 000,0</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70 000,0</w:t>
            </w:r>
          </w:p>
        </w:tc>
        <w:tc>
          <w:tcPr>
            <w:tcW w:w="955"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r>
      <w:tr w:rsidR="00925910" w:rsidRPr="00A0770B" w:rsidTr="00925910">
        <w:trPr>
          <w:trHeight w:val="20"/>
        </w:trPr>
        <w:tc>
          <w:tcPr>
            <w:tcW w:w="428" w:type="dxa"/>
            <w:vMerge/>
            <w:tcBorders>
              <w:left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2693" w:type="dxa"/>
            <w:vMerge/>
            <w:tcBorders>
              <w:left w:val="single" w:sz="4" w:space="0" w:color="auto"/>
              <w:right w:val="single" w:sz="4" w:space="0" w:color="auto"/>
            </w:tcBorders>
          </w:tcPr>
          <w:p w:rsidR="00925910" w:rsidRPr="00A0770B" w:rsidRDefault="00925910" w:rsidP="00925910">
            <w:pPr>
              <w:pStyle w:val="ConsPlusNormal"/>
              <w:ind w:firstLine="0"/>
              <w:rPr>
                <w:sz w:val="12"/>
                <w:szCs w:val="12"/>
              </w:rPr>
            </w:pPr>
          </w:p>
        </w:tc>
        <w:tc>
          <w:tcPr>
            <w:tcW w:w="1314" w:type="dxa"/>
            <w:vMerge/>
            <w:tcBorders>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rPr>
                <w:rFonts w:ascii="Arial" w:hAnsi="Arial" w:cs="Arial"/>
                <w:sz w:val="12"/>
                <w:szCs w:val="12"/>
              </w:rPr>
            </w:pPr>
          </w:p>
        </w:tc>
        <w:tc>
          <w:tcPr>
            <w:tcW w:w="850" w:type="dxa"/>
            <w:vMerge/>
            <w:tcBorders>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709" w:type="dxa"/>
            <w:vMerge/>
            <w:tcBorders>
              <w:left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1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областной бю</w:t>
            </w:r>
            <w:r w:rsidRPr="00A0770B">
              <w:rPr>
                <w:rFonts w:ascii="Arial" w:hAnsi="Arial" w:cs="Arial"/>
                <w:sz w:val="12"/>
                <w:szCs w:val="12"/>
              </w:rPr>
              <w:t>д</w:t>
            </w:r>
            <w:r w:rsidRPr="00A0770B">
              <w:rPr>
                <w:rFonts w:ascii="Arial" w:hAnsi="Arial" w:cs="Arial"/>
                <w:sz w:val="12"/>
                <w:szCs w:val="12"/>
              </w:rPr>
              <w:t>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c>
          <w:tcPr>
            <w:tcW w:w="991"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c>
          <w:tcPr>
            <w:tcW w:w="955"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0</w:t>
            </w:r>
          </w:p>
        </w:tc>
      </w:tr>
      <w:tr w:rsidR="00925910" w:rsidRPr="00A0770B" w:rsidTr="00925910">
        <w:trPr>
          <w:trHeight w:val="20"/>
        </w:trPr>
        <w:tc>
          <w:tcPr>
            <w:tcW w:w="428" w:type="dxa"/>
            <w:vMerge/>
            <w:tcBorders>
              <w:left w:val="single" w:sz="4" w:space="0" w:color="auto"/>
              <w:bottom w:val="single" w:sz="4" w:space="0" w:color="auto"/>
              <w:right w:val="single" w:sz="4" w:space="0" w:color="auto"/>
            </w:tcBorders>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2693" w:type="dxa"/>
            <w:vMerge/>
            <w:tcBorders>
              <w:left w:val="single" w:sz="4" w:space="0" w:color="auto"/>
              <w:bottom w:val="single" w:sz="4" w:space="0" w:color="auto"/>
              <w:right w:val="single" w:sz="4" w:space="0" w:color="auto"/>
            </w:tcBorders>
          </w:tcPr>
          <w:p w:rsidR="00925910" w:rsidRPr="00A0770B" w:rsidRDefault="00925910" w:rsidP="00925910">
            <w:pPr>
              <w:pStyle w:val="ConsPlusNormal"/>
              <w:ind w:firstLine="0"/>
              <w:rPr>
                <w:sz w:val="12"/>
                <w:szCs w:val="12"/>
              </w:rPr>
            </w:pPr>
          </w:p>
        </w:tc>
        <w:tc>
          <w:tcPr>
            <w:tcW w:w="131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rPr>
                <w:rFonts w:ascii="Arial" w:hAnsi="Arial" w:cs="Arial"/>
                <w:sz w:val="12"/>
                <w:szCs w:val="12"/>
              </w:rPr>
            </w:pPr>
          </w:p>
        </w:tc>
        <w:tc>
          <w:tcPr>
            <w:tcW w:w="85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p>
        </w:tc>
        <w:tc>
          <w:tcPr>
            <w:tcW w:w="1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итого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910" w:rsidRPr="00A0770B" w:rsidRDefault="00925910" w:rsidP="00925910">
            <w:pPr>
              <w:overflowPunct w:val="0"/>
              <w:autoSpaceDE w:val="0"/>
              <w:autoSpaceDN w:val="0"/>
              <w:adjustRightInd w:val="0"/>
              <w:jc w:val="center"/>
              <w:rPr>
                <w:rFonts w:ascii="Arial" w:hAnsi="Arial" w:cs="Arial"/>
                <w:sz w:val="12"/>
                <w:szCs w:val="12"/>
              </w:rPr>
            </w:pPr>
            <w:r w:rsidRPr="00A0770B">
              <w:rPr>
                <w:rFonts w:ascii="Arial" w:hAnsi="Arial" w:cs="Arial"/>
                <w:sz w:val="12"/>
                <w:szCs w:val="12"/>
              </w:rPr>
              <w:t>36 250,0</w:t>
            </w:r>
          </w:p>
        </w:tc>
        <w:tc>
          <w:tcPr>
            <w:tcW w:w="991"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2"/>
                <w:szCs w:val="12"/>
              </w:rPr>
            </w:pPr>
            <w:r w:rsidRPr="00A0770B">
              <w:rPr>
                <w:rFonts w:ascii="Arial" w:hAnsi="Arial" w:cs="Arial"/>
                <w:sz w:val="12"/>
                <w:szCs w:val="12"/>
              </w:rPr>
              <w:t>70 000,0</w:t>
            </w:r>
          </w:p>
        </w:tc>
        <w:tc>
          <w:tcPr>
            <w:tcW w:w="992"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2"/>
                <w:szCs w:val="12"/>
              </w:rPr>
            </w:pPr>
            <w:r w:rsidRPr="00A0770B">
              <w:rPr>
                <w:rFonts w:ascii="Arial" w:hAnsi="Arial" w:cs="Arial"/>
                <w:sz w:val="12"/>
                <w:szCs w:val="12"/>
              </w:rPr>
              <w:t>70 000,0</w:t>
            </w:r>
          </w:p>
        </w:tc>
        <w:tc>
          <w:tcPr>
            <w:tcW w:w="955" w:type="dxa"/>
            <w:tcBorders>
              <w:top w:val="single" w:sz="4" w:space="0" w:color="auto"/>
              <w:left w:val="single" w:sz="4" w:space="0" w:color="auto"/>
              <w:bottom w:val="single" w:sz="4" w:space="0" w:color="auto"/>
              <w:right w:val="single" w:sz="4" w:space="0" w:color="auto"/>
            </w:tcBorders>
          </w:tcPr>
          <w:p w:rsidR="00925910" w:rsidRPr="00A0770B" w:rsidRDefault="00925910" w:rsidP="00925910">
            <w:pPr>
              <w:jc w:val="center"/>
              <w:rPr>
                <w:rFonts w:ascii="Arial" w:hAnsi="Arial" w:cs="Arial"/>
                <w:sz w:val="12"/>
                <w:szCs w:val="12"/>
              </w:rPr>
            </w:pPr>
          </w:p>
        </w:tc>
      </w:tr>
    </w:tbl>
    <w:p w:rsidR="00F32374" w:rsidRDefault="00F32374" w:rsidP="00A97BE5">
      <w:pPr>
        <w:shd w:val="clear" w:color="auto" w:fill="FFFFFF"/>
        <w:suppressAutoHyphens/>
        <w:ind w:firstLine="284"/>
        <w:rPr>
          <w:rFonts w:ascii="Arial" w:hAnsi="Arial" w:cs="Arial"/>
          <w:b/>
          <w:sz w:val="16"/>
          <w:szCs w:val="16"/>
        </w:rPr>
      </w:pPr>
    </w:p>
    <w:p w:rsidR="00FF4071" w:rsidRPr="00191615" w:rsidRDefault="00FF4071" w:rsidP="00FF4071">
      <w:pPr>
        <w:pStyle w:val="2"/>
        <w:rPr>
          <w:rFonts w:ascii="Arial" w:hAnsi="Arial" w:cs="Arial"/>
          <w:color w:val="000000"/>
          <w:sz w:val="16"/>
          <w:szCs w:val="16"/>
        </w:rPr>
      </w:pPr>
      <w:r w:rsidRPr="00191615">
        <w:rPr>
          <w:rFonts w:ascii="Arial" w:hAnsi="Arial" w:cs="Arial"/>
          <w:color w:val="000000"/>
          <w:sz w:val="16"/>
          <w:szCs w:val="16"/>
        </w:rPr>
        <w:t>АДМИНИСТРАЦИЯ ВАЛДАЙСКОГО МУНИЦИПАЛЬНОГО РАЙОНА</w:t>
      </w:r>
    </w:p>
    <w:p w:rsidR="00FF4071" w:rsidRPr="00191615" w:rsidRDefault="00FF4071" w:rsidP="00FF4071">
      <w:pPr>
        <w:pStyle w:val="3"/>
        <w:rPr>
          <w:rFonts w:ascii="Arial" w:hAnsi="Arial" w:cs="Arial"/>
          <w:sz w:val="16"/>
          <w:szCs w:val="16"/>
        </w:rPr>
      </w:pPr>
      <w:r w:rsidRPr="00191615">
        <w:rPr>
          <w:rFonts w:ascii="Arial" w:hAnsi="Arial" w:cs="Arial"/>
          <w:sz w:val="16"/>
          <w:szCs w:val="16"/>
        </w:rPr>
        <w:t>П О С Т А Н О В Л Е Н И Е</w:t>
      </w:r>
    </w:p>
    <w:p w:rsidR="00FF4071" w:rsidRPr="00FF4071" w:rsidRDefault="00FF4071" w:rsidP="00FF4071">
      <w:pPr>
        <w:jc w:val="center"/>
        <w:rPr>
          <w:rFonts w:ascii="Arial" w:hAnsi="Arial" w:cs="Arial"/>
          <w:color w:val="000000"/>
          <w:sz w:val="16"/>
          <w:szCs w:val="16"/>
        </w:rPr>
      </w:pPr>
      <w:r w:rsidRPr="00FF4071">
        <w:rPr>
          <w:rFonts w:ascii="Arial" w:hAnsi="Arial" w:cs="Arial"/>
          <w:color w:val="000000"/>
          <w:sz w:val="16"/>
          <w:szCs w:val="16"/>
        </w:rPr>
        <w:t>29</w:t>
      </w:r>
      <w:r w:rsidRPr="00191615">
        <w:rPr>
          <w:rFonts w:ascii="Arial" w:hAnsi="Arial" w:cs="Arial"/>
          <w:color w:val="000000"/>
          <w:sz w:val="16"/>
          <w:szCs w:val="16"/>
        </w:rPr>
        <w:t>.0</w:t>
      </w:r>
      <w:r w:rsidRPr="00FF4071">
        <w:rPr>
          <w:rFonts w:ascii="Arial" w:hAnsi="Arial" w:cs="Arial"/>
          <w:color w:val="000000"/>
          <w:sz w:val="16"/>
          <w:szCs w:val="16"/>
        </w:rPr>
        <w:t>1</w:t>
      </w:r>
      <w:r w:rsidRPr="00191615">
        <w:rPr>
          <w:rFonts w:ascii="Arial" w:hAnsi="Arial" w:cs="Arial"/>
          <w:color w:val="000000"/>
          <w:sz w:val="16"/>
          <w:szCs w:val="16"/>
        </w:rPr>
        <w:t>.2021 № 1</w:t>
      </w:r>
      <w:r w:rsidRPr="00FF4071">
        <w:rPr>
          <w:rFonts w:ascii="Arial" w:hAnsi="Arial" w:cs="Arial"/>
          <w:color w:val="000000"/>
          <w:sz w:val="16"/>
          <w:szCs w:val="16"/>
        </w:rPr>
        <w:t>35</w:t>
      </w:r>
    </w:p>
    <w:p w:rsidR="00FF4071" w:rsidRPr="00191615" w:rsidRDefault="00FF4071" w:rsidP="00FF4071">
      <w:pPr>
        <w:pStyle w:val="ConsPlusNormal"/>
        <w:ind w:firstLine="0"/>
        <w:jc w:val="center"/>
        <w:rPr>
          <w:b/>
          <w:bCs/>
          <w:sz w:val="16"/>
          <w:szCs w:val="16"/>
        </w:rPr>
      </w:pPr>
      <w:r w:rsidRPr="00191615">
        <w:rPr>
          <w:b/>
          <w:bCs/>
          <w:sz w:val="16"/>
          <w:szCs w:val="16"/>
        </w:rPr>
        <w:t>О внесении изменений в муниципальную программу</w:t>
      </w:r>
      <w:r>
        <w:rPr>
          <w:b/>
          <w:bCs/>
          <w:sz w:val="16"/>
          <w:szCs w:val="16"/>
        </w:rPr>
        <w:t xml:space="preserve"> </w:t>
      </w:r>
      <w:r w:rsidRPr="00191615">
        <w:rPr>
          <w:b/>
          <w:bCs/>
          <w:sz w:val="16"/>
          <w:szCs w:val="16"/>
        </w:rPr>
        <w:t>«Переселение граждан, проживающих на территории</w:t>
      </w:r>
    </w:p>
    <w:p w:rsidR="00FF4071" w:rsidRPr="00191615" w:rsidRDefault="00FF4071" w:rsidP="00FF4071">
      <w:pPr>
        <w:pStyle w:val="ConsPlusNormal"/>
        <w:ind w:firstLine="0"/>
        <w:jc w:val="center"/>
        <w:rPr>
          <w:b/>
          <w:bCs/>
          <w:sz w:val="16"/>
          <w:szCs w:val="16"/>
        </w:rPr>
      </w:pPr>
      <w:r w:rsidRPr="00191615">
        <w:rPr>
          <w:b/>
          <w:bCs/>
          <w:sz w:val="16"/>
          <w:szCs w:val="16"/>
        </w:rPr>
        <w:t>Валдайского городского поселения, из жилищного</w:t>
      </w:r>
      <w:r>
        <w:rPr>
          <w:b/>
          <w:bCs/>
          <w:sz w:val="16"/>
          <w:szCs w:val="16"/>
        </w:rPr>
        <w:t xml:space="preserve"> </w:t>
      </w:r>
      <w:r w:rsidRPr="00191615">
        <w:rPr>
          <w:b/>
          <w:bCs/>
          <w:sz w:val="16"/>
          <w:szCs w:val="16"/>
        </w:rPr>
        <w:t>фонда, признанного аварийным в установленном</w:t>
      </w:r>
      <w:r>
        <w:rPr>
          <w:b/>
          <w:bCs/>
          <w:sz w:val="16"/>
          <w:szCs w:val="16"/>
        </w:rPr>
        <w:t xml:space="preserve"> </w:t>
      </w:r>
      <w:r w:rsidRPr="00191615">
        <w:rPr>
          <w:b/>
          <w:bCs/>
          <w:sz w:val="16"/>
          <w:szCs w:val="16"/>
        </w:rPr>
        <w:t>порядке на 2021-2023 годы»</w:t>
      </w:r>
    </w:p>
    <w:p w:rsidR="00FF4071" w:rsidRPr="00191615" w:rsidRDefault="00FF4071" w:rsidP="00FF4071">
      <w:pPr>
        <w:pStyle w:val="ConsPlusNormal"/>
        <w:ind w:firstLine="284"/>
        <w:jc w:val="both"/>
        <w:rPr>
          <w:b/>
          <w:sz w:val="16"/>
          <w:szCs w:val="16"/>
        </w:rPr>
      </w:pPr>
      <w:r w:rsidRPr="00191615">
        <w:rPr>
          <w:sz w:val="16"/>
          <w:szCs w:val="16"/>
        </w:rPr>
        <w:t xml:space="preserve">В соответствии с Бюджетным </w:t>
      </w:r>
      <w:hyperlink r:id="rId10" w:tooltip="&quot;Бюджетный кодекс Российской Федерации&quot; от 31.07.1998 N 145-ФЗ (ред. от 22.10.2014){КонсультантПлюс}" w:history="1">
        <w:r w:rsidRPr="00191615">
          <w:rPr>
            <w:color w:val="000000"/>
            <w:sz w:val="16"/>
            <w:szCs w:val="16"/>
          </w:rPr>
          <w:t>кодексом</w:t>
        </w:r>
      </w:hyperlink>
      <w:r w:rsidRPr="00191615">
        <w:rPr>
          <w:sz w:val="16"/>
          <w:szCs w:val="16"/>
        </w:rPr>
        <w:t xml:space="preserve"> Российской Федерации и в целях расселения аварийного жилищного фонда на территории Валдайского г</w:t>
      </w:r>
      <w:r w:rsidRPr="00191615">
        <w:rPr>
          <w:sz w:val="16"/>
          <w:szCs w:val="16"/>
        </w:rPr>
        <w:t>о</w:t>
      </w:r>
      <w:r w:rsidRPr="00191615">
        <w:rPr>
          <w:sz w:val="16"/>
          <w:szCs w:val="16"/>
        </w:rPr>
        <w:t xml:space="preserve">родского поселения Администрация Валдайского муниципального района </w:t>
      </w:r>
      <w:r w:rsidRPr="00191615">
        <w:rPr>
          <w:b/>
          <w:sz w:val="16"/>
          <w:szCs w:val="16"/>
        </w:rPr>
        <w:t>ПОСТАНОВЛ</w:t>
      </w:r>
      <w:r w:rsidRPr="00191615">
        <w:rPr>
          <w:b/>
          <w:sz w:val="16"/>
          <w:szCs w:val="16"/>
        </w:rPr>
        <w:t>Я</w:t>
      </w:r>
      <w:r w:rsidRPr="00191615">
        <w:rPr>
          <w:b/>
          <w:sz w:val="16"/>
          <w:szCs w:val="16"/>
        </w:rPr>
        <w:t>ЕТ:</w:t>
      </w:r>
    </w:p>
    <w:p w:rsidR="00FF4071" w:rsidRPr="00191615" w:rsidRDefault="00FF4071" w:rsidP="00FF4071">
      <w:pPr>
        <w:pStyle w:val="ConsPlusNormal"/>
        <w:ind w:firstLine="284"/>
        <w:jc w:val="both"/>
        <w:rPr>
          <w:sz w:val="16"/>
          <w:szCs w:val="16"/>
        </w:rPr>
      </w:pPr>
      <w:r w:rsidRPr="00191615">
        <w:rPr>
          <w:sz w:val="16"/>
          <w:szCs w:val="16"/>
        </w:rPr>
        <w:t xml:space="preserve">1. Внести изменения в муниципальную </w:t>
      </w:r>
      <w:hyperlink w:anchor="Par35" w:tooltip="Ссылка на текущий документ" w:history="1">
        <w:r w:rsidRPr="00191615">
          <w:rPr>
            <w:color w:val="000000"/>
            <w:sz w:val="16"/>
            <w:szCs w:val="16"/>
          </w:rPr>
          <w:t>программу</w:t>
        </w:r>
      </w:hyperlink>
      <w:r w:rsidRPr="00191615">
        <w:rPr>
          <w:sz w:val="16"/>
          <w:szCs w:val="16"/>
        </w:rPr>
        <w:t xml:space="preserve"> «Переселение граждан, проживающих на территории Валдайского городского поселения, из ж</w:t>
      </w:r>
      <w:r w:rsidRPr="00191615">
        <w:rPr>
          <w:sz w:val="16"/>
          <w:szCs w:val="16"/>
        </w:rPr>
        <w:t>и</w:t>
      </w:r>
      <w:r w:rsidRPr="00191615">
        <w:rPr>
          <w:sz w:val="16"/>
          <w:szCs w:val="16"/>
        </w:rPr>
        <w:t>лищного фонда, признанного аварийным в установленном порядке на 2021-2023 годы», утвержденную пост</w:t>
      </w:r>
      <w:r w:rsidRPr="00191615">
        <w:rPr>
          <w:sz w:val="16"/>
          <w:szCs w:val="16"/>
        </w:rPr>
        <w:t>а</w:t>
      </w:r>
      <w:r w:rsidRPr="00191615">
        <w:rPr>
          <w:sz w:val="16"/>
          <w:szCs w:val="16"/>
        </w:rPr>
        <w:t>новлением Администрации Валдайского муниципального района от 26.12.2020 № 2079:</w:t>
      </w:r>
    </w:p>
    <w:p w:rsidR="00FF4071" w:rsidRPr="00191615" w:rsidRDefault="00FF4071" w:rsidP="00FF4071">
      <w:pPr>
        <w:pStyle w:val="ConsPlusNormal"/>
        <w:ind w:firstLine="284"/>
        <w:jc w:val="both"/>
        <w:rPr>
          <w:sz w:val="16"/>
          <w:szCs w:val="16"/>
        </w:rPr>
      </w:pPr>
      <w:r w:rsidRPr="00191615">
        <w:rPr>
          <w:sz w:val="16"/>
          <w:szCs w:val="16"/>
        </w:rPr>
        <w:t>1.1. Изложить пункт 6 паспорта муниципальной программы в реда</w:t>
      </w:r>
      <w:r w:rsidRPr="00191615">
        <w:rPr>
          <w:sz w:val="16"/>
          <w:szCs w:val="16"/>
        </w:rPr>
        <w:t>к</w:t>
      </w:r>
      <w:r w:rsidRPr="00191615">
        <w:rPr>
          <w:sz w:val="16"/>
          <w:szCs w:val="16"/>
        </w:rPr>
        <w:t>ции:</w:t>
      </w:r>
    </w:p>
    <w:p w:rsidR="00FF4071" w:rsidRPr="00191615" w:rsidRDefault="00FF4071" w:rsidP="00FF4071">
      <w:pPr>
        <w:pStyle w:val="ConsPlusNormal"/>
        <w:ind w:firstLine="284"/>
        <w:jc w:val="both"/>
        <w:rPr>
          <w:sz w:val="16"/>
          <w:szCs w:val="16"/>
        </w:rPr>
      </w:pPr>
      <w:r w:rsidRPr="00191615">
        <w:rPr>
          <w:sz w:val="16"/>
          <w:szCs w:val="16"/>
        </w:rPr>
        <w:t>«6. Объемы и источники финансирования муниципальной программы в целом (руб.):</w:t>
      </w:r>
    </w:p>
    <w:tbl>
      <w:tblPr>
        <w:tblW w:w="11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551"/>
        <w:gridCol w:w="1276"/>
        <w:gridCol w:w="3118"/>
        <w:gridCol w:w="1418"/>
        <w:gridCol w:w="1540"/>
      </w:tblGrid>
      <w:tr w:rsidR="00FF4071" w:rsidRPr="00191615" w:rsidTr="00FF4071">
        <w:tc>
          <w:tcPr>
            <w:tcW w:w="1668" w:type="dxa"/>
            <w:vMerge w:val="restart"/>
          </w:tcPr>
          <w:p w:rsidR="00FF4071" w:rsidRPr="00191615" w:rsidRDefault="00FF4071" w:rsidP="00E079FB">
            <w:pPr>
              <w:pStyle w:val="ConsPlusCell"/>
              <w:jc w:val="center"/>
              <w:rPr>
                <w:b/>
                <w:sz w:val="16"/>
                <w:szCs w:val="16"/>
              </w:rPr>
            </w:pPr>
            <w:r w:rsidRPr="00191615">
              <w:rPr>
                <w:b/>
                <w:sz w:val="16"/>
                <w:szCs w:val="16"/>
              </w:rPr>
              <w:t>Год</w:t>
            </w:r>
          </w:p>
        </w:tc>
        <w:tc>
          <w:tcPr>
            <w:tcW w:w="9903" w:type="dxa"/>
            <w:gridSpan w:val="5"/>
          </w:tcPr>
          <w:p w:rsidR="00FF4071" w:rsidRPr="00191615" w:rsidRDefault="00FF4071" w:rsidP="00E079FB">
            <w:pPr>
              <w:pStyle w:val="ConsPlusCell"/>
              <w:jc w:val="center"/>
              <w:rPr>
                <w:b/>
                <w:sz w:val="16"/>
                <w:szCs w:val="16"/>
              </w:rPr>
            </w:pPr>
            <w:r w:rsidRPr="00191615">
              <w:rPr>
                <w:b/>
                <w:sz w:val="16"/>
                <w:szCs w:val="16"/>
              </w:rPr>
              <w:t>Источники финансирования</w:t>
            </w:r>
          </w:p>
        </w:tc>
      </w:tr>
      <w:tr w:rsidR="00FF4071" w:rsidRPr="00191615" w:rsidTr="00FF4071">
        <w:tc>
          <w:tcPr>
            <w:tcW w:w="1668" w:type="dxa"/>
            <w:vMerge/>
          </w:tcPr>
          <w:p w:rsidR="00FF4071" w:rsidRPr="00191615" w:rsidRDefault="00FF4071" w:rsidP="00E079FB">
            <w:pPr>
              <w:pStyle w:val="ConsPlusCell"/>
              <w:jc w:val="center"/>
              <w:rPr>
                <w:b/>
                <w:sz w:val="16"/>
                <w:szCs w:val="16"/>
              </w:rPr>
            </w:pPr>
          </w:p>
        </w:tc>
        <w:tc>
          <w:tcPr>
            <w:tcW w:w="2551" w:type="dxa"/>
          </w:tcPr>
          <w:p w:rsidR="00FF4071" w:rsidRPr="00191615" w:rsidRDefault="00FF4071" w:rsidP="00E079FB">
            <w:pPr>
              <w:pStyle w:val="ConsPlusCell"/>
              <w:jc w:val="center"/>
              <w:rPr>
                <w:b/>
                <w:sz w:val="16"/>
                <w:szCs w:val="16"/>
              </w:rPr>
            </w:pPr>
            <w:r w:rsidRPr="00191615">
              <w:rPr>
                <w:b/>
                <w:sz w:val="16"/>
                <w:szCs w:val="16"/>
              </w:rPr>
              <w:t>бюджет Валдайского горо</w:t>
            </w:r>
            <w:r w:rsidRPr="00191615">
              <w:rPr>
                <w:b/>
                <w:sz w:val="16"/>
                <w:szCs w:val="16"/>
              </w:rPr>
              <w:t>д</w:t>
            </w:r>
            <w:r w:rsidRPr="00191615">
              <w:rPr>
                <w:b/>
                <w:sz w:val="16"/>
                <w:szCs w:val="16"/>
              </w:rPr>
              <w:t>ского пос</w:t>
            </w:r>
            <w:r w:rsidRPr="00191615">
              <w:rPr>
                <w:b/>
                <w:sz w:val="16"/>
                <w:szCs w:val="16"/>
              </w:rPr>
              <w:t>е</w:t>
            </w:r>
            <w:r w:rsidRPr="00191615">
              <w:rPr>
                <w:b/>
                <w:sz w:val="16"/>
                <w:szCs w:val="16"/>
              </w:rPr>
              <w:t>ления</w:t>
            </w:r>
          </w:p>
        </w:tc>
        <w:tc>
          <w:tcPr>
            <w:tcW w:w="1276" w:type="dxa"/>
          </w:tcPr>
          <w:p w:rsidR="00FF4071" w:rsidRPr="00191615" w:rsidRDefault="00FF4071" w:rsidP="00E079FB">
            <w:pPr>
              <w:pStyle w:val="ConsPlusCell"/>
              <w:jc w:val="center"/>
              <w:rPr>
                <w:b/>
                <w:sz w:val="16"/>
                <w:szCs w:val="16"/>
              </w:rPr>
            </w:pPr>
            <w:r w:rsidRPr="00191615">
              <w:rPr>
                <w:b/>
                <w:sz w:val="16"/>
                <w:szCs w:val="16"/>
              </w:rPr>
              <w:t>областной бю</w:t>
            </w:r>
            <w:r w:rsidRPr="00191615">
              <w:rPr>
                <w:b/>
                <w:sz w:val="16"/>
                <w:szCs w:val="16"/>
              </w:rPr>
              <w:t>д</w:t>
            </w:r>
            <w:r w:rsidRPr="00191615">
              <w:rPr>
                <w:b/>
                <w:sz w:val="16"/>
                <w:szCs w:val="16"/>
              </w:rPr>
              <w:t>жет</w:t>
            </w:r>
          </w:p>
        </w:tc>
        <w:tc>
          <w:tcPr>
            <w:tcW w:w="3118" w:type="dxa"/>
          </w:tcPr>
          <w:p w:rsidR="00FF4071" w:rsidRPr="00191615" w:rsidRDefault="00FF4071" w:rsidP="00E079FB">
            <w:pPr>
              <w:pStyle w:val="ConsPlusCell"/>
              <w:jc w:val="center"/>
              <w:rPr>
                <w:b/>
                <w:sz w:val="16"/>
                <w:szCs w:val="16"/>
              </w:rPr>
            </w:pPr>
            <w:r w:rsidRPr="00191615">
              <w:rPr>
                <w:b/>
                <w:sz w:val="16"/>
                <w:szCs w:val="16"/>
              </w:rPr>
              <w:t>средства государственной корп</w:t>
            </w:r>
            <w:r w:rsidRPr="00191615">
              <w:rPr>
                <w:b/>
                <w:sz w:val="16"/>
                <w:szCs w:val="16"/>
              </w:rPr>
              <w:t>о</w:t>
            </w:r>
            <w:r w:rsidRPr="00191615">
              <w:rPr>
                <w:b/>
                <w:sz w:val="16"/>
                <w:szCs w:val="16"/>
              </w:rPr>
              <w:t>рации - Фонда содействия рефо</w:t>
            </w:r>
            <w:r w:rsidRPr="00191615">
              <w:rPr>
                <w:b/>
                <w:sz w:val="16"/>
                <w:szCs w:val="16"/>
              </w:rPr>
              <w:t>р</w:t>
            </w:r>
            <w:r w:rsidRPr="00191615">
              <w:rPr>
                <w:b/>
                <w:sz w:val="16"/>
                <w:szCs w:val="16"/>
              </w:rPr>
              <w:t>мированию ж</w:t>
            </w:r>
            <w:r w:rsidRPr="00191615">
              <w:rPr>
                <w:b/>
                <w:sz w:val="16"/>
                <w:szCs w:val="16"/>
              </w:rPr>
              <w:t>и</w:t>
            </w:r>
            <w:r w:rsidRPr="00191615">
              <w:rPr>
                <w:b/>
                <w:sz w:val="16"/>
                <w:szCs w:val="16"/>
              </w:rPr>
              <w:t>лищно-коммунального х</w:t>
            </w:r>
            <w:r w:rsidRPr="00191615">
              <w:rPr>
                <w:b/>
                <w:sz w:val="16"/>
                <w:szCs w:val="16"/>
              </w:rPr>
              <w:t>о</w:t>
            </w:r>
            <w:r w:rsidRPr="00191615">
              <w:rPr>
                <w:b/>
                <w:sz w:val="16"/>
                <w:szCs w:val="16"/>
              </w:rPr>
              <w:t>зяйства</w:t>
            </w:r>
          </w:p>
        </w:tc>
        <w:tc>
          <w:tcPr>
            <w:tcW w:w="1418" w:type="dxa"/>
          </w:tcPr>
          <w:p w:rsidR="00FF4071" w:rsidRPr="00191615" w:rsidRDefault="00FF4071" w:rsidP="00E079FB">
            <w:pPr>
              <w:pStyle w:val="ConsPlusCell"/>
              <w:jc w:val="center"/>
              <w:rPr>
                <w:b/>
                <w:sz w:val="16"/>
                <w:szCs w:val="16"/>
              </w:rPr>
            </w:pPr>
            <w:r w:rsidRPr="00191615">
              <w:rPr>
                <w:b/>
                <w:sz w:val="16"/>
                <w:szCs w:val="16"/>
              </w:rPr>
              <w:t>внебюдже</w:t>
            </w:r>
            <w:r w:rsidRPr="00191615">
              <w:rPr>
                <w:b/>
                <w:sz w:val="16"/>
                <w:szCs w:val="16"/>
              </w:rPr>
              <w:t>т</w:t>
            </w:r>
            <w:r w:rsidRPr="00191615">
              <w:rPr>
                <w:b/>
                <w:sz w:val="16"/>
                <w:szCs w:val="16"/>
              </w:rPr>
              <w:t>ные исто</w:t>
            </w:r>
            <w:r w:rsidRPr="00191615">
              <w:rPr>
                <w:b/>
                <w:sz w:val="16"/>
                <w:szCs w:val="16"/>
              </w:rPr>
              <w:t>ч</w:t>
            </w:r>
            <w:r w:rsidRPr="00191615">
              <w:rPr>
                <w:b/>
                <w:sz w:val="16"/>
                <w:szCs w:val="16"/>
              </w:rPr>
              <w:t>ники</w:t>
            </w:r>
          </w:p>
        </w:tc>
        <w:tc>
          <w:tcPr>
            <w:tcW w:w="1540" w:type="dxa"/>
          </w:tcPr>
          <w:p w:rsidR="00FF4071" w:rsidRPr="00191615" w:rsidRDefault="00FF4071" w:rsidP="00E079FB">
            <w:pPr>
              <w:pStyle w:val="ConsPlusCell"/>
              <w:jc w:val="center"/>
              <w:rPr>
                <w:b/>
                <w:sz w:val="16"/>
                <w:szCs w:val="16"/>
              </w:rPr>
            </w:pPr>
            <w:r w:rsidRPr="00191615">
              <w:rPr>
                <w:b/>
                <w:sz w:val="16"/>
                <w:szCs w:val="16"/>
              </w:rPr>
              <w:t>всего</w:t>
            </w:r>
          </w:p>
        </w:tc>
      </w:tr>
      <w:tr w:rsidR="00FF4071" w:rsidRPr="00191615" w:rsidTr="00FF4071">
        <w:tc>
          <w:tcPr>
            <w:tcW w:w="1668" w:type="dxa"/>
          </w:tcPr>
          <w:p w:rsidR="00FF4071" w:rsidRPr="00191615" w:rsidRDefault="00FF4071" w:rsidP="00E079FB">
            <w:pPr>
              <w:pStyle w:val="ConsPlusCell"/>
              <w:jc w:val="center"/>
              <w:rPr>
                <w:sz w:val="16"/>
                <w:szCs w:val="16"/>
              </w:rPr>
            </w:pPr>
            <w:r w:rsidRPr="00191615">
              <w:rPr>
                <w:sz w:val="16"/>
                <w:szCs w:val="16"/>
              </w:rPr>
              <w:t>2021</w:t>
            </w:r>
          </w:p>
        </w:tc>
        <w:tc>
          <w:tcPr>
            <w:tcW w:w="2551" w:type="dxa"/>
          </w:tcPr>
          <w:p w:rsidR="00FF4071" w:rsidRPr="00191615" w:rsidRDefault="00FF4071" w:rsidP="00E079FB">
            <w:pPr>
              <w:pStyle w:val="ConsPlusCell"/>
              <w:jc w:val="center"/>
              <w:rPr>
                <w:sz w:val="16"/>
                <w:szCs w:val="16"/>
              </w:rPr>
            </w:pPr>
            <w:r w:rsidRPr="00191615">
              <w:rPr>
                <w:sz w:val="16"/>
                <w:szCs w:val="16"/>
              </w:rPr>
              <w:t>3750000,00</w:t>
            </w:r>
          </w:p>
        </w:tc>
        <w:tc>
          <w:tcPr>
            <w:tcW w:w="1276" w:type="dxa"/>
          </w:tcPr>
          <w:p w:rsidR="00FF4071" w:rsidRPr="00191615" w:rsidRDefault="00FF4071" w:rsidP="00E079FB">
            <w:pPr>
              <w:pStyle w:val="ConsPlusCell"/>
              <w:jc w:val="center"/>
              <w:rPr>
                <w:sz w:val="16"/>
                <w:szCs w:val="16"/>
              </w:rPr>
            </w:pPr>
            <w:r w:rsidRPr="00191615">
              <w:rPr>
                <w:sz w:val="16"/>
                <w:szCs w:val="16"/>
              </w:rPr>
              <w:t>0</w:t>
            </w:r>
          </w:p>
        </w:tc>
        <w:tc>
          <w:tcPr>
            <w:tcW w:w="3118" w:type="dxa"/>
          </w:tcPr>
          <w:p w:rsidR="00FF4071" w:rsidRPr="00191615" w:rsidRDefault="00FF4071" w:rsidP="00E079FB">
            <w:pPr>
              <w:pStyle w:val="ConsPlusCell"/>
              <w:jc w:val="center"/>
              <w:rPr>
                <w:sz w:val="16"/>
                <w:szCs w:val="16"/>
              </w:rPr>
            </w:pPr>
            <w:r w:rsidRPr="00191615">
              <w:rPr>
                <w:sz w:val="16"/>
                <w:szCs w:val="16"/>
              </w:rPr>
              <w:t>0</w:t>
            </w:r>
          </w:p>
        </w:tc>
        <w:tc>
          <w:tcPr>
            <w:tcW w:w="1418" w:type="dxa"/>
          </w:tcPr>
          <w:p w:rsidR="00FF4071" w:rsidRPr="00191615" w:rsidRDefault="00FF4071" w:rsidP="00E079FB">
            <w:pPr>
              <w:pStyle w:val="ConsPlusCell"/>
              <w:jc w:val="center"/>
              <w:rPr>
                <w:sz w:val="16"/>
                <w:szCs w:val="16"/>
              </w:rPr>
            </w:pPr>
            <w:r w:rsidRPr="00191615">
              <w:rPr>
                <w:sz w:val="16"/>
                <w:szCs w:val="16"/>
              </w:rPr>
              <w:t>0</w:t>
            </w:r>
          </w:p>
        </w:tc>
        <w:tc>
          <w:tcPr>
            <w:tcW w:w="1540" w:type="dxa"/>
          </w:tcPr>
          <w:p w:rsidR="00FF4071" w:rsidRPr="00191615" w:rsidRDefault="00FF4071" w:rsidP="00E079FB">
            <w:pPr>
              <w:pStyle w:val="ConsPlusCell"/>
              <w:jc w:val="center"/>
              <w:rPr>
                <w:sz w:val="16"/>
                <w:szCs w:val="16"/>
              </w:rPr>
            </w:pPr>
            <w:r w:rsidRPr="00191615">
              <w:rPr>
                <w:sz w:val="16"/>
                <w:szCs w:val="16"/>
              </w:rPr>
              <w:t>3 750000,00</w:t>
            </w:r>
          </w:p>
        </w:tc>
      </w:tr>
      <w:tr w:rsidR="00FF4071" w:rsidRPr="00191615" w:rsidTr="00FF4071">
        <w:tc>
          <w:tcPr>
            <w:tcW w:w="1668" w:type="dxa"/>
          </w:tcPr>
          <w:p w:rsidR="00FF4071" w:rsidRPr="00191615" w:rsidRDefault="00FF4071" w:rsidP="00E079FB">
            <w:pPr>
              <w:pStyle w:val="ConsPlusCell"/>
              <w:jc w:val="center"/>
              <w:rPr>
                <w:sz w:val="16"/>
                <w:szCs w:val="16"/>
              </w:rPr>
            </w:pPr>
            <w:r w:rsidRPr="00191615">
              <w:rPr>
                <w:sz w:val="16"/>
                <w:szCs w:val="16"/>
              </w:rPr>
              <w:t>2022</w:t>
            </w:r>
          </w:p>
        </w:tc>
        <w:tc>
          <w:tcPr>
            <w:tcW w:w="2551"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0</w:t>
            </w:r>
          </w:p>
        </w:tc>
        <w:tc>
          <w:tcPr>
            <w:tcW w:w="1276" w:type="dxa"/>
          </w:tcPr>
          <w:p w:rsidR="00FF4071" w:rsidRPr="00191615" w:rsidRDefault="00FF4071" w:rsidP="00E079FB">
            <w:pPr>
              <w:pStyle w:val="ConsPlusCell"/>
              <w:jc w:val="center"/>
              <w:rPr>
                <w:sz w:val="16"/>
                <w:szCs w:val="16"/>
              </w:rPr>
            </w:pPr>
            <w:r w:rsidRPr="00191615">
              <w:rPr>
                <w:sz w:val="16"/>
                <w:szCs w:val="16"/>
              </w:rPr>
              <w:t>0</w:t>
            </w:r>
          </w:p>
        </w:tc>
        <w:tc>
          <w:tcPr>
            <w:tcW w:w="3118" w:type="dxa"/>
          </w:tcPr>
          <w:p w:rsidR="00FF4071" w:rsidRPr="00191615" w:rsidRDefault="00FF4071" w:rsidP="00E079FB">
            <w:pPr>
              <w:pStyle w:val="ConsPlusCell"/>
              <w:jc w:val="center"/>
              <w:rPr>
                <w:sz w:val="16"/>
                <w:szCs w:val="16"/>
              </w:rPr>
            </w:pPr>
            <w:r w:rsidRPr="00191615">
              <w:rPr>
                <w:sz w:val="16"/>
                <w:szCs w:val="16"/>
              </w:rPr>
              <w:t>0</w:t>
            </w:r>
          </w:p>
        </w:tc>
        <w:tc>
          <w:tcPr>
            <w:tcW w:w="1418" w:type="dxa"/>
          </w:tcPr>
          <w:p w:rsidR="00FF4071" w:rsidRPr="00191615" w:rsidRDefault="00FF4071" w:rsidP="00E079FB">
            <w:pPr>
              <w:pStyle w:val="ConsPlusCell"/>
              <w:jc w:val="center"/>
              <w:rPr>
                <w:sz w:val="16"/>
                <w:szCs w:val="16"/>
              </w:rPr>
            </w:pPr>
            <w:r w:rsidRPr="00191615">
              <w:rPr>
                <w:sz w:val="16"/>
                <w:szCs w:val="16"/>
              </w:rPr>
              <w:t>0</w:t>
            </w:r>
          </w:p>
        </w:tc>
        <w:tc>
          <w:tcPr>
            <w:tcW w:w="1540"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0</w:t>
            </w:r>
          </w:p>
        </w:tc>
      </w:tr>
      <w:tr w:rsidR="00FF4071" w:rsidRPr="00191615" w:rsidTr="00FF4071">
        <w:tc>
          <w:tcPr>
            <w:tcW w:w="1668" w:type="dxa"/>
          </w:tcPr>
          <w:p w:rsidR="00FF4071" w:rsidRPr="00191615" w:rsidRDefault="00FF4071" w:rsidP="00E079FB">
            <w:pPr>
              <w:pStyle w:val="ConsPlusCell"/>
              <w:jc w:val="center"/>
              <w:rPr>
                <w:sz w:val="16"/>
                <w:szCs w:val="16"/>
              </w:rPr>
            </w:pPr>
            <w:r w:rsidRPr="00191615">
              <w:rPr>
                <w:sz w:val="16"/>
                <w:szCs w:val="16"/>
              </w:rPr>
              <w:t>2023</w:t>
            </w:r>
          </w:p>
        </w:tc>
        <w:tc>
          <w:tcPr>
            <w:tcW w:w="2551"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10418073,60</w:t>
            </w:r>
          </w:p>
        </w:tc>
        <w:tc>
          <w:tcPr>
            <w:tcW w:w="1276" w:type="dxa"/>
          </w:tcPr>
          <w:p w:rsidR="00FF4071" w:rsidRPr="00191615" w:rsidRDefault="00FF4071" w:rsidP="00E079FB">
            <w:pPr>
              <w:pStyle w:val="ConsPlusCell"/>
              <w:jc w:val="center"/>
              <w:rPr>
                <w:sz w:val="16"/>
                <w:szCs w:val="16"/>
              </w:rPr>
            </w:pPr>
            <w:r w:rsidRPr="00191615">
              <w:rPr>
                <w:sz w:val="16"/>
                <w:szCs w:val="16"/>
              </w:rPr>
              <w:t>0</w:t>
            </w:r>
          </w:p>
        </w:tc>
        <w:tc>
          <w:tcPr>
            <w:tcW w:w="3118" w:type="dxa"/>
          </w:tcPr>
          <w:p w:rsidR="00FF4071" w:rsidRPr="00191615" w:rsidRDefault="00FF4071" w:rsidP="00E079FB">
            <w:pPr>
              <w:pStyle w:val="ConsPlusCell"/>
              <w:jc w:val="center"/>
              <w:rPr>
                <w:sz w:val="16"/>
                <w:szCs w:val="16"/>
              </w:rPr>
            </w:pPr>
            <w:r w:rsidRPr="00191615">
              <w:rPr>
                <w:sz w:val="16"/>
                <w:szCs w:val="16"/>
              </w:rPr>
              <w:t>0</w:t>
            </w:r>
          </w:p>
        </w:tc>
        <w:tc>
          <w:tcPr>
            <w:tcW w:w="1418" w:type="dxa"/>
          </w:tcPr>
          <w:p w:rsidR="00FF4071" w:rsidRPr="00191615" w:rsidRDefault="00FF4071" w:rsidP="00E079FB">
            <w:pPr>
              <w:pStyle w:val="ConsPlusCell"/>
              <w:jc w:val="center"/>
              <w:rPr>
                <w:sz w:val="16"/>
                <w:szCs w:val="16"/>
              </w:rPr>
            </w:pPr>
            <w:r w:rsidRPr="00191615">
              <w:rPr>
                <w:sz w:val="16"/>
                <w:szCs w:val="16"/>
              </w:rPr>
              <w:t>0</w:t>
            </w:r>
          </w:p>
        </w:tc>
        <w:tc>
          <w:tcPr>
            <w:tcW w:w="1540"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10418073,60</w:t>
            </w:r>
          </w:p>
        </w:tc>
      </w:tr>
      <w:tr w:rsidR="00FF4071" w:rsidRPr="00191615" w:rsidTr="00FF4071">
        <w:tc>
          <w:tcPr>
            <w:tcW w:w="1668" w:type="dxa"/>
          </w:tcPr>
          <w:p w:rsidR="00FF4071" w:rsidRPr="00191615" w:rsidRDefault="00FF4071" w:rsidP="00E079FB">
            <w:pPr>
              <w:pStyle w:val="ConsPlusCell"/>
              <w:jc w:val="center"/>
              <w:rPr>
                <w:sz w:val="16"/>
                <w:szCs w:val="16"/>
              </w:rPr>
            </w:pPr>
            <w:r w:rsidRPr="00191615">
              <w:rPr>
                <w:sz w:val="16"/>
                <w:szCs w:val="16"/>
              </w:rPr>
              <w:t>ВСЕГО</w:t>
            </w:r>
          </w:p>
        </w:tc>
        <w:tc>
          <w:tcPr>
            <w:tcW w:w="2551"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14 168 073,6</w:t>
            </w:r>
          </w:p>
        </w:tc>
        <w:tc>
          <w:tcPr>
            <w:tcW w:w="1276" w:type="dxa"/>
          </w:tcPr>
          <w:p w:rsidR="00FF4071" w:rsidRPr="00191615" w:rsidRDefault="00FF4071" w:rsidP="00E079FB">
            <w:pPr>
              <w:pStyle w:val="ConsPlusCell"/>
              <w:jc w:val="center"/>
              <w:rPr>
                <w:sz w:val="16"/>
                <w:szCs w:val="16"/>
              </w:rPr>
            </w:pPr>
            <w:r w:rsidRPr="00191615">
              <w:rPr>
                <w:sz w:val="16"/>
                <w:szCs w:val="16"/>
              </w:rPr>
              <w:t>0</w:t>
            </w:r>
          </w:p>
        </w:tc>
        <w:tc>
          <w:tcPr>
            <w:tcW w:w="3118" w:type="dxa"/>
          </w:tcPr>
          <w:p w:rsidR="00FF4071" w:rsidRPr="00191615" w:rsidRDefault="00FF4071" w:rsidP="00E079FB">
            <w:pPr>
              <w:pStyle w:val="ConsPlusCell"/>
              <w:jc w:val="center"/>
              <w:rPr>
                <w:sz w:val="16"/>
                <w:szCs w:val="16"/>
              </w:rPr>
            </w:pPr>
            <w:r w:rsidRPr="00191615">
              <w:rPr>
                <w:sz w:val="16"/>
                <w:szCs w:val="16"/>
              </w:rPr>
              <w:t>0</w:t>
            </w:r>
          </w:p>
        </w:tc>
        <w:tc>
          <w:tcPr>
            <w:tcW w:w="1418" w:type="dxa"/>
          </w:tcPr>
          <w:p w:rsidR="00FF4071" w:rsidRPr="00191615" w:rsidRDefault="00FF4071" w:rsidP="00E079FB">
            <w:pPr>
              <w:pStyle w:val="ConsPlusCell"/>
              <w:jc w:val="center"/>
              <w:rPr>
                <w:sz w:val="16"/>
                <w:szCs w:val="16"/>
              </w:rPr>
            </w:pPr>
            <w:r w:rsidRPr="00191615">
              <w:rPr>
                <w:sz w:val="16"/>
                <w:szCs w:val="16"/>
              </w:rPr>
              <w:t>0</w:t>
            </w:r>
          </w:p>
        </w:tc>
        <w:tc>
          <w:tcPr>
            <w:tcW w:w="1540"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14 168 073,6</w:t>
            </w:r>
          </w:p>
        </w:tc>
      </w:tr>
    </w:tbl>
    <w:p w:rsidR="00FF4071" w:rsidRPr="00191615" w:rsidRDefault="00FF4071" w:rsidP="00FF4071">
      <w:pPr>
        <w:jc w:val="right"/>
        <w:rPr>
          <w:rFonts w:ascii="Arial" w:hAnsi="Arial" w:cs="Arial"/>
          <w:sz w:val="16"/>
          <w:szCs w:val="16"/>
        </w:rPr>
      </w:pPr>
      <w:r w:rsidRPr="00191615">
        <w:rPr>
          <w:rFonts w:ascii="Arial" w:hAnsi="Arial" w:cs="Arial"/>
          <w:sz w:val="16"/>
          <w:szCs w:val="16"/>
        </w:rPr>
        <w:t>»;</w:t>
      </w:r>
    </w:p>
    <w:p w:rsidR="00FF4071" w:rsidRPr="00191615" w:rsidRDefault="00FF4071" w:rsidP="00FF4071">
      <w:pPr>
        <w:pStyle w:val="ConsPlusNormal"/>
        <w:ind w:firstLine="284"/>
        <w:jc w:val="both"/>
        <w:rPr>
          <w:sz w:val="16"/>
          <w:szCs w:val="16"/>
        </w:rPr>
      </w:pPr>
      <w:r w:rsidRPr="00191615">
        <w:rPr>
          <w:sz w:val="16"/>
          <w:szCs w:val="16"/>
        </w:rPr>
        <w:t>1.2. Изложить строки 1.1-1.3 перечня целевых показателей муниципальной программы в реда</w:t>
      </w:r>
      <w:r w:rsidRPr="00191615">
        <w:rPr>
          <w:sz w:val="16"/>
          <w:szCs w:val="16"/>
        </w:rPr>
        <w:t>к</w:t>
      </w:r>
      <w:r w:rsidRPr="00191615">
        <w:rPr>
          <w:sz w:val="16"/>
          <w:szCs w:val="16"/>
        </w:rPr>
        <w:t>ции:</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44"/>
        <w:gridCol w:w="1238"/>
        <w:gridCol w:w="2164"/>
        <w:gridCol w:w="1417"/>
        <w:gridCol w:w="1276"/>
        <w:gridCol w:w="1134"/>
      </w:tblGrid>
      <w:tr w:rsidR="00FF4071" w:rsidRPr="00191615" w:rsidTr="00FF4071">
        <w:tc>
          <w:tcPr>
            <w:tcW w:w="817" w:type="dxa"/>
            <w:vMerge w:val="restart"/>
          </w:tcPr>
          <w:p w:rsidR="00FF4071" w:rsidRPr="00191615" w:rsidRDefault="00FF4071" w:rsidP="00E079FB">
            <w:pPr>
              <w:autoSpaceDE w:val="0"/>
              <w:autoSpaceDN w:val="0"/>
              <w:adjustRightInd w:val="0"/>
              <w:jc w:val="center"/>
              <w:rPr>
                <w:rFonts w:ascii="Arial" w:hAnsi="Arial" w:cs="Arial"/>
                <w:b/>
                <w:sz w:val="16"/>
                <w:szCs w:val="16"/>
              </w:rPr>
            </w:pPr>
            <w:r w:rsidRPr="00191615">
              <w:rPr>
                <w:rFonts w:ascii="Arial" w:hAnsi="Arial" w:cs="Arial"/>
                <w:b/>
                <w:sz w:val="16"/>
                <w:szCs w:val="16"/>
              </w:rPr>
              <w:t>№ п/п</w:t>
            </w:r>
          </w:p>
        </w:tc>
        <w:tc>
          <w:tcPr>
            <w:tcW w:w="3544" w:type="dxa"/>
            <w:vMerge w:val="restart"/>
          </w:tcPr>
          <w:p w:rsidR="00FF4071" w:rsidRPr="00191615" w:rsidRDefault="00FF4071" w:rsidP="00E079FB">
            <w:pPr>
              <w:autoSpaceDE w:val="0"/>
              <w:autoSpaceDN w:val="0"/>
              <w:adjustRightInd w:val="0"/>
              <w:jc w:val="center"/>
              <w:rPr>
                <w:rFonts w:ascii="Arial" w:hAnsi="Arial" w:cs="Arial"/>
                <w:b/>
                <w:sz w:val="16"/>
                <w:szCs w:val="16"/>
              </w:rPr>
            </w:pPr>
            <w:r w:rsidRPr="00191615">
              <w:rPr>
                <w:rFonts w:ascii="Arial" w:hAnsi="Arial" w:cs="Arial"/>
                <w:b/>
                <w:sz w:val="16"/>
                <w:szCs w:val="16"/>
              </w:rPr>
              <w:t>Наименование целевого пок</w:t>
            </w:r>
            <w:r w:rsidRPr="00191615">
              <w:rPr>
                <w:rFonts w:ascii="Arial" w:hAnsi="Arial" w:cs="Arial"/>
                <w:b/>
                <w:sz w:val="16"/>
                <w:szCs w:val="16"/>
              </w:rPr>
              <w:t>а</w:t>
            </w:r>
            <w:r w:rsidRPr="00191615">
              <w:rPr>
                <w:rFonts w:ascii="Arial" w:hAnsi="Arial" w:cs="Arial"/>
                <w:b/>
                <w:sz w:val="16"/>
                <w:szCs w:val="16"/>
              </w:rPr>
              <w:t>зателя</w:t>
            </w:r>
          </w:p>
        </w:tc>
        <w:tc>
          <w:tcPr>
            <w:tcW w:w="1238" w:type="dxa"/>
            <w:vMerge w:val="restart"/>
          </w:tcPr>
          <w:p w:rsidR="00FF4071" w:rsidRPr="00191615" w:rsidRDefault="00FF4071" w:rsidP="00E079FB">
            <w:pPr>
              <w:autoSpaceDE w:val="0"/>
              <w:autoSpaceDN w:val="0"/>
              <w:adjustRightInd w:val="0"/>
              <w:jc w:val="center"/>
              <w:rPr>
                <w:rFonts w:ascii="Arial" w:hAnsi="Arial" w:cs="Arial"/>
                <w:b/>
                <w:sz w:val="16"/>
                <w:szCs w:val="16"/>
              </w:rPr>
            </w:pPr>
            <w:r w:rsidRPr="00191615">
              <w:rPr>
                <w:rFonts w:ascii="Arial" w:hAnsi="Arial" w:cs="Arial"/>
                <w:b/>
                <w:sz w:val="16"/>
                <w:szCs w:val="16"/>
              </w:rPr>
              <w:t>Един</w:t>
            </w:r>
            <w:r w:rsidRPr="00191615">
              <w:rPr>
                <w:rFonts w:ascii="Arial" w:hAnsi="Arial" w:cs="Arial"/>
                <w:b/>
                <w:sz w:val="16"/>
                <w:szCs w:val="16"/>
              </w:rPr>
              <w:t>и</w:t>
            </w:r>
            <w:r w:rsidRPr="00191615">
              <w:rPr>
                <w:rFonts w:ascii="Arial" w:hAnsi="Arial" w:cs="Arial"/>
                <w:b/>
                <w:sz w:val="16"/>
                <w:szCs w:val="16"/>
              </w:rPr>
              <w:t>ца измер</w:t>
            </w:r>
            <w:r w:rsidRPr="00191615">
              <w:rPr>
                <w:rFonts w:ascii="Arial" w:hAnsi="Arial" w:cs="Arial"/>
                <w:b/>
                <w:sz w:val="16"/>
                <w:szCs w:val="16"/>
              </w:rPr>
              <w:t>е</w:t>
            </w:r>
            <w:r w:rsidRPr="00191615">
              <w:rPr>
                <w:rFonts w:ascii="Arial" w:hAnsi="Arial" w:cs="Arial"/>
                <w:b/>
                <w:sz w:val="16"/>
                <w:szCs w:val="16"/>
              </w:rPr>
              <w:t>ния</w:t>
            </w:r>
          </w:p>
        </w:tc>
        <w:tc>
          <w:tcPr>
            <w:tcW w:w="2164" w:type="dxa"/>
            <w:vMerge w:val="restart"/>
          </w:tcPr>
          <w:p w:rsidR="00FF4071" w:rsidRPr="00191615" w:rsidRDefault="00FF4071" w:rsidP="00E079FB">
            <w:pPr>
              <w:autoSpaceDE w:val="0"/>
              <w:autoSpaceDN w:val="0"/>
              <w:adjustRightInd w:val="0"/>
              <w:jc w:val="center"/>
              <w:rPr>
                <w:rFonts w:ascii="Arial" w:hAnsi="Arial" w:cs="Arial"/>
                <w:b/>
                <w:sz w:val="16"/>
                <w:szCs w:val="16"/>
              </w:rPr>
            </w:pPr>
            <w:r w:rsidRPr="00191615">
              <w:rPr>
                <w:rFonts w:ascii="Arial" w:hAnsi="Arial" w:cs="Arial"/>
                <w:b/>
                <w:sz w:val="16"/>
                <w:szCs w:val="16"/>
              </w:rPr>
              <w:t>Базовое значение ц</w:t>
            </w:r>
            <w:r w:rsidRPr="00191615">
              <w:rPr>
                <w:rFonts w:ascii="Arial" w:hAnsi="Arial" w:cs="Arial"/>
                <w:b/>
                <w:sz w:val="16"/>
                <w:szCs w:val="16"/>
              </w:rPr>
              <w:t>е</w:t>
            </w:r>
            <w:r w:rsidRPr="00191615">
              <w:rPr>
                <w:rFonts w:ascii="Arial" w:hAnsi="Arial" w:cs="Arial"/>
                <w:b/>
                <w:sz w:val="16"/>
                <w:szCs w:val="16"/>
              </w:rPr>
              <w:t>левого показат</w:t>
            </w:r>
            <w:r w:rsidRPr="00191615">
              <w:rPr>
                <w:rFonts w:ascii="Arial" w:hAnsi="Arial" w:cs="Arial"/>
                <w:b/>
                <w:sz w:val="16"/>
                <w:szCs w:val="16"/>
              </w:rPr>
              <w:t>е</w:t>
            </w:r>
            <w:r w:rsidRPr="00191615">
              <w:rPr>
                <w:rFonts w:ascii="Arial" w:hAnsi="Arial" w:cs="Arial"/>
                <w:b/>
                <w:sz w:val="16"/>
                <w:szCs w:val="16"/>
              </w:rPr>
              <w:t>ля</w:t>
            </w:r>
          </w:p>
        </w:tc>
        <w:tc>
          <w:tcPr>
            <w:tcW w:w="3827" w:type="dxa"/>
            <w:gridSpan w:val="3"/>
          </w:tcPr>
          <w:p w:rsidR="00FF4071" w:rsidRPr="00191615" w:rsidRDefault="00FF4071" w:rsidP="00E079FB">
            <w:pPr>
              <w:jc w:val="center"/>
              <w:rPr>
                <w:rFonts w:ascii="Arial" w:hAnsi="Arial" w:cs="Arial"/>
                <w:b/>
                <w:sz w:val="16"/>
                <w:szCs w:val="16"/>
              </w:rPr>
            </w:pPr>
            <w:r w:rsidRPr="00191615">
              <w:rPr>
                <w:rFonts w:ascii="Arial" w:hAnsi="Arial" w:cs="Arial"/>
                <w:b/>
                <w:sz w:val="16"/>
                <w:szCs w:val="16"/>
              </w:rPr>
              <w:t>Значение целевого показателя по г</w:t>
            </w:r>
            <w:r w:rsidRPr="00191615">
              <w:rPr>
                <w:rFonts w:ascii="Arial" w:hAnsi="Arial" w:cs="Arial"/>
                <w:b/>
                <w:sz w:val="16"/>
                <w:szCs w:val="16"/>
              </w:rPr>
              <w:t>о</w:t>
            </w:r>
            <w:r w:rsidRPr="00191615">
              <w:rPr>
                <w:rFonts w:ascii="Arial" w:hAnsi="Arial" w:cs="Arial"/>
                <w:b/>
                <w:sz w:val="16"/>
                <w:szCs w:val="16"/>
              </w:rPr>
              <w:t>дам</w:t>
            </w:r>
          </w:p>
        </w:tc>
      </w:tr>
      <w:tr w:rsidR="00FF4071" w:rsidRPr="00191615" w:rsidTr="00FF4071">
        <w:tc>
          <w:tcPr>
            <w:tcW w:w="817" w:type="dxa"/>
            <w:vMerge/>
          </w:tcPr>
          <w:p w:rsidR="00FF4071" w:rsidRPr="00191615" w:rsidRDefault="00FF4071" w:rsidP="00E079FB">
            <w:pPr>
              <w:autoSpaceDE w:val="0"/>
              <w:autoSpaceDN w:val="0"/>
              <w:adjustRightInd w:val="0"/>
              <w:jc w:val="center"/>
              <w:rPr>
                <w:rFonts w:ascii="Arial" w:hAnsi="Arial" w:cs="Arial"/>
                <w:b/>
                <w:sz w:val="16"/>
                <w:szCs w:val="16"/>
              </w:rPr>
            </w:pPr>
          </w:p>
        </w:tc>
        <w:tc>
          <w:tcPr>
            <w:tcW w:w="3544" w:type="dxa"/>
            <w:vMerge/>
          </w:tcPr>
          <w:p w:rsidR="00FF4071" w:rsidRPr="00191615" w:rsidRDefault="00FF4071" w:rsidP="00E079FB">
            <w:pPr>
              <w:autoSpaceDE w:val="0"/>
              <w:autoSpaceDN w:val="0"/>
              <w:adjustRightInd w:val="0"/>
              <w:jc w:val="center"/>
              <w:rPr>
                <w:rFonts w:ascii="Arial" w:hAnsi="Arial" w:cs="Arial"/>
                <w:b/>
                <w:sz w:val="16"/>
                <w:szCs w:val="16"/>
              </w:rPr>
            </w:pPr>
          </w:p>
        </w:tc>
        <w:tc>
          <w:tcPr>
            <w:tcW w:w="1238" w:type="dxa"/>
            <w:vMerge/>
          </w:tcPr>
          <w:p w:rsidR="00FF4071" w:rsidRPr="00191615" w:rsidRDefault="00FF4071" w:rsidP="00E079FB">
            <w:pPr>
              <w:autoSpaceDE w:val="0"/>
              <w:autoSpaceDN w:val="0"/>
              <w:adjustRightInd w:val="0"/>
              <w:jc w:val="center"/>
              <w:rPr>
                <w:rFonts w:ascii="Arial" w:hAnsi="Arial" w:cs="Arial"/>
                <w:b/>
                <w:sz w:val="16"/>
                <w:szCs w:val="16"/>
              </w:rPr>
            </w:pPr>
          </w:p>
        </w:tc>
        <w:tc>
          <w:tcPr>
            <w:tcW w:w="2164" w:type="dxa"/>
            <w:vMerge/>
          </w:tcPr>
          <w:p w:rsidR="00FF4071" w:rsidRPr="00191615" w:rsidRDefault="00FF4071" w:rsidP="00E079FB">
            <w:pPr>
              <w:autoSpaceDE w:val="0"/>
              <w:autoSpaceDN w:val="0"/>
              <w:adjustRightInd w:val="0"/>
              <w:jc w:val="center"/>
              <w:rPr>
                <w:rFonts w:ascii="Arial" w:hAnsi="Arial" w:cs="Arial"/>
                <w:b/>
                <w:sz w:val="16"/>
                <w:szCs w:val="16"/>
              </w:rPr>
            </w:pPr>
          </w:p>
        </w:tc>
        <w:tc>
          <w:tcPr>
            <w:tcW w:w="1417" w:type="dxa"/>
          </w:tcPr>
          <w:p w:rsidR="00FF4071" w:rsidRPr="00191615" w:rsidRDefault="00FF4071" w:rsidP="00E079FB">
            <w:pPr>
              <w:jc w:val="center"/>
              <w:rPr>
                <w:rFonts w:ascii="Arial" w:hAnsi="Arial" w:cs="Arial"/>
                <w:b/>
                <w:sz w:val="16"/>
                <w:szCs w:val="16"/>
              </w:rPr>
            </w:pPr>
            <w:r w:rsidRPr="00191615">
              <w:rPr>
                <w:rFonts w:ascii="Arial" w:hAnsi="Arial" w:cs="Arial"/>
                <w:b/>
                <w:sz w:val="16"/>
                <w:szCs w:val="16"/>
              </w:rPr>
              <w:t>2021</w:t>
            </w:r>
          </w:p>
        </w:tc>
        <w:tc>
          <w:tcPr>
            <w:tcW w:w="1276" w:type="dxa"/>
          </w:tcPr>
          <w:p w:rsidR="00FF4071" w:rsidRPr="00191615" w:rsidRDefault="00FF4071" w:rsidP="00E079FB">
            <w:pPr>
              <w:jc w:val="center"/>
              <w:rPr>
                <w:rFonts w:ascii="Arial" w:hAnsi="Arial" w:cs="Arial"/>
                <w:b/>
                <w:sz w:val="16"/>
                <w:szCs w:val="16"/>
              </w:rPr>
            </w:pPr>
            <w:r w:rsidRPr="00191615">
              <w:rPr>
                <w:rFonts w:ascii="Arial" w:hAnsi="Arial" w:cs="Arial"/>
                <w:b/>
                <w:sz w:val="16"/>
                <w:szCs w:val="16"/>
              </w:rPr>
              <w:t>2022</w:t>
            </w:r>
          </w:p>
        </w:tc>
        <w:tc>
          <w:tcPr>
            <w:tcW w:w="1134" w:type="dxa"/>
          </w:tcPr>
          <w:p w:rsidR="00FF4071" w:rsidRPr="00191615" w:rsidRDefault="00FF4071" w:rsidP="00E079FB">
            <w:pPr>
              <w:jc w:val="center"/>
              <w:rPr>
                <w:rFonts w:ascii="Arial" w:hAnsi="Arial" w:cs="Arial"/>
                <w:b/>
                <w:sz w:val="16"/>
                <w:szCs w:val="16"/>
              </w:rPr>
            </w:pPr>
            <w:r w:rsidRPr="00191615">
              <w:rPr>
                <w:rFonts w:ascii="Arial" w:hAnsi="Arial" w:cs="Arial"/>
                <w:b/>
                <w:sz w:val="16"/>
                <w:szCs w:val="16"/>
              </w:rPr>
              <w:t>2023</w:t>
            </w:r>
          </w:p>
        </w:tc>
      </w:tr>
      <w:tr w:rsidR="00FF4071" w:rsidRPr="00191615" w:rsidTr="00FF4071">
        <w:tc>
          <w:tcPr>
            <w:tcW w:w="817" w:type="dxa"/>
          </w:tcPr>
          <w:p w:rsidR="00FF4071" w:rsidRPr="00191615" w:rsidRDefault="00FF4071" w:rsidP="00E079FB">
            <w:pPr>
              <w:pStyle w:val="ConsPlusCell"/>
              <w:jc w:val="center"/>
              <w:rPr>
                <w:sz w:val="16"/>
                <w:szCs w:val="16"/>
              </w:rPr>
            </w:pPr>
            <w:r w:rsidRPr="00191615">
              <w:rPr>
                <w:sz w:val="16"/>
                <w:szCs w:val="16"/>
              </w:rPr>
              <w:t>«1.1.</w:t>
            </w:r>
          </w:p>
        </w:tc>
        <w:tc>
          <w:tcPr>
            <w:tcW w:w="3544" w:type="dxa"/>
          </w:tcPr>
          <w:p w:rsidR="00FF4071" w:rsidRPr="00191615" w:rsidRDefault="00FF4071" w:rsidP="00E079FB">
            <w:pPr>
              <w:pStyle w:val="ConsPlusCell"/>
              <w:jc w:val="both"/>
              <w:rPr>
                <w:sz w:val="16"/>
                <w:szCs w:val="16"/>
              </w:rPr>
            </w:pPr>
            <w:r w:rsidRPr="00191615">
              <w:rPr>
                <w:sz w:val="16"/>
                <w:szCs w:val="16"/>
              </w:rPr>
              <w:t>Количество расселенной пл</w:t>
            </w:r>
            <w:r w:rsidRPr="00191615">
              <w:rPr>
                <w:sz w:val="16"/>
                <w:szCs w:val="16"/>
              </w:rPr>
              <w:t>о</w:t>
            </w:r>
            <w:r w:rsidRPr="00191615">
              <w:rPr>
                <w:sz w:val="16"/>
                <w:szCs w:val="16"/>
              </w:rPr>
              <w:t>щади</w:t>
            </w:r>
          </w:p>
        </w:tc>
        <w:tc>
          <w:tcPr>
            <w:tcW w:w="1238"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кв.м</w:t>
            </w:r>
          </w:p>
        </w:tc>
        <w:tc>
          <w:tcPr>
            <w:tcW w:w="2164"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1</w:t>
            </w:r>
          </w:p>
        </w:tc>
        <w:tc>
          <w:tcPr>
            <w:tcW w:w="1417"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117,2</w:t>
            </w:r>
          </w:p>
        </w:tc>
        <w:tc>
          <w:tcPr>
            <w:tcW w:w="1276"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0</w:t>
            </w:r>
          </w:p>
        </w:tc>
        <w:tc>
          <w:tcPr>
            <w:tcW w:w="1134"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281,6</w:t>
            </w:r>
          </w:p>
        </w:tc>
      </w:tr>
      <w:tr w:rsidR="00FF4071" w:rsidRPr="00191615" w:rsidTr="00FF4071">
        <w:tc>
          <w:tcPr>
            <w:tcW w:w="817" w:type="dxa"/>
          </w:tcPr>
          <w:p w:rsidR="00FF4071" w:rsidRPr="00191615" w:rsidRDefault="00FF4071" w:rsidP="00E079FB">
            <w:pPr>
              <w:pStyle w:val="ConsPlusCell"/>
              <w:jc w:val="center"/>
              <w:rPr>
                <w:sz w:val="16"/>
                <w:szCs w:val="16"/>
              </w:rPr>
            </w:pPr>
            <w:r w:rsidRPr="00191615">
              <w:rPr>
                <w:sz w:val="16"/>
                <w:szCs w:val="16"/>
              </w:rPr>
              <w:t>1.2</w:t>
            </w:r>
          </w:p>
        </w:tc>
        <w:tc>
          <w:tcPr>
            <w:tcW w:w="3544" w:type="dxa"/>
          </w:tcPr>
          <w:p w:rsidR="00FF4071" w:rsidRPr="00191615" w:rsidRDefault="00FF4071" w:rsidP="00E079FB">
            <w:pPr>
              <w:pStyle w:val="ConsPlusCell"/>
              <w:ind w:right="92"/>
              <w:jc w:val="both"/>
              <w:rPr>
                <w:sz w:val="16"/>
                <w:szCs w:val="16"/>
              </w:rPr>
            </w:pPr>
            <w:r w:rsidRPr="00191615">
              <w:rPr>
                <w:sz w:val="16"/>
                <w:szCs w:val="16"/>
              </w:rPr>
              <w:t>Количество расселенных помещ</w:t>
            </w:r>
            <w:r w:rsidRPr="00191615">
              <w:rPr>
                <w:sz w:val="16"/>
                <w:szCs w:val="16"/>
              </w:rPr>
              <w:t>е</w:t>
            </w:r>
            <w:r w:rsidRPr="00191615">
              <w:rPr>
                <w:sz w:val="16"/>
                <w:szCs w:val="16"/>
              </w:rPr>
              <w:t>ний</w:t>
            </w:r>
          </w:p>
        </w:tc>
        <w:tc>
          <w:tcPr>
            <w:tcW w:w="1238"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ед.</w:t>
            </w:r>
          </w:p>
        </w:tc>
        <w:tc>
          <w:tcPr>
            <w:tcW w:w="2164"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1</w:t>
            </w:r>
          </w:p>
        </w:tc>
        <w:tc>
          <w:tcPr>
            <w:tcW w:w="1417"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2</w:t>
            </w:r>
          </w:p>
        </w:tc>
        <w:tc>
          <w:tcPr>
            <w:tcW w:w="1276"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0</w:t>
            </w:r>
          </w:p>
        </w:tc>
        <w:tc>
          <w:tcPr>
            <w:tcW w:w="1134"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12</w:t>
            </w:r>
          </w:p>
        </w:tc>
      </w:tr>
      <w:tr w:rsidR="00FF4071" w:rsidRPr="00191615" w:rsidTr="00FF4071">
        <w:tc>
          <w:tcPr>
            <w:tcW w:w="817" w:type="dxa"/>
          </w:tcPr>
          <w:p w:rsidR="00FF4071" w:rsidRPr="00191615" w:rsidRDefault="00FF4071" w:rsidP="00E079FB">
            <w:pPr>
              <w:pStyle w:val="ConsPlusCell"/>
              <w:jc w:val="center"/>
              <w:rPr>
                <w:sz w:val="16"/>
                <w:szCs w:val="16"/>
              </w:rPr>
            </w:pPr>
            <w:r w:rsidRPr="00191615">
              <w:rPr>
                <w:sz w:val="16"/>
                <w:szCs w:val="16"/>
              </w:rPr>
              <w:t>1.3</w:t>
            </w:r>
          </w:p>
        </w:tc>
        <w:tc>
          <w:tcPr>
            <w:tcW w:w="3544" w:type="dxa"/>
          </w:tcPr>
          <w:p w:rsidR="00FF4071" w:rsidRPr="00191615" w:rsidRDefault="00FF4071" w:rsidP="00E079FB">
            <w:pPr>
              <w:pStyle w:val="ConsPlusCell"/>
              <w:jc w:val="both"/>
              <w:rPr>
                <w:sz w:val="16"/>
                <w:szCs w:val="16"/>
              </w:rPr>
            </w:pPr>
            <w:r w:rsidRPr="00191615">
              <w:rPr>
                <w:sz w:val="16"/>
                <w:szCs w:val="16"/>
              </w:rPr>
              <w:t>Количество переселенных ж</w:t>
            </w:r>
            <w:r w:rsidRPr="00191615">
              <w:rPr>
                <w:sz w:val="16"/>
                <w:szCs w:val="16"/>
              </w:rPr>
              <w:t>и</w:t>
            </w:r>
            <w:r w:rsidRPr="00191615">
              <w:rPr>
                <w:sz w:val="16"/>
                <w:szCs w:val="16"/>
              </w:rPr>
              <w:t>телей</w:t>
            </w:r>
          </w:p>
        </w:tc>
        <w:tc>
          <w:tcPr>
            <w:tcW w:w="1238"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чел.</w:t>
            </w:r>
          </w:p>
        </w:tc>
        <w:tc>
          <w:tcPr>
            <w:tcW w:w="2164"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1</w:t>
            </w:r>
          </w:p>
        </w:tc>
        <w:tc>
          <w:tcPr>
            <w:tcW w:w="1417"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6</w:t>
            </w:r>
          </w:p>
        </w:tc>
        <w:tc>
          <w:tcPr>
            <w:tcW w:w="1276"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0</w:t>
            </w:r>
          </w:p>
        </w:tc>
        <w:tc>
          <w:tcPr>
            <w:tcW w:w="1134" w:type="dxa"/>
          </w:tcPr>
          <w:p w:rsidR="00FF4071" w:rsidRPr="00191615" w:rsidRDefault="00FF4071" w:rsidP="00E079FB">
            <w:pPr>
              <w:jc w:val="center"/>
              <w:rPr>
                <w:rFonts w:ascii="Arial" w:hAnsi="Arial" w:cs="Arial"/>
                <w:sz w:val="16"/>
                <w:szCs w:val="16"/>
              </w:rPr>
            </w:pPr>
            <w:r w:rsidRPr="00191615">
              <w:rPr>
                <w:rFonts w:ascii="Arial" w:hAnsi="Arial" w:cs="Arial"/>
                <w:sz w:val="16"/>
                <w:szCs w:val="16"/>
              </w:rPr>
              <w:t>12</w:t>
            </w:r>
          </w:p>
        </w:tc>
      </w:tr>
    </w:tbl>
    <w:p w:rsidR="00FF4071" w:rsidRPr="00191615" w:rsidRDefault="00FF4071" w:rsidP="00FF4071">
      <w:pPr>
        <w:pStyle w:val="ConsPlusNormal"/>
        <w:ind w:firstLine="420"/>
        <w:jc w:val="right"/>
        <w:rPr>
          <w:sz w:val="16"/>
          <w:szCs w:val="16"/>
        </w:rPr>
      </w:pPr>
      <w:r w:rsidRPr="00191615">
        <w:rPr>
          <w:sz w:val="16"/>
          <w:szCs w:val="16"/>
        </w:rPr>
        <w:t>»;</w:t>
      </w:r>
    </w:p>
    <w:p w:rsidR="00FF4071" w:rsidRPr="00191615" w:rsidRDefault="00FF4071" w:rsidP="00FF4071">
      <w:pPr>
        <w:pStyle w:val="ConsPlusNormal"/>
        <w:ind w:firstLine="284"/>
        <w:jc w:val="both"/>
        <w:rPr>
          <w:sz w:val="16"/>
          <w:szCs w:val="16"/>
        </w:rPr>
      </w:pPr>
      <w:r w:rsidRPr="00191615">
        <w:rPr>
          <w:sz w:val="16"/>
          <w:szCs w:val="16"/>
        </w:rPr>
        <w:t>1.3. Изложить строки 1.1 и итого мероприятий муниципальной программы в прилагаемой редакции (приложение 1);</w:t>
      </w:r>
    </w:p>
    <w:p w:rsidR="00FF4071" w:rsidRPr="00191615" w:rsidRDefault="00FF4071" w:rsidP="00FF4071">
      <w:pPr>
        <w:ind w:firstLine="284"/>
        <w:jc w:val="both"/>
        <w:rPr>
          <w:rFonts w:ascii="Arial" w:hAnsi="Arial" w:cs="Arial"/>
          <w:sz w:val="16"/>
          <w:szCs w:val="16"/>
        </w:rPr>
      </w:pPr>
      <w:r w:rsidRPr="00191615">
        <w:rPr>
          <w:rFonts w:ascii="Arial" w:hAnsi="Arial" w:cs="Arial"/>
          <w:sz w:val="16"/>
          <w:szCs w:val="16"/>
        </w:rPr>
        <w:t>1.4. Изложить адресный перечень многоквартирных домов, признанных в установленном порядке аварийными и подлежащими сносу или реконс</w:t>
      </w:r>
      <w:r w:rsidRPr="00191615">
        <w:rPr>
          <w:rFonts w:ascii="Arial" w:hAnsi="Arial" w:cs="Arial"/>
          <w:sz w:val="16"/>
          <w:szCs w:val="16"/>
        </w:rPr>
        <w:t>т</w:t>
      </w:r>
      <w:r w:rsidRPr="00191615">
        <w:rPr>
          <w:rFonts w:ascii="Arial" w:hAnsi="Arial" w:cs="Arial"/>
          <w:sz w:val="16"/>
          <w:szCs w:val="16"/>
        </w:rPr>
        <w:t>рукции, в отношении которых планируется переселение граждан в 2021 – 2023 годах, пр</w:t>
      </w:r>
      <w:r w:rsidRPr="00191615">
        <w:rPr>
          <w:rFonts w:ascii="Arial" w:hAnsi="Arial" w:cs="Arial"/>
          <w:sz w:val="16"/>
          <w:szCs w:val="16"/>
        </w:rPr>
        <w:t>и</w:t>
      </w:r>
      <w:r w:rsidRPr="00191615">
        <w:rPr>
          <w:rFonts w:ascii="Arial" w:hAnsi="Arial" w:cs="Arial"/>
          <w:sz w:val="16"/>
          <w:szCs w:val="16"/>
        </w:rPr>
        <w:t>ложения к муниципальной программе «Переселение граждан, проживающих на территории Валдайского городского поселения, признанного аварийным в установленном порядке на 2021-2023 год» в пр</w:t>
      </w:r>
      <w:r w:rsidRPr="00191615">
        <w:rPr>
          <w:rFonts w:ascii="Arial" w:hAnsi="Arial" w:cs="Arial"/>
          <w:sz w:val="16"/>
          <w:szCs w:val="16"/>
        </w:rPr>
        <w:t>и</w:t>
      </w:r>
      <w:r w:rsidRPr="00191615">
        <w:rPr>
          <w:rFonts w:ascii="Arial" w:hAnsi="Arial" w:cs="Arial"/>
          <w:sz w:val="16"/>
          <w:szCs w:val="16"/>
        </w:rPr>
        <w:t>лагаемой реда</w:t>
      </w:r>
      <w:r w:rsidRPr="00191615">
        <w:rPr>
          <w:rFonts w:ascii="Arial" w:hAnsi="Arial" w:cs="Arial"/>
          <w:sz w:val="16"/>
          <w:szCs w:val="16"/>
        </w:rPr>
        <w:t>к</w:t>
      </w:r>
      <w:r w:rsidRPr="00191615">
        <w:rPr>
          <w:rFonts w:ascii="Arial" w:hAnsi="Arial" w:cs="Arial"/>
          <w:sz w:val="16"/>
          <w:szCs w:val="16"/>
        </w:rPr>
        <w:t>ции (приложение 2).</w:t>
      </w:r>
    </w:p>
    <w:p w:rsidR="00FF4071" w:rsidRPr="00191615" w:rsidRDefault="00FF4071" w:rsidP="00FF4071">
      <w:pPr>
        <w:tabs>
          <w:tab w:val="left" w:pos="3560"/>
        </w:tabs>
        <w:ind w:firstLine="284"/>
        <w:jc w:val="both"/>
        <w:rPr>
          <w:rFonts w:ascii="Arial" w:hAnsi="Arial" w:cs="Arial"/>
          <w:bCs/>
          <w:sz w:val="16"/>
          <w:szCs w:val="16"/>
        </w:rPr>
      </w:pPr>
      <w:r w:rsidRPr="00191615">
        <w:rPr>
          <w:rFonts w:ascii="Arial" w:hAnsi="Arial" w:cs="Arial"/>
          <w:sz w:val="16"/>
          <w:szCs w:val="16"/>
        </w:rPr>
        <w:t xml:space="preserve">2. </w:t>
      </w:r>
      <w:r w:rsidRPr="00191615">
        <w:rPr>
          <w:rFonts w:ascii="Arial" w:hAnsi="Arial" w:cs="Arial"/>
          <w:kern w:val="16"/>
          <w:sz w:val="16"/>
          <w:szCs w:val="16"/>
        </w:rPr>
        <w:t>Опубликовать постановление в бюллетене «Валдайский Вестник» и р</w:t>
      </w:r>
      <w:r w:rsidRPr="00191615">
        <w:rPr>
          <w:rFonts w:ascii="Arial" w:hAnsi="Arial" w:cs="Arial"/>
          <w:sz w:val="16"/>
          <w:szCs w:val="16"/>
        </w:rPr>
        <w:t>азместить на официальном сайте Администрации Валдайского муниципал</w:t>
      </w:r>
      <w:r w:rsidRPr="00191615">
        <w:rPr>
          <w:rFonts w:ascii="Arial" w:hAnsi="Arial" w:cs="Arial"/>
          <w:sz w:val="16"/>
          <w:szCs w:val="16"/>
        </w:rPr>
        <w:t>ь</w:t>
      </w:r>
      <w:r w:rsidRPr="00191615">
        <w:rPr>
          <w:rFonts w:ascii="Arial" w:hAnsi="Arial" w:cs="Arial"/>
          <w:sz w:val="16"/>
          <w:szCs w:val="16"/>
        </w:rPr>
        <w:t>ного района в сети «И</w:t>
      </w:r>
      <w:r w:rsidRPr="00191615">
        <w:rPr>
          <w:rFonts w:ascii="Arial" w:hAnsi="Arial" w:cs="Arial"/>
          <w:sz w:val="16"/>
          <w:szCs w:val="16"/>
        </w:rPr>
        <w:t>н</w:t>
      </w:r>
      <w:r w:rsidRPr="00191615">
        <w:rPr>
          <w:rFonts w:ascii="Arial" w:hAnsi="Arial" w:cs="Arial"/>
          <w:sz w:val="16"/>
          <w:szCs w:val="16"/>
        </w:rPr>
        <w:t>тернет».</w:t>
      </w:r>
    </w:p>
    <w:p w:rsidR="00925910" w:rsidRDefault="00FF4071" w:rsidP="00FF4071">
      <w:pPr>
        <w:shd w:val="clear" w:color="auto" w:fill="FFFFFF"/>
        <w:suppressAutoHyphens/>
        <w:rPr>
          <w:rFonts w:ascii="Arial" w:hAnsi="Arial" w:cs="Arial"/>
          <w:b/>
          <w:sz w:val="16"/>
          <w:szCs w:val="16"/>
        </w:rPr>
      </w:pPr>
      <w:r w:rsidRPr="00191615">
        <w:rPr>
          <w:rFonts w:ascii="Arial" w:hAnsi="Arial" w:cs="Arial"/>
          <w:b/>
          <w:sz w:val="16"/>
          <w:szCs w:val="16"/>
        </w:rPr>
        <w:t>Глава муниципального района</w:t>
      </w:r>
      <w:r w:rsidRPr="00191615">
        <w:rPr>
          <w:rFonts w:ascii="Arial" w:hAnsi="Arial" w:cs="Arial"/>
          <w:b/>
          <w:sz w:val="16"/>
          <w:szCs w:val="16"/>
        </w:rPr>
        <w:tab/>
      </w:r>
      <w:r w:rsidRPr="00191615">
        <w:rPr>
          <w:rFonts w:ascii="Arial" w:hAnsi="Arial" w:cs="Arial"/>
          <w:b/>
          <w:sz w:val="16"/>
          <w:szCs w:val="16"/>
        </w:rPr>
        <w:tab/>
        <w:t>Ю.В.Стадэ</w:t>
      </w:r>
    </w:p>
    <w:p w:rsidR="00BE0329" w:rsidRPr="00191615" w:rsidRDefault="00BE0329" w:rsidP="00BE0329">
      <w:pPr>
        <w:ind w:left="6804"/>
        <w:jc w:val="center"/>
        <w:rPr>
          <w:rFonts w:ascii="Arial" w:hAnsi="Arial" w:cs="Arial"/>
          <w:sz w:val="16"/>
          <w:szCs w:val="16"/>
        </w:rPr>
      </w:pPr>
      <w:r w:rsidRPr="00191615">
        <w:rPr>
          <w:rFonts w:ascii="Arial" w:hAnsi="Arial" w:cs="Arial"/>
          <w:sz w:val="16"/>
          <w:szCs w:val="16"/>
        </w:rPr>
        <w:t>Прилож</w:t>
      </w:r>
      <w:r w:rsidRPr="00191615">
        <w:rPr>
          <w:rFonts w:ascii="Arial" w:hAnsi="Arial" w:cs="Arial"/>
          <w:sz w:val="16"/>
          <w:szCs w:val="16"/>
        </w:rPr>
        <w:t>е</w:t>
      </w:r>
      <w:r w:rsidRPr="00191615">
        <w:rPr>
          <w:rFonts w:ascii="Arial" w:hAnsi="Arial" w:cs="Arial"/>
          <w:sz w:val="16"/>
          <w:szCs w:val="16"/>
        </w:rPr>
        <w:t>ние 1</w:t>
      </w:r>
    </w:p>
    <w:p w:rsidR="00BE0329" w:rsidRPr="00191615" w:rsidRDefault="00BE0329" w:rsidP="00BE0329">
      <w:pPr>
        <w:ind w:left="6804"/>
        <w:jc w:val="center"/>
        <w:rPr>
          <w:rFonts w:ascii="Arial" w:hAnsi="Arial" w:cs="Arial"/>
          <w:sz w:val="16"/>
          <w:szCs w:val="16"/>
        </w:rPr>
      </w:pPr>
      <w:r w:rsidRPr="00191615">
        <w:rPr>
          <w:rFonts w:ascii="Arial" w:hAnsi="Arial" w:cs="Arial"/>
          <w:sz w:val="16"/>
          <w:szCs w:val="16"/>
        </w:rPr>
        <w:t>к постановлению Админис</w:t>
      </w:r>
      <w:r w:rsidRPr="00191615">
        <w:rPr>
          <w:rFonts w:ascii="Arial" w:hAnsi="Arial" w:cs="Arial"/>
          <w:sz w:val="16"/>
          <w:szCs w:val="16"/>
        </w:rPr>
        <w:t>т</w:t>
      </w:r>
      <w:r w:rsidRPr="00191615">
        <w:rPr>
          <w:rFonts w:ascii="Arial" w:hAnsi="Arial" w:cs="Arial"/>
          <w:sz w:val="16"/>
          <w:szCs w:val="16"/>
        </w:rPr>
        <w:t>рации</w:t>
      </w:r>
    </w:p>
    <w:p w:rsidR="00BE0329" w:rsidRPr="00191615" w:rsidRDefault="00BE0329" w:rsidP="00BE0329">
      <w:pPr>
        <w:ind w:left="6804"/>
        <w:jc w:val="center"/>
        <w:rPr>
          <w:rFonts w:ascii="Arial" w:hAnsi="Arial" w:cs="Arial"/>
          <w:sz w:val="16"/>
          <w:szCs w:val="16"/>
        </w:rPr>
      </w:pPr>
      <w:r w:rsidRPr="00191615">
        <w:rPr>
          <w:rFonts w:ascii="Arial" w:hAnsi="Arial" w:cs="Arial"/>
          <w:sz w:val="16"/>
          <w:szCs w:val="16"/>
        </w:rPr>
        <w:t>муниц</w:t>
      </w:r>
      <w:r w:rsidRPr="00191615">
        <w:rPr>
          <w:rFonts w:ascii="Arial" w:hAnsi="Arial" w:cs="Arial"/>
          <w:sz w:val="16"/>
          <w:szCs w:val="16"/>
        </w:rPr>
        <w:t>и</w:t>
      </w:r>
      <w:r w:rsidRPr="00191615">
        <w:rPr>
          <w:rFonts w:ascii="Arial" w:hAnsi="Arial" w:cs="Arial"/>
          <w:sz w:val="16"/>
          <w:szCs w:val="16"/>
        </w:rPr>
        <w:t>пального района</w:t>
      </w:r>
      <w:r>
        <w:rPr>
          <w:rFonts w:ascii="Arial" w:hAnsi="Arial" w:cs="Arial"/>
          <w:sz w:val="16"/>
          <w:szCs w:val="16"/>
        </w:rPr>
        <w:t xml:space="preserve"> </w:t>
      </w:r>
      <w:r w:rsidRPr="00191615">
        <w:rPr>
          <w:rFonts w:ascii="Arial" w:hAnsi="Arial" w:cs="Arial"/>
          <w:sz w:val="16"/>
          <w:szCs w:val="16"/>
        </w:rPr>
        <w:t>от 29.01.2021 № 135</w:t>
      </w:r>
    </w:p>
    <w:p w:rsidR="00BE0329" w:rsidRPr="00191615" w:rsidRDefault="00BE0329" w:rsidP="00BE0329">
      <w:pPr>
        <w:jc w:val="both"/>
        <w:rPr>
          <w:rFonts w:ascii="Arial" w:hAnsi="Arial" w:cs="Arial"/>
          <w:b/>
          <w:sz w:val="16"/>
          <w:szCs w:val="16"/>
        </w:rPr>
      </w:pPr>
    </w:p>
    <w:tbl>
      <w:tblPr>
        <w:tblW w:w="11582" w:type="dxa"/>
        <w:tblInd w:w="2" w:type="dxa"/>
        <w:tblLayout w:type="fixed"/>
        <w:tblCellMar>
          <w:top w:w="75" w:type="dxa"/>
          <w:left w:w="0" w:type="dxa"/>
          <w:bottom w:w="75" w:type="dxa"/>
          <w:right w:w="0" w:type="dxa"/>
        </w:tblCellMar>
        <w:tblLook w:val="0000" w:firstRow="0" w:lastRow="0" w:firstColumn="0" w:lastColumn="0" w:noHBand="0" w:noVBand="0"/>
      </w:tblPr>
      <w:tblGrid>
        <w:gridCol w:w="526"/>
        <w:gridCol w:w="3402"/>
        <w:gridCol w:w="1559"/>
        <w:gridCol w:w="851"/>
        <w:gridCol w:w="993"/>
        <w:gridCol w:w="1701"/>
        <w:gridCol w:w="991"/>
        <w:gridCol w:w="709"/>
        <w:gridCol w:w="850"/>
      </w:tblGrid>
      <w:tr w:rsidR="00BE0329" w:rsidRPr="00BE0329" w:rsidTr="00BE0329">
        <w:trPr>
          <w:trHeight w:val="20"/>
        </w:trPr>
        <w:tc>
          <w:tcPr>
            <w:tcW w:w="526" w:type="dxa"/>
            <w:vMerge w:val="restart"/>
            <w:tcBorders>
              <w:top w:val="single" w:sz="4" w:space="0" w:color="000000"/>
              <w:left w:val="single" w:sz="4" w:space="0" w:color="auto"/>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b/>
                <w:color w:val="000000"/>
                <w:sz w:val="12"/>
                <w:szCs w:val="12"/>
              </w:rPr>
            </w:pPr>
            <w:r w:rsidRPr="00BE0329">
              <w:rPr>
                <w:b/>
                <w:color w:val="000000"/>
                <w:sz w:val="12"/>
                <w:szCs w:val="12"/>
              </w:rPr>
              <w:t>№ п/п</w:t>
            </w:r>
          </w:p>
        </w:tc>
        <w:tc>
          <w:tcPr>
            <w:tcW w:w="3402" w:type="dxa"/>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b/>
                <w:color w:val="000000"/>
                <w:sz w:val="12"/>
                <w:szCs w:val="12"/>
              </w:rPr>
            </w:pPr>
            <w:r w:rsidRPr="00BE0329">
              <w:rPr>
                <w:b/>
                <w:color w:val="000000"/>
                <w:sz w:val="12"/>
                <w:szCs w:val="12"/>
              </w:rPr>
              <w:t>Наименование меропри</w:t>
            </w:r>
            <w:r w:rsidRPr="00BE0329">
              <w:rPr>
                <w:b/>
                <w:color w:val="000000"/>
                <w:sz w:val="12"/>
                <w:szCs w:val="12"/>
              </w:rPr>
              <w:t>я</w:t>
            </w:r>
            <w:r w:rsidRPr="00BE0329">
              <w:rPr>
                <w:b/>
                <w:color w:val="000000"/>
                <w:sz w:val="12"/>
                <w:szCs w:val="12"/>
              </w:rPr>
              <w:t>тия</w:t>
            </w:r>
          </w:p>
        </w:tc>
        <w:tc>
          <w:tcPr>
            <w:tcW w:w="1559" w:type="dxa"/>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b/>
                <w:color w:val="000000"/>
                <w:sz w:val="12"/>
                <w:szCs w:val="12"/>
              </w:rPr>
            </w:pPr>
            <w:r w:rsidRPr="00BE0329">
              <w:rPr>
                <w:b/>
                <w:color w:val="000000"/>
                <w:sz w:val="12"/>
                <w:szCs w:val="12"/>
              </w:rPr>
              <w:t>Исполнитель мер</w:t>
            </w:r>
            <w:r w:rsidRPr="00BE0329">
              <w:rPr>
                <w:b/>
                <w:color w:val="000000"/>
                <w:sz w:val="12"/>
                <w:szCs w:val="12"/>
              </w:rPr>
              <w:t>о</w:t>
            </w:r>
            <w:r w:rsidRPr="00BE0329">
              <w:rPr>
                <w:b/>
                <w:color w:val="000000"/>
                <w:sz w:val="12"/>
                <w:szCs w:val="12"/>
              </w:rPr>
              <w:t>приятия</w:t>
            </w:r>
          </w:p>
        </w:tc>
        <w:tc>
          <w:tcPr>
            <w:tcW w:w="851" w:type="dxa"/>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left="-102" w:right="-62" w:firstLine="0"/>
              <w:jc w:val="center"/>
              <w:rPr>
                <w:b/>
                <w:color w:val="000000"/>
                <w:sz w:val="12"/>
                <w:szCs w:val="12"/>
              </w:rPr>
            </w:pPr>
            <w:r w:rsidRPr="00BE0329">
              <w:rPr>
                <w:b/>
                <w:color w:val="000000"/>
                <w:sz w:val="12"/>
                <w:szCs w:val="12"/>
              </w:rPr>
              <w:t xml:space="preserve">Срок </w:t>
            </w:r>
            <w:r w:rsidRPr="00BE0329">
              <w:rPr>
                <w:b/>
                <w:color w:val="000000"/>
                <w:sz w:val="12"/>
                <w:szCs w:val="12"/>
              </w:rPr>
              <w:br/>
              <w:t>реализ</w:t>
            </w:r>
            <w:r w:rsidRPr="00BE0329">
              <w:rPr>
                <w:b/>
                <w:color w:val="000000"/>
                <w:sz w:val="12"/>
                <w:szCs w:val="12"/>
              </w:rPr>
              <w:t>а</w:t>
            </w:r>
            <w:r w:rsidRPr="00BE0329">
              <w:rPr>
                <w:b/>
                <w:color w:val="000000"/>
                <w:sz w:val="12"/>
                <w:szCs w:val="12"/>
              </w:rPr>
              <w:t>ции</w:t>
            </w:r>
          </w:p>
        </w:tc>
        <w:tc>
          <w:tcPr>
            <w:tcW w:w="993" w:type="dxa"/>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b/>
                <w:color w:val="000000"/>
                <w:sz w:val="12"/>
                <w:szCs w:val="12"/>
              </w:rPr>
            </w:pPr>
            <w:r w:rsidRPr="00BE0329">
              <w:rPr>
                <w:b/>
                <w:color w:val="000000"/>
                <w:sz w:val="12"/>
                <w:szCs w:val="12"/>
              </w:rPr>
              <w:t>Целевой показ</w:t>
            </w:r>
            <w:r w:rsidRPr="00BE0329">
              <w:rPr>
                <w:b/>
                <w:color w:val="000000"/>
                <w:sz w:val="12"/>
                <w:szCs w:val="12"/>
              </w:rPr>
              <w:t>а</w:t>
            </w:r>
            <w:r w:rsidRPr="00BE0329">
              <w:rPr>
                <w:b/>
                <w:color w:val="000000"/>
                <w:sz w:val="12"/>
                <w:szCs w:val="12"/>
              </w:rPr>
              <w:t>тель</w:t>
            </w:r>
          </w:p>
        </w:tc>
        <w:tc>
          <w:tcPr>
            <w:tcW w:w="1701" w:type="dxa"/>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b/>
                <w:color w:val="000000"/>
                <w:sz w:val="12"/>
                <w:szCs w:val="12"/>
              </w:rPr>
            </w:pPr>
            <w:r w:rsidRPr="00BE0329">
              <w:rPr>
                <w:b/>
                <w:color w:val="000000"/>
                <w:sz w:val="12"/>
                <w:szCs w:val="12"/>
              </w:rPr>
              <w:t>И</w:t>
            </w:r>
            <w:r w:rsidRPr="00BE0329">
              <w:rPr>
                <w:b/>
                <w:color w:val="000000"/>
                <w:sz w:val="12"/>
                <w:szCs w:val="12"/>
              </w:rPr>
              <w:t>с</w:t>
            </w:r>
            <w:r w:rsidRPr="00BE0329">
              <w:rPr>
                <w:b/>
                <w:color w:val="000000"/>
                <w:sz w:val="12"/>
                <w:szCs w:val="12"/>
              </w:rPr>
              <w:t>точник</w:t>
            </w:r>
            <w:r w:rsidRPr="00BE0329">
              <w:rPr>
                <w:b/>
                <w:color w:val="000000"/>
                <w:sz w:val="12"/>
                <w:szCs w:val="12"/>
              </w:rPr>
              <w:br/>
              <w:t>финансиров</w:t>
            </w:r>
            <w:r w:rsidRPr="00BE0329">
              <w:rPr>
                <w:b/>
                <w:color w:val="000000"/>
                <w:sz w:val="12"/>
                <w:szCs w:val="12"/>
              </w:rPr>
              <w:t>а</w:t>
            </w:r>
            <w:r w:rsidRPr="00BE0329">
              <w:rPr>
                <w:b/>
                <w:color w:val="000000"/>
                <w:sz w:val="12"/>
                <w:szCs w:val="12"/>
              </w:rPr>
              <w:t>ния</w:t>
            </w:r>
          </w:p>
        </w:tc>
        <w:tc>
          <w:tcPr>
            <w:tcW w:w="2550" w:type="dxa"/>
            <w:gridSpan w:val="3"/>
            <w:tcBorders>
              <w:top w:val="single" w:sz="4" w:space="0" w:color="000000"/>
              <w:left w:val="single" w:sz="4" w:space="0" w:color="000000"/>
              <w:bottom w:val="single" w:sz="4" w:space="0" w:color="000000"/>
              <w:right w:val="single" w:sz="4" w:space="0" w:color="auto"/>
            </w:tcBorders>
            <w:tcMar>
              <w:top w:w="62" w:type="dxa"/>
              <w:left w:w="102" w:type="dxa"/>
              <w:bottom w:w="102" w:type="dxa"/>
              <w:right w:w="62" w:type="dxa"/>
            </w:tcMar>
          </w:tcPr>
          <w:p w:rsidR="00BE0329" w:rsidRPr="00BE0329" w:rsidRDefault="00BE0329" w:rsidP="00BE0329">
            <w:pPr>
              <w:pStyle w:val="ConsPlusNormal"/>
              <w:ind w:firstLine="0"/>
              <w:jc w:val="center"/>
              <w:rPr>
                <w:b/>
                <w:color w:val="000000"/>
                <w:sz w:val="12"/>
                <w:szCs w:val="12"/>
              </w:rPr>
            </w:pPr>
            <w:r w:rsidRPr="00BE0329">
              <w:rPr>
                <w:b/>
                <w:color w:val="000000"/>
                <w:sz w:val="12"/>
                <w:szCs w:val="12"/>
              </w:rPr>
              <w:t>Объем финансирования</w:t>
            </w:r>
            <w:r w:rsidRPr="00BE0329">
              <w:rPr>
                <w:b/>
                <w:color w:val="000000"/>
                <w:sz w:val="12"/>
                <w:szCs w:val="12"/>
              </w:rPr>
              <w:br/>
              <w:t>по годам (тыс. рублей)</w:t>
            </w:r>
          </w:p>
        </w:tc>
      </w:tr>
      <w:tr w:rsidR="00BE0329" w:rsidRPr="00BE0329" w:rsidTr="00BE0329">
        <w:trPr>
          <w:trHeight w:val="20"/>
        </w:trPr>
        <w:tc>
          <w:tcPr>
            <w:tcW w:w="526" w:type="dxa"/>
            <w:vMerge/>
            <w:tcBorders>
              <w:top w:val="single" w:sz="4" w:space="0" w:color="000000"/>
              <w:left w:val="single" w:sz="4" w:space="0" w:color="auto"/>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color w:val="000000"/>
                <w:sz w:val="12"/>
                <w:szCs w:val="12"/>
              </w:rPr>
            </w:pPr>
          </w:p>
        </w:tc>
        <w:tc>
          <w:tcPr>
            <w:tcW w:w="3402" w:type="dxa"/>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color w:val="000000"/>
                <w:sz w:val="12"/>
                <w:szCs w:val="12"/>
              </w:rPr>
            </w:pPr>
          </w:p>
        </w:tc>
        <w:tc>
          <w:tcPr>
            <w:tcW w:w="1559" w:type="dxa"/>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color w:val="000000"/>
                <w:sz w:val="12"/>
                <w:szCs w:val="12"/>
              </w:rPr>
            </w:pPr>
          </w:p>
        </w:tc>
        <w:tc>
          <w:tcPr>
            <w:tcW w:w="851" w:type="dxa"/>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color w:val="000000"/>
                <w:sz w:val="12"/>
                <w:szCs w:val="12"/>
              </w:rPr>
            </w:pPr>
          </w:p>
        </w:tc>
        <w:tc>
          <w:tcPr>
            <w:tcW w:w="993" w:type="dxa"/>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color w:val="000000"/>
                <w:sz w:val="12"/>
                <w:szCs w:val="12"/>
              </w:rPr>
            </w:pPr>
          </w:p>
        </w:tc>
        <w:tc>
          <w:tcPr>
            <w:tcW w:w="1701" w:type="dxa"/>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color w:val="000000"/>
                <w:sz w:val="12"/>
                <w:szCs w:val="12"/>
              </w:rPr>
            </w:pPr>
          </w:p>
        </w:tc>
        <w:tc>
          <w:tcPr>
            <w:tcW w:w="2550" w:type="dxa"/>
            <w:gridSpan w:val="3"/>
            <w:tcBorders>
              <w:top w:val="single" w:sz="4" w:space="0" w:color="000000"/>
              <w:left w:val="single" w:sz="4" w:space="0" w:color="000000"/>
              <w:bottom w:val="single" w:sz="4" w:space="0" w:color="000000"/>
              <w:right w:val="single" w:sz="4" w:space="0" w:color="auto"/>
            </w:tcBorders>
            <w:tcMar>
              <w:top w:w="62" w:type="dxa"/>
              <w:left w:w="102" w:type="dxa"/>
              <w:bottom w:w="102" w:type="dxa"/>
              <w:right w:w="62" w:type="dxa"/>
            </w:tcMar>
          </w:tcPr>
          <w:p w:rsidR="00BE0329" w:rsidRPr="00BE0329" w:rsidRDefault="00BE0329" w:rsidP="00BE0329">
            <w:pPr>
              <w:pStyle w:val="ConsPlusNormal"/>
              <w:ind w:firstLine="0"/>
              <w:jc w:val="center"/>
              <w:rPr>
                <w:b/>
                <w:color w:val="000000"/>
                <w:sz w:val="12"/>
                <w:szCs w:val="12"/>
              </w:rPr>
            </w:pPr>
            <w:r w:rsidRPr="00BE0329">
              <w:rPr>
                <w:b/>
                <w:color w:val="000000"/>
                <w:sz w:val="12"/>
                <w:szCs w:val="12"/>
              </w:rPr>
              <w:t>2021-2023</w:t>
            </w:r>
          </w:p>
        </w:tc>
      </w:tr>
      <w:tr w:rsidR="00BE0329" w:rsidRPr="00BE0329" w:rsidTr="00BE0329">
        <w:trPr>
          <w:trHeight w:val="20"/>
        </w:trPr>
        <w:tc>
          <w:tcPr>
            <w:tcW w:w="526"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color w:val="000000"/>
                <w:sz w:val="12"/>
                <w:szCs w:val="12"/>
              </w:rPr>
            </w:pPr>
            <w:r w:rsidRPr="00BE0329">
              <w:rPr>
                <w:color w:val="000000"/>
                <w:sz w:val="12"/>
                <w:szCs w:val="12"/>
              </w:rPr>
              <w:t>1.1</w:t>
            </w:r>
          </w:p>
        </w:tc>
        <w:tc>
          <w:tcPr>
            <w:tcW w:w="3402"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both"/>
              <w:rPr>
                <w:color w:val="000000"/>
                <w:sz w:val="12"/>
                <w:szCs w:val="12"/>
              </w:rPr>
            </w:pPr>
            <w:r w:rsidRPr="00BE0329">
              <w:rPr>
                <w:color w:val="000000"/>
                <w:sz w:val="12"/>
                <w:szCs w:val="12"/>
              </w:rPr>
              <w:t>Приобретение жилья для граждан, прож</w:t>
            </w:r>
            <w:r w:rsidRPr="00BE0329">
              <w:rPr>
                <w:color w:val="000000"/>
                <w:sz w:val="12"/>
                <w:szCs w:val="12"/>
              </w:rPr>
              <w:t>и</w:t>
            </w:r>
            <w:r w:rsidRPr="00BE0329">
              <w:rPr>
                <w:color w:val="000000"/>
                <w:sz w:val="12"/>
                <w:szCs w:val="12"/>
              </w:rPr>
              <w:t>вающих в аварийных д</w:t>
            </w:r>
            <w:r w:rsidRPr="00BE0329">
              <w:rPr>
                <w:color w:val="000000"/>
                <w:sz w:val="12"/>
                <w:szCs w:val="12"/>
              </w:rPr>
              <w:t>о</w:t>
            </w:r>
            <w:r w:rsidRPr="00BE0329">
              <w:rPr>
                <w:color w:val="000000"/>
                <w:sz w:val="12"/>
                <w:szCs w:val="12"/>
              </w:rPr>
              <w:t>мах.</w:t>
            </w:r>
          </w:p>
        </w:tc>
        <w:tc>
          <w:tcPr>
            <w:tcW w:w="1559"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color w:val="000000"/>
                <w:sz w:val="12"/>
                <w:szCs w:val="12"/>
              </w:rPr>
            </w:pPr>
            <w:r w:rsidRPr="00BE0329">
              <w:rPr>
                <w:color w:val="000000"/>
                <w:sz w:val="12"/>
                <w:szCs w:val="12"/>
              </w:rPr>
              <w:t>комитет ЖК и ДХ, ком</w:t>
            </w:r>
            <w:r w:rsidRPr="00BE0329">
              <w:rPr>
                <w:color w:val="000000"/>
                <w:sz w:val="12"/>
                <w:szCs w:val="12"/>
              </w:rPr>
              <w:t>и</w:t>
            </w:r>
            <w:r w:rsidRPr="00BE0329">
              <w:rPr>
                <w:color w:val="000000"/>
                <w:sz w:val="12"/>
                <w:szCs w:val="12"/>
              </w:rPr>
              <w:t>тет экономич</w:t>
            </w:r>
            <w:r w:rsidRPr="00BE0329">
              <w:rPr>
                <w:color w:val="000000"/>
                <w:sz w:val="12"/>
                <w:szCs w:val="12"/>
              </w:rPr>
              <w:t>е</w:t>
            </w:r>
            <w:r w:rsidRPr="00BE0329">
              <w:rPr>
                <w:color w:val="000000"/>
                <w:sz w:val="12"/>
                <w:szCs w:val="12"/>
              </w:rPr>
              <w:t xml:space="preserve">ского развития, </w:t>
            </w:r>
            <w:r w:rsidRPr="00BE0329">
              <w:rPr>
                <w:color w:val="000000"/>
                <w:sz w:val="12"/>
                <w:szCs w:val="12"/>
              </w:rPr>
              <w:br/>
              <w:t>К</w:t>
            </w:r>
            <w:r w:rsidRPr="00BE0329">
              <w:rPr>
                <w:color w:val="000000"/>
                <w:sz w:val="12"/>
                <w:szCs w:val="12"/>
              </w:rPr>
              <w:t>У</w:t>
            </w:r>
            <w:r w:rsidRPr="00BE0329">
              <w:rPr>
                <w:color w:val="000000"/>
                <w:sz w:val="12"/>
                <w:szCs w:val="12"/>
              </w:rPr>
              <w:t>МИ</w:t>
            </w:r>
          </w:p>
        </w:tc>
        <w:tc>
          <w:tcPr>
            <w:tcW w:w="85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color w:val="000000"/>
                <w:sz w:val="12"/>
                <w:szCs w:val="12"/>
              </w:rPr>
            </w:pPr>
            <w:r w:rsidRPr="00BE0329">
              <w:rPr>
                <w:color w:val="000000"/>
                <w:sz w:val="12"/>
                <w:szCs w:val="12"/>
              </w:rPr>
              <w:t>2021-2023 годы</w:t>
            </w:r>
          </w:p>
        </w:tc>
        <w:tc>
          <w:tcPr>
            <w:tcW w:w="993"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color w:val="000000"/>
                <w:sz w:val="12"/>
                <w:szCs w:val="12"/>
              </w:rPr>
            </w:pPr>
            <w:r w:rsidRPr="00BE0329">
              <w:rPr>
                <w:color w:val="000000"/>
                <w:sz w:val="12"/>
                <w:szCs w:val="12"/>
              </w:rPr>
              <w:t>1.1-1.3</w:t>
            </w:r>
          </w:p>
        </w:tc>
        <w:tc>
          <w:tcPr>
            <w:tcW w:w="170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color w:val="000000"/>
                <w:sz w:val="12"/>
                <w:szCs w:val="12"/>
              </w:rPr>
            </w:pPr>
            <w:r w:rsidRPr="00BE0329">
              <w:rPr>
                <w:color w:val="000000"/>
                <w:sz w:val="12"/>
                <w:szCs w:val="12"/>
              </w:rPr>
              <w:t>бюджет Валда</w:t>
            </w:r>
            <w:r w:rsidRPr="00BE0329">
              <w:rPr>
                <w:color w:val="000000"/>
                <w:sz w:val="12"/>
                <w:szCs w:val="12"/>
              </w:rPr>
              <w:t>й</w:t>
            </w:r>
            <w:r w:rsidRPr="00BE0329">
              <w:rPr>
                <w:color w:val="000000"/>
                <w:sz w:val="12"/>
                <w:szCs w:val="12"/>
              </w:rPr>
              <w:t>ского городского пос</w:t>
            </w:r>
            <w:r w:rsidRPr="00BE0329">
              <w:rPr>
                <w:color w:val="000000"/>
                <w:sz w:val="12"/>
                <w:szCs w:val="12"/>
              </w:rPr>
              <w:t>е</w:t>
            </w:r>
            <w:r w:rsidRPr="00BE0329">
              <w:rPr>
                <w:color w:val="000000"/>
                <w:sz w:val="12"/>
                <w:szCs w:val="12"/>
              </w:rPr>
              <w:t>ления</w:t>
            </w:r>
          </w:p>
        </w:tc>
        <w:tc>
          <w:tcPr>
            <w:tcW w:w="99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jc w:val="center"/>
              <w:rPr>
                <w:rFonts w:ascii="Arial" w:hAnsi="Arial" w:cs="Arial"/>
                <w:sz w:val="12"/>
                <w:szCs w:val="12"/>
              </w:rPr>
            </w:pPr>
            <w:r w:rsidRPr="00BE0329">
              <w:rPr>
                <w:rFonts w:ascii="Arial" w:hAnsi="Arial" w:cs="Arial"/>
                <w:sz w:val="12"/>
                <w:szCs w:val="12"/>
              </w:rPr>
              <w:t>3 150000,00</w:t>
            </w:r>
          </w:p>
        </w:tc>
        <w:tc>
          <w:tcPr>
            <w:tcW w:w="709" w:type="dxa"/>
            <w:tcBorders>
              <w:top w:val="single" w:sz="4" w:space="0" w:color="000000"/>
              <w:left w:val="single" w:sz="4" w:space="0" w:color="000000"/>
              <w:bottom w:val="single" w:sz="4" w:space="0" w:color="000000"/>
              <w:right w:val="single" w:sz="4" w:space="0" w:color="000000"/>
            </w:tcBorders>
          </w:tcPr>
          <w:p w:rsidR="00BE0329" w:rsidRPr="00BE0329" w:rsidRDefault="00BE0329" w:rsidP="00BE0329">
            <w:pPr>
              <w:jc w:val="center"/>
              <w:rPr>
                <w:rFonts w:ascii="Arial" w:hAnsi="Arial" w:cs="Arial"/>
                <w:sz w:val="12"/>
                <w:szCs w:val="12"/>
              </w:rPr>
            </w:pPr>
            <w:r w:rsidRPr="00BE0329">
              <w:rPr>
                <w:rFonts w:ascii="Arial" w:hAnsi="Arial" w:cs="Arial"/>
                <w:sz w:val="12"/>
                <w:szCs w:val="12"/>
              </w:rPr>
              <w:t>0</w:t>
            </w:r>
          </w:p>
        </w:tc>
        <w:tc>
          <w:tcPr>
            <w:tcW w:w="850" w:type="dxa"/>
            <w:tcBorders>
              <w:top w:val="single" w:sz="4" w:space="0" w:color="000000"/>
              <w:left w:val="single" w:sz="4" w:space="0" w:color="000000"/>
              <w:bottom w:val="single" w:sz="4" w:space="0" w:color="000000"/>
              <w:right w:val="single" w:sz="4" w:space="0" w:color="000000"/>
            </w:tcBorders>
          </w:tcPr>
          <w:p w:rsidR="00BE0329" w:rsidRPr="00BE0329" w:rsidRDefault="00BE0329" w:rsidP="00BE0329">
            <w:pPr>
              <w:jc w:val="center"/>
              <w:rPr>
                <w:rFonts w:ascii="Arial" w:hAnsi="Arial" w:cs="Arial"/>
                <w:sz w:val="12"/>
                <w:szCs w:val="12"/>
              </w:rPr>
            </w:pPr>
            <w:r w:rsidRPr="00BE0329">
              <w:rPr>
                <w:rFonts w:ascii="Arial" w:hAnsi="Arial" w:cs="Arial"/>
                <w:sz w:val="12"/>
                <w:szCs w:val="12"/>
              </w:rPr>
              <w:t>104178073,60</w:t>
            </w:r>
          </w:p>
        </w:tc>
      </w:tr>
      <w:tr w:rsidR="00BE0329" w:rsidRPr="00BE0329" w:rsidTr="00BE0329">
        <w:trPr>
          <w:trHeight w:val="20"/>
        </w:trPr>
        <w:tc>
          <w:tcPr>
            <w:tcW w:w="3928" w:type="dxa"/>
            <w:gridSpan w:val="2"/>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both"/>
              <w:rPr>
                <w:color w:val="000000"/>
                <w:sz w:val="12"/>
                <w:szCs w:val="12"/>
              </w:rPr>
            </w:pPr>
            <w:r w:rsidRPr="00BE0329">
              <w:rPr>
                <w:color w:val="000000"/>
                <w:sz w:val="12"/>
                <w:szCs w:val="12"/>
              </w:rPr>
              <w:t>ИТ</w:t>
            </w:r>
            <w:r w:rsidRPr="00BE0329">
              <w:rPr>
                <w:color w:val="000000"/>
                <w:sz w:val="12"/>
                <w:szCs w:val="12"/>
              </w:rPr>
              <w:t>О</w:t>
            </w:r>
            <w:r w:rsidRPr="00BE0329">
              <w:rPr>
                <w:color w:val="000000"/>
                <w:sz w:val="12"/>
                <w:szCs w:val="12"/>
              </w:rPr>
              <w:t>ГО:</w:t>
            </w:r>
          </w:p>
        </w:tc>
        <w:tc>
          <w:tcPr>
            <w:tcW w:w="1559"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af9"/>
              <w:jc w:val="center"/>
              <w:rPr>
                <w:rFonts w:ascii="Arial" w:hAnsi="Arial" w:cs="Arial"/>
                <w:color w:val="000000"/>
                <w:sz w:val="12"/>
                <w:szCs w:val="12"/>
              </w:rPr>
            </w:pPr>
          </w:p>
        </w:tc>
        <w:tc>
          <w:tcPr>
            <w:tcW w:w="85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color w:val="000000"/>
                <w:sz w:val="12"/>
                <w:szCs w:val="12"/>
              </w:rPr>
            </w:pPr>
            <w:r w:rsidRPr="00BE0329">
              <w:rPr>
                <w:color w:val="000000"/>
                <w:sz w:val="12"/>
                <w:szCs w:val="12"/>
              </w:rPr>
              <w:t>2021-2023 годы</w:t>
            </w:r>
          </w:p>
        </w:tc>
        <w:tc>
          <w:tcPr>
            <w:tcW w:w="993"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color w:val="000000"/>
                <w:sz w:val="12"/>
                <w:szCs w:val="12"/>
              </w:rPr>
            </w:pPr>
            <w:r w:rsidRPr="00BE0329">
              <w:rPr>
                <w:color w:val="000000"/>
                <w:sz w:val="12"/>
                <w:szCs w:val="12"/>
              </w:rPr>
              <w:t>1.1-1.7</w:t>
            </w:r>
          </w:p>
        </w:tc>
        <w:tc>
          <w:tcPr>
            <w:tcW w:w="170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pStyle w:val="ConsPlusNormal"/>
              <w:ind w:firstLine="0"/>
              <w:jc w:val="center"/>
              <w:rPr>
                <w:color w:val="000000"/>
                <w:sz w:val="12"/>
                <w:szCs w:val="12"/>
              </w:rPr>
            </w:pPr>
            <w:r w:rsidRPr="00BE0329">
              <w:rPr>
                <w:color w:val="000000"/>
                <w:sz w:val="12"/>
                <w:szCs w:val="12"/>
              </w:rPr>
              <w:t>бюджет Валда</w:t>
            </w:r>
            <w:r w:rsidRPr="00BE0329">
              <w:rPr>
                <w:color w:val="000000"/>
                <w:sz w:val="12"/>
                <w:szCs w:val="12"/>
              </w:rPr>
              <w:t>й</w:t>
            </w:r>
            <w:r w:rsidRPr="00BE0329">
              <w:rPr>
                <w:color w:val="000000"/>
                <w:sz w:val="12"/>
                <w:szCs w:val="12"/>
              </w:rPr>
              <w:t>ского городского пос</w:t>
            </w:r>
            <w:r w:rsidRPr="00BE0329">
              <w:rPr>
                <w:color w:val="000000"/>
                <w:sz w:val="12"/>
                <w:szCs w:val="12"/>
              </w:rPr>
              <w:t>е</w:t>
            </w:r>
            <w:r w:rsidRPr="00BE0329">
              <w:rPr>
                <w:color w:val="000000"/>
                <w:sz w:val="12"/>
                <w:szCs w:val="12"/>
              </w:rPr>
              <w:t>ления</w:t>
            </w:r>
          </w:p>
        </w:tc>
        <w:tc>
          <w:tcPr>
            <w:tcW w:w="99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BE0329" w:rsidRPr="00BE0329" w:rsidRDefault="00BE0329" w:rsidP="00BE0329">
            <w:pPr>
              <w:ind w:right="-232"/>
              <w:jc w:val="center"/>
              <w:rPr>
                <w:rFonts w:ascii="Arial" w:hAnsi="Arial" w:cs="Arial"/>
                <w:sz w:val="12"/>
                <w:szCs w:val="12"/>
              </w:rPr>
            </w:pPr>
            <w:r w:rsidRPr="00BE0329">
              <w:rPr>
                <w:rFonts w:ascii="Arial" w:hAnsi="Arial" w:cs="Arial"/>
                <w:sz w:val="12"/>
                <w:szCs w:val="12"/>
              </w:rPr>
              <w:t>3  750000,00</w:t>
            </w:r>
          </w:p>
        </w:tc>
        <w:tc>
          <w:tcPr>
            <w:tcW w:w="709" w:type="dxa"/>
            <w:tcBorders>
              <w:top w:val="single" w:sz="4" w:space="0" w:color="000000"/>
              <w:left w:val="single" w:sz="4" w:space="0" w:color="000000"/>
              <w:bottom w:val="single" w:sz="4" w:space="0" w:color="000000"/>
              <w:right w:val="single" w:sz="4" w:space="0" w:color="000000"/>
            </w:tcBorders>
          </w:tcPr>
          <w:p w:rsidR="00BE0329" w:rsidRPr="00BE0329" w:rsidRDefault="00BE0329" w:rsidP="00BE0329">
            <w:pPr>
              <w:ind w:right="8"/>
              <w:jc w:val="center"/>
              <w:rPr>
                <w:rFonts w:ascii="Arial" w:hAnsi="Arial" w:cs="Arial"/>
                <w:sz w:val="12"/>
                <w:szCs w:val="12"/>
              </w:rPr>
            </w:pPr>
            <w:r w:rsidRPr="00BE0329">
              <w:rPr>
                <w:rFonts w:ascii="Arial" w:hAnsi="Arial" w:cs="Arial"/>
                <w:sz w:val="12"/>
                <w:szCs w:val="12"/>
              </w:rPr>
              <w:t>0</w:t>
            </w:r>
          </w:p>
        </w:tc>
        <w:tc>
          <w:tcPr>
            <w:tcW w:w="850" w:type="dxa"/>
            <w:tcBorders>
              <w:top w:val="single" w:sz="4" w:space="0" w:color="000000"/>
              <w:left w:val="single" w:sz="4" w:space="0" w:color="000000"/>
              <w:bottom w:val="single" w:sz="4" w:space="0" w:color="000000"/>
              <w:right w:val="single" w:sz="4" w:space="0" w:color="000000"/>
            </w:tcBorders>
          </w:tcPr>
          <w:p w:rsidR="00BE0329" w:rsidRPr="00BE0329" w:rsidRDefault="00BE0329" w:rsidP="00BE0329">
            <w:pPr>
              <w:ind w:right="-232"/>
              <w:jc w:val="center"/>
              <w:rPr>
                <w:rFonts w:ascii="Arial" w:hAnsi="Arial" w:cs="Arial"/>
                <w:sz w:val="12"/>
                <w:szCs w:val="12"/>
              </w:rPr>
            </w:pPr>
            <w:r w:rsidRPr="00BE0329">
              <w:rPr>
                <w:rFonts w:ascii="Arial" w:hAnsi="Arial" w:cs="Arial"/>
                <w:sz w:val="12"/>
                <w:szCs w:val="12"/>
              </w:rPr>
              <w:t>104178073,60</w:t>
            </w:r>
          </w:p>
        </w:tc>
      </w:tr>
    </w:tbl>
    <w:p w:rsidR="00BE0329" w:rsidRPr="00191615" w:rsidRDefault="00BE0329" w:rsidP="00BE0329">
      <w:pPr>
        <w:jc w:val="both"/>
        <w:rPr>
          <w:rFonts w:ascii="Arial" w:hAnsi="Arial" w:cs="Arial"/>
          <w:b/>
          <w:sz w:val="16"/>
          <w:szCs w:val="16"/>
        </w:rPr>
      </w:pPr>
    </w:p>
    <w:p w:rsidR="00BE0329" w:rsidRPr="00191615" w:rsidRDefault="00BE0329" w:rsidP="00BE0329">
      <w:pPr>
        <w:ind w:left="6804"/>
        <w:jc w:val="center"/>
        <w:rPr>
          <w:rFonts w:ascii="Arial" w:hAnsi="Arial" w:cs="Arial"/>
          <w:sz w:val="16"/>
          <w:szCs w:val="16"/>
        </w:rPr>
      </w:pPr>
      <w:r w:rsidRPr="00191615">
        <w:rPr>
          <w:rFonts w:ascii="Arial" w:hAnsi="Arial" w:cs="Arial"/>
          <w:sz w:val="16"/>
          <w:szCs w:val="16"/>
        </w:rPr>
        <w:t>Прилож</w:t>
      </w:r>
      <w:r w:rsidRPr="00191615">
        <w:rPr>
          <w:rFonts w:ascii="Arial" w:hAnsi="Arial" w:cs="Arial"/>
          <w:sz w:val="16"/>
          <w:szCs w:val="16"/>
        </w:rPr>
        <w:t>е</w:t>
      </w:r>
      <w:r w:rsidRPr="00191615">
        <w:rPr>
          <w:rFonts w:ascii="Arial" w:hAnsi="Arial" w:cs="Arial"/>
          <w:sz w:val="16"/>
          <w:szCs w:val="16"/>
        </w:rPr>
        <w:t>ние 2</w:t>
      </w:r>
    </w:p>
    <w:p w:rsidR="00BE0329" w:rsidRPr="00191615" w:rsidRDefault="00BE0329" w:rsidP="00BE0329">
      <w:pPr>
        <w:ind w:left="6804"/>
        <w:jc w:val="center"/>
        <w:rPr>
          <w:rFonts w:ascii="Arial" w:hAnsi="Arial" w:cs="Arial"/>
          <w:sz w:val="16"/>
          <w:szCs w:val="16"/>
        </w:rPr>
      </w:pPr>
      <w:r w:rsidRPr="00191615">
        <w:rPr>
          <w:rFonts w:ascii="Arial" w:hAnsi="Arial" w:cs="Arial"/>
          <w:sz w:val="16"/>
          <w:szCs w:val="16"/>
        </w:rPr>
        <w:t>к постановлению Админис</w:t>
      </w:r>
      <w:r w:rsidRPr="00191615">
        <w:rPr>
          <w:rFonts w:ascii="Arial" w:hAnsi="Arial" w:cs="Arial"/>
          <w:sz w:val="16"/>
          <w:szCs w:val="16"/>
        </w:rPr>
        <w:t>т</w:t>
      </w:r>
      <w:r w:rsidRPr="00191615">
        <w:rPr>
          <w:rFonts w:ascii="Arial" w:hAnsi="Arial" w:cs="Arial"/>
          <w:sz w:val="16"/>
          <w:szCs w:val="16"/>
        </w:rPr>
        <w:t>рации</w:t>
      </w:r>
    </w:p>
    <w:p w:rsidR="00BE0329" w:rsidRPr="00191615" w:rsidRDefault="00BE0329" w:rsidP="00BE0329">
      <w:pPr>
        <w:ind w:left="6804"/>
        <w:jc w:val="center"/>
        <w:rPr>
          <w:rFonts w:ascii="Arial" w:hAnsi="Arial" w:cs="Arial"/>
          <w:b/>
          <w:sz w:val="16"/>
          <w:szCs w:val="16"/>
        </w:rPr>
      </w:pPr>
      <w:r w:rsidRPr="00191615">
        <w:rPr>
          <w:rFonts w:ascii="Arial" w:hAnsi="Arial" w:cs="Arial"/>
          <w:sz w:val="16"/>
          <w:szCs w:val="16"/>
        </w:rPr>
        <w:t>муниц</w:t>
      </w:r>
      <w:r w:rsidRPr="00191615">
        <w:rPr>
          <w:rFonts w:ascii="Arial" w:hAnsi="Arial" w:cs="Arial"/>
          <w:sz w:val="16"/>
          <w:szCs w:val="16"/>
        </w:rPr>
        <w:t>и</w:t>
      </w:r>
      <w:r w:rsidRPr="00191615">
        <w:rPr>
          <w:rFonts w:ascii="Arial" w:hAnsi="Arial" w:cs="Arial"/>
          <w:sz w:val="16"/>
          <w:szCs w:val="16"/>
        </w:rPr>
        <w:t>пального района</w:t>
      </w:r>
      <w:r>
        <w:rPr>
          <w:rFonts w:ascii="Arial" w:hAnsi="Arial" w:cs="Arial"/>
          <w:sz w:val="16"/>
          <w:szCs w:val="16"/>
        </w:rPr>
        <w:t xml:space="preserve"> </w:t>
      </w:r>
      <w:r w:rsidRPr="00191615">
        <w:rPr>
          <w:rFonts w:ascii="Arial" w:hAnsi="Arial" w:cs="Arial"/>
          <w:sz w:val="16"/>
          <w:szCs w:val="16"/>
        </w:rPr>
        <w:t>от 29.01.2021 № 135</w:t>
      </w:r>
    </w:p>
    <w:tbl>
      <w:tblPr>
        <w:tblW w:w="11425" w:type="dxa"/>
        <w:jc w:val="center"/>
        <w:tblLayout w:type="fixed"/>
        <w:tblCellMar>
          <w:top w:w="75" w:type="dxa"/>
          <w:left w:w="0" w:type="dxa"/>
          <w:bottom w:w="75" w:type="dxa"/>
          <w:right w:w="0" w:type="dxa"/>
        </w:tblCellMar>
        <w:tblLook w:val="0000" w:firstRow="0" w:lastRow="0" w:firstColumn="0" w:lastColumn="0" w:noHBand="0" w:noVBand="0"/>
      </w:tblPr>
      <w:tblGrid>
        <w:gridCol w:w="367"/>
        <w:gridCol w:w="2296"/>
        <w:gridCol w:w="650"/>
        <w:gridCol w:w="630"/>
        <w:gridCol w:w="624"/>
        <w:gridCol w:w="579"/>
        <w:gridCol w:w="588"/>
        <w:gridCol w:w="619"/>
        <w:gridCol w:w="734"/>
        <w:gridCol w:w="577"/>
        <w:gridCol w:w="567"/>
        <w:gridCol w:w="508"/>
        <w:gridCol w:w="709"/>
        <w:gridCol w:w="1068"/>
        <w:gridCol w:w="909"/>
      </w:tblGrid>
      <w:tr w:rsidR="00BE0329" w:rsidRPr="00BE0329" w:rsidTr="00BE0329">
        <w:trPr>
          <w:trHeight w:val="20"/>
          <w:jc w:val="center"/>
        </w:trPr>
        <w:tc>
          <w:tcPr>
            <w:tcW w:w="367" w:type="dxa"/>
            <w:vMerge w:val="restart"/>
            <w:tcBorders>
              <w:top w:val="single" w:sz="4" w:space="0" w:color="auto"/>
              <w:left w:val="single" w:sz="4" w:space="0" w:color="auto"/>
              <w:right w:val="single" w:sz="4" w:space="0" w:color="auto"/>
            </w:tcBorders>
          </w:tcPr>
          <w:p w:rsidR="00BE0329" w:rsidRPr="00BE0329" w:rsidRDefault="00BE0329" w:rsidP="00E079FB">
            <w:pPr>
              <w:pStyle w:val="ConsPlusNormal"/>
              <w:ind w:firstLine="0"/>
              <w:contextualSpacing/>
              <w:jc w:val="center"/>
              <w:rPr>
                <w:b/>
                <w:sz w:val="12"/>
                <w:szCs w:val="12"/>
              </w:rPr>
            </w:pPr>
            <w:r w:rsidRPr="00BE0329">
              <w:rPr>
                <w:b/>
                <w:sz w:val="12"/>
                <w:szCs w:val="12"/>
              </w:rPr>
              <w:t>№ п/п</w:t>
            </w:r>
          </w:p>
        </w:tc>
        <w:tc>
          <w:tcPr>
            <w:tcW w:w="2296" w:type="dxa"/>
            <w:vMerge w:val="restart"/>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left="126" w:right="55" w:firstLine="0"/>
              <w:contextualSpacing/>
              <w:jc w:val="center"/>
              <w:rPr>
                <w:b/>
                <w:sz w:val="12"/>
                <w:szCs w:val="12"/>
              </w:rPr>
            </w:pPr>
            <w:r w:rsidRPr="00BE0329">
              <w:rPr>
                <w:b/>
                <w:sz w:val="12"/>
                <w:szCs w:val="12"/>
              </w:rPr>
              <w:t>Адрес дома</w:t>
            </w:r>
          </w:p>
        </w:tc>
        <w:tc>
          <w:tcPr>
            <w:tcW w:w="650" w:type="dxa"/>
            <w:vMerge w:val="restart"/>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b/>
                <w:sz w:val="12"/>
                <w:szCs w:val="12"/>
              </w:rPr>
            </w:pPr>
            <w:r w:rsidRPr="00BE0329">
              <w:rPr>
                <w:b/>
                <w:sz w:val="12"/>
                <w:szCs w:val="12"/>
              </w:rPr>
              <w:t>Количес</w:t>
            </w:r>
            <w:r w:rsidRPr="00BE0329">
              <w:rPr>
                <w:b/>
                <w:sz w:val="12"/>
                <w:szCs w:val="12"/>
              </w:rPr>
              <w:t>т</w:t>
            </w:r>
            <w:r w:rsidRPr="00BE0329">
              <w:rPr>
                <w:b/>
                <w:sz w:val="12"/>
                <w:szCs w:val="12"/>
              </w:rPr>
              <w:t>во гра</w:t>
            </w:r>
            <w:r w:rsidRPr="00BE0329">
              <w:rPr>
                <w:b/>
                <w:sz w:val="12"/>
                <w:szCs w:val="12"/>
              </w:rPr>
              <w:t>ж</w:t>
            </w:r>
            <w:r w:rsidRPr="00BE0329">
              <w:rPr>
                <w:b/>
                <w:sz w:val="12"/>
                <w:szCs w:val="12"/>
              </w:rPr>
              <w:t>дан, зар</w:t>
            </w:r>
            <w:r w:rsidRPr="00BE0329">
              <w:rPr>
                <w:b/>
                <w:sz w:val="12"/>
                <w:szCs w:val="12"/>
              </w:rPr>
              <w:t>е</w:t>
            </w:r>
            <w:r w:rsidRPr="00BE0329">
              <w:rPr>
                <w:b/>
                <w:sz w:val="12"/>
                <w:szCs w:val="12"/>
              </w:rPr>
              <w:t>гистрир</w:t>
            </w:r>
            <w:r w:rsidRPr="00BE0329">
              <w:rPr>
                <w:b/>
                <w:sz w:val="12"/>
                <w:szCs w:val="12"/>
              </w:rPr>
              <w:t>о</w:t>
            </w:r>
            <w:r w:rsidRPr="00BE0329">
              <w:rPr>
                <w:b/>
                <w:sz w:val="12"/>
                <w:szCs w:val="12"/>
              </w:rPr>
              <w:t>ванных. в доме на момент обслед</w:t>
            </w:r>
            <w:r w:rsidRPr="00BE0329">
              <w:rPr>
                <w:b/>
                <w:sz w:val="12"/>
                <w:szCs w:val="12"/>
              </w:rPr>
              <w:t>о</w:t>
            </w:r>
            <w:r w:rsidRPr="00BE0329">
              <w:rPr>
                <w:b/>
                <w:sz w:val="12"/>
                <w:szCs w:val="12"/>
              </w:rPr>
              <w:t>вания</w:t>
            </w:r>
          </w:p>
        </w:tc>
        <w:tc>
          <w:tcPr>
            <w:tcW w:w="630" w:type="dxa"/>
            <w:vMerge w:val="restart"/>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b/>
                <w:sz w:val="12"/>
                <w:szCs w:val="12"/>
              </w:rPr>
            </w:pPr>
            <w:r w:rsidRPr="00BE0329">
              <w:rPr>
                <w:b/>
                <w:sz w:val="12"/>
                <w:szCs w:val="12"/>
              </w:rPr>
              <w:t>План</w:t>
            </w:r>
            <w:r w:rsidRPr="00BE0329">
              <w:rPr>
                <w:b/>
                <w:sz w:val="12"/>
                <w:szCs w:val="12"/>
              </w:rPr>
              <w:t>и</w:t>
            </w:r>
            <w:r w:rsidRPr="00BE0329">
              <w:rPr>
                <w:b/>
                <w:sz w:val="12"/>
                <w:szCs w:val="12"/>
              </w:rPr>
              <w:t>руемые сроки перес</w:t>
            </w:r>
            <w:r w:rsidRPr="00BE0329">
              <w:rPr>
                <w:b/>
                <w:sz w:val="12"/>
                <w:szCs w:val="12"/>
              </w:rPr>
              <w:t>е</w:t>
            </w:r>
            <w:r w:rsidRPr="00BE0329">
              <w:rPr>
                <w:b/>
                <w:sz w:val="12"/>
                <w:szCs w:val="12"/>
              </w:rPr>
              <w:t>ления (годы)</w:t>
            </w:r>
          </w:p>
        </w:tc>
        <w:tc>
          <w:tcPr>
            <w:tcW w:w="1791" w:type="dxa"/>
            <w:gridSpan w:val="3"/>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b/>
                <w:sz w:val="12"/>
                <w:szCs w:val="12"/>
              </w:rPr>
            </w:pPr>
            <w:r w:rsidRPr="00BE0329">
              <w:rPr>
                <w:b/>
                <w:sz w:val="12"/>
                <w:szCs w:val="12"/>
              </w:rPr>
              <w:t>Площадь помещений (кв.м) (пер</w:t>
            </w:r>
            <w:r w:rsidRPr="00BE0329">
              <w:rPr>
                <w:b/>
                <w:sz w:val="12"/>
                <w:szCs w:val="12"/>
              </w:rPr>
              <w:t>е</w:t>
            </w:r>
            <w:r w:rsidRPr="00BE0329">
              <w:rPr>
                <w:b/>
                <w:sz w:val="12"/>
                <w:szCs w:val="12"/>
              </w:rPr>
              <w:t>селяемая)</w:t>
            </w:r>
          </w:p>
        </w:tc>
        <w:tc>
          <w:tcPr>
            <w:tcW w:w="19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b/>
                <w:sz w:val="12"/>
                <w:szCs w:val="12"/>
              </w:rPr>
            </w:pPr>
            <w:r w:rsidRPr="00BE0329">
              <w:rPr>
                <w:b/>
                <w:sz w:val="12"/>
                <w:szCs w:val="12"/>
              </w:rPr>
              <w:t>Площадь помещ</w:t>
            </w:r>
            <w:r w:rsidRPr="00BE0329">
              <w:rPr>
                <w:b/>
                <w:sz w:val="12"/>
                <w:szCs w:val="12"/>
              </w:rPr>
              <w:t>е</w:t>
            </w:r>
            <w:r w:rsidRPr="00BE0329">
              <w:rPr>
                <w:b/>
                <w:sz w:val="12"/>
                <w:szCs w:val="12"/>
              </w:rPr>
              <w:t>ний (кв.м) (планируемая к приобрет</w:t>
            </w:r>
            <w:r w:rsidRPr="00BE0329">
              <w:rPr>
                <w:b/>
                <w:sz w:val="12"/>
                <w:szCs w:val="12"/>
              </w:rPr>
              <w:t>е</w:t>
            </w:r>
            <w:r w:rsidRPr="00BE0329">
              <w:rPr>
                <w:b/>
                <w:sz w:val="12"/>
                <w:szCs w:val="12"/>
              </w:rPr>
              <w:t>нию)</w:t>
            </w:r>
          </w:p>
        </w:tc>
        <w:tc>
          <w:tcPr>
            <w:tcW w:w="17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b/>
                <w:sz w:val="12"/>
                <w:szCs w:val="12"/>
              </w:rPr>
            </w:pPr>
            <w:r w:rsidRPr="00BE0329">
              <w:rPr>
                <w:b/>
                <w:sz w:val="12"/>
                <w:szCs w:val="12"/>
              </w:rPr>
              <w:t>Количество помещений (планируемая к приобр</w:t>
            </w:r>
            <w:r w:rsidRPr="00BE0329">
              <w:rPr>
                <w:b/>
                <w:sz w:val="12"/>
                <w:szCs w:val="12"/>
              </w:rPr>
              <w:t>е</w:t>
            </w:r>
            <w:r w:rsidRPr="00BE0329">
              <w:rPr>
                <w:b/>
                <w:sz w:val="12"/>
                <w:szCs w:val="12"/>
              </w:rPr>
              <w:t>тению)</w:t>
            </w:r>
          </w:p>
        </w:tc>
        <w:tc>
          <w:tcPr>
            <w:tcW w:w="10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b/>
                <w:sz w:val="12"/>
                <w:szCs w:val="12"/>
              </w:rPr>
            </w:pPr>
            <w:r w:rsidRPr="00BE0329">
              <w:rPr>
                <w:b/>
                <w:sz w:val="12"/>
                <w:szCs w:val="12"/>
              </w:rPr>
              <w:t>Планируемая стоимость пер</w:t>
            </w:r>
            <w:r w:rsidRPr="00BE0329">
              <w:rPr>
                <w:b/>
                <w:sz w:val="12"/>
                <w:szCs w:val="12"/>
              </w:rPr>
              <w:t>е</w:t>
            </w:r>
            <w:r w:rsidRPr="00BE0329">
              <w:rPr>
                <w:b/>
                <w:sz w:val="12"/>
                <w:szCs w:val="12"/>
              </w:rPr>
              <w:t>селения (тыс. руб.)</w:t>
            </w:r>
          </w:p>
        </w:tc>
        <w:tc>
          <w:tcPr>
            <w:tcW w:w="9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b/>
                <w:sz w:val="12"/>
                <w:szCs w:val="12"/>
              </w:rPr>
            </w:pPr>
            <w:r w:rsidRPr="00BE0329">
              <w:rPr>
                <w:b/>
                <w:sz w:val="12"/>
                <w:szCs w:val="12"/>
              </w:rPr>
              <w:t>Исто</w:t>
            </w:r>
            <w:r w:rsidRPr="00BE0329">
              <w:rPr>
                <w:b/>
                <w:sz w:val="12"/>
                <w:szCs w:val="12"/>
              </w:rPr>
              <w:t>ч</w:t>
            </w:r>
            <w:r w:rsidRPr="00BE0329">
              <w:rPr>
                <w:b/>
                <w:sz w:val="12"/>
                <w:szCs w:val="12"/>
              </w:rPr>
              <w:t>ник финанс</w:t>
            </w:r>
            <w:r w:rsidRPr="00BE0329">
              <w:rPr>
                <w:b/>
                <w:sz w:val="12"/>
                <w:szCs w:val="12"/>
              </w:rPr>
              <w:t>и</w:t>
            </w:r>
            <w:r w:rsidRPr="00BE0329">
              <w:rPr>
                <w:b/>
                <w:sz w:val="12"/>
                <w:szCs w:val="12"/>
              </w:rPr>
              <w:t>рования</w:t>
            </w:r>
          </w:p>
        </w:tc>
      </w:tr>
      <w:tr w:rsidR="00BE0329" w:rsidRPr="00BE0329" w:rsidTr="00BE0329">
        <w:trPr>
          <w:trHeight w:val="20"/>
          <w:jc w:val="center"/>
        </w:trPr>
        <w:tc>
          <w:tcPr>
            <w:tcW w:w="367" w:type="dxa"/>
            <w:vMerge/>
            <w:tcBorders>
              <w:left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p>
        </w:tc>
        <w:tc>
          <w:tcPr>
            <w:tcW w:w="2296" w:type="dxa"/>
            <w:vMerge/>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left="126" w:right="55" w:firstLine="0"/>
              <w:contextualSpacing/>
              <w:jc w:val="center"/>
              <w:rPr>
                <w:sz w:val="12"/>
                <w:szCs w:val="12"/>
              </w:rPr>
            </w:pPr>
          </w:p>
        </w:tc>
        <w:tc>
          <w:tcPr>
            <w:tcW w:w="650" w:type="dxa"/>
            <w:vMerge/>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p>
        </w:tc>
        <w:tc>
          <w:tcPr>
            <w:tcW w:w="630" w:type="dxa"/>
            <w:vMerge/>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p>
        </w:tc>
        <w:tc>
          <w:tcPr>
            <w:tcW w:w="624"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b/>
                <w:sz w:val="12"/>
                <w:szCs w:val="12"/>
              </w:rPr>
            </w:pPr>
            <w:r w:rsidRPr="00BE0329">
              <w:rPr>
                <w:b/>
                <w:sz w:val="12"/>
                <w:szCs w:val="12"/>
              </w:rPr>
              <w:t>всего</w:t>
            </w:r>
          </w:p>
        </w:tc>
        <w:tc>
          <w:tcPr>
            <w:tcW w:w="1167" w:type="dxa"/>
            <w:gridSpan w:val="2"/>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b/>
                <w:sz w:val="12"/>
                <w:szCs w:val="12"/>
              </w:rPr>
            </w:pPr>
            <w:r w:rsidRPr="00BE0329">
              <w:rPr>
                <w:b/>
                <w:sz w:val="12"/>
                <w:szCs w:val="12"/>
              </w:rPr>
              <w:t>жилых пом</w:t>
            </w:r>
            <w:r w:rsidRPr="00BE0329">
              <w:rPr>
                <w:b/>
                <w:sz w:val="12"/>
                <w:szCs w:val="12"/>
              </w:rPr>
              <w:t>е</w:t>
            </w:r>
            <w:r w:rsidRPr="00BE0329">
              <w:rPr>
                <w:b/>
                <w:sz w:val="12"/>
                <w:szCs w:val="12"/>
              </w:rPr>
              <w:t>щений</w:t>
            </w:r>
          </w:p>
        </w:tc>
        <w:tc>
          <w:tcPr>
            <w:tcW w:w="6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b/>
                <w:sz w:val="12"/>
                <w:szCs w:val="12"/>
              </w:rPr>
            </w:pPr>
            <w:r w:rsidRPr="00BE0329">
              <w:rPr>
                <w:b/>
                <w:sz w:val="12"/>
                <w:szCs w:val="12"/>
              </w:rPr>
              <w:t>всего</w:t>
            </w:r>
          </w:p>
        </w:tc>
        <w:tc>
          <w:tcPr>
            <w:tcW w:w="13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b/>
                <w:sz w:val="12"/>
                <w:szCs w:val="12"/>
              </w:rPr>
            </w:pPr>
            <w:r w:rsidRPr="00BE0329">
              <w:rPr>
                <w:b/>
                <w:sz w:val="12"/>
                <w:szCs w:val="12"/>
              </w:rPr>
              <w:t>жилых пом</w:t>
            </w:r>
            <w:r w:rsidRPr="00BE0329">
              <w:rPr>
                <w:b/>
                <w:sz w:val="12"/>
                <w:szCs w:val="12"/>
              </w:rPr>
              <w:t>е</w:t>
            </w:r>
            <w:r w:rsidRPr="00BE0329">
              <w:rPr>
                <w:b/>
                <w:sz w:val="12"/>
                <w:szCs w:val="12"/>
              </w:rPr>
              <w:t>щений</w:t>
            </w:r>
          </w:p>
        </w:tc>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b/>
                <w:sz w:val="12"/>
                <w:szCs w:val="12"/>
              </w:rPr>
            </w:pPr>
            <w:r w:rsidRPr="00BE0329">
              <w:rPr>
                <w:b/>
                <w:sz w:val="12"/>
                <w:szCs w:val="12"/>
              </w:rPr>
              <w:t>вс</w:t>
            </w:r>
            <w:r w:rsidRPr="00BE0329">
              <w:rPr>
                <w:b/>
                <w:sz w:val="12"/>
                <w:szCs w:val="12"/>
              </w:rPr>
              <w:t>е</w:t>
            </w:r>
            <w:r w:rsidRPr="00BE0329">
              <w:rPr>
                <w:b/>
                <w:sz w:val="12"/>
                <w:szCs w:val="12"/>
              </w:rPr>
              <w:t>го</w:t>
            </w:r>
          </w:p>
        </w:tc>
        <w:tc>
          <w:tcPr>
            <w:tcW w:w="12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b/>
                <w:sz w:val="12"/>
                <w:szCs w:val="12"/>
              </w:rPr>
            </w:pPr>
            <w:r w:rsidRPr="00BE0329">
              <w:rPr>
                <w:b/>
                <w:sz w:val="12"/>
                <w:szCs w:val="12"/>
              </w:rPr>
              <w:t>жилых помещ</w:t>
            </w:r>
            <w:r w:rsidRPr="00BE0329">
              <w:rPr>
                <w:b/>
                <w:sz w:val="12"/>
                <w:szCs w:val="12"/>
              </w:rPr>
              <w:t>е</w:t>
            </w:r>
            <w:r w:rsidRPr="00BE0329">
              <w:rPr>
                <w:b/>
                <w:sz w:val="12"/>
                <w:szCs w:val="12"/>
              </w:rPr>
              <w:t>ний</w:t>
            </w:r>
          </w:p>
        </w:tc>
        <w:tc>
          <w:tcPr>
            <w:tcW w:w="10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p>
        </w:tc>
        <w:tc>
          <w:tcPr>
            <w:tcW w:w="909" w:type="dxa"/>
            <w:vMerge/>
            <w:tcBorders>
              <w:left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p>
        </w:tc>
      </w:tr>
      <w:tr w:rsidR="00BE0329" w:rsidRPr="00BE0329" w:rsidTr="00BE0329">
        <w:trPr>
          <w:trHeight w:val="20"/>
          <w:jc w:val="center"/>
        </w:trPr>
        <w:tc>
          <w:tcPr>
            <w:tcW w:w="367" w:type="dxa"/>
            <w:vMerge/>
            <w:tcBorders>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p>
        </w:tc>
        <w:tc>
          <w:tcPr>
            <w:tcW w:w="2296" w:type="dxa"/>
            <w:vMerge/>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left="126" w:right="55" w:firstLine="0"/>
              <w:contextualSpacing/>
              <w:jc w:val="center"/>
              <w:rPr>
                <w:sz w:val="12"/>
                <w:szCs w:val="12"/>
              </w:rPr>
            </w:pPr>
          </w:p>
        </w:tc>
        <w:tc>
          <w:tcPr>
            <w:tcW w:w="650" w:type="dxa"/>
            <w:vMerge/>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p>
        </w:tc>
        <w:tc>
          <w:tcPr>
            <w:tcW w:w="630" w:type="dxa"/>
            <w:vMerge/>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p>
        </w:tc>
        <w:tc>
          <w:tcPr>
            <w:tcW w:w="624"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b/>
                <w:sz w:val="12"/>
                <w:szCs w:val="12"/>
              </w:rPr>
            </w:pPr>
          </w:p>
        </w:tc>
        <w:tc>
          <w:tcPr>
            <w:tcW w:w="579"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b/>
                <w:sz w:val="12"/>
                <w:szCs w:val="12"/>
              </w:rPr>
            </w:pPr>
            <w:r w:rsidRPr="00BE0329">
              <w:rPr>
                <w:b/>
                <w:sz w:val="12"/>
                <w:szCs w:val="12"/>
              </w:rPr>
              <w:t>муниц</w:t>
            </w:r>
            <w:r w:rsidRPr="00BE0329">
              <w:rPr>
                <w:b/>
                <w:sz w:val="12"/>
                <w:szCs w:val="12"/>
              </w:rPr>
              <w:t>и</w:t>
            </w:r>
            <w:r w:rsidRPr="00BE0329">
              <w:rPr>
                <w:b/>
                <w:sz w:val="12"/>
                <w:szCs w:val="12"/>
              </w:rPr>
              <w:t>пал</w:t>
            </w:r>
            <w:r w:rsidRPr="00BE0329">
              <w:rPr>
                <w:b/>
                <w:sz w:val="12"/>
                <w:szCs w:val="12"/>
              </w:rPr>
              <w:t>ь</w:t>
            </w:r>
            <w:r w:rsidRPr="00BE0329">
              <w:rPr>
                <w:b/>
                <w:sz w:val="12"/>
                <w:szCs w:val="12"/>
              </w:rPr>
              <w:t>ной собс</w:t>
            </w:r>
            <w:r w:rsidRPr="00BE0329">
              <w:rPr>
                <w:b/>
                <w:sz w:val="12"/>
                <w:szCs w:val="12"/>
              </w:rPr>
              <w:t>т</w:t>
            </w:r>
            <w:r w:rsidRPr="00BE0329">
              <w:rPr>
                <w:b/>
                <w:sz w:val="12"/>
                <w:szCs w:val="12"/>
              </w:rPr>
              <w:t>венн</w:t>
            </w:r>
            <w:r w:rsidRPr="00BE0329">
              <w:rPr>
                <w:b/>
                <w:sz w:val="12"/>
                <w:szCs w:val="12"/>
              </w:rPr>
              <w:t>о</w:t>
            </w:r>
            <w:r w:rsidRPr="00BE0329">
              <w:rPr>
                <w:b/>
                <w:sz w:val="12"/>
                <w:szCs w:val="12"/>
              </w:rPr>
              <w:t>сти</w:t>
            </w:r>
          </w:p>
        </w:tc>
        <w:tc>
          <w:tcPr>
            <w:tcW w:w="588"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b/>
                <w:sz w:val="12"/>
                <w:szCs w:val="12"/>
              </w:rPr>
            </w:pPr>
            <w:r w:rsidRPr="00BE0329">
              <w:rPr>
                <w:b/>
                <w:sz w:val="12"/>
                <w:szCs w:val="12"/>
              </w:rPr>
              <w:t>частной собс</w:t>
            </w:r>
            <w:r w:rsidRPr="00BE0329">
              <w:rPr>
                <w:b/>
                <w:sz w:val="12"/>
                <w:szCs w:val="12"/>
              </w:rPr>
              <w:t>т</w:t>
            </w:r>
            <w:r w:rsidRPr="00BE0329">
              <w:rPr>
                <w:b/>
                <w:sz w:val="12"/>
                <w:szCs w:val="12"/>
              </w:rPr>
              <w:t>венности</w:t>
            </w:r>
          </w:p>
        </w:tc>
        <w:tc>
          <w:tcPr>
            <w:tcW w:w="6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b/>
                <w:sz w:val="12"/>
                <w:szCs w:val="12"/>
              </w:rPr>
            </w:pP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b/>
                <w:sz w:val="12"/>
                <w:szCs w:val="12"/>
              </w:rPr>
            </w:pPr>
            <w:r w:rsidRPr="00BE0329">
              <w:rPr>
                <w:b/>
                <w:sz w:val="12"/>
                <w:szCs w:val="12"/>
              </w:rPr>
              <w:t>муниц</w:t>
            </w:r>
            <w:r w:rsidRPr="00BE0329">
              <w:rPr>
                <w:b/>
                <w:sz w:val="12"/>
                <w:szCs w:val="12"/>
              </w:rPr>
              <w:t>и</w:t>
            </w:r>
            <w:r w:rsidRPr="00BE0329">
              <w:rPr>
                <w:b/>
                <w:sz w:val="12"/>
                <w:szCs w:val="12"/>
              </w:rPr>
              <w:t>пал</w:t>
            </w:r>
            <w:r w:rsidRPr="00BE0329">
              <w:rPr>
                <w:b/>
                <w:sz w:val="12"/>
                <w:szCs w:val="12"/>
              </w:rPr>
              <w:t>ь</w:t>
            </w:r>
            <w:r w:rsidRPr="00BE0329">
              <w:rPr>
                <w:b/>
                <w:sz w:val="12"/>
                <w:szCs w:val="12"/>
              </w:rPr>
              <w:t>ной собс</w:t>
            </w:r>
            <w:r w:rsidRPr="00BE0329">
              <w:rPr>
                <w:b/>
                <w:sz w:val="12"/>
                <w:szCs w:val="12"/>
              </w:rPr>
              <w:t>т</w:t>
            </w:r>
            <w:r w:rsidRPr="00BE0329">
              <w:rPr>
                <w:b/>
                <w:sz w:val="12"/>
                <w:szCs w:val="12"/>
              </w:rPr>
              <w:t>венн</w:t>
            </w:r>
            <w:r w:rsidRPr="00BE0329">
              <w:rPr>
                <w:b/>
                <w:sz w:val="12"/>
                <w:szCs w:val="12"/>
              </w:rPr>
              <w:t>о</w:t>
            </w:r>
            <w:r w:rsidRPr="00BE0329">
              <w:rPr>
                <w:b/>
                <w:sz w:val="12"/>
                <w:szCs w:val="12"/>
              </w:rPr>
              <w:t>сти</w:t>
            </w:r>
          </w:p>
        </w:tc>
        <w:tc>
          <w:tcPr>
            <w:tcW w:w="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b/>
                <w:sz w:val="12"/>
                <w:szCs w:val="12"/>
              </w:rPr>
            </w:pPr>
            <w:r w:rsidRPr="00BE0329">
              <w:rPr>
                <w:b/>
                <w:sz w:val="12"/>
                <w:szCs w:val="12"/>
              </w:rPr>
              <w:t>час</w:t>
            </w:r>
            <w:r w:rsidRPr="00BE0329">
              <w:rPr>
                <w:b/>
                <w:sz w:val="12"/>
                <w:szCs w:val="12"/>
              </w:rPr>
              <w:t>т</w:t>
            </w:r>
            <w:r w:rsidRPr="00BE0329">
              <w:rPr>
                <w:b/>
                <w:sz w:val="12"/>
                <w:szCs w:val="12"/>
              </w:rPr>
              <w:t>ной со</w:t>
            </w:r>
            <w:r w:rsidRPr="00BE0329">
              <w:rPr>
                <w:b/>
                <w:sz w:val="12"/>
                <w:szCs w:val="12"/>
              </w:rPr>
              <w:t>б</w:t>
            </w:r>
            <w:r w:rsidRPr="00BE0329">
              <w:rPr>
                <w:b/>
                <w:sz w:val="12"/>
                <w:szCs w:val="12"/>
              </w:rPr>
              <w:t>стве</w:t>
            </w:r>
            <w:r w:rsidRPr="00BE0329">
              <w:rPr>
                <w:b/>
                <w:sz w:val="12"/>
                <w:szCs w:val="12"/>
              </w:rPr>
              <w:t>н</w:t>
            </w:r>
            <w:r w:rsidRPr="00BE0329">
              <w:rPr>
                <w:b/>
                <w:sz w:val="12"/>
                <w:szCs w:val="12"/>
              </w:rPr>
              <w:t>ности</w:t>
            </w:r>
          </w:p>
        </w:tc>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b/>
                <w:sz w:val="12"/>
                <w:szCs w:val="12"/>
              </w:rPr>
            </w:pPr>
          </w:p>
        </w:tc>
        <w:tc>
          <w:tcPr>
            <w:tcW w:w="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b/>
                <w:sz w:val="12"/>
                <w:szCs w:val="12"/>
              </w:rPr>
            </w:pPr>
            <w:r w:rsidRPr="00BE0329">
              <w:rPr>
                <w:b/>
                <w:sz w:val="12"/>
                <w:szCs w:val="12"/>
              </w:rPr>
              <w:t>м</w:t>
            </w:r>
            <w:r w:rsidRPr="00BE0329">
              <w:rPr>
                <w:b/>
                <w:sz w:val="12"/>
                <w:szCs w:val="12"/>
              </w:rPr>
              <w:t>у</w:t>
            </w:r>
            <w:r w:rsidRPr="00BE0329">
              <w:rPr>
                <w:b/>
                <w:sz w:val="12"/>
                <w:szCs w:val="12"/>
              </w:rPr>
              <w:t>н</w:t>
            </w:r>
            <w:r w:rsidRPr="00BE0329">
              <w:rPr>
                <w:b/>
                <w:sz w:val="12"/>
                <w:szCs w:val="12"/>
              </w:rPr>
              <w:t>и</w:t>
            </w:r>
            <w:r w:rsidRPr="00BE0329">
              <w:rPr>
                <w:b/>
                <w:sz w:val="12"/>
                <w:szCs w:val="12"/>
              </w:rPr>
              <w:t>ц</w:t>
            </w:r>
            <w:r w:rsidRPr="00BE0329">
              <w:rPr>
                <w:b/>
                <w:sz w:val="12"/>
                <w:szCs w:val="12"/>
              </w:rPr>
              <w:t>и</w:t>
            </w:r>
            <w:r w:rsidRPr="00BE0329">
              <w:rPr>
                <w:b/>
                <w:sz w:val="12"/>
                <w:szCs w:val="12"/>
              </w:rPr>
              <w:t>пальной со</w:t>
            </w:r>
            <w:r w:rsidRPr="00BE0329">
              <w:rPr>
                <w:b/>
                <w:sz w:val="12"/>
                <w:szCs w:val="12"/>
              </w:rPr>
              <w:t>б</w:t>
            </w:r>
            <w:r w:rsidRPr="00BE0329">
              <w:rPr>
                <w:b/>
                <w:sz w:val="12"/>
                <w:szCs w:val="12"/>
              </w:rPr>
              <w:t>ственно</w:t>
            </w:r>
            <w:r w:rsidRPr="00BE0329">
              <w:rPr>
                <w:b/>
                <w:sz w:val="12"/>
                <w:szCs w:val="12"/>
              </w:rPr>
              <w:t>с</w:t>
            </w:r>
            <w:r w:rsidRPr="00BE0329">
              <w:rPr>
                <w:b/>
                <w:sz w:val="12"/>
                <w:szCs w:val="12"/>
              </w:rPr>
              <w:t>ти</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b/>
                <w:sz w:val="12"/>
                <w:szCs w:val="12"/>
              </w:rPr>
            </w:pPr>
            <w:r w:rsidRPr="00BE0329">
              <w:rPr>
                <w:b/>
                <w:sz w:val="12"/>
                <w:szCs w:val="12"/>
              </w:rPr>
              <w:t>час</w:t>
            </w:r>
            <w:r w:rsidRPr="00BE0329">
              <w:rPr>
                <w:b/>
                <w:sz w:val="12"/>
                <w:szCs w:val="12"/>
              </w:rPr>
              <w:t>т</w:t>
            </w:r>
            <w:r w:rsidRPr="00BE0329">
              <w:rPr>
                <w:b/>
                <w:sz w:val="12"/>
                <w:szCs w:val="12"/>
              </w:rPr>
              <w:t>ной собс</w:t>
            </w:r>
            <w:r w:rsidRPr="00BE0329">
              <w:rPr>
                <w:b/>
                <w:sz w:val="12"/>
                <w:szCs w:val="12"/>
              </w:rPr>
              <w:t>т</w:t>
            </w:r>
            <w:r w:rsidRPr="00BE0329">
              <w:rPr>
                <w:b/>
                <w:sz w:val="12"/>
                <w:szCs w:val="12"/>
              </w:rPr>
              <w:t>венн</w:t>
            </w:r>
            <w:r w:rsidRPr="00BE0329">
              <w:rPr>
                <w:b/>
                <w:sz w:val="12"/>
                <w:szCs w:val="12"/>
              </w:rPr>
              <w:t>о</w:t>
            </w:r>
            <w:r w:rsidRPr="00BE0329">
              <w:rPr>
                <w:b/>
                <w:sz w:val="12"/>
                <w:szCs w:val="12"/>
              </w:rPr>
              <w:t>сти</w:t>
            </w:r>
          </w:p>
        </w:tc>
        <w:tc>
          <w:tcPr>
            <w:tcW w:w="10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p>
        </w:tc>
        <w:tc>
          <w:tcPr>
            <w:tcW w:w="9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p>
        </w:tc>
      </w:tr>
      <w:tr w:rsidR="00BE0329" w:rsidRPr="00BE0329" w:rsidTr="00BE0329">
        <w:trPr>
          <w:trHeight w:val="20"/>
          <w:jc w:val="center"/>
        </w:trPr>
        <w:tc>
          <w:tcPr>
            <w:tcW w:w="367"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1.</w:t>
            </w:r>
          </w:p>
        </w:tc>
        <w:tc>
          <w:tcPr>
            <w:tcW w:w="2296"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left="126" w:right="55" w:firstLine="0"/>
              <w:contextualSpacing/>
              <w:rPr>
                <w:sz w:val="12"/>
                <w:szCs w:val="12"/>
              </w:rPr>
            </w:pPr>
            <w:r w:rsidRPr="00BE0329">
              <w:rPr>
                <w:sz w:val="12"/>
                <w:szCs w:val="12"/>
              </w:rPr>
              <w:t>г. Валдай, пр. Комсомольский, д. 30, кв. 5</w:t>
            </w:r>
          </w:p>
        </w:tc>
        <w:tc>
          <w:tcPr>
            <w:tcW w:w="650"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1</w:t>
            </w:r>
          </w:p>
        </w:tc>
        <w:tc>
          <w:tcPr>
            <w:tcW w:w="630"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2021</w:t>
            </w:r>
          </w:p>
        </w:tc>
        <w:tc>
          <w:tcPr>
            <w:tcW w:w="624"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68,8</w:t>
            </w:r>
          </w:p>
        </w:tc>
        <w:tc>
          <w:tcPr>
            <w:tcW w:w="579"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68,8</w:t>
            </w:r>
          </w:p>
        </w:tc>
        <w:tc>
          <w:tcPr>
            <w:tcW w:w="588"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0</w:t>
            </w:r>
          </w:p>
        </w:tc>
        <w:tc>
          <w:tcPr>
            <w:tcW w:w="6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68,8</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68,8</w:t>
            </w:r>
          </w:p>
        </w:tc>
        <w:tc>
          <w:tcPr>
            <w:tcW w:w="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1</w:t>
            </w:r>
          </w:p>
        </w:tc>
        <w:tc>
          <w:tcPr>
            <w:tcW w:w="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0</w:t>
            </w:r>
          </w:p>
        </w:tc>
        <w:tc>
          <w:tcPr>
            <w:tcW w:w="10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2 200 000,00</w:t>
            </w:r>
          </w:p>
        </w:tc>
        <w:tc>
          <w:tcPr>
            <w:tcW w:w="9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бюджет Валдайск</w:t>
            </w:r>
            <w:r w:rsidRPr="00BE0329">
              <w:rPr>
                <w:sz w:val="12"/>
                <w:szCs w:val="12"/>
              </w:rPr>
              <w:t>о</w:t>
            </w:r>
            <w:r w:rsidRPr="00BE0329">
              <w:rPr>
                <w:sz w:val="12"/>
                <w:szCs w:val="12"/>
              </w:rPr>
              <w:t>го городск</w:t>
            </w:r>
            <w:r w:rsidRPr="00BE0329">
              <w:rPr>
                <w:sz w:val="12"/>
                <w:szCs w:val="12"/>
              </w:rPr>
              <w:t>о</w:t>
            </w:r>
            <w:r w:rsidRPr="00BE0329">
              <w:rPr>
                <w:sz w:val="12"/>
                <w:szCs w:val="12"/>
              </w:rPr>
              <w:t>го посел</w:t>
            </w:r>
            <w:r w:rsidRPr="00BE0329">
              <w:rPr>
                <w:sz w:val="12"/>
                <w:szCs w:val="12"/>
              </w:rPr>
              <w:t>е</w:t>
            </w:r>
            <w:r w:rsidRPr="00BE0329">
              <w:rPr>
                <w:sz w:val="12"/>
                <w:szCs w:val="12"/>
              </w:rPr>
              <w:t>ния</w:t>
            </w:r>
          </w:p>
        </w:tc>
      </w:tr>
      <w:tr w:rsidR="00BE0329" w:rsidRPr="00BE0329" w:rsidTr="00BE0329">
        <w:trPr>
          <w:trHeight w:val="20"/>
          <w:jc w:val="center"/>
        </w:trPr>
        <w:tc>
          <w:tcPr>
            <w:tcW w:w="367"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2.</w:t>
            </w:r>
          </w:p>
        </w:tc>
        <w:tc>
          <w:tcPr>
            <w:tcW w:w="2296"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left="126" w:right="55" w:firstLine="0"/>
              <w:contextualSpacing/>
              <w:rPr>
                <w:sz w:val="12"/>
                <w:szCs w:val="12"/>
              </w:rPr>
            </w:pPr>
            <w:r w:rsidRPr="00BE0329">
              <w:rPr>
                <w:sz w:val="12"/>
                <w:szCs w:val="12"/>
              </w:rPr>
              <w:t>г. Валдай, пр. Советский, д. 47</w:t>
            </w:r>
          </w:p>
        </w:tc>
        <w:tc>
          <w:tcPr>
            <w:tcW w:w="650"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22</w:t>
            </w:r>
          </w:p>
        </w:tc>
        <w:tc>
          <w:tcPr>
            <w:tcW w:w="630"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2023</w:t>
            </w:r>
          </w:p>
        </w:tc>
        <w:tc>
          <w:tcPr>
            <w:tcW w:w="624"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416,6</w:t>
            </w:r>
          </w:p>
        </w:tc>
        <w:tc>
          <w:tcPr>
            <w:tcW w:w="579"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281,6</w:t>
            </w:r>
          </w:p>
        </w:tc>
        <w:tc>
          <w:tcPr>
            <w:tcW w:w="588"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135,0</w:t>
            </w:r>
          </w:p>
        </w:tc>
        <w:tc>
          <w:tcPr>
            <w:tcW w:w="6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281,6</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281,6</w:t>
            </w:r>
          </w:p>
        </w:tc>
        <w:tc>
          <w:tcPr>
            <w:tcW w:w="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12</w:t>
            </w:r>
          </w:p>
        </w:tc>
        <w:tc>
          <w:tcPr>
            <w:tcW w:w="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12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0</w:t>
            </w:r>
          </w:p>
        </w:tc>
        <w:tc>
          <w:tcPr>
            <w:tcW w:w="10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10418073,6</w:t>
            </w:r>
          </w:p>
        </w:tc>
        <w:tc>
          <w:tcPr>
            <w:tcW w:w="9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color w:val="000000"/>
                <w:sz w:val="12"/>
                <w:szCs w:val="12"/>
              </w:rPr>
            </w:pPr>
            <w:r w:rsidRPr="00BE0329">
              <w:rPr>
                <w:color w:val="000000"/>
                <w:sz w:val="12"/>
                <w:szCs w:val="12"/>
              </w:rPr>
              <w:t>бюджет Валдайск</w:t>
            </w:r>
            <w:r w:rsidRPr="00BE0329">
              <w:rPr>
                <w:color w:val="000000"/>
                <w:sz w:val="12"/>
                <w:szCs w:val="12"/>
              </w:rPr>
              <w:t>о</w:t>
            </w:r>
            <w:r w:rsidRPr="00BE0329">
              <w:rPr>
                <w:color w:val="000000"/>
                <w:sz w:val="12"/>
                <w:szCs w:val="12"/>
              </w:rPr>
              <w:t>го городск</w:t>
            </w:r>
            <w:r w:rsidRPr="00BE0329">
              <w:rPr>
                <w:color w:val="000000"/>
                <w:sz w:val="12"/>
                <w:szCs w:val="12"/>
              </w:rPr>
              <w:t>о</w:t>
            </w:r>
            <w:r w:rsidRPr="00BE0329">
              <w:rPr>
                <w:color w:val="000000"/>
                <w:sz w:val="12"/>
                <w:szCs w:val="12"/>
              </w:rPr>
              <w:t>го посел</w:t>
            </w:r>
            <w:r w:rsidRPr="00BE0329">
              <w:rPr>
                <w:color w:val="000000"/>
                <w:sz w:val="12"/>
                <w:szCs w:val="12"/>
              </w:rPr>
              <w:t>е</w:t>
            </w:r>
            <w:r w:rsidRPr="00BE0329">
              <w:rPr>
                <w:color w:val="000000"/>
                <w:sz w:val="12"/>
                <w:szCs w:val="12"/>
              </w:rPr>
              <w:t>ния</w:t>
            </w:r>
          </w:p>
        </w:tc>
      </w:tr>
      <w:tr w:rsidR="00BE0329" w:rsidRPr="00BE0329" w:rsidTr="00BE0329">
        <w:trPr>
          <w:trHeight w:val="20"/>
          <w:jc w:val="center"/>
        </w:trPr>
        <w:tc>
          <w:tcPr>
            <w:tcW w:w="367"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lastRenderedPageBreak/>
              <w:t>3.</w:t>
            </w:r>
          </w:p>
        </w:tc>
        <w:tc>
          <w:tcPr>
            <w:tcW w:w="2296"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left="126" w:right="55" w:firstLine="0"/>
              <w:contextualSpacing/>
              <w:rPr>
                <w:sz w:val="12"/>
                <w:szCs w:val="12"/>
              </w:rPr>
            </w:pPr>
            <w:r w:rsidRPr="00BE0329">
              <w:rPr>
                <w:sz w:val="12"/>
                <w:szCs w:val="12"/>
              </w:rPr>
              <w:t>г. Валдай, ул. М. Уткиной, д. 18, кв. 2 (изъятие жилого помещения и з</w:t>
            </w:r>
            <w:r w:rsidRPr="00BE0329">
              <w:rPr>
                <w:sz w:val="12"/>
                <w:szCs w:val="12"/>
              </w:rPr>
              <w:t>е</w:t>
            </w:r>
            <w:r w:rsidRPr="00BE0329">
              <w:rPr>
                <w:sz w:val="12"/>
                <w:szCs w:val="12"/>
              </w:rPr>
              <w:t>мельного учас</w:t>
            </w:r>
            <w:r w:rsidRPr="00BE0329">
              <w:rPr>
                <w:sz w:val="12"/>
                <w:szCs w:val="12"/>
              </w:rPr>
              <w:t>т</w:t>
            </w:r>
            <w:r w:rsidRPr="00BE0329">
              <w:rPr>
                <w:sz w:val="12"/>
                <w:szCs w:val="12"/>
              </w:rPr>
              <w:t>ка)</w:t>
            </w:r>
          </w:p>
        </w:tc>
        <w:tc>
          <w:tcPr>
            <w:tcW w:w="650"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3</w:t>
            </w:r>
          </w:p>
        </w:tc>
        <w:tc>
          <w:tcPr>
            <w:tcW w:w="630"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2021</w:t>
            </w:r>
          </w:p>
        </w:tc>
        <w:tc>
          <w:tcPr>
            <w:tcW w:w="624"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48,2</w:t>
            </w:r>
          </w:p>
        </w:tc>
        <w:tc>
          <w:tcPr>
            <w:tcW w:w="579"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0</w:t>
            </w:r>
          </w:p>
        </w:tc>
        <w:tc>
          <w:tcPr>
            <w:tcW w:w="588"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48,2</w:t>
            </w:r>
          </w:p>
        </w:tc>
        <w:tc>
          <w:tcPr>
            <w:tcW w:w="6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0</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0</w:t>
            </w:r>
          </w:p>
        </w:tc>
        <w:tc>
          <w:tcPr>
            <w:tcW w:w="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1</w:t>
            </w:r>
          </w:p>
        </w:tc>
        <w:tc>
          <w:tcPr>
            <w:tcW w:w="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1</w:t>
            </w:r>
          </w:p>
        </w:tc>
        <w:tc>
          <w:tcPr>
            <w:tcW w:w="10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400451,0</w:t>
            </w:r>
          </w:p>
        </w:tc>
        <w:tc>
          <w:tcPr>
            <w:tcW w:w="9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бюджет Валдайск</w:t>
            </w:r>
            <w:r w:rsidRPr="00BE0329">
              <w:rPr>
                <w:sz w:val="12"/>
                <w:szCs w:val="12"/>
              </w:rPr>
              <w:t>о</w:t>
            </w:r>
            <w:r w:rsidRPr="00BE0329">
              <w:rPr>
                <w:sz w:val="12"/>
                <w:szCs w:val="12"/>
              </w:rPr>
              <w:t>го городск</w:t>
            </w:r>
            <w:r w:rsidRPr="00BE0329">
              <w:rPr>
                <w:sz w:val="12"/>
                <w:szCs w:val="12"/>
              </w:rPr>
              <w:t>о</w:t>
            </w:r>
            <w:r w:rsidRPr="00BE0329">
              <w:rPr>
                <w:sz w:val="12"/>
                <w:szCs w:val="12"/>
              </w:rPr>
              <w:t>го посел</w:t>
            </w:r>
            <w:r w:rsidRPr="00BE0329">
              <w:rPr>
                <w:sz w:val="12"/>
                <w:szCs w:val="12"/>
              </w:rPr>
              <w:t>е</w:t>
            </w:r>
            <w:r w:rsidRPr="00BE0329">
              <w:rPr>
                <w:sz w:val="12"/>
                <w:szCs w:val="12"/>
              </w:rPr>
              <w:t>ния</w:t>
            </w:r>
          </w:p>
        </w:tc>
      </w:tr>
      <w:tr w:rsidR="00BE0329" w:rsidRPr="00BE0329" w:rsidTr="00BE0329">
        <w:trPr>
          <w:trHeight w:val="20"/>
          <w:jc w:val="center"/>
        </w:trPr>
        <w:tc>
          <w:tcPr>
            <w:tcW w:w="367"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4.</w:t>
            </w:r>
          </w:p>
        </w:tc>
        <w:tc>
          <w:tcPr>
            <w:tcW w:w="2296"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left="126" w:right="55" w:firstLine="0"/>
              <w:contextualSpacing/>
              <w:rPr>
                <w:sz w:val="12"/>
                <w:szCs w:val="12"/>
              </w:rPr>
            </w:pPr>
            <w:r w:rsidRPr="00BE0329">
              <w:rPr>
                <w:sz w:val="12"/>
                <w:szCs w:val="12"/>
              </w:rPr>
              <w:t>Снос аварийных домов: ул. М.Уткиной, д. 18</w:t>
            </w:r>
          </w:p>
        </w:tc>
        <w:tc>
          <w:tcPr>
            <w:tcW w:w="650"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p>
        </w:tc>
        <w:tc>
          <w:tcPr>
            <w:tcW w:w="630"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2021</w:t>
            </w:r>
          </w:p>
        </w:tc>
        <w:tc>
          <w:tcPr>
            <w:tcW w:w="624"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p>
        </w:tc>
        <w:tc>
          <w:tcPr>
            <w:tcW w:w="579"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p>
        </w:tc>
        <w:tc>
          <w:tcPr>
            <w:tcW w:w="588"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p>
        </w:tc>
        <w:tc>
          <w:tcPr>
            <w:tcW w:w="6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p>
        </w:tc>
        <w:tc>
          <w:tcPr>
            <w:tcW w:w="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p>
        </w:tc>
        <w:tc>
          <w:tcPr>
            <w:tcW w:w="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p>
        </w:tc>
        <w:tc>
          <w:tcPr>
            <w:tcW w:w="10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199549,00</w:t>
            </w:r>
          </w:p>
        </w:tc>
        <w:tc>
          <w:tcPr>
            <w:tcW w:w="9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бюджет Валдайск</w:t>
            </w:r>
            <w:r w:rsidRPr="00BE0329">
              <w:rPr>
                <w:sz w:val="12"/>
                <w:szCs w:val="12"/>
              </w:rPr>
              <w:t>о</w:t>
            </w:r>
            <w:r w:rsidRPr="00BE0329">
              <w:rPr>
                <w:sz w:val="12"/>
                <w:szCs w:val="12"/>
              </w:rPr>
              <w:t>го городск</w:t>
            </w:r>
            <w:r w:rsidRPr="00BE0329">
              <w:rPr>
                <w:sz w:val="12"/>
                <w:szCs w:val="12"/>
              </w:rPr>
              <w:t>о</w:t>
            </w:r>
            <w:r w:rsidRPr="00BE0329">
              <w:rPr>
                <w:sz w:val="12"/>
                <w:szCs w:val="12"/>
              </w:rPr>
              <w:t>го посел</w:t>
            </w:r>
            <w:r w:rsidRPr="00BE0329">
              <w:rPr>
                <w:sz w:val="12"/>
                <w:szCs w:val="12"/>
              </w:rPr>
              <w:t>е</w:t>
            </w:r>
            <w:r w:rsidRPr="00BE0329">
              <w:rPr>
                <w:sz w:val="12"/>
                <w:szCs w:val="12"/>
              </w:rPr>
              <w:t>ния</w:t>
            </w:r>
          </w:p>
        </w:tc>
      </w:tr>
      <w:tr w:rsidR="00BE0329" w:rsidRPr="00BE0329" w:rsidTr="00BE0329">
        <w:trPr>
          <w:trHeight w:val="20"/>
          <w:jc w:val="center"/>
        </w:trPr>
        <w:tc>
          <w:tcPr>
            <w:tcW w:w="367"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5.</w:t>
            </w:r>
          </w:p>
        </w:tc>
        <w:tc>
          <w:tcPr>
            <w:tcW w:w="2296"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left="126" w:right="55" w:firstLine="0"/>
              <w:contextualSpacing/>
              <w:jc w:val="both"/>
              <w:rPr>
                <w:sz w:val="12"/>
                <w:szCs w:val="12"/>
              </w:rPr>
            </w:pPr>
            <w:r w:rsidRPr="00BE0329">
              <w:rPr>
                <w:sz w:val="12"/>
                <w:szCs w:val="12"/>
              </w:rPr>
              <w:t>с. Зимогорье, Валдайское городское поселение, ул. Почтовая, д. 10, кв. 2</w:t>
            </w:r>
          </w:p>
        </w:tc>
        <w:tc>
          <w:tcPr>
            <w:tcW w:w="650"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3</w:t>
            </w:r>
          </w:p>
        </w:tc>
        <w:tc>
          <w:tcPr>
            <w:tcW w:w="630"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2021</w:t>
            </w:r>
          </w:p>
        </w:tc>
        <w:tc>
          <w:tcPr>
            <w:tcW w:w="624"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48,4</w:t>
            </w:r>
          </w:p>
        </w:tc>
        <w:tc>
          <w:tcPr>
            <w:tcW w:w="579"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0</w:t>
            </w:r>
          </w:p>
        </w:tc>
        <w:tc>
          <w:tcPr>
            <w:tcW w:w="588"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r w:rsidRPr="00BE0329">
              <w:rPr>
                <w:sz w:val="12"/>
                <w:szCs w:val="12"/>
              </w:rPr>
              <w:t>48,4</w:t>
            </w:r>
          </w:p>
        </w:tc>
        <w:tc>
          <w:tcPr>
            <w:tcW w:w="6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48,4</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0</w:t>
            </w:r>
          </w:p>
        </w:tc>
        <w:tc>
          <w:tcPr>
            <w:tcW w:w="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48,4</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1</w:t>
            </w:r>
          </w:p>
        </w:tc>
        <w:tc>
          <w:tcPr>
            <w:tcW w:w="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0</w:t>
            </w:r>
          </w:p>
        </w:tc>
        <w:tc>
          <w:tcPr>
            <w:tcW w:w="10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950 000,00</w:t>
            </w:r>
          </w:p>
        </w:tc>
        <w:tc>
          <w:tcPr>
            <w:tcW w:w="9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бюджет Валдайск</w:t>
            </w:r>
            <w:r w:rsidRPr="00BE0329">
              <w:rPr>
                <w:sz w:val="12"/>
                <w:szCs w:val="12"/>
              </w:rPr>
              <w:t>о</w:t>
            </w:r>
            <w:r w:rsidRPr="00BE0329">
              <w:rPr>
                <w:sz w:val="12"/>
                <w:szCs w:val="12"/>
              </w:rPr>
              <w:t>го городск</w:t>
            </w:r>
            <w:r w:rsidRPr="00BE0329">
              <w:rPr>
                <w:sz w:val="12"/>
                <w:szCs w:val="12"/>
              </w:rPr>
              <w:t>о</w:t>
            </w:r>
            <w:r w:rsidRPr="00BE0329">
              <w:rPr>
                <w:sz w:val="12"/>
                <w:szCs w:val="12"/>
              </w:rPr>
              <w:t>го посел</w:t>
            </w:r>
            <w:r w:rsidRPr="00BE0329">
              <w:rPr>
                <w:sz w:val="12"/>
                <w:szCs w:val="12"/>
              </w:rPr>
              <w:t>е</w:t>
            </w:r>
            <w:r w:rsidRPr="00BE0329">
              <w:rPr>
                <w:sz w:val="12"/>
                <w:szCs w:val="12"/>
              </w:rPr>
              <w:t>ния</w:t>
            </w:r>
          </w:p>
        </w:tc>
      </w:tr>
      <w:tr w:rsidR="00BE0329" w:rsidRPr="00BE0329" w:rsidTr="00BE0329">
        <w:trPr>
          <w:trHeight w:val="20"/>
          <w:jc w:val="center"/>
        </w:trPr>
        <w:tc>
          <w:tcPr>
            <w:tcW w:w="367"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p>
        </w:tc>
        <w:tc>
          <w:tcPr>
            <w:tcW w:w="2296"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left="126" w:right="55" w:firstLine="0"/>
              <w:contextualSpacing/>
              <w:rPr>
                <w:sz w:val="12"/>
                <w:szCs w:val="12"/>
              </w:rPr>
            </w:pPr>
            <w:r w:rsidRPr="00BE0329">
              <w:rPr>
                <w:sz w:val="12"/>
                <w:szCs w:val="12"/>
              </w:rPr>
              <w:t>ВСЕГО:</w:t>
            </w:r>
          </w:p>
        </w:tc>
        <w:tc>
          <w:tcPr>
            <w:tcW w:w="650"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p>
        </w:tc>
        <w:tc>
          <w:tcPr>
            <w:tcW w:w="630"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p>
        </w:tc>
        <w:tc>
          <w:tcPr>
            <w:tcW w:w="624"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p>
        </w:tc>
        <w:tc>
          <w:tcPr>
            <w:tcW w:w="579"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p>
        </w:tc>
        <w:tc>
          <w:tcPr>
            <w:tcW w:w="588" w:type="dxa"/>
            <w:tcBorders>
              <w:top w:val="single" w:sz="4" w:space="0" w:color="auto"/>
              <w:left w:val="single" w:sz="4" w:space="0" w:color="auto"/>
              <w:bottom w:val="single" w:sz="4" w:space="0" w:color="auto"/>
              <w:right w:val="single" w:sz="4" w:space="0" w:color="auto"/>
            </w:tcBorders>
          </w:tcPr>
          <w:p w:rsidR="00BE0329" w:rsidRPr="00BE0329" w:rsidRDefault="00BE0329" w:rsidP="00E079FB">
            <w:pPr>
              <w:pStyle w:val="ConsPlusNormal"/>
              <w:ind w:firstLine="0"/>
              <w:contextualSpacing/>
              <w:jc w:val="center"/>
              <w:rPr>
                <w:sz w:val="12"/>
                <w:szCs w:val="12"/>
              </w:rPr>
            </w:pPr>
          </w:p>
        </w:tc>
        <w:tc>
          <w:tcPr>
            <w:tcW w:w="6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p>
        </w:tc>
        <w:tc>
          <w:tcPr>
            <w:tcW w:w="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p>
        </w:tc>
        <w:tc>
          <w:tcPr>
            <w:tcW w:w="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p>
        </w:tc>
        <w:tc>
          <w:tcPr>
            <w:tcW w:w="10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r w:rsidRPr="00BE0329">
              <w:rPr>
                <w:sz w:val="12"/>
                <w:szCs w:val="12"/>
              </w:rPr>
              <w:t>14 168 073,6</w:t>
            </w:r>
          </w:p>
        </w:tc>
        <w:tc>
          <w:tcPr>
            <w:tcW w:w="9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0329" w:rsidRPr="00BE0329" w:rsidRDefault="00BE0329" w:rsidP="00E079FB">
            <w:pPr>
              <w:pStyle w:val="ConsPlusNormal"/>
              <w:ind w:firstLine="0"/>
              <w:contextualSpacing/>
              <w:jc w:val="center"/>
              <w:rPr>
                <w:sz w:val="12"/>
                <w:szCs w:val="12"/>
              </w:rPr>
            </w:pPr>
          </w:p>
        </w:tc>
      </w:tr>
    </w:tbl>
    <w:p w:rsidR="00FF4071" w:rsidRDefault="00FF4071" w:rsidP="00FF4071">
      <w:pPr>
        <w:shd w:val="clear" w:color="auto" w:fill="FFFFFF"/>
        <w:suppressAutoHyphens/>
        <w:rPr>
          <w:rFonts w:ascii="Arial" w:hAnsi="Arial" w:cs="Arial"/>
          <w:b/>
          <w:sz w:val="16"/>
          <w:szCs w:val="16"/>
        </w:rPr>
      </w:pPr>
    </w:p>
    <w:p w:rsidR="00FF4071" w:rsidRDefault="00FF4071" w:rsidP="00FF4071">
      <w:pPr>
        <w:shd w:val="clear" w:color="auto" w:fill="FFFFFF"/>
        <w:suppressAutoHyphens/>
        <w:rPr>
          <w:rFonts w:ascii="Arial" w:hAnsi="Arial" w:cs="Arial"/>
          <w:b/>
          <w:sz w:val="16"/>
          <w:szCs w:val="16"/>
        </w:rPr>
      </w:pPr>
    </w:p>
    <w:p w:rsidR="00862E51" w:rsidRPr="002B3CDD" w:rsidRDefault="00862E51" w:rsidP="00862E51">
      <w:pPr>
        <w:pStyle w:val="2"/>
        <w:rPr>
          <w:rFonts w:ascii="Arial" w:hAnsi="Arial" w:cs="Arial"/>
          <w:color w:val="000000"/>
          <w:sz w:val="16"/>
          <w:szCs w:val="16"/>
        </w:rPr>
      </w:pPr>
      <w:r w:rsidRPr="002B3CDD">
        <w:rPr>
          <w:rFonts w:ascii="Arial" w:hAnsi="Arial" w:cs="Arial"/>
          <w:color w:val="000000"/>
          <w:sz w:val="16"/>
          <w:szCs w:val="16"/>
        </w:rPr>
        <w:t>АДМИНИСТРАЦИЯ ВАЛДАЙСКОГО МУНИЦИПАЛЬНОГО РАЙОНА</w:t>
      </w:r>
    </w:p>
    <w:p w:rsidR="00862E51" w:rsidRPr="002B3CDD" w:rsidRDefault="00862E51" w:rsidP="00862E51">
      <w:pPr>
        <w:pStyle w:val="3"/>
        <w:rPr>
          <w:rFonts w:ascii="Arial" w:hAnsi="Arial" w:cs="Arial"/>
          <w:sz w:val="16"/>
          <w:szCs w:val="16"/>
        </w:rPr>
      </w:pPr>
      <w:r w:rsidRPr="002B3CDD">
        <w:rPr>
          <w:rFonts w:ascii="Arial" w:hAnsi="Arial" w:cs="Arial"/>
          <w:sz w:val="16"/>
          <w:szCs w:val="16"/>
        </w:rPr>
        <w:t>П О С Т А Н О В Л Е Н И Е</w:t>
      </w:r>
    </w:p>
    <w:p w:rsidR="00862E51" w:rsidRPr="002B3CDD" w:rsidRDefault="00862E51" w:rsidP="00862E51">
      <w:pPr>
        <w:jc w:val="center"/>
        <w:rPr>
          <w:rFonts w:ascii="Arial" w:hAnsi="Arial" w:cs="Arial"/>
          <w:color w:val="000000"/>
          <w:sz w:val="16"/>
          <w:szCs w:val="16"/>
        </w:rPr>
      </w:pPr>
      <w:r w:rsidRPr="002B3CDD">
        <w:rPr>
          <w:rFonts w:ascii="Arial" w:hAnsi="Arial" w:cs="Arial"/>
          <w:color w:val="000000"/>
          <w:sz w:val="16"/>
          <w:szCs w:val="16"/>
        </w:rPr>
        <w:t>29.01.2021 № 136</w:t>
      </w:r>
    </w:p>
    <w:p w:rsidR="00862E51" w:rsidRPr="002B3CDD" w:rsidRDefault="00862E51" w:rsidP="00862E51">
      <w:pPr>
        <w:jc w:val="center"/>
        <w:rPr>
          <w:rFonts w:ascii="Arial" w:hAnsi="Arial" w:cs="Arial"/>
          <w:sz w:val="16"/>
          <w:szCs w:val="16"/>
        </w:rPr>
      </w:pPr>
      <w:r w:rsidRPr="002B3CDD">
        <w:rPr>
          <w:rFonts w:ascii="Arial" w:hAnsi="Arial" w:cs="Arial"/>
          <w:b/>
          <w:sz w:val="16"/>
          <w:szCs w:val="16"/>
        </w:rPr>
        <w:t>Об утверждении стоимости услуг по погребению</w:t>
      </w:r>
    </w:p>
    <w:p w:rsidR="00862E51" w:rsidRPr="002B3CDD" w:rsidRDefault="00862E51" w:rsidP="00862E51">
      <w:pPr>
        <w:suppressAutoHyphens/>
        <w:autoSpaceDE w:val="0"/>
        <w:autoSpaceDN w:val="0"/>
        <w:adjustRightInd w:val="0"/>
        <w:ind w:firstLine="284"/>
        <w:jc w:val="both"/>
        <w:rPr>
          <w:rFonts w:ascii="Arial" w:hAnsi="Arial" w:cs="Arial"/>
          <w:sz w:val="16"/>
          <w:szCs w:val="16"/>
        </w:rPr>
      </w:pPr>
      <w:r w:rsidRPr="002B3CDD">
        <w:rPr>
          <w:rFonts w:ascii="Arial" w:hAnsi="Arial" w:cs="Arial"/>
          <w:sz w:val="16"/>
          <w:szCs w:val="16"/>
        </w:rPr>
        <w:t xml:space="preserve">В соответствии со статьями 9 и 12 Федерального закона от 12 января 1996 года № 8-ФЗ «О погребении и похоронном деле», пунктом 17 части 1 статьи 15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28 января 2021 года № 73 «Об утверждении коэффициента индексации выплат, пособий и компенсаций в 2021 году» Администрация Валдайского муниципального района </w:t>
      </w:r>
      <w:r w:rsidRPr="002B3CDD">
        <w:rPr>
          <w:rFonts w:ascii="Arial" w:hAnsi="Arial" w:cs="Arial"/>
          <w:b/>
          <w:sz w:val="16"/>
          <w:szCs w:val="16"/>
        </w:rPr>
        <w:t>ПОСТАНОВЛЯЕТ:</w:t>
      </w:r>
    </w:p>
    <w:p w:rsidR="00862E51" w:rsidRPr="002B3CDD" w:rsidRDefault="00862E51" w:rsidP="00862E51">
      <w:pPr>
        <w:ind w:firstLine="284"/>
        <w:jc w:val="both"/>
        <w:rPr>
          <w:rFonts w:ascii="Arial" w:hAnsi="Arial" w:cs="Arial"/>
          <w:sz w:val="16"/>
          <w:szCs w:val="16"/>
        </w:rPr>
      </w:pPr>
      <w:r w:rsidRPr="002B3CDD">
        <w:rPr>
          <w:rFonts w:ascii="Arial" w:hAnsi="Arial" w:cs="Arial"/>
          <w:sz w:val="16"/>
          <w:szCs w:val="16"/>
        </w:rPr>
        <w:t>1. Утвердить прилагаемую стоимость услуг, предоставляемых согласно гарантированному перечню услуг по погребению, подлежащую во</w:t>
      </w:r>
      <w:r w:rsidRPr="002B3CDD">
        <w:rPr>
          <w:rFonts w:ascii="Arial" w:hAnsi="Arial" w:cs="Arial"/>
          <w:sz w:val="16"/>
          <w:szCs w:val="16"/>
        </w:rPr>
        <w:t>з</w:t>
      </w:r>
      <w:r w:rsidRPr="002B3CDD">
        <w:rPr>
          <w:rFonts w:ascii="Arial" w:hAnsi="Arial" w:cs="Arial"/>
          <w:sz w:val="16"/>
          <w:szCs w:val="16"/>
        </w:rPr>
        <w:t xml:space="preserve">мещению специализированной службе по вопросам похоронного дела. </w:t>
      </w:r>
    </w:p>
    <w:p w:rsidR="00862E51" w:rsidRPr="002B3CDD" w:rsidRDefault="00862E51" w:rsidP="00862E51">
      <w:pPr>
        <w:ind w:firstLine="284"/>
        <w:jc w:val="both"/>
        <w:rPr>
          <w:rFonts w:ascii="Arial" w:hAnsi="Arial" w:cs="Arial"/>
          <w:sz w:val="16"/>
          <w:szCs w:val="16"/>
        </w:rPr>
      </w:pPr>
      <w:r w:rsidRPr="002B3CDD">
        <w:rPr>
          <w:rFonts w:ascii="Arial" w:hAnsi="Arial" w:cs="Arial"/>
          <w:sz w:val="16"/>
          <w:szCs w:val="16"/>
        </w:rPr>
        <w:t>2. Утвердить прилагаемую стоимость услуг по погребению умерших (погибших), не имеющих супруга, близких родственников, иных родственников либо законного представителя, подлежащую возмещению специализированной службе по вопросам похоро</w:t>
      </w:r>
      <w:r w:rsidRPr="002B3CDD">
        <w:rPr>
          <w:rFonts w:ascii="Arial" w:hAnsi="Arial" w:cs="Arial"/>
          <w:sz w:val="16"/>
          <w:szCs w:val="16"/>
        </w:rPr>
        <w:t>н</w:t>
      </w:r>
      <w:r w:rsidRPr="002B3CDD">
        <w:rPr>
          <w:rFonts w:ascii="Arial" w:hAnsi="Arial" w:cs="Arial"/>
          <w:sz w:val="16"/>
          <w:szCs w:val="16"/>
        </w:rPr>
        <w:t>ного дела.</w:t>
      </w:r>
    </w:p>
    <w:p w:rsidR="00862E51" w:rsidRPr="002B3CDD" w:rsidRDefault="00862E51" w:rsidP="00862E51">
      <w:pPr>
        <w:ind w:firstLine="284"/>
        <w:jc w:val="both"/>
        <w:rPr>
          <w:rFonts w:ascii="Arial" w:hAnsi="Arial" w:cs="Arial"/>
          <w:sz w:val="16"/>
          <w:szCs w:val="16"/>
        </w:rPr>
      </w:pPr>
      <w:r w:rsidRPr="002B3CDD">
        <w:rPr>
          <w:rFonts w:ascii="Arial" w:hAnsi="Arial" w:cs="Arial"/>
          <w:sz w:val="16"/>
          <w:szCs w:val="16"/>
        </w:rPr>
        <w:t>3. Постановление вступает в силу с 1 февраля 2021 года.</w:t>
      </w:r>
    </w:p>
    <w:p w:rsidR="00862E51" w:rsidRPr="002B3CDD" w:rsidRDefault="00862E51" w:rsidP="00862E51">
      <w:pPr>
        <w:ind w:firstLine="284"/>
        <w:jc w:val="both"/>
        <w:rPr>
          <w:rFonts w:ascii="Arial" w:hAnsi="Arial" w:cs="Arial"/>
          <w:sz w:val="16"/>
          <w:szCs w:val="16"/>
        </w:rPr>
      </w:pPr>
      <w:r w:rsidRPr="002B3CDD">
        <w:rPr>
          <w:rFonts w:ascii="Arial" w:hAnsi="Arial" w:cs="Arial"/>
          <w:sz w:val="16"/>
          <w:szCs w:val="16"/>
        </w:rPr>
        <w:t>4. Признать утратившим силу постановление Администрации Валдайского муниципального района от 30.01.2020 № 121 «Об утверждении стоим</w:t>
      </w:r>
      <w:r w:rsidRPr="002B3CDD">
        <w:rPr>
          <w:rFonts w:ascii="Arial" w:hAnsi="Arial" w:cs="Arial"/>
          <w:sz w:val="16"/>
          <w:szCs w:val="16"/>
        </w:rPr>
        <w:t>о</w:t>
      </w:r>
      <w:r w:rsidRPr="002B3CDD">
        <w:rPr>
          <w:rFonts w:ascii="Arial" w:hAnsi="Arial" w:cs="Arial"/>
          <w:sz w:val="16"/>
          <w:szCs w:val="16"/>
        </w:rPr>
        <w:t>сти у</w:t>
      </w:r>
      <w:r w:rsidRPr="002B3CDD">
        <w:rPr>
          <w:rFonts w:ascii="Arial" w:hAnsi="Arial" w:cs="Arial"/>
          <w:sz w:val="16"/>
          <w:szCs w:val="16"/>
        </w:rPr>
        <w:t>с</w:t>
      </w:r>
      <w:r w:rsidRPr="002B3CDD">
        <w:rPr>
          <w:rFonts w:ascii="Arial" w:hAnsi="Arial" w:cs="Arial"/>
          <w:sz w:val="16"/>
          <w:szCs w:val="16"/>
        </w:rPr>
        <w:t>луг по погребению» с 1 февраля 2021 года.</w:t>
      </w:r>
    </w:p>
    <w:p w:rsidR="00862E51" w:rsidRPr="002B3CDD" w:rsidRDefault="00862E51" w:rsidP="00862E51">
      <w:pPr>
        <w:tabs>
          <w:tab w:val="left" w:pos="3560"/>
        </w:tabs>
        <w:ind w:firstLine="284"/>
        <w:jc w:val="both"/>
        <w:rPr>
          <w:rFonts w:ascii="Arial" w:hAnsi="Arial" w:cs="Arial"/>
          <w:sz w:val="16"/>
          <w:szCs w:val="16"/>
        </w:rPr>
      </w:pPr>
      <w:r w:rsidRPr="002B3CDD">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w:t>
      </w:r>
      <w:r w:rsidRPr="002B3CDD">
        <w:rPr>
          <w:rFonts w:ascii="Arial" w:hAnsi="Arial" w:cs="Arial"/>
          <w:sz w:val="16"/>
          <w:szCs w:val="16"/>
        </w:rPr>
        <w:t>и</w:t>
      </w:r>
      <w:r w:rsidRPr="002B3CDD">
        <w:rPr>
          <w:rFonts w:ascii="Arial" w:hAnsi="Arial" w:cs="Arial"/>
          <w:sz w:val="16"/>
          <w:szCs w:val="16"/>
        </w:rPr>
        <w:t>пального района в сети «Интернет».</w:t>
      </w:r>
    </w:p>
    <w:p w:rsidR="00862E51" w:rsidRPr="002B3CDD" w:rsidRDefault="00862E51" w:rsidP="00862E51">
      <w:pPr>
        <w:jc w:val="both"/>
        <w:rPr>
          <w:rFonts w:ascii="Arial" w:hAnsi="Arial" w:cs="Arial"/>
          <w:b/>
          <w:sz w:val="16"/>
          <w:szCs w:val="16"/>
        </w:rPr>
      </w:pPr>
      <w:r w:rsidRPr="002B3CDD">
        <w:rPr>
          <w:rFonts w:ascii="Arial" w:hAnsi="Arial" w:cs="Arial"/>
          <w:b/>
          <w:sz w:val="16"/>
          <w:szCs w:val="16"/>
        </w:rPr>
        <w:t>Глава муниципального района</w:t>
      </w:r>
      <w:r w:rsidRPr="002B3CDD">
        <w:rPr>
          <w:rFonts w:ascii="Arial" w:hAnsi="Arial" w:cs="Arial"/>
          <w:b/>
          <w:sz w:val="16"/>
          <w:szCs w:val="16"/>
        </w:rPr>
        <w:tab/>
      </w:r>
      <w:r w:rsidRPr="002B3CDD">
        <w:rPr>
          <w:rFonts w:ascii="Arial" w:hAnsi="Arial" w:cs="Arial"/>
          <w:b/>
          <w:sz w:val="16"/>
          <w:szCs w:val="16"/>
        </w:rPr>
        <w:tab/>
        <w:t>Ю.В.Стадэ</w:t>
      </w:r>
    </w:p>
    <w:p w:rsidR="00862E51" w:rsidRPr="002B3CDD" w:rsidRDefault="00862E51" w:rsidP="00862E51">
      <w:pPr>
        <w:jc w:val="both"/>
        <w:rPr>
          <w:rFonts w:ascii="Arial" w:hAnsi="Arial" w:cs="Arial"/>
          <w:b/>
          <w:sz w:val="16"/>
          <w:szCs w:val="16"/>
        </w:rPr>
      </w:pPr>
    </w:p>
    <w:p w:rsidR="00862E51" w:rsidRPr="002B3CDD" w:rsidRDefault="00862E51" w:rsidP="00862E51">
      <w:pPr>
        <w:ind w:left="5670"/>
        <w:jc w:val="center"/>
        <w:rPr>
          <w:rFonts w:ascii="Arial" w:hAnsi="Arial" w:cs="Arial"/>
          <w:sz w:val="16"/>
          <w:szCs w:val="16"/>
        </w:rPr>
      </w:pPr>
      <w:r w:rsidRPr="002B3CDD">
        <w:rPr>
          <w:rFonts w:ascii="Arial" w:hAnsi="Arial" w:cs="Arial"/>
          <w:sz w:val="16"/>
          <w:szCs w:val="16"/>
        </w:rPr>
        <w:t>УТВЕРЖДЕНА</w:t>
      </w:r>
    </w:p>
    <w:p w:rsidR="00862E51" w:rsidRDefault="00862E51" w:rsidP="00862E51">
      <w:pPr>
        <w:ind w:left="5670"/>
        <w:jc w:val="center"/>
        <w:rPr>
          <w:rFonts w:ascii="Arial" w:hAnsi="Arial" w:cs="Arial"/>
          <w:sz w:val="16"/>
          <w:szCs w:val="16"/>
        </w:rPr>
      </w:pPr>
      <w:r w:rsidRPr="002B3CDD">
        <w:rPr>
          <w:rFonts w:ascii="Arial" w:hAnsi="Arial" w:cs="Arial"/>
          <w:sz w:val="16"/>
          <w:szCs w:val="16"/>
        </w:rPr>
        <w:t xml:space="preserve">постановлением Администрации муниципального района </w:t>
      </w:r>
    </w:p>
    <w:p w:rsidR="00862E51" w:rsidRPr="002B3CDD" w:rsidRDefault="00862E51" w:rsidP="00862E51">
      <w:pPr>
        <w:ind w:left="5670"/>
        <w:jc w:val="center"/>
        <w:rPr>
          <w:rFonts w:ascii="Arial" w:hAnsi="Arial" w:cs="Arial"/>
          <w:sz w:val="16"/>
          <w:szCs w:val="16"/>
        </w:rPr>
      </w:pPr>
      <w:r w:rsidRPr="002B3CDD">
        <w:rPr>
          <w:rFonts w:ascii="Arial" w:hAnsi="Arial" w:cs="Arial"/>
          <w:sz w:val="16"/>
          <w:szCs w:val="16"/>
        </w:rPr>
        <w:t>от 29.01.2021 №136</w:t>
      </w:r>
    </w:p>
    <w:p w:rsidR="00862E51" w:rsidRPr="002B3CDD" w:rsidRDefault="00862E51" w:rsidP="00862E51">
      <w:pPr>
        <w:autoSpaceDE w:val="0"/>
        <w:autoSpaceDN w:val="0"/>
        <w:adjustRightInd w:val="0"/>
        <w:jc w:val="center"/>
        <w:outlineLvl w:val="0"/>
        <w:rPr>
          <w:rFonts w:ascii="Arial" w:hAnsi="Arial" w:cs="Arial"/>
          <w:b/>
          <w:sz w:val="16"/>
          <w:szCs w:val="16"/>
        </w:rPr>
      </w:pPr>
      <w:r w:rsidRPr="002B3CDD">
        <w:rPr>
          <w:rFonts w:ascii="Arial" w:hAnsi="Arial" w:cs="Arial"/>
          <w:b/>
          <w:sz w:val="16"/>
          <w:szCs w:val="16"/>
        </w:rPr>
        <w:t xml:space="preserve">Стоимость услуг, предоставляемых согласно гарантированному перечню услуг на погребение, подлежащая </w:t>
      </w:r>
    </w:p>
    <w:p w:rsidR="00862E51" w:rsidRPr="002B3CDD" w:rsidRDefault="00862E51" w:rsidP="00862E51">
      <w:pPr>
        <w:autoSpaceDE w:val="0"/>
        <w:autoSpaceDN w:val="0"/>
        <w:adjustRightInd w:val="0"/>
        <w:jc w:val="center"/>
        <w:outlineLvl w:val="0"/>
        <w:rPr>
          <w:rFonts w:ascii="Arial" w:hAnsi="Arial" w:cs="Arial"/>
          <w:b/>
          <w:sz w:val="16"/>
          <w:szCs w:val="16"/>
        </w:rPr>
      </w:pPr>
      <w:r w:rsidRPr="002B3CDD">
        <w:rPr>
          <w:rFonts w:ascii="Arial" w:hAnsi="Arial" w:cs="Arial"/>
          <w:b/>
          <w:sz w:val="16"/>
          <w:szCs w:val="16"/>
        </w:rPr>
        <w:t>возмещению специализир</w:t>
      </w:r>
      <w:r w:rsidRPr="002B3CDD">
        <w:rPr>
          <w:rFonts w:ascii="Arial" w:hAnsi="Arial" w:cs="Arial"/>
          <w:b/>
          <w:sz w:val="16"/>
          <w:szCs w:val="16"/>
        </w:rPr>
        <w:t>о</w:t>
      </w:r>
      <w:r w:rsidRPr="002B3CDD">
        <w:rPr>
          <w:rFonts w:ascii="Arial" w:hAnsi="Arial" w:cs="Arial"/>
          <w:b/>
          <w:sz w:val="16"/>
          <w:szCs w:val="16"/>
        </w:rPr>
        <w:t>ванной службе по вопросам похоронного дела с 01 февраля 2021 года</w:t>
      </w:r>
    </w:p>
    <w:p w:rsidR="00862E51" w:rsidRPr="002B3CDD" w:rsidRDefault="00862E51" w:rsidP="00862E51">
      <w:pPr>
        <w:autoSpaceDE w:val="0"/>
        <w:autoSpaceDN w:val="0"/>
        <w:adjustRightInd w:val="0"/>
        <w:outlineLvl w:val="0"/>
        <w:rPr>
          <w:rFonts w:ascii="Arial" w:hAnsi="Arial" w:cs="Arial"/>
          <w:sz w:val="16"/>
          <w:szCs w:val="16"/>
        </w:rPr>
      </w:pPr>
    </w:p>
    <w:tbl>
      <w:tblPr>
        <w:tblW w:w="1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08"/>
        <w:gridCol w:w="2268"/>
        <w:gridCol w:w="2268"/>
      </w:tblGrid>
      <w:tr w:rsidR="00862E51" w:rsidRPr="002B3CDD" w:rsidTr="00862E51">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b/>
                <w:sz w:val="16"/>
                <w:szCs w:val="16"/>
              </w:rPr>
            </w:pPr>
            <w:r w:rsidRPr="002B3CDD">
              <w:rPr>
                <w:rFonts w:ascii="Arial" w:hAnsi="Arial" w:cs="Arial"/>
                <w:b/>
                <w:sz w:val="16"/>
                <w:szCs w:val="16"/>
              </w:rPr>
              <w:t>№ п/п</w:t>
            </w:r>
          </w:p>
        </w:tc>
        <w:tc>
          <w:tcPr>
            <w:tcW w:w="640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b/>
                <w:sz w:val="16"/>
                <w:szCs w:val="16"/>
              </w:rPr>
            </w:pPr>
            <w:r w:rsidRPr="002B3CDD">
              <w:rPr>
                <w:rFonts w:ascii="Arial" w:hAnsi="Arial" w:cs="Arial"/>
                <w:b/>
                <w:sz w:val="16"/>
                <w:szCs w:val="16"/>
              </w:rPr>
              <w:t>Наименование услуги по погребению</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b/>
                <w:sz w:val="16"/>
                <w:szCs w:val="16"/>
              </w:rPr>
            </w:pPr>
            <w:r w:rsidRPr="002B3CDD">
              <w:rPr>
                <w:rFonts w:ascii="Arial" w:hAnsi="Arial" w:cs="Arial"/>
                <w:b/>
                <w:sz w:val="16"/>
                <w:szCs w:val="16"/>
              </w:rPr>
              <w:t>Единица изм</w:t>
            </w:r>
            <w:r w:rsidRPr="002B3CDD">
              <w:rPr>
                <w:rFonts w:ascii="Arial" w:hAnsi="Arial" w:cs="Arial"/>
                <w:b/>
                <w:sz w:val="16"/>
                <w:szCs w:val="16"/>
              </w:rPr>
              <w:t>е</w:t>
            </w:r>
            <w:r w:rsidRPr="002B3CDD">
              <w:rPr>
                <w:rFonts w:ascii="Arial" w:hAnsi="Arial" w:cs="Arial"/>
                <w:b/>
                <w:sz w:val="16"/>
                <w:szCs w:val="16"/>
              </w:rPr>
              <w:t>рения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b/>
                <w:sz w:val="16"/>
                <w:szCs w:val="16"/>
              </w:rPr>
            </w:pPr>
            <w:r w:rsidRPr="002B3CDD">
              <w:rPr>
                <w:rFonts w:ascii="Arial" w:hAnsi="Arial" w:cs="Arial"/>
                <w:b/>
                <w:sz w:val="16"/>
                <w:szCs w:val="16"/>
              </w:rPr>
              <w:t>Стоимость (руб.)</w:t>
            </w:r>
          </w:p>
        </w:tc>
      </w:tr>
      <w:tr w:rsidR="00862E51" w:rsidRPr="002B3CDD" w:rsidTr="00862E51">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1.</w:t>
            </w:r>
          </w:p>
        </w:tc>
        <w:tc>
          <w:tcPr>
            <w:tcW w:w="640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both"/>
              <w:outlineLvl w:val="0"/>
              <w:rPr>
                <w:rFonts w:ascii="Arial" w:hAnsi="Arial" w:cs="Arial"/>
                <w:sz w:val="16"/>
                <w:szCs w:val="16"/>
              </w:rPr>
            </w:pPr>
            <w:r w:rsidRPr="002B3CDD">
              <w:rPr>
                <w:rFonts w:ascii="Arial" w:hAnsi="Arial" w:cs="Arial"/>
                <w:sz w:val="16"/>
                <w:szCs w:val="16"/>
              </w:rPr>
              <w:t>Оформление документов, необходимых для п</w:t>
            </w:r>
            <w:r w:rsidRPr="002B3CDD">
              <w:rPr>
                <w:rFonts w:ascii="Arial" w:hAnsi="Arial" w:cs="Arial"/>
                <w:sz w:val="16"/>
                <w:szCs w:val="16"/>
              </w:rPr>
              <w:t>о</w:t>
            </w:r>
            <w:r w:rsidRPr="002B3CDD">
              <w:rPr>
                <w:rFonts w:ascii="Arial" w:hAnsi="Arial" w:cs="Arial"/>
                <w:sz w:val="16"/>
                <w:szCs w:val="16"/>
              </w:rPr>
              <w:t>гребения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1 заказ</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192,92</w:t>
            </w:r>
          </w:p>
        </w:tc>
      </w:tr>
      <w:tr w:rsidR="00862E51" w:rsidRPr="002B3CDD" w:rsidTr="00862E51">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2.</w:t>
            </w:r>
          </w:p>
        </w:tc>
        <w:tc>
          <w:tcPr>
            <w:tcW w:w="640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both"/>
              <w:outlineLvl w:val="0"/>
              <w:rPr>
                <w:rFonts w:ascii="Arial" w:hAnsi="Arial" w:cs="Arial"/>
                <w:sz w:val="16"/>
                <w:szCs w:val="16"/>
              </w:rPr>
            </w:pPr>
            <w:r w:rsidRPr="002B3CDD">
              <w:rPr>
                <w:rFonts w:ascii="Arial" w:hAnsi="Arial" w:cs="Arial"/>
                <w:sz w:val="16"/>
                <w:szCs w:val="16"/>
              </w:rPr>
              <w:t>Предоставление и доставка гроба и других принадлежностей, необх</w:t>
            </w:r>
            <w:r w:rsidRPr="002B3CDD">
              <w:rPr>
                <w:rFonts w:ascii="Arial" w:hAnsi="Arial" w:cs="Arial"/>
                <w:sz w:val="16"/>
                <w:szCs w:val="16"/>
              </w:rPr>
              <w:t>о</w:t>
            </w:r>
            <w:r w:rsidRPr="002B3CDD">
              <w:rPr>
                <w:rFonts w:ascii="Arial" w:hAnsi="Arial" w:cs="Arial"/>
                <w:sz w:val="16"/>
                <w:szCs w:val="16"/>
              </w:rPr>
              <w:t>димых для погребения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jc w:val="center"/>
              <w:rPr>
                <w:rFonts w:ascii="Arial" w:hAnsi="Arial" w:cs="Arial"/>
                <w:sz w:val="16"/>
                <w:szCs w:val="16"/>
              </w:rPr>
            </w:pPr>
            <w:r w:rsidRPr="002B3CDD">
              <w:rPr>
                <w:rFonts w:ascii="Arial" w:hAnsi="Arial" w:cs="Arial"/>
                <w:sz w:val="16"/>
                <w:szCs w:val="16"/>
              </w:rPr>
              <w:t>1 заказ</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1394,43</w:t>
            </w:r>
          </w:p>
        </w:tc>
      </w:tr>
      <w:tr w:rsidR="00862E51" w:rsidRPr="002B3CDD" w:rsidTr="00862E51">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3.</w:t>
            </w:r>
          </w:p>
        </w:tc>
        <w:tc>
          <w:tcPr>
            <w:tcW w:w="640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both"/>
              <w:outlineLvl w:val="0"/>
              <w:rPr>
                <w:rFonts w:ascii="Arial" w:hAnsi="Arial" w:cs="Arial"/>
                <w:sz w:val="16"/>
                <w:szCs w:val="16"/>
              </w:rPr>
            </w:pPr>
            <w:r w:rsidRPr="002B3CDD">
              <w:rPr>
                <w:rFonts w:ascii="Arial" w:hAnsi="Arial" w:cs="Arial"/>
                <w:sz w:val="16"/>
                <w:szCs w:val="16"/>
              </w:rPr>
              <w:t>Перевозка тела (останков) умершего на кла</w:t>
            </w:r>
            <w:r w:rsidRPr="002B3CDD">
              <w:rPr>
                <w:rFonts w:ascii="Arial" w:hAnsi="Arial" w:cs="Arial"/>
                <w:sz w:val="16"/>
                <w:szCs w:val="16"/>
              </w:rPr>
              <w:t>д</w:t>
            </w:r>
            <w:r w:rsidRPr="002B3CDD">
              <w:rPr>
                <w:rFonts w:ascii="Arial" w:hAnsi="Arial" w:cs="Arial"/>
                <w:sz w:val="16"/>
                <w:szCs w:val="16"/>
              </w:rPr>
              <w:t>бище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jc w:val="center"/>
              <w:rPr>
                <w:rFonts w:ascii="Arial" w:hAnsi="Arial" w:cs="Arial"/>
                <w:sz w:val="16"/>
                <w:szCs w:val="16"/>
              </w:rPr>
            </w:pPr>
            <w:r w:rsidRPr="002B3CDD">
              <w:rPr>
                <w:rFonts w:ascii="Arial" w:hAnsi="Arial" w:cs="Arial"/>
                <w:sz w:val="16"/>
                <w:szCs w:val="16"/>
              </w:rPr>
              <w:t>1 заказ</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1536,69</w:t>
            </w:r>
          </w:p>
        </w:tc>
      </w:tr>
      <w:tr w:rsidR="00862E51" w:rsidRPr="002B3CDD" w:rsidTr="00862E51">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4.</w:t>
            </w:r>
          </w:p>
        </w:tc>
        <w:tc>
          <w:tcPr>
            <w:tcW w:w="640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both"/>
              <w:outlineLvl w:val="0"/>
              <w:rPr>
                <w:rFonts w:ascii="Arial" w:hAnsi="Arial" w:cs="Arial"/>
                <w:sz w:val="16"/>
                <w:szCs w:val="16"/>
              </w:rPr>
            </w:pPr>
            <w:r w:rsidRPr="002B3CDD">
              <w:rPr>
                <w:rFonts w:ascii="Arial" w:hAnsi="Arial" w:cs="Arial"/>
                <w:sz w:val="16"/>
                <w:szCs w:val="16"/>
              </w:rPr>
              <w:t>Погребение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jc w:val="center"/>
              <w:rPr>
                <w:rFonts w:ascii="Arial" w:hAnsi="Arial" w:cs="Arial"/>
                <w:sz w:val="16"/>
                <w:szCs w:val="16"/>
              </w:rPr>
            </w:pPr>
            <w:r w:rsidRPr="002B3CDD">
              <w:rPr>
                <w:rFonts w:ascii="Arial" w:hAnsi="Arial" w:cs="Arial"/>
                <w:sz w:val="16"/>
                <w:szCs w:val="16"/>
              </w:rPr>
              <w:t>1 заказ</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3300,94</w:t>
            </w:r>
          </w:p>
        </w:tc>
      </w:tr>
      <w:tr w:rsidR="00862E51" w:rsidRPr="002B3CDD" w:rsidTr="00862E51">
        <w:trPr>
          <w:trHeight w:val="20"/>
        </w:trPr>
        <w:tc>
          <w:tcPr>
            <w:tcW w:w="9324" w:type="dxa"/>
            <w:gridSpan w:val="3"/>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b/>
                <w:sz w:val="16"/>
                <w:szCs w:val="16"/>
              </w:rPr>
            </w:pPr>
            <w:r w:rsidRPr="002B3CDD">
              <w:rPr>
                <w:rFonts w:ascii="Arial" w:hAnsi="Arial" w:cs="Arial"/>
                <w:b/>
                <w:sz w:val="16"/>
                <w:szCs w:val="16"/>
              </w:rPr>
              <w:t>Всего по гарантированному перечню услуг</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6424,98</w:t>
            </w:r>
          </w:p>
        </w:tc>
      </w:tr>
    </w:tbl>
    <w:p w:rsidR="00862E51" w:rsidRPr="002B3CDD" w:rsidRDefault="00862E51" w:rsidP="00862E51">
      <w:pPr>
        <w:jc w:val="center"/>
        <w:rPr>
          <w:rFonts w:ascii="Arial" w:hAnsi="Arial" w:cs="Arial"/>
          <w:sz w:val="16"/>
          <w:szCs w:val="16"/>
        </w:rPr>
      </w:pPr>
    </w:p>
    <w:p w:rsidR="00862E51" w:rsidRPr="002B3CDD" w:rsidRDefault="00862E51" w:rsidP="00862E51">
      <w:pPr>
        <w:ind w:left="5670"/>
        <w:jc w:val="center"/>
        <w:rPr>
          <w:rFonts w:ascii="Arial" w:hAnsi="Arial" w:cs="Arial"/>
          <w:sz w:val="16"/>
          <w:szCs w:val="16"/>
        </w:rPr>
      </w:pPr>
      <w:r w:rsidRPr="002B3CDD">
        <w:rPr>
          <w:rFonts w:ascii="Arial" w:hAnsi="Arial" w:cs="Arial"/>
          <w:sz w:val="16"/>
          <w:szCs w:val="16"/>
        </w:rPr>
        <w:t>УТВЕРЖДЕНА</w:t>
      </w:r>
    </w:p>
    <w:p w:rsidR="00862E51" w:rsidRDefault="00862E51" w:rsidP="00862E51">
      <w:pPr>
        <w:ind w:left="5670"/>
        <w:jc w:val="center"/>
        <w:rPr>
          <w:rFonts w:ascii="Arial" w:hAnsi="Arial" w:cs="Arial"/>
          <w:sz w:val="16"/>
          <w:szCs w:val="16"/>
        </w:rPr>
      </w:pPr>
      <w:r w:rsidRPr="002B3CDD">
        <w:rPr>
          <w:rFonts w:ascii="Arial" w:hAnsi="Arial" w:cs="Arial"/>
          <w:sz w:val="16"/>
          <w:szCs w:val="16"/>
        </w:rPr>
        <w:t xml:space="preserve">постановлением Администрации муниципального района </w:t>
      </w:r>
    </w:p>
    <w:p w:rsidR="00862E51" w:rsidRPr="002B3CDD" w:rsidRDefault="00862E51" w:rsidP="00862E51">
      <w:pPr>
        <w:ind w:left="5670"/>
        <w:jc w:val="center"/>
        <w:rPr>
          <w:rFonts w:ascii="Arial" w:hAnsi="Arial" w:cs="Arial"/>
          <w:sz w:val="16"/>
          <w:szCs w:val="16"/>
        </w:rPr>
      </w:pPr>
      <w:r w:rsidRPr="002B3CDD">
        <w:rPr>
          <w:rFonts w:ascii="Arial" w:hAnsi="Arial" w:cs="Arial"/>
          <w:sz w:val="16"/>
          <w:szCs w:val="16"/>
        </w:rPr>
        <w:t>от 29.01.2021 №136</w:t>
      </w:r>
    </w:p>
    <w:p w:rsidR="00862E51" w:rsidRPr="002B3CDD" w:rsidRDefault="00862E51" w:rsidP="00862E51">
      <w:pPr>
        <w:autoSpaceDE w:val="0"/>
        <w:autoSpaceDN w:val="0"/>
        <w:adjustRightInd w:val="0"/>
        <w:jc w:val="center"/>
        <w:outlineLvl w:val="0"/>
        <w:rPr>
          <w:rFonts w:ascii="Arial" w:hAnsi="Arial" w:cs="Arial"/>
          <w:b/>
          <w:sz w:val="16"/>
          <w:szCs w:val="16"/>
        </w:rPr>
      </w:pPr>
      <w:r w:rsidRPr="002B3CDD">
        <w:rPr>
          <w:rFonts w:ascii="Arial" w:hAnsi="Arial" w:cs="Arial"/>
          <w:b/>
          <w:sz w:val="16"/>
          <w:szCs w:val="16"/>
        </w:rPr>
        <w:t xml:space="preserve">Стоимость услуг по погребению умерших (погибших), не имеющих супруга, близких родственников, иных родственников </w:t>
      </w:r>
    </w:p>
    <w:p w:rsidR="00862E51" w:rsidRPr="002B3CDD" w:rsidRDefault="00862E51" w:rsidP="00862E51">
      <w:pPr>
        <w:autoSpaceDE w:val="0"/>
        <w:autoSpaceDN w:val="0"/>
        <w:adjustRightInd w:val="0"/>
        <w:jc w:val="center"/>
        <w:outlineLvl w:val="0"/>
        <w:rPr>
          <w:rFonts w:ascii="Arial" w:hAnsi="Arial" w:cs="Arial"/>
          <w:b/>
          <w:sz w:val="16"/>
          <w:szCs w:val="16"/>
        </w:rPr>
      </w:pPr>
      <w:r w:rsidRPr="002B3CDD">
        <w:rPr>
          <w:rFonts w:ascii="Arial" w:hAnsi="Arial" w:cs="Arial"/>
          <w:b/>
          <w:sz w:val="16"/>
          <w:szCs w:val="16"/>
        </w:rPr>
        <w:t>либо законного представителя, подлежащая возмещению специализированной службе по в</w:t>
      </w:r>
      <w:r w:rsidRPr="002B3CDD">
        <w:rPr>
          <w:rFonts w:ascii="Arial" w:hAnsi="Arial" w:cs="Arial"/>
          <w:b/>
          <w:sz w:val="16"/>
          <w:szCs w:val="16"/>
        </w:rPr>
        <w:t>о</w:t>
      </w:r>
      <w:r w:rsidRPr="002B3CDD">
        <w:rPr>
          <w:rFonts w:ascii="Arial" w:hAnsi="Arial" w:cs="Arial"/>
          <w:b/>
          <w:sz w:val="16"/>
          <w:szCs w:val="16"/>
        </w:rPr>
        <w:t xml:space="preserve">просам похоронного дела </w:t>
      </w:r>
    </w:p>
    <w:p w:rsidR="00862E51" w:rsidRPr="002B3CDD" w:rsidRDefault="00862E51" w:rsidP="00862E51">
      <w:pPr>
        <w:autoSpaceDE w:val="0"/>
        <w:autoSpaceDN w:val="0"/>
        <w:adjustRightInd w:val="0"/>
        <w:jc w:val="center"/>
        <w:outlineLvl w:val="0"/>
        <w:rPr>
          <w:rFonts w:ascii="Arial" w:hAnsi="Arial" w:cs="Arial"/>
          <w:b/>
          <w:sz w:val="16"/>
          <w:szCs w:val="16"/>
        </w:rPr>
      </w:pPr>
      <w:r w:rsidRPr="002B3CDD">
        <w:rPr>
          <w:rFonts w:ascii="Arial" w:hAnsi="Arial" w:cs="Arial"/>
          <w:b/>
          <w:sz w:val="16"/>
          <w:szCs w:val="16"/>
        </w:rPr>
        <w:t>с 01 февраля 2021 года</w:t>
      </w:r>
    </w:p>
    <w:tbl>
      <w:tblPr>
        <w:tblW w:w="11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267"/>
        <w:gridCol w:w="2693"/>
        <w:gridCol w:w="1890"/>
      </w:tblGrid>
      <w:tr w:rsidR="00862E51" w:rsidRPr="002B3CDD" w:rsidTr="00862E51">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b/>
                <w:sz w:val="16"/>
                <w:szCs w:val="16"/>
              </w:rPr>
            </w:pPr>
            <w:r w:rsidRPr="002B3CDD">
              <w:rPr>
                <w:rFonts w:ascii="Arial" w:hAnsi="Arial" w:cs="Arial"/>
                <w:b/>
                <w:sz w:val="16"/>
                <w:szCs w:val="16"/>
              </w:rPr>
              <w:t>№ п/п</w:t>
            </w:r>
          </w:p>
        </w:tc>
        <w:tc>
          <w:tcPr>
            <w:tcW w:w="6267"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b/>
                <w:sz w:val="16"/>
                <w:szCs w:val="16"/>
              </w:rPr>
            </w:pPr>
            <w:r w:rsidRPr="002B3CDD">
              <w:rPr>
                <w:rFonts w:ascii="Arial" w:hAnsi="Arial" w:cs="Arial"/>
                <w:b/>
                <w:sz w:val="16"/>
                <w:szCs w:val="16"/>
              </w:rPr>
              <w:t>Наименование услуги по погребению</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b/>
                <w:sz w:val="16"/>
                <w:szCs w:val="16"/>
              </w:rPr>
            </w:pPr>
            <w:r w:rsidRPr="002B3CDD">
              <w:rPr>
                <w:rFonts w:ascii="Arial" w:hAnsi="Arial" w:cs="Arial"/>
                <w:b/>
                <w:sz w:val="16"/>
                <w:szCs w:val="16"/>
              </w:rPr>
              <w:t>Единица изм</w:t>
            </w:r>
            <w:r w:rsidRPr="002B3CDD">
              <w:rPr>
                <w:rFonts w:ascii="Arial" w:hAnsi="Arial" w:cs="Arial"/>
                <w:b/>
                <w:sz w:val="16"/>
                <w:szCs w:val="16"/>
              </w:rPr>
              <w:t>е</w:t>
            </w:r>
            <w:r w:rsidRPr="002B3CDD">
              <w:rPr>
                <w:rFonts w:ascii="Arial" w:hAnsi="Arial" w:cs="Arial"/>
                <w:b/>
                <w:sz w:val="16"/>
                <w:szCs w:val="16"/>
              </w:rPr>
              <w:t>рения</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b/>
                <w:sz w:val="16"/>
                <w:szCs w:val="16"/>
              </w:rPr>
            </w:pPr>
            <w:r w:rsidRPr="002B3CDD">
              <w:rPr>
                <w:rFonts w:ascii="Arial" w:hAnsi="Arial" w:cs="Arial"/>
                <w:b/>
                <w:sz w:val="16"/>
                <w:szCs w:val="16"/>
              </w:rPr>
              <w:t>Стоимость (руб.)</w:t>
            </w:r>
          </w:p>
        </w:tc>
      </w:tr>
      <w:tr w:rsidR="00862E51" w:rsidRPr="002B3CDD" w:rsidTr="00862E51">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1.</w:t>
            </w:r>
          </w:p>
        </w:tc>
        <w:tc>
          <w:tcPr>
            <w:tcW w:w="6267"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both"/>
              <w:outlineLvl w:val="0"/>
              <w:rPr>
                <w:rFonts w:ascii="Arial" w:hAnsi="Arial" w:cs="Arial"/>
                <w:sz w:val="16"/>
                <w:szCs w:val="16"/>
              </w:rPr>
            </w:pPr>
            <w:r w:rsidRPr="002B3CDD">
              <w:rPr>
                <w:rFonts w:ascii="Arial" w:hAnsi="Arial" w:cs="Arial"/>
                <w:sz w:val="16"/>
                <w:szCs w:val="16"/>
              </w:rPr>
              <w:t>Оформление документов, необходимых для п</w:t>
            </w:r>
            <w:r w:rsidRPr="002B3CDD">
              <w:rPr>
                <w:rFonts w:ascii="Arial" w:hAnsi="Arial" w:cs="Arial"/>
                <w:sz w:val="16"/>
                <w:szCs w:val="16"/>
              </w:rPr>
              <w:t>о</w:t>
            </w:r>
            <w:r w:rsidRPr="002B3CDD">
              <w:rPr>
                <w:rFonts w:ascii="Arial" w:hAnsi="Arial" w:cs="Arial"/>
                <w:sz w:val="16"/>
                <w:szCs w:val="16"/>
              </w:rPr>
              <w:t>гребения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1 заказ</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192,92</w:t>
            </w:r>
          </w:p>
        </w:tc>
      </w:tr>
      <w:tr w:rsidR="00862E51" w:rsidRPr="002B3CDD" w:rsidTr="00862E51">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2.</w:t>
            </w:r>
          </w:p>
        </w:tc>
        <w:tc>
          <w:tcPr>
            <w:tcW w:w="6267"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both"/>
              <w:outlineLvl w:val="0"/>
              <w:rPr>
                <w:rFonts w:ascii="Arial" w:hAnsi="Arial" w:cs="Arial"/>
                <w:sz w:val="16"/>
                <w:szCs w:val="16"/>
              </w:rPr>
            </w:pPr>
            <w:r w:rsidRPr="002B3CDD">
              <w:rPr>
                <w:rFonts w:ascii="Arial" w:hAnsi="Arial" w:cs="Arial"/>
                <w:sz w:val="16"/>
                <w:szCs w:val="16"/>
              </w:rPr>
              <w:t>Облачение тела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jc w:val="center"/>
              <w:rPr>
                <w:rFonts w:ascii="Arial" w:hAnsi="Arial" w:cs="Arial"/>
                <w:sz w:val="16"/>
                <w:szCs w:val="16"/>
              </w:rPr>
            </w:pPr>
            <w:r w:rsidRPr="002B3CDD">
              <w:rPr>
                <w:rFonts w:ascii="Arial" w:hAnsi="Arial" w:cs="Arial"/>
                <w:sz w:val="16"/>
                <w:szCs w:val="16"/>
              </w:rPr>
              <w:t>1 заказ</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445,05</w:t>
            </w:r>
          </w:p>
        </w:tc>
      </w:tr>
      <w:tr w:rsidR="00862E51" w:rsidRPr="002B3CDD" w:rsidTr="00862E51">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3.</w:t>
            </w:r>
          </w:p>
        </w:tc>
        <w:tc>
          <w:tcPr>
            <w:tcW w:w="6267"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both"/>
              <w:outlineLvl w:val="0"/>
              <w:rPr>
                <w:rFonts w:ascii="Arial" w:hAnsi="Arial" w:cs="Arial"/>
                <w:sz w:val="16"/>
                <w:szCs w:val="16"/>
              </w:rPr>
            </w:pPr>
            <w:r w:rsidRPr="002B3CDD">
              <w:rPr>
                <w:rFonts w:ascii="Arial" w:hAnsi="Arial" w:cs="Arial"/>
                <w:sz w:val="16"/>
                <w:szCs w:val="16"/>
              </w:rPr>
              <w:t>Предоставление гроба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jc w:val="center"/>
              <w:rPr>
                <w:rFonts w:ascii="Arial" w:hAnsi="Arial" w:cs="Arial"/>
                <w:sz w:val="16"/>
                <w:szCs w:val="16"/>
              </w:rPr>
            </w:pPr>
            <w:r w:rsidRPr="002B3CDD">
              <w:rPr>
                <w:rFonts w:ascii="Arial" w:hAnsi="Arial" w:cs="Arial"/>
                <w:sz w:val="16"/>
                <w:szCs w:val="16"/>
              </w:rPr>
              <w:t>1 заказ</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949,38</w:t>
            </w:r>
          </w:p>
        </w:tc>
      </w:tr>
      <w:tr w:rsidR="00862E51" w:rsidRPr="002B3CDD" w:rsidTr="00862E51">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4.</w:t>
            </w:r>
          </w:p>
        </w:tc>
        <w:tc>
          <w:tcPr>
            <w:tcW w:w="6267"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both"/>
              <w:outlineLvl w:val="0"/>
              <w:rPr>
                <w:rFonts w:ascii="Arial" w:hAnsi="Arial" w:cs="Arial"/>
                <w:sz w:val="16"/>
                <w:szCs w:val="16"/>
              </w:rPr>
            </w:pPr>
            <w:r w:rsidRPr="002B3CDD">
              <w:rPr>
                <w:rFonts w:ascii="Arial" w:hAnsi="Arial" w:cs="Arial"/>
                <w:sz w:val="16"/>
                <w:szCs w:val="16"/>
              </w:rPr>
              <w:t>Перевозка умершего на кладбище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jc w:val="center"/>
              <w:rPr>
                <w:rFonts w:ascii="Arial" w:hAnsi="Arial" w:cs="Arial"/>
                <w:sz w:val="16"/>
                <w:szCs w:val="16"/>
              </w:rPr>
            </w:pPr>
            <w:r w:rsidRPr="002B3CDD">
              <w:rPr>
                <w:rFonts w:ascii="Arial" w:hAnsi="Arial" w:cs="Arial"/>
                <w:sz w:val="16"/>
                <w:szCs w:val="16"/>
              </w:rPr>
              <w:t>1 заказ</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1536,69</w:t>
            </w:r>
          </w:p>
        </w:tc>
      </w:tr>
      <w:tr w:rsidR="00862E51" w:rsidRPr="002B3CDD" w:rsidTr="00862E51">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5.</w:t>
            </w:r>
          </w:p>
        </w:tc>
        <w:tc>
          <w:tcPr>
            <w:tcW w:w="6267"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both"/>
              <w:outlineLvl w:val="0"/>
              <w:rPr>
                <w:rFonts w:ascii="Arial" w:hAnsi="Arial" w:cs="Arial"/>
                <w:sz w:val="16"/>
                <w:szCs w:val="16"/>
              </w:rPr>
            </w:pPr>
            <w:r w:rsidRPr="002B3CDD">
              <w:rPr>
                <w:rFonts w:ascii="Arial" w:hAnsi="Arial" w:cs="Arial"/>
                <w:sz w:val="16"/>
                <w:szCs w:val="16"/>
              </w:rPr>
              <w:t>Погребение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jc w:val="center"/>
              <w:rPr>
                <w:rFonts w:ascii="Arial" w:hAnsi="Arial" w:cs="Arial"/>
                <w:sz w:val="16"/>
                <w:szCs w:val="16"/>
              </w:rPr>
            </w:pPr>
            <w:r w:rsidRPr="002B3CDD">
              <w:rPr>
                <w:rFonts w:ascii="Arial" w:hAnsi="Arial" w:cs="Arial"/>
                <w:sz w:val="16"/>
                <w:szCs w:val="16"/>
              </w:rPr>
              <w:t>1 заказ</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3300,94</w:t>
            </w:r>
          </w:p>
        </w:tc>
      </w:tr>
      <w:tr w:rsidR="00862E51" w:rsidRPr="002B3CDD" w:rsidTr="00862E51">
        <w:trPr>
          <w:trHeight w:val="20"/>
        </w:trPr>
        <w:tc>
          <w:tcPr>
            <w:tcW w:w="9608" w:type="dxa"/>
            <w:gridSpan w:val="3"/>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both"/>
              <w:outlineLvl w:val="0"/>
              <w:rPr>
                <w:rFonts w:ascii="Arial" w:hAnsi="Arial" w:cs="Arial"/>
                <w:b/>
                <w:sz w:val="16"/>
                <w:szCs w:val="16"/>
              </w:rPr>
            </w:pPr>
            <w:r w:rsidRPr="002B3CDD">
              <w:rPr>
                <w:rFonts w:ascii="Arial" w:hAnsi="Arial" w:cs="Arial"/>
                <w:b/>
                <w:sz w:val="16"/>
                <w:szCs w:val="16"/>
              </w:rPr>
              <w:t>Всего по погребению умерших (погибших), не имеющих супруга, близких родственников, иных родственников либо законного пре</w:t>
            </w:r>
            <w:r w:rsidRPr="002B3CDD">
              <w:rPr>
                <w:rFonts w:ascii="Arial" w:hAnsi="Arial" w:cs="Arial"/>
                <w:b/>
                <w:sz w:val="16"/>
                <w:szCs w:val="16"/>
              </w:rPr>
              <w:t>д</w:t>
            </w:r>
            <w:r w:rsidRPr="002B3CDD">
              <w:rPr>
                <w:rFonts w:ascii="Arial" w:hAnsi="Arial" w:cs="Arial"/>
                <w:b/>
                <w:sz w:val="16"/>
                <w:szCs w:val="16"/>
              </w:rPr>
              <w:t>ставителя</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62E51" w:rsidRPr="002B3CDD" w:rsidRDefault="00862E51" w:rsidP="00E079FB">
            <w:pPr>
              <w:autoSpaceDE w:val="0"/>
              <w:autoSpaceDN w:val="0"/>
              <w:adjustRightInd w:val="0"/>
              <w:jc w:val="center"/>
              <w:outlineLvl w:val="0"/>
              <w:rPr>
                <w:rFonts w:ascii="Arial" w:hAnsi="Arial" w:cs="Arial"/>
                <w:sz w:val="16"/>
                <w:szCs w:val="16"/>
              </w:rPr>
            </w:pPr>
            <w:r w:rsidRPr="002B3CDD">
              <w:rPr>
                <w:rFonts w:ascii="Arial" w:hAnsi="Arial" w:cs="Arial"/>
                <w:sz w:val="16"/>
                <w:szCs w:val="16"/>
              </w:rPr>
              <w:t>6424,98</w:t>
            </w:r>
          </w:p>
        </w:tc>
      </w:tr>
    </w:tbl>
    <w:p w:rsidR="00862E51" w:rsidRPr="002B3CDD" w:rsidRDefault="00862E51" w:rsidP="00862E51">
      <w:pPr>
        <w:shd w:val="clear" w:color="auto" w:fill="FFFFFF"/>
        <w:suppressAutoHyphens/>
        <w:jc w:val="both"/>
        <w:rPr>
          <w:rFonts w:ascii="Arial" w:hAnsi="Arial" w:cs="Arial"/>
          <w:sz w:val="16"/>
          <w:szCs w:val="16"/>
        </w:rPr>
      </w:pPr>
    </w:p>
    <w:p w:rsidR="003359E1" w:rsidRPr="00E33029" w:rsidRDefault="003359E1" w:rsidP="003359E1">
      <w:pPr>
        <w:pStyle w:val="2"/>
        <w:rPr>
          <w:rFonts w:ascii="Arial" w:hAnsi="Arial" w:cs="Arial"/>
          <w:color w:val="000000"/>
          <w:sz w:val="16"/>
          <w:szCs w:val="16"/>
        </w:rPr>
      </w:pPr>
      <w:r w:rsidRPr="00E33029">
        <w:rPr>
          <w:rFonts w:ascii="Arial" w:hAnsi="Arial" w:cs="Arial"/>
          <w:color w:val="000000"/>
          <w:sz w:val="16"/>
          <w:szCs w:val="16"/>
        </w:rPr>
        <w:t>АДМИНИСТРАЦИЯ ВАЛДАЙСКОГО МУНИЦИПАЛЬНОГО РАЙОНА</w:t>
      </w:r>
    </w:p>
    <w:p w:rsidR="003359E1" w:rsidRPr="00E33029" w:rsidRDefault="003359E1" w:rsidP="003359E1">
      <w:pPr>
        <w:pStyle w:val="3"/>
        <w:rPr>
          <w:rFonts w:ascii="Arial" w:hAnsi="Arial" w:cs="Arial"/>
          <w:sz w:val="16"/>
          <w:szCs w:val="16"/>
        </w:rPr>
      </w:pPr>
      <w:r w:rsidRPr="00E33029">
        <w:rPr>
          <w:rFonts w:ascii="Arial" w:hAnsi="Arial" w:cs="Arial"/>
          <w:sz w:val="16"/>
          <w:szCs w:val="16"/>
        </w:rPr>
        <w:t>П О С Т А Н О В Л Е Н И Е</w:t>
      </w:r>
    </w:p>
    <w:p w:rsidR="003359E1" w:rsidRPr="00E33029" w:rsidRDefault="003359E1" w:rsidP="003359E1">
      <w:pPr>
        <w:jc w:val="center"/>
        <w:rPr>
          <w:rFonts w:ascii="Arial" w:hAnsi="Arial" w:cs="Arial"/>
          <w:color w:val="000000"/>
          <w:sz w:val="16"/>
          <w:szCs w:val="16"/>
        </w:rPr>
      </w:pPr>
      <w:r w:rsidRPr="00E33029">
        <w:rPr>
          <w:rFonts w:ascii="Arial" w:hAnsi="Arial" w:cs="Arial"/>
          <w:color w:val="000000"/>
          <w:sz w:val="16"/>
          <w:szCs w:val="16"/>
        </w:rPr>
        <w:t>01.02.2021 № 140</w:t>
      </w:r>
    </w:p>
    <w:p w:rsidR="003359E1" w:rsidRPr="00E33029" w:rsidRDefault="003359E1" w:rsidP="003359E1">
      <w:pPr>
        <w:jc w:val="center"/>
        <w:rPr>
          <w:rFonts w:ascii="Arial" w:hAnsi="Arial" w:cs="Arial"/>
          <w:b/>
          <w:sz w:val="16"/>
          <w:szCs w:val="16"/>
        </w:rPr>
      </w:pPr>
      <w:r w:rsidRPr="00E33029">
        <w:rPr>
          <w:rFonts w:ascii="Arial" w:hAnsi="Arial" w:cs="Arial"/>
          <w:b/>
          <w:bCs/>
          <w:spacing w:val="-2"/>
          <w:sz w:val="16"/>
          <w:szCs w:val="16"/>
        </w:rPr>
        <w:t xml:space="preserve">О внесении изменений в муниципальную программу </w:t>
      </w:r>
      <w:r w:rsidRPr="00E33029">
        <w:rPr>
          <w:rFonts w:ascii="Arial" w:hAnsi="Arial" w:cs="Arial"/>
          <w:b/>
          <w:sz w:val="16"/>
          <w:szCs w:val="16"/>
        </w:rPr>
        <w:t xml:space="preserve">«Совершенствование и содержание </w:t>
      </w:r>
    </w:p>
    <w:p w:rsidR="003359E1" w:rsidRPr="00E33029" w:rsidRDefault="003359E1" w:rsidP="003359E1">
      <w:pPr>
        <w:jc w:val="center"/>
        <w:rPr>
          <w:rFonts w:ascii="Arial" w:hAnsi="Arial" w:cs="Arial"/>
          <w:b/>
          <w:sz w:val="16"/>
          <w:szCs w:val="16"/>
        </w:rPr>
      </w:pPr>
      <w:r w:rsidRPr="00E33029">
        <w:rPr>
          <w:rFonts w:ascii="Arial" w:hAnsi="Arial" w:cs="Arial"/>
          <w:b/>
          <w:sz w:val="16"/>
          <w:szCs w:val="16"/>
        </w:rPr>
        <w:t>дорожного хозяйства на территории Валдайского муниципального ра</w:t>
      </w:r>
      <w:r w:rsidRPr="00E33029">
        <w:rPr>
          <w:rFonts w:ascii="Arial" w:hAnsi="Arial" w:cs="Arial"/>
          <w:b/>
          <w:sz w:val="16"/>
          <w:szCs w:val="16"/>
        </w:rPr>
        <w:t>й</w:t>
      </w:r>
      <w:r w:rsidRPr="00E33029">
        <w:rPr>
          <w:rFonts w:ascii="Arial" w:hAnsi="Arial" w:cs="Arial"/>
          <w:b/>
          <w:sz w:val="16"/>
          <w:szCs w:val="16"/>
        </w:rPr>
        <w:t>она на 2019-2023 годы»</w:t>
      </w:r>
    </w:p>
    <w:p w:rsidR="003359E1" w:rsidRPr="00E33029" w:rsidRDefault="003359E1" w:rsidP="003359E1">
      <w:pPr>
        <w:ind w:firstLine="284"/>
        <w:jc w:val="both"/>
        <w:rPr>
          <w:rFonts w:ascii="Arial" w:hAnsi="Arial" w:cs="Arial"/>
          <w:b/>
          <w:sz w:val="16"/>
          <w:szCs w:val="16"/>
        </w:rPr>
      </w:pPr>
      <w:r w:rsidRPr="00E33029">
        <w:rPr>
          <w:rFonts w:ascii="Arial" w:hAnsi="Arial" w:cs="Arial"/>
          <w:sz w:val="16"/>
          <w:szCs w:val="16"/>
        </w:rPr>
        <w:t xml:space="preserve">Администрация Валдайского муниципального района </w:t>
      </w:r>
      <w:r w:rsidRPr="00E33029">
        <w:rPr>
          <w:rFonts w:ascii="Arial" w:hAnsi="Arial" w:cs="Arial"/>
          <w:b/>
          <w:sz w:val="16"/>
          <w:szCs w:val="16"/>
        </w:rPr>
        <w:t>ПОСТ</w:t>
      </w:r>
      <w:r w:rsidRPr="00E33029">
        <w:rPr>
          <w:rFonts w:ascii="Arial" w:hAnsi="Arial" w:cs="Arial"/>
          <w:b/>
          <w:sz w:val="16"/>
          <w:szCs w:val="16"/>
        </w:rPr>
        <w:t>А</w:t>
      </w:r>
      <w:r w:rsidRPr="00E33029">
        <w:rPr>
          <w:rFonts w:ascii="Arial" w:hAnsi="Arial" w:cs="Arial"/>
          <w:b/>
          <w:sz w:val="16"/>
          <w:szCs w:val="16"/>
        </w:rPr>
        <w:t>НОВЛЯЕТ:</w:t>
      </w:r>
    </w:p>
    <w:p w:rsidR="003359E1" w:rsidRPr="00E33029" w:rsidRDefault="003359E1" w:rsidP="003359E1">
      <w:pPr>
        <w:ind w:firstLine="284"/>
        <w:jc w:val="both"/>
        <w:rPr>
          <w:rFonts w:ascii="Arial" w:hAnsi="Arial" w:cs="Arial"/>
          <w:sz w:val="16"/>
          <w:szCs w:val="16"/>
        </w:rPr>
      </w:pPr>
      <w:r w:rsidRPr="00E33029">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муниц</w:t>
      </w:r>
      <w:r w:rsidRPr="00E33029">
        <w:rPr>
          <w:rFonts w:ascii="Arial" w:hAnsi="Arial" w:cs="Arial"/>
          <w:sz w:val="16"/>
          <w:szCs w:val="16"/>
        </w:rPr>
        <w:t>и</w:t>
      </w:r>
      <w:r w:rsidRPr="00E33029">
        <w:rPr>
          <w:rFonts w:ascii="Arial" w:hAnsi="Arial" w:cs="Arial"/>
          <w:sz w:val="16"/>
          <w:szCs w:val="16"/>
        </w:rPr>
        <w:t>пального района на 2019-2023 годы», утвержденную постановлением Администрации Валдайского муниципального ра</w:t>
      </w:r>
      <w:r w:rsidRPr="00E33029">
        <w:rPr>
          <w:rFonts w:ascii="Arial" w:hAnsi="Arial" w:cs="Arial"/>
          <w:sz w:val="16"/>
          <w:szCs w:val="16"/>
        </w:rPr>
        <w:t>й</w:t>
      </w:r>
      <w:r w:rsidRPr="00E33029">
        <w:rPr>
          <w:rFonts w:ascii="Arial" w:hAnsi="Arial" w:cs="Arial"/>
          <w:sz w:val="16"/>
          <w:szCs w:val="16"/>
        </w:rPr>
        <w:t>она от 30.11.2018 № 1902:</w:t>
      </w:r>
    </w:p>
    <w:p w:rsidR="003359E1" w:rsidRPr="00E33029" w:rsidRDefault="003359E1" w:rsidP="003359E1">
      <w:pPr>
        <w:ind w:firstLine="284"/>
        <w:jc w:val="both"/>
        <w:rPr>
          <w:rFonts w:ascii="Arial" w:hAnsi="Arial" w:cs="Arial"/>
          <w:sz w:val="16"/>
          <w:szCs w:val="16"/>
        </w:rPr>
      </w:pPr>
      <w:r w:rsidRPr="00E33029">
        <w:rPr>
          <w:rFonts w:ascii="Arial" w:hAnsi="Arial" w:cs="Arial"/>
          <w:sz w:val="16"/>
          <w:szCs w:val="16"/>
        </w:rPr>
        <w:t>1.1. Изложить пункт 7</w:t>
      </w:r>
      <w:r w:rsidRPr="00E33029">
        <w:rPr>
          <w:rFonts w:ascii="Arial" w:hAnsi="Arial" w:cs="Arial"/>
          <w:color w:val="000000"/>
          <w:sz w:val="16"/>
          <w:szCs w:val="16"/>
        </w:rPr>
        <w:t xml:space="preserve"> паспорта муниципальной программы в реда</w:t>
      </w:r>
      <w:r w:rsidRPr="00E33029">
        <w:rPr>
          <w:rFonts w:ascii="Arial" w:hAnsi="Arial" w:cs="Arial"/>
          <w:color w:val="000000"/>
          <w:sz w:val="16"/>
          <w:szCs w:val="16"/>
        </w:rPr>
        <w:t>к</w:t>
      </w:r>
      <w:r w:rsidRPr="00E33029">
        <w:rPr>
          <w:rFonts w:ascii="Arial" w:hAnsi="Arial" w:cs="Arial"/>
          <w:color w:val="000000"/>
          <w:sz w:val="16"/>
          <w:szCs w:val="16"/>
        </w:rPr>
        <w:t>ции:</w:t>
      </w:r>
      <w:r w:rsidRPr="00E33029">
        <w:rPr>
          <w:rFonts w:ascii="Arial" w:hAnsi="Arial" w:cs="Arial"/>
          <w:sz w:val="16"/>
          <w:szCs w:val="16"/>
        </w:rPr>
        <w:t xml:space="preserve"> </w:t>
      </w:r>
    </w:p>
    <w:p w:rsidR="003359E1" w:rsidRPr="00E33029" w:rsidRDefault="003359E1" w:rsidP="003359E1">
      <w:pPr>
        <w:ind w:firstLine="284"/>
        <w:jc w:val="both"/>
        <w:rPr>
          <w:rFonts w:ascii="Arial" w:hAnsi="Arial" w:cs="Arial"/>
          <w:color w:val="000000"/>
          <w:sz w:val="16"/>
          <w:szCs w:val="16"/>
        </w:rPr>
      </w:pPr>
      <w:r w:rsidRPr="00E33029">
        <w:rPr>
          <w:rFonts w:ascii="Arial" w:hAnsi="Arial" w:cs="Arial"/>
          <w:sz w:val="16"/>
          <w:szCs w:val="16"/>
        </w:rPr>
        <w:t xml:space="preserve">«7. Объемы и источники финансирования в </w:t>
      </w:r>
      <w:r w:rsidRPr="00E33029">
        <w:rPr>
          <w:rFonts w:ascii="Arial" w:hAnsi="Arial" w:cs="Arial"/>
          <w:color w:val="000000"/>
          <w:sz w:val="16"/>
          <w:szCs w:val="16"/>
        </w:rPr>
        <w:t>целом и погодам реализ</w:t>
      </w:r>
      <w:r w:rsidRPr="00E33029">
        <w:rPr>
          <w:rFonts w:ascii="Arial" w:hAnsi="Arial" w:cs="Arial"/>
          <w:color w:val="000000"/>
          <w:sz w:val="16"/>
          <w:szCs w:val="16"/>
        </w:rPr>
        <w:t>а</w:t>
      </w:r>
      <w:r w:rsidRPr="00E33029">
        <w:rPr>
          <w:rFonts w:ascii="Arial" w:hAnsi="Arial" w:cs="Arial"/>
          <w:color w:val="000000"/>
          <w:sz w:val="16"/>
          <w:szCs w:val="16"/>
        </w:rPr>
        <w:t>ции (тыс.рублей):</w:t>
      </w:r>
    </w:p>
    <w:tbl>
      <w:tblPr>
        <w:tblW w:w="11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2129"/>
        <w:gridCol w:w="2126"/>
        <w:gridCol w:w="2409"/>
        <w:gridCol w:w="2269"/>
        <w:gridCol w:w="1575"/>
      </w:tblGrid>
      <w:tr w:rsidR="003359E1" w:rsidRPr="00E33029" w:rsidTr="003359E1">
        <w:trPr>
          <w:trHeight w:val="20"/>
        </w:trPr>
        <w:tc>
          <w:tcPr>
            <w:tcW w:w="995" w:type="dxa"/>
            <w:vMerge w:val="restart"/>
            <w:tcBorders>
              <w:top w:val="single" w:sz="4" w:space="0" w:color="auto"/>
              <w:left w:val="single" w:sz="4" w:space="0" w:color="auto"/>
              <w:bottom w:val="single" w:sz="4" w:space="0" w:color="auto"/>
              <w:right w:val="single" w:sz="4" w:space="0" w:color="auto"/>
            </w:tcBorders>
          </w:tcPr>
          <w:p w:rsidR="003359E1" w:rsidRPr="00E33029" w:rsidRDefault="003359E1" w:rsidP="00E079FB">
            <w:pPr>
              <w:jc w:val="center"/>
              <w:rPr>
                <w:rFonts w:ascii="Arial" w:hAnsi="Arial" w:cs="Arial"/>
                <w:b/>
                <w:color w:val="000000"/>
                <w:sz w:val="16"/>
                <w:szCs w:val="16"/>
              </w:rPr>
            </w:pPr>
            <w:r w:rsidRPr="00E33029">
              <w:rPr>
                <w:rFonts w:ascii="Arial" w:hAnsi="Arial" w:cs="Arial"/>
                <w:b/>
                <w:color w:val="000000"/>
                <w:sz w:val="16"/>
                <w:szCs w:val="16"/>
              </w:rPr>
              <w:t>Год</w:t>
            </w:r>
          </w:p>
        </w:tc>
        <w:tc>
          <w:tcPr>
            <w:tcW w:w="10508" w:type="dxa"/>
            <w:gridSpan w:val="5"/>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b/>
                <w:color w:val="000000"/>
                <w:sz w:val="16"/>
                <w:szCs w:val="16"/>
              </w:rPr>
            </w:pPr>
            <w:r w:rsidRPr="00E33029">
              <w:rPr>
                <w:rFonts w:ascii="Arial" w:hAnsi="Arial" w:cs="Arial"/>
                <w:b/>
                <w:color w:val="000000"/>
                <w:sz w:val="16"/>
                <w:szCs w:val="16"/>
              </w:rPr>
              <w:t>Источник финансирования</w:t>
            </w:r>
          </w:p>
        </w:tc>
      </w:tr>
      <w:tr w:rsidR="003359E1" w:rsidRPr="00E33029" w:rsidTr="003359E1">
        <w:trPr>
          <w:trHeight w:val="20"/>
        </w:trPr>
        <w:tc>
          <w:tcPr>
            <w:tcW w:w="995" w:type="dxa"/>
            <w:vMerge/>
            <w:tcBorders>
              <w:top w:val="single" w:sz="4" w:space="0" w:color="auto"/>
              <w:left w:val="single" w:sz="4" w:space="0" w:color="auto"/>
              <w:bottom w:val="single" w:sz="4" w:space="0" w:color="auto"/>
              <w:right w:val="single" w:sz="4" w:space="0" w:color="auto"/>
            </w:tcBorders>
          </w:tcPr>
          <w:p w:rsidR="003359E1" w:rsidRPr="00E33029" w:rsidRDefault="003359E1" w:rsidP="00E079FB">
            <w:pPr>
              <w:jc w:val="center"/>
              <w:rPr>
                <w:rFonts w:ascii="Arial" w:hAnsi="Arial" w:cs="Arial"/>
                <w:b/>
                <w:color w:val="000000"/>
                <w:sz w:val="16"/>
                <w:szCs w:val="16"/>
              </w:rPr>
            </w:pPr>
          </w:p>
        </w:tc>
        <w:tc>
          <w:tcPr>
            <w:tcW w:w="212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jc w:val="center"/>
              <w:rPr>
                <w:rFonts w:ascii="Arial" w:hAnsi="Arial" w:cs="Arial"/>
                <w:b/>
                <w:color w:val="000000"/>
                <w:sz w:val="16"/>
                <w:szCs w:val="16"/>
              </w:rPr>
            </w:pPr>
            <w:r w:rsidRPr="00E33029">
              <w:rPr>
                <w:rFonts w:ascii="Arial" w:hAnsi="Arial" w:cs="Arial"/>
                <w:b/>
                <w:color w:val="000000"/>
                <w:sz w:val="16"/>
                <w:szCs w:val="16"/>
              </w:rPr>
              <w:t>облас</w:t>
            </w:r>
            <w:r w:rsidRPr="00E33029">
              <w:rPr>
                <w:rFonts w:ascii="Arial" w:hAnsi="Arial" w:cs="Arial"/>
                <w:b/>
                <w:color w:val="000000"/>
                <w:sz w:val="16"/>
                <w:szCs w:val="16"/>
              </w:rPr>
              <w:t>т</w:t>
            </w:r>
            <w:r w:rsidRPr="00E33029">
              <w:rPr>
                <w:rFonts w:ascii="Arial" w:hAnsi="Arial" w:cs="Arial"/>
                <w:b/>
                <w:color w:val="000000"/>
                <w:sz w:val="16"/>
                <w:szCs w:val="16"/>
              </w:rPr>
              <w:t>ной бюджет</w:t>
            </w:r>
          </w:p>
        </w:tc>
        <w:tc>
          <w:tcPr>
            <w:tcW w:w="2126"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b/>
                <w:color w:val="000000"/>
                <w:sz w:val="16"/>
                <w:szCs w:val="16"/>
              </w:rPr>
            </w:pPr>
            <w:r w:rsidRPr="00E33029">
              <w:rPr>
                <w:rFonts w:ascii="Arial" w:hAnsi="Arial" w:cs="Arial"/>
                <w:b/>
                <w:color w:val="000000"/>
                <w:sz w:val="16"/>
                <w:szCs w:val="16"/>
              </w:rPr>
              <w:t>федеральный бю</w:t>
            </w:r>
            <w:r w:rsidRPr="00E33029">
              <w:rPr>
                <w:rFonts w:ascii="Arial" w:hAnsi="Arial" w:cs="Arial"/>
                <w:b/>
                <w:color w:val="000000"/>
                <w:sz w:val="16"/>
                <w:szCs w:val="16"/>
              </w:rPr>
              <w:t>д</w:t>
            </w:r>
            <w:r w:rsidRPr="00E33029">
              <w:rPr>
                <w:rFonts w:ascii="Arial" w:hAnsi="Arial" w:cs="Arial"/>
                <w:b/>
                <w:color w:val="000000"/>
                <w:sz w:val="16"/>
                <w:szCs w:val="16"/>
              </w:rPr>
              <w:t>жет</w:t>
            </w:r>
          </w:p>
        </w:tc>
        <w:tc>
          <w:tcPr>
            <w:tcW w:w="240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b/>
                <w:color w:val="000000"/>
                <w:sz w:val="16"/>
                <w:szCs w:val="16"/>
              </w:rPr>
            </w:pPr>
            <w:r w:rsidRPr="00E33029">
              <w:rPr>
                <w:rFonts w:ascii="Arial" w:hAnsi="Arial" w:cs="Arial"/>
                <w:b/>
                <w:color w:val="000000"/>
                <w:sz w:val="16"/>
                <w:szCs w:val="16"/>
              </w:rPr>
              <w:t>бюджет Валдайского м</w:t>
            </w:r>
            <w:r w:rsidRPr="00E33029">
              <w:rPr>
                <w:rFonts w:ascii="Arial" w:hAnsi="Arial" w:cs="Arial"/>
                <w:b/>
                <w:color w:val="000000"/>
                <w:sz w:val="16"/>
                <w:szCs w:val="16"/>
              </w:rPr>
              <w:t>у</w:t>
            </w:r>
            <w:r w:rsidRPr="00E33029">
              <w:rPr>
                <w:rFonts w:ascii="Arial" w:hAnsi="Arial" w:cs="Arial"/>
                <w:b/>
                <w:color w:val="000000"/>
                <w:sz w:val="16"/>
                <w:szCs w:val="16"/>
              </w:rPr>
              <w:t>ниц</w:t>
            </w:r>
            <w:r w:rsidRPr="00E33029">
              <w:rPr>
                <w:rFonts w:ascii="Arial" w:hAnsi="Arial" w:cs="Arial"/>
                <w:b/>
                <w:color w:val="000000"/>
                <w:sz w:val="16"/>
                <w:szCs w:val="16"/>
              </w:rPr>
              <w:t>и</w:t>
            </w:r>
            <w:r w:rsidRPr="00E33029">
              <w:rPr>
                <w:rFonts w:ascii="Arial" w:hAnsi="Arial" w:cs="Arial"/>
                <w:b/>
                <w:color w:val="000000"/>
                <w:sz w:val="16"/>
                <w:szCs w:val="16"/>
              </w:rPr>
              <w:t>пального района</w:t>
            </w:r>
          </w:p>
        </w:tc>
        <w:tc>
          <w:tcPr>
            <w:tcW w:w="226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b/>
                <w:color w:val="000000"/>
                <w:sz w:val="16"/>
                <w:szCs w:val="16"/>
              </w:rPr>
            </w:pPr>
            <w:r w:rsidRPr="00E33029">
              <w:rPr>
                <w:rFonts w:ascii="Arial" w:hAnsi="Arial" w:cs="Arial"/>
                <w:b/>
                <w:color w:val="000000"/>
                <w:sz w:val="16"/>
                <w:szCs w:val="16"/>
              </w:rPr>
              <w:t>внебюджетные сре</w:t>
            </w:r>
            <w:r w:rsidRPr="00E33029">
              <w:rPr>
                <w:rFonts w:ascii="Arial" w:hAnsi="Arial" w:cs="Arial"/>
                <w:b/>
                <w:color w:val="000000"/>
                <w:sz w:val="16"/>
                <w:szCs w:val="16"/>
              </w:rPr>
              <w:t>д</w:t>
            </w:r>
            <w:r w:rsidRPr="00E33029">
              <w:rPr>
                <w:rFonts w:ascii="Arial" w:hAnsi="Arial" w:cs="Arial"/>
                <w:b/>
                <w:color w:val="000000"/>
                <w:sz w:val="16"/>
                <w:szCs w:val="16"/>
              </w:rPr>
              <w:t>ства</w:t>
            </w:r>
          </w:p>
        </w:tc>
        <w:tc>
          <w:tcPr>
            <w:tcW w:w="1575"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b/>
                <w:color w:val="000000"/>
                <w:sz w:val="16"/>
                <w:szCs w:val="16"/>
              </w:rPr>
            </w:pPr>
            <w:r w:rsidRPr="00E33029">
              <w:rPr>
                <w:rFonts w:ascii="Arial" w:hAnsi="Arial" w:cs="Arial"/>
                <w:b/>
                <w:color w:val="000000"/>
                <w:sz w:val="16"/>
                <w:szCs w:val="16"/>
              </w:rPr>
              <w:t>всего</w:t>
            </w:r>
          </w:p>
        </w:tc>
      </w:tr>
      <w:tr w:rsidR="003359E1" w:rsidRPr="00E33029" w:rsidTr="003359E1">
        <w:trPr>
          <w:trHeight w:val="20"/>
        </w:trPr>
        <w:tc>
          <w:tcPr>
            <w:tcW w:w="995"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2019</w:t>
            </w:r>
          </w:p>
        </w:tc>
        <w:tc>
          <w:tcPr>
            <w:tcW w:w="212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8838,5</w:t>
            </w:r>
          </w:p>
        </w:tc>
        <w:tc>
          <w:tcPr>
            <w:tcW w:w="2126"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w:t>
            </w:r>
          </w:p>
        </w:tc>
        <w:tc>
          <w:tcPr>
            <w:tcW w:w="240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color w:val="000000"/>
                <w:sz w:val="16"/>
                <w:szCs w:val="16"/>
              </w:rPr>
              <w:t>7194,33011</w:t>
            </w:r>
          </w:p>
        </w:tc>
        <w:tc>
          <w:tcPr>
            <w:tcW w:w="226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w:t>
            </w:r>
          </w:p>
        </w:tc>
        <w:tc>
          <w:tcPr>
            <w:tcW w:w="1575"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color w:val="000000"/>
                <w:sz w:val="16"/>
                <w:szCs w:val="16"/>
              </w:rPr>
              <w:t>16032,83011</w:t>
            </w:r>
          </w:p>
        </w:tc>
      </w:tr>
      <w:tr w:rsidR="003359E1" w:rsidRPr="00E33029" w:rsidTr="003359E1">
        <w:trPr>
          <w:trHeight w:val="20"/>
        </w:trPr>
        <w:tc>
          <w:tcPr>
            <w:tcW w:w="995"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2020</w:t>
            </w:r>
          </w:p>
        </w:tc>
        <w:tc>
          <w:tcPr>
            <w:tcW w:w="212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11479,90</w:t>
            </w:r>
          </w:p>
        </w:tc>
        <w:tc>
          <w:tcPr>
            <w:tcW w:w="2126"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w:t>
            </w:r>
          </w:p>
        </w:tc>
        <w:tc>
          <w:tcPr>
            <w:tcW w:w="240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7843,27186</w:t>
            </w:r>
          </w:p>
        </w:tc>
        <w:tc>
          <w:tcPr>
            <w:tcW w:w="226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w:t>
            </w:r>
          </w:p>
        </w:tc>
        <w:tc>
          <w:tcPr>
            <w:tcW w:w="1575"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jc w:val="center"/>
              <w:rPr>
                <w:rFonts w:ascii="Arial" w:hAnsi="Arial" w:cs="Arial"/>
                <w:sz w:val="16"/>
                <w:szCs w:val="16"/>
                <w:lang w:val="en-US"/>
              </w:rPr>
            </w:pPr>
            <w:r w:rsidRPr="00E33029">
              <w:rPr>
                <w:rFonts w:ascii="Arial" w:hAnsi="Arial" w:cs="Arial"/>
                <w:sz w:val="16"/>
                <w:szCs w:val="16"/>
              </w:rPr>
              <w:t>19323,17</w:t>
            </w:r>
            <w:r w:rsidRPr="00E33029">
              <w:rPr>
                <w:rFonts w:ascii="Arial" w:hAnsi="Arial" w:cs="Arial"/>
                <w:sz w:val="16"/>
                <w:szCs w:val="16"/>
                <w:lang w:val="en-US"/>
              </w:rPr>
              <w:t>186</w:t>
            </w:r>
          </w:p>
        </w:tc>
      </w:tr>
      <w:tr w:rsidR="003359E1" w:rsidRPr="00E33029" w:rsidTr="003359E1">
        <w:trPr>
          <w:trHeight w:val="20"/>
        </w:trPr>
        <w:tc>
          <w:tcPr>
            <w:tcW w:w="995"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2021</w:t>
            </w:r>
          </w:p>
        </w:tc>
        <w:tc>
          <w:tcPr>
            <w:tcW w:w="212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12069,00</w:t>
            </w:r>
          </w:p>
        </w:tc>
        <w:tc>
          <w:tcPr>
            <w:tcW w:w="2126"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w:t>
            </w:r>
          </w:p>
        </w:tc>
        <w:tc>
          <w:tcPr>
            <w:tcW w:w="240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5763,66</w:t>
            </w:r>
          </w:p>
        </w:tc>
        <w:tc>
          <w:tcPr>
            <w:tcW w:w="226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w:t>
            </w:r>
          </w:p>
        </w:tc>
        <w:tc>
          <w:tcPr>
            <w:tcW w:w="1575"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jc w:val="center"/>
              <w:rPr>
                <w:rFonts w:ascii="Arial" w:hAnsi="Arial" w:cs="Arial"/>
                <w:sz w:val="16"/>
                <w:szCs w:val="16"/>
              </w:rPr>
            </w:pPr>
            <w:r w:rsidRPr="00E33029">
              <w:rPr>
                <w:rFonts w:ascii="Arial" w:hAnsi="Arial" w:cs="Arial"/>
                <w:sz w:val="16"/>
                <w:szCs w:val="16"/>
              </w:rPr>
              <w:t>17832,66</w:t>
            </w:r>
          </w:p>
        </w:tc>
      </w:tr>
      <w:tr w:rsidR="003359E1" w:rsidRPr="00E33029" w:rsidTr="003359E1">
        <w:trPr>
          <w:trHeight w:val="20"/>
        </w:trPr>
        <w:tc>
          <w:tcPr>
            <w:tcW w:w="995"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2022</w:t>
            </w:r>
          </w:p>
        </w:tc>
        <w:tc>
          <w:tcPr>
            <w:tcW w:w="212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8 046,00</w:t>
            </w:r>
          </w:p>
        </w:tc>
        <w:tc>
          <w:tcPr>
            <w:tcW w:w="2126"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p>
        </w:tc>
        <w:tc>
          <w:tcPr>
            <w:tcW w:w="240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6025,21</w:t>
            </w:r>
          </w:p>
        </w:tc>
        <w:tc>
          <w:tcPr>
            <w:tcW w:w="226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p>
        </w:tc>
        <w:tc>
          <w:tcPr>
            <w:tcW w:w="1575"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jc w:val="center"/>
              <w:rPr>
                <w:rFonts w:ascii="Arial" w:hAnsi="Arial" w:cs="Arial"/>
                <w:sz w:val="16"/>
                <w:szCs w:val="16"/>
              </w:rPr>
            </w:pPr>
            <w:r w:rsidRPr="00E33029">
              <w:rPr>
                <w:rFonts w:ascii="Arial" w:hAnsi="Arial" w:cs="Arial"/>
                <w:sz w:val="16"/>
                <w:szCs w:val="16"/>
              </w:rPr>
              <w:t>14071,21</w:t>
            </w:r>
          </w:p>
        </w:tc>
      </w:tr>
      <w:tr w:rsidR="003359E1" w:rsidRPr="00E33029" w:rsidTr="003359E1">
        <w:trPr>
          <w:trHeight w:val="20"/>
        </w:trPr>
        <w:tc>
          <w:tcPr>
            <w:tcW w:w="995"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2023</w:t>
            </w:r>
          </w:p>
        </w:tc>
        <w:tc>
          <w:tcPr>
            <w:tcW w:w="212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8 046,00</w:t>
            </w:r>
          </w:p>
        </w:tc>
        <w:tc>
          <w:tcPr>
            <w:tcW w:w="2126"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p>
        </w:tc>
        <w:tc>
          <w:tcPr>
            <w:tcW w:w="240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6130,25</w:t>
            </w:r>
          </w:p>
        </w:tc>
        <w:tc>
          <w:tcPr>
            <w:tcW w:w="226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p>
        </w:tc>
        <w:tc>
          <w:tcPr>
            <w:tcW w:w="1575"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jc w:val="center"/>
              <w:rPr>
                <w:rFonts w:ascii="Arial" w:hAnsi="Arial" w:cs="Arial"/>
                <w:sz w:val="16"/>
                <w:szCs w:val="16"/>
              </w:rPr>
            </w:pPr>
            <w:r w:rsidRPr="00E33029">
              <w:rPr>
                <w:rFonts w:ascii="Arial" w:hAnsi="Arial" w:cs="Arial"/>
                <w:sz w:val="16"/>
                <w:szCs w:val="16"/>
              </w:rPr>
              <w:t>14176,25</w:t>
            </w:r>
          </w:p>
        </w:tc>
      </w:tr>
      <w:tr w:rsidR="003359E1" w:rsidRPr="00E33029" w:rsidTr="003359E1">
        <w:trPr>
          <w:trHeight w:val="20"/>
        </w:trPr>
        <w:tc>
          <w:tcPr>
            <w:tcW w:w="995"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b/>
                <w:sz w:val="16"/>
                <w:szCs w:val="16"/>
              </w:rPr>
            </w:pPr>
            <w:r w:rsidRPr="00E33029">
              <w:rPr>
                <w:rFonts w:ascii="Arial" w:hAnsi="Arial" w:cs="Arial"/>
                <w:b/>
                <w:sz w:val="16"/>
                <w:szCs w:val="16"/>
              </w:rPr>
              <w:t>ВС</w:t>
            </w:r>
            <w:r w:rsidRPr="00E33029">
              <w:rPr>
                <w:rFonts w:ascii="Arial" w:hAnsi="Arial" w:cs="Arial"/>
                <w:b/>
                <w:sz w:val="16"/>
                <w:szCs w:val="16"/>
              </w:rPr>
              <w:t>Е</w:t>
            </w:r>
            <w:r w:rsidRPr="00E33029">
              <w:rPr>
                <w:rFonts w:ascii="Arial" w:hAnsi="Arial" w:cs="Arial"/>
                <w:b/>
                <w:sz w:val="16"/>
                <w:szCs w:val="16"/>
              </w:rPr>
              <w:t>ГО</w:t>
            </w:r>
          </w:p>
        </w:tc>
        <w:tc>
          <w:tcPr>
            <w:tcW w:w="212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b/>
                <w:sz w:val="16"/>
                <w:szCs w:val="16"/>
              </w:rPr>
            </w:pPr>
            <w:r w:rsidRPr="00E33029">
              <w:rPr>
                <w:rFonts w:ascii="Arial" w:hAnsi="Arial" w:cs="Arial"/>
                <w:b/>
                <w:sz w:val="16"/>
                <w:szCs w:val="16"/>
              </w:rPr>
              <w:t>48479,4</w:t>
            </w:r>
          </w:p>
        </w:tc>
        <w:tc>
          <w:tcPr>
            <w:tcW w:w="2126"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w:t>
            </w:r>
          </w:p>
        </w:tc>
        <w:tc>
          <w:tcPr>
            <w:tcW w:w="240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b/>
                <w:sz w:val="16"/>
                <w:szCs w:val="16"/>
              </w:rPr>
            </w:pPr>
            <w:r w:rsidRPr="00E33029">
              <w:rPr>
                <w:rFonts w:ascii="Arial" w:hAnsi="Arial" w:cs="Arial"/>
                <w:b/>
                <w:sz w:val="16"/>
                <w:szCs w:val="16"/>
              </w:rPr>
              <w:t>32956,72197</w:t>
            </w:r>
          </w:p>
        </w:tc>
        <w:tc>
          <w:tcPr>
            <w:tcW w:w="2269"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w:t>
            </w:r>
          </w:p>
        </w:tc>
        <w:tc>
          <w:tcPr>
            <w:tcW w:w="1575" w:type="dxa"/>
            <w:tcBorders>
              <w:top w:val="single" w:sz="4" w:space="0" w:color="auto"/>
              <w:left w:val="single" w:sz="4" w:space="0" w:color="auto"/>
              <w:bottom w:val="single" w:sz="4" w:space="0" w:color="auto"/>
              <w:right w:val="single" w:sz="4" w:space="0" w:color="auto"/>
            </w:tcBorders>
          </w:tcPr>
          <w:p w:rsidR="003359E1" w:rsidRPr="00E33029" w:rsidRDefault="003359E1" w:rsidP="00E079FB">
            <w:pPr>
              <w:overflowPunct w:val="0"/>
              <w:autoSpaceDE w:val="0"/>
              <w:autoSpaceDN w:val="0"/>
              <w:adjustRightInd w:val="0"/>
              <w:jc w:val="center"/>
              <w:rPr>
                <w:rFonts w:ascii="Arial" w:hAnsi="Arial" w:cs="Arial"/>
                <w:b/>
                <w:sz w:val="16"/>
                <w:szCs w:val="16"/>
                <w:lang w:val="en-US"/>
              </w:rPr>
            </w:pPr>
            <w:r w:rsidRPr="00E33029">
              <w:rPr>
                <w:rFonts w:ascii="Arial" w:hAnsi="Arial" w:cs="Arial"/>
                <w:b/>
                <w:sz w:val="16"/>
                <w:szCs w:val="16"/>
              </w:rPr>
              <w:t>81436,12197</w:t>
            </w:r>
          </w:p>
        </w:tc>
      </w:tr>
    </w:tbl>
    <w:p w:rsidR="003359E1" w:rsidRPr="00E33029" w:rsidRDefault="003359E1" w:rsidP="003359E1">
      <w:pPr>
        <w:jc w:val="right"/>
        <w:rPr>
          <w:rFonts w:ascii="Arial" w:hAnsi="Arial" w:cs="Arial"/>
          <w:sz w:val="16"/>
          <w:szCs w:val="16"/>
        </w:rPr>
      </w:pPr>
      <w:r w:rsidRPr="00E33029">
        <w:rPr>
          <w:rFonts w:ascii="Arial" w:hAnsi="Arial" w:cs="Arial"/>
          <w:sz w:val="16"/>
          <w:szCs w:val="16"/>
        </w:rPr>
        <w:t>»;</w:t>
      </w:r>
    </w:p>
    <w:p w:rsidR="003359E1" w:rsidRPr="00E33029" w:rsidRDefault="003359E1" w:rsidP="003359E1">
      <w:pPr>
        <w:ind w:firstLine="284"/>
        <w:jc w:val="both"/>
        <w:rPr>
          <w:rFonts w:ascii="Arial" w:hAnsi="Arial" w:cs="Arial"/>
          <w:sz w:val="16"/>
          <w:szCs w:val="16"/>
        </w:rPr>
      </w:pPr>
      <w:r w:rsidRPr="00E33029">
        <w:rPr>
          <w:rFonts w:ascii="Arial" w:hAnsi="Arial" w:cs="Arial"/>
          <w:sz w:val="16"/>
          <w:szCs w:val="16"/>
        </w:rPr>
        <w:lastRenderedPageBreak/>
        <w:t xml:space="preserve">1.2. Изложить пункт 4 паспорта подпрограммы </w:t>
      </w:r>
      <w:r w:rsidRPr="00E33029">
        <w:rPr>
          <w:rFonts w:ascii="Arial" w:hAnsi="Arial" w:cs="Arial"/>
          <w:color w:val="000000"/>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w:t>
      </w:r>
      <w:r w:rsidRPr="00E33029">
        <w:rPr>
          <w:rFonts w:ascii="Arial" w:hAnsi="Arial" w:cs="Arial"/>
          <w:color w:val="000000"/>
          <w:sz w:val="16"/>
          <w:szCs w:val="16"/>
        </w:rPr>
        <w:t>й</w:t>
      </w:r>
      <w:r w:rsidRPr="00E33029">
        <w:rPr>
          <w:rFonts w:ascii="Arial" w:hAnsi="Arial" w:cs="Arial"/>
          <w:color w:val="000000"/>
          <w:sz w:val="16"/>
          <w:szCs w:val="16"/>
        </w:rPr>
        <w:t>она»</w:t>
      </w:r>
      <w:r w:rsidRPr="00E33029">
        <w:rPr>
          <w:rFonts w:ascii="Arial" w:hAnsi="Arial" w:cs="Arial"/>
          <w:sz w:val="16"/>
          <w:szCs w:val="16"/>
        </w:rPr>
        <w:t xml:space="preserve"> в редакции:</w:t>
      </w:r>
    </w:p>
    <w:p w:rsidR="003359E1" w:rsidRPr="00E33029" w:rsidRDefault="003359E1" w:rsidP="003359E1">
      <w:pPr>
        <w:ind w:firstLine="284"/>
        <w:jc w:val="both"/>
        <w:rPr>
          <w:rFonts w:ascii="Arial" w:hAnsi="Arial" w:cs="Arial"/>
          <w:color w:val="000000"/>
          <w:sz w:val="16"/>
          <w:szCs w:val="16"/>
        </w:rPr>
      </w:pPr>
      <w:r w:rsidRPr="00E33029">
        <w:rPr>
          <w:rFonts w:ascii="Arial" w:hAnsi="Arial" w:cs="Arial"/>
          <w:sz w:val="16"/>
          <w:szCs w:val="16"/>
        </w:rPr>
        <w:t xml:space="preserve">«4. Объемы и источники финансирования подпрограммы в </w:t>
      </w:r>
      <w:r w:rsidRPr="00E33029">
        <w:rPr>
          <w:rFonts w:ascii="Arial" w:hAnsi="Arial" w:cs="Arial"/>
          <w:color w:val="000000"/>
          <w:sz w:val="16"/>
          <w:szCs w:val="16"/>
        </w:rPr>
        <w:t>целом и погодам реализ</w:t>
      </w:r>
      <w:r w:rsidRPr="00E33029">
        <w:rPr>
          <w:rFonts w:ascii="Arial" w:hAnsi="Arial" w:cs="Arial"/>
          <w:color w:val="000000"/>
          <w:sz w:val="16"/>
          <w:szCs w:val="16"/>
        </w:rPr>
        <w:t>а</w:t>
      </w:r>
      <w:r w:rsidRPr="00E33029">
        <w:rPr>
          <w:rFonts w:ascii="Arial" w:hAnsi="Arial" w:cs="Arial"/>
          <w:color w:val="000000"/>
          <w:sz w:val="16"/>
          <w:szCs w:val="16"/>
        </w:rPr>
        <w:t>ции (тыс.рублей):</w:t>
      </w:r>
    </w:p>
    <w:tbl>
      <w:tblPr>
        <w:tblW w:w="1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129"/>
        <w:gridCol w:w="2268"/>
        <w:gridCol w:w="2126"/>
        <w:gridCol w:w="1984"/>
        <w:gridCol w:w="1843"/>
      </w:tblGrid>
      <w:tr w:rsidR="003359E1" w:rsidRPr="00E33029" w:rsidTr="003359E1">
        <w:trPr>
          <w:trHeight w:val="20"/>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jc w:val="center"/>
              <w:rPr>
                <w:rFonts w:ascii="Arial" w:hAnsi="Arial" w:cs="Arial"/>
                <w:b/>
                <w:color w:val="000000"/>
                <w:sz w:val="16"/>
                <w:szCs w:val="16"/>
              </w:rPr>
            </w:pPr>
            <w:r w:rsidRPr="00E33029">
              <w:rPr>
                <w:rFonts w:ascii="Arial" w:hAnsi="Arial" w:cs="Arial"/>
                <w:b/>
                <w:color w:val="000000"/>
                <w:sz w:val="16"/>
                <w:szCs w:val="16"/>
              </w:rPr>
              <w:t>Год</w:t>
            </w:r>
          </w:p>
        </w:tc>
        <w:tc>
          <w:tcPr>
            <w:tcW w:w="10350" w:type="dxa"/>
            <w:gridSpan w:val="5"/>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b/>
                <w:color w:val="000000"/>
                <w:sz w:val="16"/>
                <w:szCs w:val="16"/>
              </w:rPr>
            </w:pPr>
            <w:r w:rsidRPr="00E33029">
              <w:rPr>
                <w:rFonts w:ascii="Arial" w:hAnsi="Arial" w:cs="Arial"/>
                <w:b/>
                <w:color w:val="000000"/>
                <w:sz w:val="16"/>
                <w:szCs w:val="16"/>
              </w:rPr>
              <w:t>Источник финансирования</w:t>
            </w:r>
          </w:p>
        </w:tc>
      </w:tr>
      <w:tr w:rsidR="003359E1" w:rsidRPr="00E33029" w:rsidTr="003359E1">
        <w:trPr>
          <w:trHeight w:val="20"/>
        </w:trPr>
        <w:tc>
          <w:tcPr>
            <w:tcW w:w="1242" w:type="dxa"/>
            <w:vMerge/>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jc w:val="center"/>
              <w:rPr>
                <w:rFonts w:ascii="Arial" w:hAnsi="Arial" w:cs="Arial"/>
                <w:b/>
                <w:color w:val="000000"/>
                <w:sz w:val="16"/>
                <w:szCs w:val="16"/>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jc w:val="center"/>
              <w:rPr>
                <w:rFonts w:ascii="Arial" w:hAnsi="Arial" w:cs="Arial"/>
                <w:b/>
                <w:color w:val="000000"/>
                <w:sz w:val="16"/>
                <w:szCs w:val="16"/>
              </w:rPr>
            </w:pPr>
            <w:r w:rsidRPr="00E33029">
              <w:rPr>
                <w:rFonts w:ascii="Arial" w:hAnsi="Arial" w:cs="Arial"/>
                <w:b/>
                <w:color w:val="000000"/>
                <w:sz w:val="16"/>
                <w:szCs w:val="16"/>
              </w:rPr>
              <w:t>областной бю</w:t>
            </w:r>
            <w:r w:rsidRPr="00E33029">
              <w:rPr>
                <w:rFonts w:ascii="Arial" w:hAnsi="Arial" w:cs="Arial"/>
                <w:b/>
                <w:color w:val="000000"/>
                <w:sz w:val="16"/>
                <w:szCs w:val="16"/>
              </w:rPr>
              <w:t>д</w:t>
            </w:r>
            <w:r w:rsidRPr="00E33029">
              <w:rPr>
                <w:rFonts w:ascii="Arial" w:hAnsi="Arial" w:cs="Arial"/>
                <w:b/>
                <w:color w:val="000000"/>
                <w:sz w:val="16"/>
                <w:szCs w:val="16"/>
              </w:rPr>
              <w:t>жет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b/>
                <w:color w:val="000000"/>
                <w:sz w:val="16"/>
                <w:szCs w:val="16"/>
              </w:rPr>
            </w:pPr>
            <w:r w:rsidRPr="00E33029">
              <w:rPr>
                <w:rFonts w:ascii="Arial" w:hAnsi="Arial" w:cs="Arial"/>
                <w:b/>
                <w:color w:val="000000"/>
                <w:sz w:val="16"/>
                <w:szCs w:val="16"/>
              </w:rPr>
              <w:t>федеральный бю</w:t>
            </w:r>
            <w:r w:rsidRPr="00E33029">
              <w:rPr>
                <w:rFonts w:ascii="Arial" w:hAnsi="Arial" w:cs="Arial"/>
                <w:b/>
                <w:color w:val="000000"/>
                <w:sz w:val="16"/>
                <w:szCs w:val="16"/>
              </w:rPr>
              <w:t>д</w:t>
            </w:r>
            <w:r w:rsidRPr="00E33029">
              <w:rPr>
                <w:rFonts w:ascii="Arial" w:hAnsi="Arial" w:cs="Arial"/>
                <w:b/>
                <w:color w:val="000000"/>
                <w:sz w:val="16"/>
                <w:szCs w:val="16"/>
              </w:rPr>
              <w:t>жет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jc w:val="center"/>
              <w:rPr>
                <w:rFonts w:ascii="Arial" w:hAnsi="Arial" w:cs="Arial"/>
                <w:b/>
                <w:color w:val="000000"/>
                <w:sz w:val="16"/>
                <w:szCs w:val="16"/>
              </w:rPr>
            </w:pPr>
            <w:r w:rsidRPr="00E33029">
              <w:rPr>
                <w:rFonts w:ascii="Arial" w:hAnsi="Arial" w:cs="Arial"/>
                <w:b/>
                <w:color w:val="000000"/>
                <w:sz w:val="16"/>
                <w:szCs w:val="16"/>
              </w:rPr>
              <w:t>бюджет Валда</w:t>
            </w:r>
            <w:r w:rsidRPr="00E33029">
              <w:rPr>
                <w:rFonts w:ascii="Arial" w:hAnsi="Arial" w:cs="Arial"/>
                <w:b/>
                <w:color w:val="000000"/>
                <w:sz w:val="16"/>
                <w:szCs w:val="16"/>
              </w:rPr>
              <w:t>й</w:t>
            </w:r>
            <w:r w:rsidRPr="00E33029">
              <w:rPr>
                <w:rFonts w:ascii="Arial" w:hAnsi="Arial" w:cs="Arial"/>
                <w:b/>
                <w:color w:val="000000"/>
                <w:sz w:val="16"/>
                <w:szCs w:val="16"/>
              </w:rPr>
              <w:t>ского муниципального ра</w:t>
            </w:r>
            <w:r w:rsidRPr="00E33029">
              <w:rPr>
                <w:rFonts w:ascii="Arial" w:hAnsi="Arial" w:cs="Arial"/>
                <w:b/>
                <w:color w:val="000000"/>
                <w:sz w:val="16"/>
                <w:szCs w:val="16"/>
              </w:rPr>
              <w:t>й</w:t>
            </w:r>
            <w:r w:rsidRPr="00E33029">
              <w:rPr>
                <w:rFonts w:ascii="Arial" w:hAnsi="Arial" w:cs="Arial"/>
                <w:b/>
                <w:color w:val="000000"/>
                <w:sz w:val="16"/>
                <w:szCs w:val="16"/>
              </w:rPr>
              <w:t>она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b/>
                <w:color w:val="000000"/>
                <w:sz w:val="16"/>
                <w:szCs w:val="16"/>
              </w:rPr>
            </w:pPr>
            <w:r w:rsidRPr="00E33029">
              <w:rPr>
                <w:rFonts w:ascii="Arial" w:hAnsi="Arial" w:cs="Arial"/>
                <w:b/>
                <w:color w:val="000000"/>
                <w:sz w:val="16"/>
                <w:szCs w:val="16"/>
              </w:rPr>
              <w:t>внебюджетные сре</w:t>
            </w:r>
            <w:r w:rsidRPr="00E33029">
              <w:rPr>
                <w:rFonts w:ascii="Arial" w:hAnsi="Arial" w:cs="Arial"/>
                <w:b/>
                <w:color w:val="000000"/>
                <w:sz w:val="16"/>
                <w:szCs w:val="16"/>
              </w:rPr>
              <w:t>д</w:t>
            </w:r>
            <w:r w:rsidRPr="00E33029">
              <w:rPr>
                <w:rFonts w:ascii="Arial" w:hAnsi="Arial" w:cs="Arial"/>
                <w:b/>
                <w:color w:val="000000"/>
                <w:sz w:val="16"/>
                <w:szCs w:val="16"/>
              </w:rPr>
              <w:t>ства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b/>
                <w:color w:val="000000"/>
                <w:sz w:val="16"/>
                <w:szCs w:val="16"/>
              </w:rPr>
            </w:pPr>
            <w:r w:rsidRPr="00E33029">
              <w:rPr>
                <w:rFonts w:ascii="Arial" w:hAnsi="Arial" w:cs="Arial"/>
                <w:b/>
                <w:color w:val="000000"/>
                <w:sz w:val="16"/>
                <w:szCs w:val="16"/>
              </w:rPr>
              <w:t>всего</w:t>
            </w:r>
          </w:p>
        </w:tc>
      </w:tr>
      <w:tr w:rsidR="003359E1" w:rsidRPr="00E33029" w:rsidTr="003359E1">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color w:val="000000"/>
                <w:sz w:val="16"/>
                <w:szCs w:val="16"/>
              </w:rPr>
            </w:pPr>
            <w:r w:rsidRPr="00E33029">
              <w:rPr>
                <w:rFonts w:ascii="Arial" w:hAnsi="Arial" w:cs="Arial"/>
                <w:color w:val="000000"/>
                <w:sz w:val="16"/>
                <w:szCs w:val="16"/>
              </w:rPr>
              <w:t>2019</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8838,5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7058,53011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15897,03011</w:t>
            </w:r>
          </w:p>
        </w:tc>
      </w:tr>
      <w:tr w:rsidR="003359E1" w:rsidRPr="00E33029" w:rsidTr="003359E1">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color w:val="000000"/>
                <w:sz w:val="16"/>
                <w:szCs w:val="16"/>
              </w:rPr>
            </w:pPr>
            <w:r w:rsidRPr="00E33029">
              <w:rPr>
                <w:rFonts w:ascii="Arial" w:hAnsi="Arial" w:cs="Arial"/>
                <w:color w:val="000000"/>
                <w:sz w:val="16"/>
                <w:szCs w:val="16"/>
              </w:rPr>
              <w:t>2020</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11479,90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jc w:val="center"/>
              <w:rPr>
                <w:rFonts w:ascii="Arial" w:hAnsi="Arial" w:cs="Arial"/>
                <w:sz w:val="16"/>
                <w:szCs w:val="16"/>
              </w:rPr>
            </w:pPr>
            <w:r w:rsidRPr="00E33029">
              <w:rPr>
                <w:rFonts w:ascii="Arial" w:hAnsi="Arial" w:cs="Arial"/>
                <w:sz w:val="16"/>
                <w:szCs w:val="16"/>
              </w:rPr>
              <w:t>7 729,27186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jc w:val="center"/>
              <w:rPr>
                <w:rFonts w:ascii="Arial" w:hAnsi="Arial" w:cs="Arial"/>
                <w:sz w:val="16"/>
                <w:szCs w:val="16"/>
                <w:lang w:val="en-US"/>
              </w:rPr>
            </w:pPr>
            <w:r w:rsidRPr="00E33029">
              <w:rPr>
                <w:rFonts w:ascii="Arial" w:hAnsi="Arial" w:cs="Arial"/>
                <w:sz w:val="16"/>
                <w:szCs w:val="16"/>
              </w:rPr>
              <w:t>19209,17</w:t>
            </w:r>
            <w:r w:rsidRPr="00E33029">
              <w:rPr>
                <w:rFonts w:ascii="Arial" w:hAnsi="Arial" w:cs="Arial"/>
                <w:sz w:val="16"/>
                <w:szCs w:val="16"/>
                <w:lang w:val="en-US"/>
              </w:rPr>
              <w:t>186</w:t>
            </w:r>
          </w:p>
        </w:tc>
      </w:tr>
      <w:tr w:rsidR="003359E1" w:rsidRPr="00E33029" w:rsidTr="003359E1">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color w:val="000000"/>
                <w:sz w:val="16"/>
                <w:szCs w:val="16"/>
              </w:rPr>
            </w:pPr>
            <w:r w:rsidRPr="00E33029">
              <w:rPr>
                <w:rFonts w:ascii="Arial" w:hAnsi="Arial" w:cs="Arial"/>
                <w:color w:val="000000"/>
                <w:sz w:val="16"/>
                <w:szCs w:val="16"/>
              </w:rPr>
              <w:t>2021</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12069,00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jc w:val="center"/>
              <w:rPr>
                <w:rFonts w:ascii="Arial" w:hAnsi="Arial" w:cs="Arial"/>
                <w:sz w:val="16"/>
                <w:szCs w:val="16"/>
              </w:rPr>
            </w:pPr>
            <w:r w:rsidRPr="00E33029">
              <w:rPr>
                <w:rFonts w:ascii="Arial" w:hAnsi="Arial" w:cs="Arial"/>
                <w:sz w:val="16"/>
                <w:szCs w:val="16"/>
              </w:rPr>
              <w:t>5663,66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jc w:val="center"/>
              <w:rPr>
                <w:rFonts w:ascii="Arial" w:hAnsi="Arial" w:cs="Arial"/>
                <w:sz w:val="16"/>
                <w:szCs w:val="16"/>
              </w:rPr>
            </w:pPr>
            <w:r w:rsidRPr="00E33029">
              <w:rPr>
                <w:rFonts w:ascii="Arial" w:hAnsi="Arial" w:cs="Arial"/>
                <w:sz w:val="16"/>
                <w:szCs w:val="16"/>
              </w:rPr>
              <w:t>17732,66</w:t>
            </w:r>
          </w:p>
        </w:tc>
      </w:tr>
      <w:tr w:rsidR="003359E1" w:rsidRPr="00E33029" w:rsidTr="003359E1">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color w:val="000000"/>
                <w:sz w:val="16"/>
                <w:szCs w:val="16"/>
              </w:rPr>
            </w:pPr>
            <w:r w:rsidRPr="00E33029">
              <w:rPr>
                <w:rFonts w:ascii="Arial" w:hAnsi="Arial" w:cs="Arial"/>
                <w:color w:val="000000"/>
                <w:sz w:val="16"/>
                <w:szCs w:val="16"/>
              </w:rPr>
              <w:t>2022</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8046,0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jc w:val="center"/>
              <w:rPr>
                <w:rFonts w:ascii="Arial" w:hAnsi="Arial" w:cs="Arial"/>
                <w:sz w:val="16"/>
                <w:szCs w:val="16"/>
              </w:rPr>
            </w:pPr>
            <w:r w:rsidRPr="00E33029">
              <w:rPr>
                <w:rFonts w:ascii="Arial" w:hAnsi="Arial" w:cs="Arial"/>
                <w:sz w:val="16"/>
                <w:szCs w:val="16"/>
              </w:rPr>
              <w:t>5925,21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jc w:val="center"/>
              <w:rPr>
                <w:rFonts w:ascii="Arial" w:hAnsi="Arial" w:cs="Arial"/>
                <w:sz w:val="16"/>
                <w:szCs w:val="16"/>
              </w:rPr>
            </w:pPr>
            <w:r w:rsidRPr="00E33029">
              <w:rPr>
                <w:rFonts w:ascii="Arial" w:hAnsi="Arial" w:cs="Arial"/>
                <w:sz w:val="16"/>
                <w:szCs w:val="16"/>
              </w:rPr>
              <w:t>13971,21</w:t>
            </w:r>
          </w:p>
        </w:tc>
      </w:tr>
      <w:tr w:rsidR="003359E1" w:rsidRPr="00E33029" w:rsidTr="003359E1">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color w:val="000000"/>
                <w:sz w:val="16"/>
                <w:szCs w:val="16"/>
              </w:rPr>
            </w:pPr>
            <w:r w:rsidRPr="00E33029">
              <w:rPr>
                <w:rFonts w:ascii="Arial" w:hAnsi="Arial" w:cs="Arial"/>
                <w:color w:val="000000"/>
                <w:sz w:val="16"/>
                <w:szCs w:val="16"/>
              </w:rPr>
              <w:t>2023</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8046,0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jc w:val="center"/>
              <w:rPr>
                <w:rFonts w:ascii="Arial" w:hAnsi="Arial" w:cs="Arial"/>
                <w:sz w:val="16"/>
                <w:szCs w:val="16"/>
              </w:rPr>
            </w:pPr>
            <w:r w:rsidRPr="00E33029">
              <w:rPr>
                <w:rFonts w:ascii="Arial" w:hAnsi="Arial" w:cs="Arial"/>
                <w:sz w:val="16"/>
                <w:szCs w:val="16"/>
              </w:rPr>
              <w:t>6030,25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jc w:val="center"/>
              <w:rPr>
                <w:rFonts w:ascii="Arial" w:hAnsi="Arial" w:cs="Arial"/>
                <w:sz w:val="16"/>
                <w:szCs w:val="16"/>
              </w:rPr>
            </w:pPr>
            <w:r w:rsidRPr="00E33029">
              <w:rPr>
                <w:rFonts w:ascii="Arial" w:hAnsi="Arial" w:cs="Arial"/>
                <w:sz w:val="16"/>
                <w:szCs w:val="16"/>
              </w:rPr>
              <w:t>14076,25</w:t>
            </w:r>
          </w:p>
        </w:tc>
      </w:tr>
      <w:tr w:rsidR="003359E1" w:rsidRPr="00E33029" w:rsidTr="003359E1">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sz w:val="16"/>
                <w:szCs w:val="16"/>
              </w:rPr>
            </w:pPr>
            <w:r w:rsidRPr="00E33029">
              <w:rPr>
                <w:rFonts w:ascii="Arial" w:hAnsi="Arial" w:cs="Arial"/>
                <w:sz w:val="16"/>
                <w:szCs w:val="16"/>
              </w:rPr>
              <w:t>ВС</w:t>
            </w:r>
            <w:r w:rsidRPr="00E33029">
              <w:rPr>
                <w:rFonts w:ascii="Arial" w:hAnsi="Arial" w:cs="Arial"/>
                <w:sz w:val="16"/>
                <w:szCs w:val="16"/>
              </w:rPr>
              <w:t>Е</w:t>
            </w:r>
            <w:r w:rsidRPr="00E33029">
              <w:rPr>
                <w:rFonts w:ascii="Arial" w:hAnsi="Arial" w:cs="Arial"/>
                <w:sz w:val="16"/>
                <w:szCs w:val="16"/>
              </w:rPr>
              <w:t>ГО</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b/>
                <w:sz w:val="16"/>
                <w:szCs w:val="16"/>
              </w:rPr>
            </w:pPr>
            <w:r w:rsidRPr="00E33029">
              <w:rPr>
                <w:rFonts w:ascii="Arial" w:hAnsi="Arial" w:cs="Arial"/>
                <w:b/>
                <w:sz w:val="16"/>
                <w:szCs w:val="16"/>
              </w:rPr>
              <w:t>48479,40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b/>
                <w:sz w:val="16"/>
                <w:szCs w:val="16"/>
              </w:rPr>
            </w:pPr>
            <w:r w:rsidRPr="00E33029">
              <w:rPr>
                <w:rFonts w:ascii="Arial" w:hAnsi="Arial" w:cs="Arial"/>
                <w:b/>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b/>
                <w:sz w:val="16"/>
                <w:szCs w:val="16"/>
              </w:rPr>
            </w:pPr>
            <w:r w:rsidRPr="00E33029">
              <w:rPr>
                <w:rFonts w:ascii="Arial" w:hAnsi="Arial" w:cs="Arial"/>
                <w:b/>
                <w:sz w:val="16"/>
                <w:szCs w:val="16"/>
              </w:rPr>
              <w:t>32406,92197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b/>
                <w:sz w:val="16"/>
                <w:szCs w:val="16"/>
              </w:rPr>
            </w:pPr>
            <w:r w:rsidRPr="00E33029">
              <w:rPr>
                <w:rFonts w:ascii="Arial" w:hAnsi="Arial" w:cs="Arial"/>
                <w:b/>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359E1" w:rsidRPr="00E33029" w:rsidRDefault="003359E1" w:rsidP="00E079FB">
            <w:pPr>
              <w:overflowPunct w:val="0"/>
              <w:autoSpaceDE w:val="0"/>
              <w:autoSpaceDN w:val="0"/>
              <w:adjustRightInd w:val="0"/>
              <w:jc w:val="center"/>
              <w:rPr>
                <w:rFonts w:ascii="Arial" w:hAnsi="Arial" w:cs="Arial"/>
                <w:b/>
                <w:sz w:val="16"/>
                <w:szCs w:val="16"/>
                <w:lang w:val="en-US"/>
              </w:rPr>
            </w:pPr>
            <w:r w:rsidRPr="00E33029">
              <w:rPr>
                <w:rFonts w:ascii="Arial" w:hAnsi="Arial" w:cs="Arial"/>
                <w:b/>
                <w:sz w:val="16"/>
                <w:szCs w:val="16"/>
              </w:rPr>
              <w:t>80886,32197</w:t>
            </w:r>
          </w:p>
        </w:tc>
      </w:tr>
    </w:tbl>
    <w:p w:rsidR="003359E1" w:rsidRPr="00E33029" w:rsidRDefault="003359E1" w:rsidP="003359E1">
      <w:pPr>
        <w:jc w:val="right"/>
        <w:rPr>
          <w:rFonts w:ascii="Arial" w:hAnsi="Arial" w:cs="Arial"/>
          <w:sz w:val="16"/>
          <w:szCs w:val="16"/>
        </w:rPr>
      </w:pPr>
      <w:r w:rsidRPr="00E33029">
        <w:rPr>
          <w:rFonts w:ascii="Arial" w:hAnsi="Arial" w:cs="Arial"/>
          <w:sz w:val="16"/>
          <w:szCs w:val="16"/>
        </w:rPr>
        <w:t>»;</w:t>
      </w:r>
    </w:p>
    <w:p w:rsidR="003359E1" w:rsidRPr="00E33029" w:rsidRDefault="003359E1" w:rsidP="003359E1">
      <w:pPr>
        <w:ind w:firstLine="284"/>
        <w:jc w:val="both"/>
        <w:rPr>
          <w:rFonts w:ascii="Arial" w:hAnsi="Arial" w:cs="Arial"/>
          <w:sz w:val="16"/>
          <w:szCs w:val="16"/>
        </w:rPr>
      </w:pPr>
      <w:r w:rsidRPr="00E33029">
        <w:rPr>
          <w:rFonts w:ascii="Arial" w:hAnsi="Arial" w:cs="Arial"/>
          <w:sz w:val="16"/>
          <w:szCs w:val="16"/>
        </w:rPr>
        <w:t>1.3. Изложить строку 1.1.3 мероприятий муниципальной программы в  прилагаемой реда</w:t>
      </w:r>
      <w:r w:rsidRPr="00E33029">
        <w:rPr>
          <w:rFonts w:ascii="Arial" w:hAnsi="Arial" w:cs="Arial"/>
          <w:sz w:val="16"/>
          <w:szCs w:val="16"/>
        </w:rPr>
        <w:t>к</w:t>
      </w:r>
      <w:r w:rsidRPr="00E33029">
        <w:rPr>
          <w:rFonts w:ascii="Arial" w:hAnsi="Arial" w:cs="Arial"/>
          <w:sz w:val="16"/>
          <w:szCs w:val="16"/>
        </w:rPr>
        <w:t>ции.</w:t>
      </w:r>
    </w:p>
    <w:p w:rsidR="003359E1" w:rsidRPr="00E33029" w:rsidRDefault="003359E1" w:rsidP="003359E1">
      <w:pPr>
        <w:tabs>
          <w:tab w:val="left" w:pos="3560"/>
        </w:tabs>
        <w:ind w:firstLine="284"/>
        <w:jc w:val="both"/>
        <w:rPr>
          <w:rFonts w:ascii="Arial" w:hAnsi="Arial" w:cs="Arial"/>
          <w:sz w:val="16"/>
          <w:szCs w:val="16"/>
        </w:rPr>
      </w:pPr>
      <w:r w:rsidRPr="00E3302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E33029">
        <w:rPr>
          <w:rFonts w:ascii="Arial" w:hAnsi="Arial" w:cs="Arial"/>
          <w:sz w:val="16"/>
          <w:szCs w:val="16"/>
        </w:rPr>
        <w:t>и</w:t>
      </w:r>
      <w:r w:rsidRPr="00E33029">
        <w:rPr>
          <w:rFonts w:ascii="Arial" w:hAnsi="Arial" w:cs="Arial"/>
          <w:sz w:val="16"/>
          <w:szCs w:val="16"/>
        </w:rPr>
        <w:t>пального района в сети «Инте</w:t>
      </w:r>
      <w:r w:rsidRPr="00E33029">
        <w:rPr>
          <w:rFonts w:ascii="Arial" w:hAnsi="Arial" w:cs="Arial"/>
          <w:sz w:val="16"/>
          <w:szCs w:val="16"/>
        </w:rPr>
        <w:t>р</w:t>
      </w:r>
      <w:r w:rsidRPr="00E33029">
        <w:rPr>
          <w:rFonts w:ascii="Arial" w:hAnsi="Arial" w:cs="Arial"/>
          <w:sz w:val="16"/>
          <w:szCs w:val="16"/>
        </w:rPr>
        <w:t>нет».</w:t>
      </w:r>
    </w:p>
    <w:p w:rsidR="00862E51" w:rsidRPr="002B3CDD" w:rsidRDefault="003359E1" w:rsidP="003359E1">
      <w:pPr>
        <w:jc w:val="both"/>
        <w:rPr>
          <w:rFonts w:ascii="Arial" w:hAnsi="Arial" w:cs="Arial"/>
          <w:sz w:val="16"/>
          <w:szCs w:val="16"/>
        </w:rPr>
      </w:pPr>
      <w:r w:rsidRPr="00E33029">
        <w:rPr>
          <w:rFonts w:ascii="Arial" w:hAnsi="Arial" w:cs="Arial"/>
          <w:b/>
          <w:sz w:val="16"/>
          <w:szCs w:val="16"/>
        </w:rPr>
        <w:t>Глава муниципального района</w:t>
      </w:r>
      <w:r w:rsidRPr="00E33029">
        <w:rPr>
          <w:rFonts w:ascii="Arial" w:hAnsi="Arial" w:cs="Arial"/>
          <w:b/>
          <w:sz w:val="16"/>
          <w:szCs w:val="16"/>
        </w:rPr>
        <w:tab/>
      </w:r>
      <w:r w:rsidRPr="00E33029">
        <w:rPr>
          <w:rFonts w:ascii="Arial" w:hAnsi="Arial" w:cs="Arial"/>
          <w:b/>
          <w:sz w:val="16"/>
          <w:szCs w:val="16"/>
        </w:rPr>
        <w:tab/>
        <w:t>Ю.В.Стадэ</w:t>
      </w:r>
    </w:p>
    <w:p w:rsidR="003359E1" w:rsidRPr="00E33029" w:rsidRDefault="003359E1" w:rsidP="003359E1">
      <w:pPr>
        <w:ind w:left="6663"/>
        <w:jc w:val="center"/>
        <w:rPr>
          <w:rFonts w:ascii="Arial" w:hAnsi="Arial" w:cs="Arial"/>
          <w:sz w:val="16"/>
          <w:szCs w:val="16"/>
        </w:rPr>
      </w:pPr>
      <w:r w:rsidRPr="00E33029">
        <w:rPr>
          <w:rFonts w:ascii="Arial" w:hAnsi="Arial" w:cs="Arial"/>
          <w:sz w:val="16"/>
          <w:szCs w:val="16"/>
        </w:rPr>
        <w:t>Приложение</w:t>
      </w:r>
    </w:p>
    <w:p w:rsidR="003359E1" w:rsidRPr="00E33029" w:rsidRDefault="003359E1" w:rsidP="003359E1">
      <w:pPr>
        <w:ind w:left="6663"/>
        <w:jc w:val="center"/>
        <w:rPr>
          <w:rFonts w:ascii="Arial" w:hAnsi="Arial" w:cs="Arial"/>
          <w:sz w:val="16"/>
          <w:szCs w:val="16"/>
        </w:rPr>
      </w:pPr>
      <w:r w:rsidRPr="00E33029">
        <w:rPr>
          <w:rFonts w:ascii="Arial" w:hAnsi="Arial" w:cs="Arial"/>
          <w:sz w:val="16"/>
          <w:szCs w:val="16"/>
        </w:rPr>
        <w:t>к постановлению Администрации</w:t>
      </w:r>
    </w:p>
    <w:p w:rsidR="003359E1" w:rsidRPr="00E33029" w:rsidRDefault="003359E1" w:rsidP="003359E1">
      <w:pPr>
        <w:ind w:left="6663"/>
        <w:jc w:val="center"/>
        <w:rPr>
          <w:rFonts w:ascii="Arial" w:hAnsi="Arial" w:cs="Arial"/>
          <w:sz w:val="16"/>
          <w:szCs w:val="16"/>
        </w:rPr>
      </w:pPr>
      <w:r w:rsidRPr="00E33029">
        <w:rPr>
          <w:rFonts w:ascii="Arial" w:hAnsi="Arial" w:cs="Arial"/>
          <w:sz w:val="16"/>
          <w:szCs w:val="16"/>
        </w:rPr>
        <w:t>муниципального района</w:t>
      </w:r>
      <w:r>
        <w:rPr>
          <w:rFonts w:ascii="Arial" w:hAnsi="Arial" w:cs="Arial"/>
          <w:sz w:val="16"/>
          <w:szCs w:val="16"/>
        </w:rPr>
        <w:t xml:space="preserve"> </w:t>
      </w:r>
      <w:r w:rsidRPr="00E33029">
        <w:rPr>
          <w:rFonts w:ascii="Arial" w:hAnsi="Arial" w:cs="Arial"/>
          <w:sz w:val="16"/>
          <w:szCs w:val="16"/>
        </w:rPr>
        <w:t>от 01.02.2021 № 140</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551"/>
        <w:gridCol w:w="1418"/>
        <w:gridCol w:w="568"/>
        <w:gridCol w:w="568"/>
        <w:gridCol w:w="1417"/>
        <w:gridCol w:w="995"/>
        <w:gridCol w:w="992"/>
        <w:gridCol w:w="850"/>
        <w:gridCol w:w="851"/>
        <w:gridCol w:w="851"/>
      </w:tblGrid>
      <w:tr w:rsidR="003359E1" w:rsidRPr="003359E1" w:rsidTr="003359E1">
        <w:trPr>
          <w:trHeight w:val="20"/>
        </w:trPr>
        <w:tc>
          <w:tcPr>
            <w:tcW w:w="529" w:type="dxa"/>
            <w:vMerge w:val="restart"/>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b/>
                <w:sz w:val="12"/>
                <w:szCs w:val="12"/>
              </w:rPr>
            </w:pPr>
            <w:r w:rsidRPr="003359E1">
              <w:rPr>
                <w:rFonts w:ascii="Arial" w:hAnsi="Arial" w:cs="Arial"/>
                <w:b/>
                <w:sz w:val="12"/>
                <w:szCs w:val="12"/>
              </w:rPr>
              <w:t>№</w:t>
            </w:r>
            <w:r w:rsidRPr="003359E1">
              <w:rPr>
                <w:rFonts w:ascii="Arial" w:hAnsi="Arial" w:cs="Arial"/>
                <w:b/>
                <w:sz w:val="12"/>
                <w:szCs w:val="12"/>
              </w:rPr>
              <w:br/>
              <w:t>п/п</w:t>
            </w:r>
          </w:p>
        </w:tc>
        <w:tc>
          <w:tcPr>
            <w:tcW w:w="2551" w:type="dxa"/>
            <w:vMerge w:val="restart"/>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b/>
                <w:sz w:val="12"/>
                <w:szCs w:val="12"/>
              </w:rPr>
            </w:pPr>
            <w:r w:rsidRPr="003359E1">
              <w:rPr>
                <w:rFonts w:ascii="Arial" w:hAnsi="Arial" w:cs="Arial"/>
                <w:b/>
                <w:sz w:val="12"/>
                <w:szCs w:val="12"/>
              </w:rPr>
              <w:t xml:space="preserve">Наименование </w:t>
            </w:r>
            <w:r w:rsidRPr="003359E1">
              <w:rPr>
                <w:rFonts w:ascii="Arial" w:hAnsi="Arial" w:cs="Arial"/>
                <w:b/>
                <w:sz w:val="12"/>
                <w:szCs w:val="12"/>
              </w:rPr>
              <w:br/>
              <w:t>м</w:t>
            </w:r>
            <w:r w:rsidRPr="003359E1">
              <w:rPr>
                <w:rFonts w:ascii="Arial" w:hAnsi="Arial" w:cs="Arial"/>
                <w:b/>
                <w:sz w:val="12"/>
                <w:szCs w:val="12"/>
              </w:rPr>
              <w:t>е</w:t>
            </w:r>
            <w:r w:rsidRPr="003359E1">
              <w:rPr>
                <w:rFonts w:ascii="Arial" w:hAnsi="Arial" w:cs="Arial"/>
                <w:b/>
                <w:sz w:val="12"/>
                <w:szCs w:val="12"/>
              </w:rPr>
              <w:t>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b/>
                <w:sz w:val="12"/>
                <w:szCs w:val="12"/>
              </w:rPr>
            </w:pPr>
            <w:r w:rsidRPr="003359E1">
              <w:rPr>
                <w:rFonts w:ascii="Arial" w:hAnsi="Arial" w:cs="Arial"/>
                <w:b/>
                <w:sz w:val="12"/>
                <w:szCs w:val="12"/>
              </w:rPr>
              <w:t>Исполнитель м</w:t>
            </w:r>
            <w:r w:rsidRPr="003359E1">
              <w:rPr>
                <w:rFonts w:ascii="Arial" w:hAnsi="Arial" w:cs="Arial"/>
                <w:b/>
                <w:sz w:val="12"/>
                <w:szCs w:val="12"/>
              </w:rPr>
              <w:t>е</w:t>
            </w:r>
            <w:r w:rsidRPr="003359E1">
              <w:rPr>
                <w:rFonts w:ascii="Arial" w:hAnsi="Arial" w:cs="Arial"/>
                <w:b/>
                <w:sz w:val="12"/>
                <w:szCs w:val="12"/>
              </w:rPr>
              <w:t>ропри</w:t>
            </w:r>
            <w:r w:rsidRPr="003359E1">
              <w:rPr>
                <w:rFonts w:ascii="Arial" w:hAnsi="Arial" w:cs="Arial"/>
                <w:b/>
                <w:sz w:val="12"/>
                <w:szCs w:val="12"/>
              </w:rPr>
              <w:t>я</w:t>
            </w:r>
            <w:r w:rsidRPr="003359E1">
              <w:rPr>
                <w:rFonts w:ascii="Arial" w:hAnsi="Arial" w:cs="Arial"/>
                <w:b/>
                <w:sz w:val="12"/>
                <w:szCs w:val="12"/>
              </w:rPr>
              <w:t>тия</w:t>
            </w:r>
          </w:p>
        </w:tc>
        <w:tc>
          <w:tcPr>
            <w:tcW w:w="568" w:type="dxa"/>
            <w:vMerge w:val="restart"/>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b/>
                <w:sz w:val="12"/>
                <w:szCs w:val="12"/>
              </w:rPr>
            </w:pPr>
            <w:r w:rsidRPr="003359E1">
              <w:rPr>
                <w:rFonts w:ascii="Arial" w:hAnsi="Arial" w:cs="Arial"/>
                <w:b/>
                <w:sz w:val="12"/>
                <w:szCs w:val="12"/>
              </w:rPr>
              <w:t>Срок ре</w:t>
            </w:r>
            <w:r w:rsidRPr="003359E1">
              <w:rPr>
                <w:rFonts w:ascii="Arial" w:hAnsi="Arial" w:cs="Arial"/>
                <w:b/>
                <w:sz w:val="12"/>
                <w:szCs w:val="12"/>
              </w:rPr>
              <w:t>а</w:t>
            </w:r>
            <w:r w:rsidRPr="003359E1">
              <w:rPr>
                <w:rFonts w:ascii="Arial" w:hAnsi="Arial" w:cs="Arial"/>
                <w:b/>
                <w:sz w:val="12"/>
                <w:szCs w:val="12"/>
              </w:rPr>
              <w:t>лиз</w:t>
            </w:r>
            <w:r w:rsidRPr="003359E1">
              <w:rPr>
                <w:rFonts w:ascii="Arial" w:hAnsi="Arial" w:cs="Arial"/>
                <w:b/>
                <w:sz w:val="12"/>
                <w:szCs w:val="12"/>
              </w:rPr>
              <w:t>а</w:t>
            </w:r>
            <w:r w:rsidRPr="003359E1">
              <w:rPr>
                <w:rFonts w:ascii="Arial" w:hAnsi="Arial" w:cs="Arial"/>
                <w:b/>
                <w:sz w:val="12"/>
                <w:szCs w:val="12"/>
              </w:rPr>
              <w:t>ции</w:t>
            </w:r>
          </w:p>
        </w:tc>
        <w:tc>
          <w:tcPr>
            <w:tcW w:w="568" w:type="dxa"/>
            <w:vMerge w:val="restart"/>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b/>
                <w:sz w:val="12"/>
                <w:szCs w:val="12"/>
              </w:rPr>
            </w:pPr>
            <w:r w:rsidRPr="003359E1">
              <w:rPr>
                <w:rFonts w:ascii="Arial" w:hAnsi="Arial" w:cs="Arial"/>
                <w:b/>
                <w:sz w:val="12"/>
                <w:szCs w:val="12"/>
              </w:rPr>
              <w:t>Ц</w:t>
            </w:r>
            <w:r w:rsidRPr="003359E1">
              <w:rPr>
                <w:rFonts w:ascii="Arial" w:hAnsi="Arial" w:cs="Arial"/>
                <w:b/>
                <w:sz w:val="12"/>
                <w:szCs w:val="12"/>
              </w:rPr>
              <w:t>е</w:t>
            </w:r>
            <w:r w:rsidRPr="003359E1">
              <w:rPr>
                <w:rFonts w:ascii="Arial" w:hAnsi="Arial" w:cs="Arial"/>
                <w:b/>
                <w:sz w:val="12"/>
                <w:szCs w:val="12"/>
              </w:rPr>
              <w:t>л</w:t>
            </w:r>
            <w:r w:rsidRPr="003359E1">
              <w:rPr>
                <w:rFonts w:ascii="Arial" w:hAnsi="Arial" w:cs="Arial"/>
                <w:b/>
                <w:sz w:val="12"/>
                <w:szCs w:val="12"/>
              </w:rPr>
              <w:t>е</w:t>
            </w:r>
            <w:r w:rsidRPr="003359E1">
              <w:rPr>
                <w:rFonts w:ascii="Arial" w:hAnsi="Arial" w:cs="Arial"/>
                <w:b/>
                <w:sz w:val="12"/>
                <w:szCs w:val="12"/>
              </w:rPr>
              <w:t>вой пок</w:t>
            </w:r>
            <w:r w:rsidRPr="003359E1">
              <w:rPr>
                <w:rFonts w:ascii="Arial" w:hAnsi="Arial" w:cs="Arial"/>
                <w:b/>
                <w:sz w:val="12"/>
                <w:szCs w:val="12"/>
              </w:rPr>
              <w:t>а</w:t>
            </w:r>
            <w:r w:rsidRPr="003359E1">
              <w:rPr>
                <w:rFonts w:ascii="Arial" w:hAnsi="Arial" w:cs="Arial"/>
                <w:b/>
                <w:sz w:val="12"/>
                <w:szCs w:val="12"/>
              </w:rPr>
              <w:t>з</w:t>
            </w:r>
            <w:r w:rsidRPr="003359E1">
              <w:rPr>
                <w:rFonts w:ascii="Arial" w:hAnsi="Arial" w:cs="Arial"/>
                <w:b/>
                <w:sz w:val="12"/>
                <w:szCs w:val="12"/>
              </w:rPr>
              <w:t>а</w:t>
            </w:r>
            <w:r w:rsidRPr="003359E1">
              <w:rPr>
                <w:rFonts w:ascii="Arial" w:hAnsi="Arial" w:cs="Arial"/>
                <w:b/>
                <w:sz w:val="12"/>
                <w:szCs w:val="12"/>
              </w:rPr>
              <w:t>тель</w:t>
            </w:r>
          </w:p>
        </w:tc>
        <w:tc>
          <w:tcPr>
            <w:tcW w:w="1417" w:type="dxa"/>
            <w:vMerge w:val="restart"/>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b/>
                <w:sz w:val="12"/>
                <w:szCs w:val="12"/>
              </w:rPr>
            </w:pPr>
            <w:r w:rsidRPr="003359E1">
              <w:rPr>
                <w:rFonts w:ascii="Arial" w:hAnsi="Arial" w:cs="Arial"/>
                <w:b/>
                <w:sz w:val="12"/>
                <w:szCs w:val="12"/>
              </w:rPr>
              <w:t>Исто</w:t>
            </w:r>
            <w:r w:rsidRPr="003359E1">
              <w:rPr>
                <w:rFonts w:ascii="Arial" w:hAnsi="Arial" w:cs="Arial"/>
                <w:b/>
                <w:sz w:val="12"/>
                <w:szCs w:val="12"/>
              </w:rPr>
              <w:t>ч</w:t>
            </w:r>
            <w:r w:rsidRPr="003359E1">
              <w:rPr>
                <w:rFonts w:ascii="Arial" w:hAnsi="Arial" w:cs="Arial"/>
                <w:b/>
                <w:sz w:val="12"/>
                <w:szCs w:val="12"/>
              </w:rPr>
              <w:t xml:space="preserve">ник </w:t>
            </w:r>
            <w:r w:rsidRPr="003359E1">
              <w:rPr>
                <w:rFonts w:ascii="Arial" w:hAnsi="Arial" w:cs="Arial"/>
                <w:b/>
                <w:sz w:val="12"/>
                <w:szCs w:val="12"/>
              </w:rPr>
              <w:br/>
              <w:t>финансиров</w:t>
            </w:r>
            <w:r w:rsidRPr="003359E1">
              <w:rPr>
                <w:rFonts w:ascii="Arial" w:hAnsi="Arial" w:cs="Arial"/>
                <w:b/>
                <w:sz w:val="12"/>
                <w:szCs w:val="12"/>
              </w:rPr>
              <w:t>а</w:t>
            </w:r>
            <w:r w:rsidRPr="003359E1">
              <w:rPr>
                <w:rFonts w:ascii="Arial" w:hAnsi="Arial" w:cs="Arial"/>
                <w:b/>
                <w:sz w:val="12"/>
                <w:szCs w:val="12"/>
              </w:rPr>
              <w:t>ния</w:t>
            </w:r>
          </w:p>
        </w:tc>
        <w:tc>
          <w:tcPr>
            <w:tcW w:w="4539" w:type="dxa"/>
            <w:gridSpan w:val="5"/>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b/>
                <w:sz w:val="12"/>
                <w:szCs w:val="12"/>
              </w:rPr>
            </w:pPr>
            <w:r w:rsidRPr="003359E1">
              <w:rPr>
                <w:rFonts w:ascii="Arial" w:hAnsi="Arial" w:cs="Arial"/>
                <w:b/>
                <w:sz w:val="12"/>
                <w:szCs w:val="12"/>
              </w:rPr>
              <w:t>Объем</w:t>
            </w:r>
            <w:r w:rsidRPr="003359E1">
              <w:rPr>
                <w:rFonts w:ascii="Arial" w:hAnsi="Arial" w:cs="Arial"/>
                <w:b/>
                <w:sz w:val="12"/>
                <w:szCs w:val="12"/>
              </w:rPr>
              <w:br/>
              <w:t>финансирования по г</w:t>
            </w:r>
            <w:r w:rsidRPr="003359E1">
              <w:rPr>
                <w:rFonts w:ascii="Arial" w:hAnsi="Arial" w:cs="Arial"/>
                <w:b/>
                <w:sz w:val="12"/>
                <w:szCs w:val="12"/>
              </w:rPr>
              <w:t>о</w:t>
            </w:r>
            <w:r w:rsidRPr="003359E1">
              <w:rPr>
                <w:rFonts w:ascii="Arial" w:hAnsi="Arial" w:cs="Arial"/>
                <w:b/>
                <w:sz w:val="12"/>
                <w:szCs w:val="12"/>
              </w:rPr>
              <w:t>дам,</w:t>
            </w:r>
            <w:r w:rsidRPr="003359E1">
              <w:rPr>
                <w:rFonts w:ascii="Arial" w:hAnsi="Arial" w:cs="Arial"/>
                <w:b/>
                <w:sz w:val="12"/>
                <w:szCs w:val="12"/>
              </w:rPr>
              <w:br/>
              <w:t>тыс.руб.</w:t>
            </w:r>
          </w:p>
        </w:tc>
      </w:tr>
      <w:tr w:rsidR="003359E1" w:rsidRPr="003359E1" w:rsidTr="003359E1">
        <w:trPr>
          <w:trHeight w:val="20"/>
        </w:trPr>
        <w:tc>
          <w:tcPr>
            <w:tcW w:w="529" w:type="dxa"/>
            <w:vMerge/>
            <w:tcBorders>
              <w:top w:val="single" w:sz="4" w:space="0" w:color="auto"/>
              <w:left w:val="single" w:sz="4" w:space="0" w:color="auto"/>
              <w:bottom w:val="single" w:sz="4" w:space="0" w:color="auto"/>
              <w:right w:val="single" w:sz="4" w:space="0" w:color="auto"/>
            </w:tcBorders>
            <w:vAlign w:val="center"/>
          </w:tcPr>
          <w:p w:rsidR="003359E1" w:rsidRPr="003359E1" w:rsidRDefault="003359E1" w:rsidP="003359E1">
            <w:pPr>
              <w:rPr>
                <w:rFonts w:ascii="Arial" w:hAnsi="Arial" w:cs="Arial"/>
                <w:b/>
                <w:sz w:val="12"/>
                <w:szCs w:val="12"/>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3359E1" w:rsidRPr="003359E1" w:rsidRDefault="003359E1" w:rsidP="003359E1">
            <w:pPr>
              <w:rPr>
                <w:rFonts w:ascii="Arial" w:hAnsi="Arial" w:cs="Arial"/>
                <w:b/>
                <w:sz w:val="12"/>
                <w:szCs w:val="1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359E1" w:rsidRPr="003359E1" w:rsidRDefault="003359E1" w:rsidP="003359E1">
            <w:pPr>
              <w:rPr>
                <w:rFonts w:ascii="Arial" w:hAnsi="Arial" w:cs="Arial"/>
                <w:b/>
                <w:sz w:val="12"/>
                <w:szCs w:val="12"/>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3359E1" w:rsidRPr="003359E1" w:rsidRDefault="003359E1" w:rsidP="003359E1">
            <w:pPr>
              <w:rPr>
                <w:rFonts w:ascii="Arial" w:hAnsi="Arial" w:cs="Arial"/>
                <w:b/>
                <w:sz w:val="12"/>
                <w:szCs w:val="12"/>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3359E1" w:rsidRPr="003359E1" w:rsidRDefault="003359E1" w:rsidP="003359E1">
            <w:pPr>
              <w:rPr>
                <w:rFonts w:ascii="Arial" w:hAnsi="Arial" w:cs="Arial"/>
                <w:b/>
                <w:sz w:val="12"/>
                <w:szCs w:val="1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359E1" w:rsidRPr="003359E1" w:rsidRDefault="003359E1" w:rsidP="003359E1">
            <w:pPr>
              <w:rPr>
                <w:rFonts w:ascii="Arial" w:hAnsi="Arial" w:cs="Arial"/>
                <w:b/>
                <w:sz w:val="12"/>
                <w:szCs w:val="12"/>
              </w:rPr>
            </w:pPr>
          </w:p>
        </w:tc>
        <w:tc>
          <w:tcPr>
            <w:tcW w:w="995"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b/>
                <w:sz w:val="12"/>
                <w:szCs w:val="12"/>
              </w:rPr>
            </w:pPr>
            <w:r w:rsidRPr="003359E1">
              <w:rPr>
                <w:rFonts w:ascii="Arial" w:hAnsi="Arial" w:cs="Arial"/>
                <w:b/>
                <w:sz w:val="12"/>
                <w:szCs w:val="12"/>
              </w:rPr>
              <w:t>2019</w:t>
            </w:r>
          </w:p>
        </w:tc>
        <w:tc>
          <w:tcPr>
            <w:tcW w:w="992"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overflowPunct w:val="0"/>
              <w:autoSpaceDE w:val="0"/>
              <w:autoSpaceDN w:val="0"/>
              <w:adjustRightInd w:val="0"/>
              <w:jc w:val="center"/>
              <w:rPr>
                <w:rFonts w:ascii="Arial" w:hAnsi="Arial" w:cs="Arial"/>
                <w:b/>
                <w:sz w:val="12"/>
                <w:szCs w:val="12"/>
              </w:rPr>
            </w:pPr>
            <w:r w:rsidRPr="003359E1">
              <w:rPr>
                <w:rFonts w:ascii="Arial" w:hAnsi="Arial" w:cs="Arial"/>
                <w:b/>
                <w:sz w:val="12"/>
                <w:szCs w:val="12"/>
              </w:rPr>
              <w:t>2020</w:t>
            </w:r>
          </w:p>
        </w:tc>
        <w:tc>
          <w:tcPr>
            <w:tcW w:w="850"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overflowPunct w:val="0"/>
              <w:autoSpaceDE w:val="0"/>
              <w:autoSpaceDN w:val="0"/>
              <w:adjustRightInd w:val="0"/>
              <w:jc w:val="center"/>
              <w:rPr>
                <w:rFonts w:ascii="Arial" w:hAnsi="Arial" w:cs="Arial"/>
                <w:b/>
                <w:sz w:val="12"/>
                <w:szCs w:val="12"/>
              </w:rPr>
            </w:pPr>
            <w:r w:rsidRPr="003359E1">
              <w:rPr>
                <w:rFonts w:ascii="Arial" w:hAnsi="Arial" w:cs="Arial"/>
                <w:b/>
                <w:sz w:val="12"/>
                <w:szCs w:val="12"/>
              </w:rPr>
              <w:t>2021</w:t>
            </w:r>
          </w:p>
        </w:tc>
        <w:tc>
          <w:tcPr>
            <w:tcW w:w="851"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overflowPunct w:val="0"/>
              <w:autoSpaceDE w:val="0"/>
              <w:autoSpaceDN w:val="0"/>
              <w:adjustRightInd w:val="0"/>
              <w:jc w:val="center"/>
              <w:rPr>
                <w:rFonts w:ascii="Arial" w:hAnsi="Arial" w:cs="Arial"/>
                <w:b/>
                <w:sz w:val="12"/>
                <w:szCs w:val="12"/>
              </w:rPr>
            </w:pPr>
            <w:r w:rsidRPr="003359E1">
              <w:rPr>
                <w:rFonts w:ascii="Arial" w:hAnsi="Arial" w:cs="Arial"/>
                <w:b/>
                <w:sz w:val="12"/>
                <w:szCs w:val="12"/>
              </w:rPr>
              <w:t>2022</w:t>
            </w:r>
          </w:p>
        </w:tc>
        <w:tc>
          <w:tcPr>
            <w:tcW w:w="851"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overflowPunct w:val="0"/>
              <w:autoSpaceDE w:val="0"/>
              <w:autoSpaceDN w:val="0"/>
              <w:adjustRightInd w:val="0"/>
              <w:jc w:val="center"/>
              <w:rPr>
                <w:rFonts w:ascii="Arial" w:hAnsi="Arial" w:cs="Arial"/>
                <w:b/>
                <w:sz w:val="12"/>
                <w:szCs w:val="12"/>
              </w:rPr>
            </w:pPr>
            <w:r w:rsidRPr="003359E1">
              <w:rPr>
                <w:rFonts w:ascii="Arial" w:hAnsi="Arial" w:cs="Arial"/>
                <w:b/>
                <w:sz w:val="12"/>
                <w:szCs w:val="12"/>
              </w:rPr>
              <w:t>2023</w:t>
            </w:r>
          </w:p>
        </w:tc>
      </w:tr>
      <w:tr w:rsidR="003359E1" w:rsidRPr="003359E1" w:rsidTr="003359E1">
        <w:trPr>
          <w:trHeight w:val="20"/>
        </w:trPr>
        <w:tc>
          <w:tcPr>
            <w:tcW w:w="529" w:type="dxa"/>
            <w:vMerge w:val="restart"/>
            <w:tcBorders>
              <w:left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1.1.3.</w:t>
            </w:r>
          </w:p>
        </w:tc>
        <w:tc>
          <w:tcPr>
            <w:tcW w:w="2551" w:type="dxa"/>
            <w:vMerge w:val="restart"/>
            <w:tcBorders>
              <w:left w:val="single" w:sz="4" w:space="0" w:color="auto"/>
              <w:right w:val="single" w:sz="4" w:space="0" w:color="auto"/>
            </w:tcBorders>
          </w:tcPr>
          <w:p w:rsidR="003359E1" w:rsidRPr="003359E1" w:rsidRDefault="003359E1" w:rsidP="003359E1">
            <w:pPr>
              <w:jc w:val="both"/>
              <w:rPr>
                <w:rFonts w:ascii="Arial" w:hAnsi="Arial" w:cs="Arial"/>
                <w:sz w:val="12"/>
                <w:szCs w:val="12"/>
              </w:rPr>
            </w:pPr>
            <w:r w:rsidRPr="003359E1">
              <w:rPr>
                <w:rFonts w:ascii="Arial" w:hAnsi="Arial" w:cs="Arial"/>
                <w:sz w:val="12"/>
                <w:szCs w:val="12"/>
              </w:rPr>
              <w:t>Ремонт автомобил</w:t>
            </w:r>
            <w:r w:rsidRPr="003359E1">
              <w:rPr>
                <w:rFonts w:ascii="Arial" w:hAnsi="Arial" w:cs="Arial"/>
                <w:sz w:val="12"/>
                <w:szCs w:val="12"/>
              </w:rPr>
              <w:t>ь</w:t>
            </w:r>
            <w:r w:rsidRPr="003359E1">
              <w:rPr>
                <w:rFonts w:ascii="Arial" w:hAnsi="Arial" w:cs="Arial"/>
                <w:sz w:val="12"/>
                <w:szCs w:val="12"/>
              </w:rPr>
              <w:t>ных дорог общего пользования местного знач</w:t>
            </w:r>
            <w:r w:rsidRPr="003359E1">
              <w:rPr>
                <w:rFonts w:ascii="Arial" w:hAnsi="Arial" w:cs="Arial"/>
                <w:sz w:val="12"/>
                <w:szCs w:val="12"/>
              </w:rPr>
              <w:t>е</w:t>
            </w:r>
            <w:r w:rsidRPr="003359E1">
              <w:rPr>
                <w:rFonts w:ascii="Arial" w:hAnsi="Arial" w:cs="Arial"/>
                <w:sz w:val="12"/>
                <w:szCs w:val="12"/>
              </w:rPr>
              <w:t>ния</w:t>
            </w:r>
          </w:p>
        </w:tc>
        <w:tc>
          <w:tcPr>
            <w:tcW w:w="1418" w:type="dxa"/>
            <w:vMerge w:val="restart"/>
            <w:tcBorders>
              <w:left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комитет ж</w:t>
            </w:r>
            <w:r w:rsidRPr="003359E1">
              <w:rPr>
                <w:rFonts w:ascii="Arial" w:hAnsi="Arial" w:cs="Arial"/>
                <w:sz w:val="12"/>
                <w:szCs w:val="12"/>
              </w:rPr>
              <w:t>и</w:t>
            </w:r>
            <w:r w:rsidRPr="003359E1">
              <w:rPr>
                <w:rFonts w:ascii="Arial" w:hAnsi="Arial" w:cs="Arial"/>
                <w:sz w:val="12"/>
                <w:szCs w:val="12"/>
              </w:rPr>
              <w:t>лищно-коммунального и доро</w:t>
            </w:r>
            <w:r w:rsidRPr="003359E1">
              <w:rPr>
                <w:rFonts w:ascii="Arial" w:hAnsi="Arial" w:cs="Arial"/>
                <w:sz w:val="12"/>
                <w:szCs w:val="12"/>
              </w:rPr>
              <w:t>ж</w:t>
            </w:r>
            <w:r w:rsidRPr="003359E1">
              <w:rPr>
                <w:rFonts w:ascii="Arial" w:hAnsi="Arial" w:cs="Arial"/>
                <w:sz w:val="12"/>
                <w:szCs w:val="12"/>
              </w:rPr>
              <w:t>ного хозяйства Администрации муниципального ра</w:t>
            </w:r>
            <w:r w:rsidRPr="003359E1">
              <w:rPr>
                <w:rFonts w:ascii="Arial" w:hAnsi="Arial" w:cs="Arial"/>
                <w:sz w:val="12"/>
                <w:szCs w:val="12"/>
              </w:rPr>
              <w:t>й</w:t>
            </w:r>
            <w:r w:rsidRPr="003359E1">
              <w:rPr>
                <w:rFonts w:ascii="Arial" w:hAnsi="Arial" w:cs="Arial"/>
                <w:sz w:val="12"/>
                <w:szCs w:val="12"/>
              </w:rPr>
              <w:t>она</w:t>
            </w:r>
          </w:p>
        </w:tc>
        <w:tc>
          <w:tcPr>
            <w:tcW w:w="568" w:type="dxa"/>
            <w:vMerge w:val="restart"/>
            <w:tcBorders>
              <w:left w:val="single" w:sz="4" w:space="0" w:color="auto"/>
              <w:right w:val="single" w:sz="4" w:space="0" w:color="auto"/>
            </w:tcBorders>
          </w:tcPr>
          <w:p w:rsidR="003359E1" w:rsidRPr="003359E1" w:rsidRDefault="003359E1" w:rsidP="003359E1">
            <w:pPr>
              <w:autoSpaceDN w:val="0"/>
              <w:jc w:val="center"/>
              <w:rPr>
                <w:rFonts w:ascii="Arial" w:hAnsi="Arial" w:cs="Arial"/>
                <w:sz w:val="12"/>
                <w:szCs w:val="12"/>
              </w:rPr>
            </w:pPr>
            <w:r w:rsidRPr="003359E1">
              <w:rPr>
                <w:rFonts w:ascii="Arial" w:hAnsi="Arial" w:cs="Arial"/>
                <w:sz w:val="12"/>
                <w:szCs w:val="12"/>
              </w:rPr>
              <w:t>2019-2023 г</w:t>
            </w:r>
            <w:r w:rsidRPr="003359E1">
              <w:rPr>
                <w:rFonts w:ascii="Arial" w:hAnsi="Arial" w:cs="Arial"/>
                <w:sz w:val="12"/>
                <w:szCs w:val="12"/>
              </w:rPr>
              <w:t>о</w:t>
            </w:r>
            <w:r w:rsidRPr="003359E1">
              <w:rPr>
                <w:rFonts w:ascii="Arial" w:hAnsi="Arial" w:cs="Arial"/>
                <w:sz w:val="12"/>
                <w:szCs w:val="12"/>
              </w:rPr>
              <w:t>ды</w:t>
            </w:r>
          </w:p>
        </w:tc>
        <w:tc>
          <w:tcPr>
            <w:tcW w:w="568" w:type="dxa"/>
            <w:vMerge w:val="restart"/>
            <w:tcBorders>
              <w:left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1.2</w:t>
            </w:r>
          </w:p>
        </w:tc>
        <w:tc>
          <w:tcPr>
            <w:tcW w:w="1417"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бюджет Валда</w:t>
            </w:r>
            <w:r w:rsidRPr="003359E1">
              <w:rPr>
                <w:rFonts w:ascii="Arial" w:hAnsi="Arial" w:cs="Arial"/>
                <w:sz w:val="12"/>
                <w:szCs w:val="12"/>
              </w:rPr>
              <w:t>й</w:t>
            </w:r>
            <w:r w:rsidRPr="003359E1">
              <w:rPr>
                <w:rFonts w:ascii="Arial" w:hAnsi="Arial" w:cs="Arial"/>
                <w:sz w:val="12"/>
                <w:szCs w:val="12"/>
              </w:rPr>
              <w:t>ского муниципального ра</w:t>
            </w:r>
            <w:r w:rsidRPr="003359E1">
              <w:rPr>
                <w:rFonts w:ascii="Arial" w:hAnsi="Arial" w:cs="Arial"/>
                <w:sz w:val="12"/>
                <w:szCs w:val="12"/>
              </w:rPr>
              <w:t>й</w:t>
            </w:r>
            <w:r w:rsidRPr="003359E1">
              <w:rPr>
                <w:rFonts w:ascii="Arial" w:hAnsi="Arial" w:cs="Arial"/>
                <w:sz w:val="12"/>
                <w:szCs w:val="12"/>
              </w:rPr>
              <w:t>она</w:t>
            </w:r>
          </w:p>
        </w:tc>
        <w:tc>
          <w:tcPr>
            <w:tcW w:w="995"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2191,90280</w:t>
            </w:r>
          </w:p>
        </w:tc>
        <w:tc>
          <w:tcPr>
            <w:tcW w:w="992"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2800,35178</w:t>
            </w:r>
          </w:p>
        </w:tc>
        <w:tc>
          <w:tcPr>
            <w:tcW w:w="850"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1234,76</w:t>
            </w:r>
          </w:p>
        </w:tc>
        <w:tc>
          <w:tcPr>
            <w:tcW w:w="851"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1525,21</w:t>
            </w:r>
          </w:p>
        </w:tc>
        <w:tc>
          <w:tcPr>
            <w:tcW w:w="851"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1630,25</w:t>
            </w:r>
          </w:p>
        </w:tc>
      </w:tr>
      <w:tr w:rsidR="003359E1" w:rsidRPr="003359E1" w:rsidTr="003359E1">
        <w:trPr>
          <w:trHeight w:val="20"/>
        </w:trPr>
        <w:tc>
          <w:tcPr>
            <w:tcW w:w="529" w:type="dxa"/>
            <w:vMerge/>
            <w:tcBorders>
              <w:left w:val="single" w:sz="4" w:space="0" w:color="auto"/>
              <w:right w:val="single" w:sz="4" w:space="0" w:color="auto"/>
            </w:tcBorders>
          </w:tcPr>
          <w:p w:rsidR="003359E1" w:rsidRPr="003359E1" w:rsidRDefault="003359E1" w:rsidP="003359E1">
            <w:pPr>
              <w:jc w:val="center"/>
              <w:rPr>
                <w:rFonts w:ascii="Arial" w:hAnsi="Arial" w:cs="Arial"/>
                <w:sz w:val="12"/>
                <w:szCs w:val="12"/>
              </w:rPr>
            </w:pPr>
          </w:p>
        </w:tc>
        <w:tc>
          <w:tcPr>
            <w:tcW w:w="2551" w:type="dxa"/>
            <w:vMerge/>
            <w:tcBorders>
              <w:left w:val="single" w:sz="4" w:space="0" w:color="auto"/>
              <w:right w:val="single" w:sz="4" w:space="0" w:color="auto"/>
            </w:tcBorders>
          </w:tcPr>
          <w:p w:rsidR="003359E1" w:rsidRPr="003359E1" w:rsidRDefault="003359E1" w:rsidP="003359E1">
            <w:pPr>
              <w:jc w:val="center"/>
              <w:rPr>
                <w:rFonts w:ascii="Arial" w:hAnsi="Arial" w:cs="Arial"/>
                <w:sz w:val="12"/>
                <w:szCs w:val="12"/>
              </w:rPr>
            </w:pPr>
          </w:p>
        </w:tc>
        <w:tc>
          <w:tcPr>
            <w:tcW w:w="1418" w:type="dxa"/>
            <w:vMerge/>
            <w:tcBorders>
              <w:left w:val="single" w:sz="4" w:space="0" w:color="auto"/>
              <w:right w:val="single" w:sz="4" w:space="0" w:color="auto"/>
            </w:tcBorders>
          </w:tcPr>
          <w:p w:rsidR="003359E1" w:rsidRPr="003359E1" w:rsidRDefault="003359E1" w:rsidP="003359E1">
            <w:pPr>
              <w:jc w:val="center"/>
              <w:rPr>
                <w:rFonts w:ascii="Arial" w:hAnsi="Arial" w:cs="Arial"/>
                <w:sz w:val="12"/>
                <w:szCs w:val="12"/>
              </w:rPr>
            </w:pPr>
          </w:p>
        </w:tc>
        <w:tc>
          <w:tcPr>
            <w:tcW w:w="568" w:type="dxa"/>
            <w:vMerge/>
            <w:tcBorders>
              <w:left w:val="single" w:sz="4" w:space="0" w:color="auto"/>
              <w:right w:val="single" w:sz="4" w:space="0" w:color="auto"/>
            </w:tcBorders>
          </w:tcPr>
          <w:p w:rsidR="003359E1" w:rsidRPr="003359E1" w:rsidRDefault="003359E1" w:rsidP="003359E1">
            <w:pPr>
              <w:autoSpaceDN w:val="0"/>
              <w:jc w:val="center"/>
              <w:rPr>
                <w:rFonts w:ascii="Arial" w:hAnsi="Arial" w:cs="Arial"/>
                <w:sz w:val="12"/>
                <w:szCs w:val="12"/>
              </w:rPr>
            </w:pPr>
          </w:p>
        </w:tc>
        <w:tc>
          <w:tcPr>
            <w:tcW w:w="568" w:type="dxa"/>
            <w:vMerge/>
            <w:tcBorders>
              <w:left w:val="single" w:sz="4" w:space="0" w:color="auto"/>
              <w:right w:val="single" w:sz="4" w:space="0" w:color="auto"/>
            </w:tcBorders>
          </w:tcPr>
          <w:p w:rsidR="003359E1" w:rsidRPr="003359E1" w:rsidRDefault="003359E1" w:rsidP="003359E1">
            <w:pPr>
              <w:jc w:val="center"/>
              <w:rPr>
                <w:rFonts w:ascii="Arial" w:hAnsi="Arial" w:cs="Arial"/>
                <w:sz w:val="12"/>
                <w:szCs w:val="12"/>
              </w:rPr>
            </w:pPr>
          </w:p>
        </w:tc>
        <w:tc>
          <w:tcPr>
            <w:tcW w:w="1417"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областной бюджет</w:t>
            </w:r>
          </w:p>
        </w:tc>
        <w:tc>
          <w:tcPr>
            <w:tcW w:w="995"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6144,57924</w:t>
            </w:r>
          </w:p>
        </w:tc>
        <w:tc>
          <w:tcPr>
            <w:tcW w:w="992"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7084,05211</w:t>
            </w:r>
          </w:p>
        </w:tc>
        <w:tc>
          <w:tcPr>
            <w:tcW w:w="850"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11 521,30</w:t>
            </w:r>
          </w:p>
        </w:tc>
        <w:tc>
          <w:tcPr>
            <w:tcW w:w="851"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8 046,00</w:t>
            </w:r>
          </w:p>
        </w:tc>
        <w:tc>
          <w:tcPr>
            <w:tcW w:w="851"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8 046,00</w:t>
            </w:r>
          </w:p>
        </w:tc>
      </w:tr>
      <w:tr w:rsidR="003359E1" w:rsidRPr="003359E1" w:rsidTr="003359E1">
        <w:trPr>
          <w:trHeight w:val="20"/>
        </w:trPr>
        <w:tc>
          <w:tcPr>
            <w:tcW w:w="529" w:type="dxa"/>
            <w:vMerge/>
            <w:tcBorders>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p>
        </w:tc>
        <w:tc>
          <w:tcPr>
            <w:tcW w:w="2551" w:type="dxa"/>
            <w:vMerge/>
            <w:tcBorders>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p>
        </w:tc>
        <w:tc>
          <w:tcPr>
            <w:tcW w:w="1418" w:type="dxa"/>
            <w:vMerge/>
            <w:tcBorders>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p>
        </w:tc>
        <w:tc>
          <w:tcPr>
            <w:tcW w:w="568" w:type="dxa"/>
            <w:vMerge/>
            <w:tcBorders>
              <w:left w:val="single" w:sz="4" w:space="0" w:color="auto"/>
              <w:bottom w:val="single" w:sz="4" w:space="0" w:color="auto"/>
              <w:right w:val="single" w:sz="4" w:space="0" w:color="auto"/>
            </w:tcBorders>
          </w:tcPr>
          <w:p w:rsidR="003359E1" w:rsidRPr="003359E1" w:rsidRDefault="003359E1" w:rsidP="003359E1">
            <w:pPr>
              <w:autoSpaceDN w:val="0"/>
              <w:jc w:val="center"/>
              <w:rPr>
                <w:rFonts w:ascii="Arial" w:hAnsi="Arial" w:cs="Arial"/>
                <w:sz w:val="12"/>
                <w:szCs w:val="12"/>
              </w:rPr>
            </w:pPr>
          </w:p>
        </w:tc>
        <w:tc>
          <w:tcPr>
            <w:tcW w:w="568" w:type="dxa"/>
            <w:vMerge/>
            <w:tcBorders>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p>
        </w:tc>
        <w:tc>
          <w:tcPr>
            <w:tcW w:w="1417"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итого</w:t>
            </w:r>
          </w:p>
        </w:tc>
        <w:tc>
          <w:tcPr>
            <w:tcW w:w="995"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8336,48204</w:t>
            </w:r>
          </w:p>
        </w:tc>
        <w:tc>
          <w:tcPr>
            <w:tcW w:w="992"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9884,40389</w:t>
            </w:r>
          </w:p>
        </w:tc>
        <w:tc>
          <w:tcPr>
            <w:tcW w:w="850"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12756,06</w:t>
            </w:r>
          </w:p>
        </w:tc>
        <w:tc>
          <w:tcPr>
            <w:tcW w:w="851"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9571,21</w:t>
            </w:r>
          </w:p>
        </w:tc>
        <w:tc>
          <w:tcPr>
            <w:tcW w:w="851"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9676,25</w:t>
            </w:r>
          </w:p>
        </w:tc>
      </w:tr>
      <w:tr w:rsidR="003359E1" w:rsidRPr="003359E1" w:rsidTr="003359E1">
        <w:trPr>
          <w:trHeight w:val="20"/>
        </w:trPr>
        <w:tc>
          <w:tcPr>
            <w:tcW w:w="5634" w:type="dxa"/>
            <w:gridSpan w:val="5"/>
            <w:tcBorders>
              <w:left w:val="single" w:sz="4" w:space="0" w:color="auto"/>
              <w:bottom w:val="single" w:sz="4" w:space="0" w:color="auto"/>
              <w:right w:val="single" w:sz="4" w:space="0" w:color="auto"/>
            </w:tcBorders>
          </w:tcPr>
          <w:p w:rsidR="003359E1" w:rsidRPr="003359E1" w:rsidRDefault="003359E1" w:rsidP="003359E1">
            <w:pPr>
              <w:rPr>
                <w:rFonts w:ascii="Arial" w:hAnsi="Arial" w:cs="Arial"/>
                <w:sz w:val="12"/>
                <w:szCs w:val="12"/>
              </w:rPr>
            </w:pPr>
            <w:r w:rsidRPr="003359E1">
              <w:rPr>
                <w:rFonts w:ascii="Arial" w:hAnsi="Arial" w:cs="Arial"/>
                <w:sz w:val="12"/>
                <w:szCs w:val="12"/>
              </w:rPr>
              <w:t>ИТОГО:</w:t>
            </w:r>
          </w:p>
        </w:tc>
        <w:tc>
          <w:tcPr>
            <w:tcW w:w="1417"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15897,03011</w:t>
            </w:r>
          </w:p>
        </w:tc>
        <w:tc>
          <w:tcPr>
            <w:tcW w:w="992"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19209,17186</w:t>
            </w:r>
          </w:p>
        </w:tc>
        <w:tc>
          <w:tcPr>
            <w:tcW w:w="850"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lang w:val="en-US"/>
              </w:rPr>
            </w:pPr>
            <w:r w:rsidRPr="003359E1">
              <w:rPr>
                <w:rFonts w:ascii="Arial" w:hAnsi="Arial" w:cs="Arial"/>
                <w:sz w:val="12"/>
                <w:szCs w:val="12"/>
                <w:lang w:val="en-US"/>
              </w:rPr>
              <w:t>17732</w:t>
            </w:r>
            <w:r w:rsidRPr="003359E1">
              <w:rPr>
                <w:rFonts w:ascii="Arial" w:hAnsi="Arial" w:cs="Arial"/>
                <w:sz w:val="12"/>
                <w:szCs w:val="12"/>
              </w:rPr>
              <w:t>,</w:t>
            </w:r>
            <w:r w:rsidRPr="003359E1">
              <w:rPr>
                <w:rFonts w:ascii="Arial" w:hAnsi="Arial" w:cs="Arial"/>
                <w:sz w:val="12"/>
                <w:szCs w:val="12"/>
                <w:lang w:val="en-US"/>
              </w:rPr>
              <w:t>66</w:t>
            </w:r>
          </w:p>
        </w:tc>
        <w:tc>
          <w:tcPr>
            <w:tcW w:w="851"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13971,21</w:t>
            </w:r>
          </w:p>
        </w:tc>
        <w:tc>
          <w:tcPr>
            <w:tcW w:w="851" w:type="dxa"/>
            <w:tcBorders>
              <w:top w:val="single" w:sz="4" w:space="0" w:color="auto"/>
              <w:left w:val="single" w:sz="4" w:space="0" w:color="auto"/>
              <w:bottom w:val="single" w:sz="4" w:space="0" w:color="auto"/>
              <w:right w:val="single" w:sz="4" w:space="0" w:color="auto"/>
            </w:tcBorders>
          </w:tcPr>
          <w:p w:rsidR="003359E1" w:rsidRPr="003359E1" w:rsidRDefault="003359E1" w:rsidP="003359E1">
            <w:pPr>
              <w:jc w:val="center"/>
              <w:rPr>
                <w:rFonts w:ascii="Arial" w:hAnsi="Arial" w:cs="Arial"/>
                <w:sz w:val="12"/>
                <w:szCs w:val="12"/>
              </w:rPr>
            </w:pPr>
            <w:r w:rsidRPr="003359E1">
              <w:rPr>
                <w:rFonts w:ascii="Arial" w:hAnsi="Arial" w:cs="Arial"/>
                <w:sz w:val="12"/>
                <w:szCs w:val="12"/>
              </w:rPr>
              <w:t>14076,25</w:t>
            </w:r>
          </w:p>
        </w:tc>
      </w:tr>
    </w:tbl>
    <w:p w:rsidR="00BE0329" w:rsidRDefault="00BE0329" w:rsidP="00FF4071">
      <w:pPr>
        <w:shd w:val="clear" w:color="auto" w:fill="FFFFFF"/>
        <w:suppressAutoHyphens/>
        <w:rPr>
          <w:rFonts w:ascii="Arial" w:hAnsi="Arial" w:cs="Arial"/>
          <w:b/>
          <w:sz w:val="16"/>
          <w:szCs w:val="16"/>
        </w:rPr>
      </w:pPr>
    </w:p>
    <w:p w:rsidR="00E079FB" w:rsidRPr="00E5021D" w:rsidRDefault="00E079FB" w:rsidP="00E079FB">
      <w:pPr>
        <w:pStyle w:val="2"/>
        <w:rPr>
          <w:rFonts w:ascii="Arial" w:hAnsi="Arial" w:cs="Arial"/>
          <w:color w:val="000000"/>
          <w:sz w:val="16"/>
          <w:szCs w:val="16"/>
        </w:rPr>
      </w:pPr>
      <w:r w:rsidRPr="00E5021D">
        <w:rPr>
          <w:rFonts w:ascii="Arial" w:hAnsi="Arial" w:cs="Arial"/>
          <w:color w:val="000000"/>
          <w:sz w:val="16"/>
          <w:szCs w:val="16"/>
        </w:rPr>
        <w:t>АДМИНИСТРАЦИЯ ВАЛДАЙСКОГО МУНИЦИПАЛЬНОГО РАЙОНА</w:t>
      </w:r>
    </w:p>
    <w:p w:rsidR="00E079FB" w:rsidRPr="00E5021D" w:rsidRDefault="00E079FB" w:rsidP="00E079FB">
      <w:pPr>
        <w:pStyle w:val="3"/>
        <w:rPr>
          <w:rFonts w:ascii="Arial" w:hAnsi="Arial" w:cs="Arial"/>
          <w:sz w:val="16"/>
          <w:szCs w:val="16"/>
        </w:rPr>
      </w:pPr>
      <w:r w:rsidRPr="00E5021D">
        <w:rPr>
          <w:rFonts w:ascii="Arial" w:hAnsi="Arial" w:cs="Arial"/>
          <w:sz w:val="16"/>
          <w:szCs w:val="16"/>
        </w:rPr>
        <w:t>П О С Т А Н О В Л Е Н И Е</w:t>
      </w:r>
    </w:p>
    <w:p w:rsidR="00E079FB" w:rsidRPr="00E5021D" w:rsidRDefault="00E079FB" w:rsidP="00E079FB">
      <w:pPr>
        <w:jc w:val="center"/>
        <w:rPr>
          <w:rFonts w:ascii="Arial" w:hAnsi="Arial" w:cs="Arial"/>
          <w:color w:val="000000"/>
          <w:sz w:val="16"/>
          <w:szCs w:val="16"/>
        </w:rPr>
      </w:pPr>
      <w:r w:rsidRPr="00E5021D">
        <w:rPr>
          <w:rFonts w:ascii="Arial" w:hAnsi="Arial" w:cs="Arial"/>
          <w:color w:val="000000"/>
          <w:sz w:val="16"/>
          <w:szCs w:val="16"/>
        </w:rPr>
        <w:t>01.02.2021 № 141</w:t>
      </w:r>
    </w:p>
    <w:p w:rsidR="00E079FB" w:rsidRPr="00E5021D" w:rsidRDefault="00E079FB" w:rsidP="00E079FB">
      <w:pPr>
        <w:jc w:val="center"/>
        <w:rPr>
          <w:rFonts w:ascii="Arial" w:hAnsi="Arial" w:cs="Arial"/>
          <w:b/>
          <w:sz w:val="16"/>
          <w:szCs w:val="16"/>
        </w:rPr>
      </w:pPr>
      <w:r w:rsidRPr="00E5021D">
        <w:rPr>
          <w:rFonts w:ascii="Arial" w:hAnsi="Arial" w:cs="Arial"/>
          <w:b/>
          <w:bCs/>
          <w:spacing w:val="-2"/>
          <w:sz w:val="16"/>
          <w:szCs w:val="16"/>
        </w:rPr>
        <w:t>О внесении изменений в постановление Администрации Валдайского муниципального района от 23.12.2016 № 2100</w:t>
      </w:r>
    </w:p>
    <w:p w:rsidR="00E079FB" w:rsidRPr="00E5021D" w:rsidRDefault="00E079FB" w:rsidP="00E079FB">
      <w:pPr>
        <w:shd w:val="clear" w:color="auto" w:fill="FFFFFF"/>
        <w:ind w:left="11" w:right="19" w:firstLine="273"/>
        <w:jc w:val="both"/>
        <w:rPr>
          <w:rFonts w:ascii="Arial" w:hAnsi="Arial" w:cs="Arial"/>
          <w:b/>
          <w:bCs/>
          <w:sz w:val="16"/>
          <w:szCs w:val="16"/>
        </w:rPr>
      </w:pPr>
      <w:r w:rsidRPr="00E5021D">
        <w:rPr>
          <w:rFonts w:ascii="Arial" w:hAnsi="Arial" w:cs="Arial"/>
          <w:sz w:val="16"/>
          <w:szCs w:val="16"/>
        </w:rPr>
        <w:t xml:space="preserve">Администрация Валдайского муниципального района </w:t>
      </w:r>
      <w:r w:rsidRPr="00E5021D">
        <w:rPr>
          <w:rFonts w:ascii="Arial" w:hAnsi="Arial" w:cs="Arial"/>
          <w:b/>
          <w:bCs/>
          <w:sz w:val="16"/>
          <w:szCs w:val="16"/>
        </w:rPr>
        <w:t>ПОСТАНО</w:t>
      </w:r>
      <w:r w:rsidRPr="00E5021D">
        <w:rPr>
          <w:rFonts w:ascii="Arial" w:hAnsi="Arial" w:cs="Arial"/>
          <w:b/>
          <w:bCs/>
          <w:sz w:val="16"/>
          <w:szCs w:val="16"/>
        </w:rPr>
        <w:t>В</w:t>
      </w:r>
      <w:r w:rsidRPr="00E5021D">
        <w:rPr>
          <w:rFonts w:ascii="Arial" w:hAnsi="Arial" w:cs="Arial"/>
          <w:b/>
          <w:bCs/>
          <w:sz w:val="16"/>
          <w:szCs w:val="16"/>
        </w:rPr>
        <w:t>ЛЯЕТ:</w:t>
      </w:r>
    </w:p>
    <w:p w:rsidR="00E079FB" w:rsidRPr="00E5021D" w:rsidRDefault="00E079FB" w:rsidP="00E079FB">
      <w:pPr>
        <w:shd w:val="clear" w:color="auto" w:fill="FFFFFF"/>
        <w:ind w:left="11" w:right="-1" w:firstLine="273"/>
        <w:jc w:val="both"/>
        <w:rPr>
          <w:rFonts w:ascii="Arial" w:hAnsi="Arial" w:cs="Arial"/>
          <w:b/>
          <w:sz w:val="16"/>
          <w:szCs w:val="16"/>
        </w:rPr>
      </w:pPr>
      <w:r w:rsidRPr="00E5021D">
        <w:rPr>
          <w:rFonts w:ascii="Arial" w:hAnsi="Arial" w:cs="Arial"/>
          <w:spacing w:val="-2"/>
          <w:sz w:val="16"/>
          <w:szCs w:val="16"/>
        </w:rPr>
        <w:t xml:space="preserve">1. </w:t>
      </w:r>
      <w:r w:rsidRPr="00E5021D">
        <w:rPr>
          <w:rFonts w:ascii="Arial" w:hAnsi="Arial" w:cs="Arial"/>
          <w:sz w:val="16"/>
          <w:szCs w:val="16"/>
        </w:rPr>
        <w:t xml:space="preserve">Внести изменения в </w:t>
      </w:r>
      <w:r w:rsidRPr="00E5021D">
        <w:rPr>
          <w:rFonts w:ascii="Arial" w:hAnsi="Arial" w:cs="Arial"/>
          <w:bCs/>
          <w:spacing w:val="-2"/>
          <w:sz w:val="16"/>
          <w:szCs w:val="16"/>
        </w:rPr>
        <w:t>постановление Администрации Валдайского муниципального района от 23.12.2016 № 2100 «</w:t>
      </w:r>
      <w:r w:rsidRPr="00E5021D">
        <w:rPr>
          <w:rFonts w:ascii="Arial" w:hAnsi="Arial" w:cs="Arial"/>
          <w:sz w:val="16"/>
          <w:szCs w:val="16"/>
        </w:rPr>
        <w:t>Обеспечение населения Валда</w:t>
      </w:r>
      <w:r w:rsidRPr="00E5021D">
        <w:rPr>
          <w:rFonts w:ascii="Arial" w:hAnsi="Arial" w:cs="Arial"/>
          <w:sz w:val="16"/>
          <w:szCs w:val="16"/>
        </w:rPr>
        <w:t>й</w:t>
      </w:r>
      <w:r w:rsidRPr="00E5021D">
        <w:rPr>
          <w:rFonts w:ascii="Arial" w:hAnsi="Arial" w:cs="Arial"/>
          <w:sz w:val="16"/>
          <w:szCs w:val="16"/>
        </w:rPr>
        <w:t>ского муниципального ра</w:t>
      </w:r>
      <w:r w:rsidRPr="00E5021D">
        <w:rPr>
          <w:rFonts w:ascii="Arial" w:hAnsi="Arial" w:cs="Arial"/>
          <w:sz w:val="16"/>
          <w:szCs w:val="16"/>
        </w:rPr>
        <w:t>й</w:t>
      </w:r>
      <w:r w:rsidRPr="00E5021D">
        <w:rPr>
          <w:rFonts w:ascii="Arial" w:hAnsi="Arial" w:cs="Arial"/>
          <w:sz w:val="16"/>
          <w:szCs w:val="16"/>
        </w:rPr>
        <w:t>она питьевой водой в 2017-2021 годах»:</w:t>
      </w:r>
    </w:p>
    <w:p w:rsidR="00E079FB" w:rsidRPr="00E5021D" w:rsidRDefault="00E079FB" w:rsidP="00E079FB">
      <w:pPr>
        <w:ind w:left="11" w:firstLine="273"/>
        <w:jc w:val="both"/>
        <w:rPr>
          <w:rFonts w:ascii="Arial" w:hAnsi="Arial" w:cs="Arial"/>
          <w:sz w:val="16"/>
          <w:szCs w:val="16"/>
        </w:rPr>
      </w:pPr>
      <w:r w:rsidRPr="00E5021D">
        <w:rPr>
          <w:rFonts w:ascii="Arial" w:hAnsi="Arial" w:cs="Arial"/>
          <w:sz w:val="16"/>
          <w:szCs w:val="16"/>
        </w:rPr>
        <w:t>1.1. Заменить в заголовке к тексту, пункте 1 постановления, наименовании программы слова «…2017-2021 годах…» на «…в 2017-2023 г</w:t>
      </w:r>
      <w:r w:rsidRPr="00E5021D">
        <w:rPr>
          <w:rFonts w:ascii="Arial" w:hAnsi="Arial" w:cs="Arial"/>
          <w:sz w:val="16"/>
          <w:szCs w:val="16"/>
        </w:rPr>
        <w:t>о</w:t>
      </w:r>
      <w:r w:rsidRPr="00E5021D">
        <w:rPr>
          <w:rFonts w:ascii="Arial" w:hAnsi="Arial" w:cs="Arial"/>
          <w:sz w:val="16"/>
          <w:szCs w:val="16"/>
        </w:rPr>
        <w:t>дах…»;</w:t>
      </w:r>
    </w:p>
    <w:p w:rsidR="00E079FB" w:rsidRPr="00E5021D" w:rsidRDefault="00E079FB" w:rsidP="00E079FB">
      <w:pPr>
        <w:ind w:left="11" w:firstLine="273"/>
        <w:jc w:val="both"/>
        <w:rPr>
          <w:rFonts w:ascii="Arial" w:hAnsi="Arial" w:cs="Arial"/>
          <w:sz w:val="16"/>
          <w:szCs w:val="16"/>
        </w:rPr>
      </w:pPr>
      <w:r w:rsidRPr="00E5021D">
        <w:rPr>
          <w:rFonts w:ascii="Arial" w:hAnsi="Arial" w:cs="Arial"/>
          <w:sz w:val="16"/>
          <w:szCs w:val="16"/>
        </w:rPr>
        <w:t>1.2. Заменить в пункте 5 паспорта муниципальной программы слова «…2017-2021 годы.» на «…2017-2023 годы.»;</w:t>
      </w:r>
    </w:p>
    <w:p w:rsidR="00E079FB" w:rsidRPr="00E5021D" w:rsidRDefault="00E079FB" w:rsidP="00E079FB">
      <w:pPr>
        <w:ind w:left="11" w:firstLine="273"/>
        <w:jc w:val="both"/>
        <w:rPr>
          <w:rFonts w:ascii="Arial" w:hAnsi="Arial" w:cs="Arial"/>
          <w:sz w:val="16"/>
          <w:szCs w:val="16"/>
        </w:rPr>
      </w:pPr>
      <w:r w:rsidRPr="00E5021D">
        <w:rPr>
          <w:rFonts w:ascii="Arial" w:hAnsi="Arial" w:cs="Arial"/>
          <w:sz w:val="16"/>
          <w:szCs w:val="16"/>
        </w:rPr>
        <w:t>1.3.Изложить пункт 6 паспорта муниципальной программы в редакции:</w:t>
      </w:r>
    </w:p>
    <w:p w:rsidR="00E079FB" w:rsidRPr="00E5021D" w:rsidRDefault="00E079FB" w:rsidP="00E079FB">
      <w:pPr>
        <w:widowControl w:val="0"/>
        <w:ind w:left="11" w:firstLine="273"/>
        <w:jc w:val="both"/>
        <w:rPr>
          <w:rFonts w:ascii="Arial" w:hAnsi="Arial" w:cs="Arial"/>
          <w:sz w:val="16"/>
          <w:szCs w:val="16"/>
        </w:rPr>
      </w:pPr>
      <w:r w:rsidRPr="00E5021D">
        <w:rPr>
          <w:rFonts w:ascii="Arial" w:hAnsi="Arial" w:cs="Arial"/>
          <w:sz w:val="16"/>
          <w:szCs w:val="16"/>
        </w:rPr>
        <w:t>«6.Объемы и источники финансирования муниципальной программы в целом (тыс. руб.):</w:t>
      </w:r>
    </w:p>
    <w:tbl>
      <w:tblPr>
        <w:tblW w:w="10976" w:type="dxa"/>
        <w:jc w:val="center"/>
        <w:tblLayout w:type="fixed"/>
        <w:tblCellMar>
          <w:left w:w="75" w:type="dxa"/>
          <w:right w:w="75" w:type="dxa"/>
        </w:tblCellMar>
        <w:tblLook w:val="0000" w:firstRow="0" w:lastRow="0" w:firstColumn="0" w:lastColumn="0" w:noHBand="0" w:noVBand="0"/>
      </w:tblPr>
      <w:tblGrid>
        <w:gridCol w:w="1000"/>
        <w:gridCol w:w="1970"/>
        <w:gridCol w:w="1977"/>
        <w:gridCol w:w="2156"/>
        <w:gridCol w:w="2194"/>
        <w:gridCol w:w="1679"/>
      </w:tblGrid>
      <w:tr w:rsidR="00E079FB" w:rsidRPr="00E5021D" w:rsidTr="00E079FB">
        <w:trPr>
          <w:trHeight w:val="20"/>
          <w:jc w:val="center"/>
        </w:trPr>
        <w:tc>
          <w:tcPr>
            <w:tcW w:w="1000" w:type="dxa"/>
            <w:vMerge w:val="restart"/>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b/>
                <w:sz w:val="16"/>
                <w:szCs w:val="16"/>
              </w:rPr>
            </w:pPr>
            <w:r w:rsidRPr="00E5021D">
              <w:rPr>
                <w:b/>
                <w:sz w:val="16"/>
                <w:szCs w:val="16"/>
              </w:rPr>
              <w:t>Год</w:t>
            </w:r>
          </w:p>
        </w:tc>
        <w:tc>
          <w:tcPr>
            <w:tcW w:w="9976" w:type="dxa"/>
            <w:gridSpan w:val="5"/>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b/>
                <w:sz w:val="16"/>
                <w:szCs w:val="16"/>
              </w:rPr>
            </w:pPr>
            <w:r w:rsidRPr="00E5021D">
              <w:rPr>
                <w:b/>
                <w:sz w:val="16"/>
                <w:szCs w:val="16"/>
              </w:rPr>
              <w:t>Источник финансирования</w:t>
            </w:r>
          </w:p>
        </w:tc>
      </w:tr>
      <w:tr w:rsidR="00E079FB" w:rsidRPr="00E5021D" w:rsidTr="00E079FB">
        <w:trPr>
          <w:trHeight w:val="20"/>
          <w:jc w:val="center"/>
        </w:trPr>
        <w:tc>
          <w:tcPr>
            <w:tcW w:w="1000" w:type="dxa"/>
            <w:vMerge/>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b/>
                <w:sz w:val="16"/>
                <w:szCs w:val="16"/>
              </w:rPr>
            </w:pPr>
          </w:p>
        </w:tc>
        <w:tc>
          <w:tcPr>
            <w:tcW w:w="1970"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b/>
                <w:sz w:val="16"/>
                <w:szCs w:val="16"/>
              </w:rPr>
            </w:pPr>
            <w:r w:rsidRPr="00E5021D">
              <w:rPr>
                <w:b/>
                <w:sz w:val="16"/>
                <w:szCs w:val="16"/>
              </w:rPr>
              <w:t>областной бюджет</w:t>
            </w:r>
          </w:p>
        </w:tc>
        <w:tc>
          <w:tcPr>
            <w:tcW w:w="1977"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b/>
                <w:sz w:val="16"/>
                <w:szCs w:val="16"/>
              </w:rPr>
            </w:pPr>
            <w:r w:rsidRPr="00E5021D">
              <w:rPr>
                <w:b/>
                <w:sz w:val="16"/>
                <w:szCs w:val="16"/>
              </w:rPr>
              <w:t>федеральный бюджет</w:t>
            </w:r>
          </w:p>
        </w:tc>
        <w:tc>
          <w:tcPr>
            <w:tcW w:w="2156"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b/>
                <w:sz w:val="16"/>
                <w:szCs w:val="16"/>
              </w:rPr>
            </w:pPr>
            <w:r w:rsidRPr="00E5021D">
              <w:rPr>
                <w:b/>
                <w:sz w:val="16"/>
                <w:szCs w:val="16"/>
              </w:rPr>
              <w:t>бюджет муниципальн</w:t>
            </w:r>
            <w:r w:rsidRPr="00E5021D">
              <w:rPr>
                <w:b/>
                <w:sz w:val="16"/>
                <w:szCs w:val="16"/>
              </w:rPr>
              <w:t>о</w:t>
            </w:r>
            <w:r w:rsidRPr="00E5021D">
              <w:rPr>
                <w:b/>
                <w:sz w:val="16"/>
                <w:szCs w:val="16"/>
              </w:rPr>
              <w:t>го района</w:t>
            </w:r>
          </w:p>
        </w:tc>
        <w:tc>
          <w:tcPr>
            <w:tcW w:w="2194"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b/>
                <w:sz w:val="16"/>
                <w:szCs w:val="16"/>
              </w:rPr>
            </w:pPr>
            <w:r w:rsidRPr="00E5021D">
              <w:rPr>
                <w:b/>
                <w:sz w:val="16"/>
                <w:szCs w:val="16"/>
              </w:rPr>
              <w:t>внебюджетные сре</w:t>
            </w:r>
            <w:r w:rsidRPr="00E5021D">
              <w:rPr>
                <w:b/>
                <w:sz w:val="16"/>
                <w:szCs w:val="16"/>
              </w:rPr>
              <w:t>д</w:t>
            </w:r>
            <w:r w:rsidRPr="00E5021D">
              <w:rPr>
                <w:b/>
                <w:sz w:val="16"/>
                <w:szCs w:val="16"/>
              </w:rPr>
              <w:t>ства</w:t>
            </w:r>
          </w:p>
        </w:tc>
        <w:tc>
          <w:tcPr>
            <w:tcW w:w="1679"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b/>
                <w:sz w:val="16"/>
                <w:szCs w:val="16"/>
              </w:rPr>
            </w:pPr>
            <w:r w:rsidRPr="00E5021D">
              <w:rPr>
                <w:b/>
                <w:sz w:val="16"/>
                <w:szCs w:val="16"/>
              </w:rPr>
              <w:t>всего</w:t>
            </w:r>
          </w:p>
        </w:tc>
      </w:tr>
      <w:tr w:rsidR="00E079FB" w:rsidRPr="00E5021D" w:rsidTr="00E079FB">
        <w:trPr>
          <w:trHeight w:val="20"/>
          <w:jc w:val="center"/>
        </w:trPr>
        <w:tc>
          <w:tcPr>
            <w:tcW w:w="1000"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2017</w:t>
            </w:r>
          </w:p>
        </w:tc>
        <w:tc>
          <w:tcPr>
            <w:tcW w:w="1970"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4005000</w:t>
            </w:r>
          </w:p>
        </w:tc>
        <w:tc>
          <w:tcPr>
            <w:tcW w:w="1977"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w:t>
            </w:r>
          </w:p>
        </w:tc>
        <w:tc>
          <w:tcPr>
            <w:tcW w:w="2156" w:type="dxa"/>
            <w:tcBorders>
              <w:top w:val="nil"/>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color w:val="000000"/>
                <w:sz w:val="16"/>
                <w:szCs w:val="16"/>
              </w:rPr>
            </w:pPr>
            <w:r w:rsidRPr="00E5021D">
              <w:rPr>
                <w:rFonts w:ascii="Arial" w:hAnsi="Arial" w:cs="Arial"/>
                <w:color w:val="000000"/>
                <w:sz w:val="16"/>
                <w:szCs w:val="16"/>
              </w:rPr>
              <w:t>353596</w:t>
            </w:r>
          </w:p>
        </w:tc>
        <w:tc>
          <w:tcPr>
            <w:tcW w:w="2194"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w:t>
            </w:r>
          </w:p>
        </w:tc>
        <w:tc>
          <w:tcPr>
            <w:tcW w:w="1679"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ind w:left="-245"/>
              <w:jc w:val="center"/>
              <w:rPr>
                <w:color w:val="000000"/>
                <w:sz w:val="16"/>
                <w:szCs w:val="16"/>
              </w:rPr>
            </w:pPr>
            <w:r w:rsidRPr="00E5021D">
              <w:rPr>
                <w:color w:val="000000"/>
                <w:sz w:val="16"/>
                <w:szCs w:val="16"/>
              </w:rPr>
              <w:t>4358596</w:t>
            </w:r>
          </w:p>
        </w:tc>
      </w:tr>
      <w:tr w:rsidR="00E079FB" w:rsidRPr="00E5021D" w:rsidTr="00E079FB">
        <w:trPr>
          <w:trHeight w:val="20"/>
          <w:jc w:val="center"/>
        </w:trPr>
        <w:tc>
          <w:tcPr>
            <w:tcW w:w="1000"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2018</w:t>
            </w:r>
          </w:p>
        </w:tc>
        <w:tc>
          <w:tcPr>
            <w:tcW w:w="1970"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3261931,50</w:t>
            </w:r>
          </w:p>
        </w:tc>
        <w:tc>
          <w:tcPr>
            <w:tcW w:w="1977"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w:t>
            </w:r>
          </w:p>
        </w:tc>
        <w:tc>
          <w:tcPr>
            <w:tcW w:w="2156"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color w:val="000000"/>
                <w:sz w:val="16"/>
                <w:szCs w:val="16"/>
              </w:rPr>
            </w:pPr>
            <w:r w:rsidRPr="00E5021D">
              <w:rPr>
                <w:color w:val="000000"/>
                <w:sz w:val="16"/>
                <w:szCs w:val="16"/>
              </w:rPr>
              <w:t>383108,03</w:t>
            </w:r>
          </w:p>
        </w:tc>
        <w:tc>
          <w:tcPr>
            <w:tcW w:w="2194"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w:t>
            </w:r>
          </w:p>
        </w:tc>
        <w:tc>
          <w:tcPr>
            <w:tcW w:w="1679"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color w:val="000000"/>
                <w:sz w:val="16"/>
                <w:szCs w:val="16"/>
              </w:rPr>
            </w:pPr>
            <w:r w:rsidRPr="00E5021D">
              <w:rPr>
                <w:color w:val="000000"/>
                <w:sz w:val="16"/>
                <w:szCs w:val="16"/>
              </w:rPr>
              <w:t>3645039,53</w:t>
            </w:r>
          </w:p>
        </w:tc>
      </w:tr>
      <w:tr w:rsidR="00E079FB" w:rsidRPr="00E5021D" w:rsidTr="00E079FB">
        <w:trPr>
          <w:trHeight w:val="20"/>
          <w:jc w:val="center"/>
        </w:trPr>
        <w:tc>
          <w:tcPr>
            <w:tcW w:w="1000"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2019</w:t>
            </w:r>
          </w:p>
        </w:tc>
        <w:tc>
          <w:tcPr>
            <w:tcW w:w="1970"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1445881,54</w:t>
            </w:r>
          </w:p>
        </w:tc>
        <w:tc>
          <w:tcPr>
            <w:tcW w:w="1977"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w:t>
            </w:r>
          </w:p>
        </w:tc>
        <w:tc>
          <w:tcPr>
            <w:tcW w:w="2156"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416469,06</w:t>
            </w:r>
          </w:p>
        </w:tc>
        <w:tc>
          <w:tcPr>
            <w:tcW w:w="2194"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w:t>
            </w:r>
          </w:p>
        </w:tc>
        <w:tc>
          <w:tcPr>
            <w:tcW w:w="1679"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1862350,60</w:t>
            </w:r>
          </w:p>
        </w:tc>
      </w:tr>
      <w:tr w:rsidR="00E079FB" w:rsidRPr="00E5021D" w:rsidTr="00E079FB">
        <w:trPr>
          <w:trHeight w:val="20"/>
          <w:jc w:val="center"/>
        </w:trPr>
        <w:tc>
          <w:tcPr>
            <w:tcW w:w="1000"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2020</w:t>
            </w:r>
          </w:p>
        </w:tc>
        <w:tc>
          <w:tcPr>
            <w:tcW w:w="1970"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w:t>
            </w:r>
          </w:p>
        </w:tc>
        <w:tc>
          <w:tcPr>
            <w:tcW w:w="1977"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w:t>
            </w:r>
          </w:p>
        </w:tc>
        <w:tc>
          <w:tcPr>
            <w:tcW w:w="2156"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372988</w:t>
            </w:r>
          </w:p>
        </w:tc>
        <w:tc>
          <w:tcPr>
            <w:tcW w:w="2194"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w:t>
            </w:r>
          </w:p>
        </w:tc>
        <w:tc>
          <w:tcPr>
            <w:tcW w:w="1679" w:type="dxa"/>
            <w:tcBorders>
              <w:top w:val="nil"/>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372988</w:t>
            </w:r>
          </w:p>
        </w:tc>
      </w:tr>
      <w:tr w:rsidR="00E079FB" w:rsidRPr="00E5021D" w:rsidTr="00E079FB">
        <w:trPr>
          <w:trHeight w:val="20"/>
          <w:jc w:val="center"/>
        </w:trPr>
        <w:tc>
          <w:tcPr>
            <w:tcW w:w="1000"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2021</w:t>
            </w:r>
          </w:p>
        </w:tc>
        <w:tc>
          <w:tcPr>
            <w:tcW w:w="1970"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w:t>
            </w:r>
          </w:p>
        </w:tc>
        <w:tc>
          <w:tcPr>
            <w:tcW w:w="1977"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w:t>
            </w:r>
          </w:p>
        </w:tc>
        <w:tc>
          <w:tcPr>
            <w:tcW w:w="2156"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228033,20</w:t>
            </w:r>
          </w:p>
        </w:tc>
        <w:tc>
          <w:tcPr>
            <w:tcW w:w="2194"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w:t>
            </w:r>
          </w:p>
        </w:tc>
        <w:tc>
          <w:tcPr>
            <w:tcW w:w="167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228033,20</w:t>
            </w:r>
          </w:p>
        </w:tc>
      </w:tr>
      <w:tr w:rsidR="00E079FB" w:rsidRPr="00E5021D" w:rsidTr="00E079FB">
        <w:trPr>
          <w:trHeight w:val="20"/>
          <w:jc w:val="center"/>
        </w:trPr>
        <w:tc>
          <w:tcPr>
            <w:tcW w:w="1000"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lang w:val="en-US"/>
              </w:rPr>
            </w:pPr>
            <w:r w:rsidRPr="00E5021D">
              <w:rPr>
                <w:sz w:val="16"/>
                <w:szCs w:val="16"/>
                <w:lang w:val="en-US"/>
              </w:rPr>
              <w:t>2022</w:t>
            </w:r>
          </w:p>
        </w:tc>
        <w:tc>
          <w:tcPr>
            <w:tcW w:w="1970"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lang w:val="en-US"/>
              </w:rPr>
            </w:pPr>
            <w:r w:rsidRPr="00E5021D">
              <w:rPr>
                <w:sz w:val="16"/>
                <w:szCs w:val="16"/>
                <w:lang w:val="en-US"/>
              </w:rPr>
              <w:t>-</w:t>
            </w:r>
          </w:p>
        </w:tc>
        <w:tc>
          <w:tcPr>
            <w:tcW w:w="1977"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lang w:val="en-US"/>
              </w:rPr>
            </w:pPr>
            <w:r w:rsidRPr="00E5021D">
              <w:rPr>
                <w:sz w:val="16"/>
                <w:szCs w:val="16"/>
                <w:lang w:val="en-US"/>
              </w:rPr>
              <w:t>-</w:t>
            </w:r>
          </w:p>
        </w:tc>
        <w:tc>
          <w:tcPr>
            <w:tcW w:w="2156"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lang w:val="en-US"/>
              </w:rPr>
            </w:pPr>
            <w:r w:rsidRPr="00E5021D">
              <w:rPr>
                <w:sz w:val="16"/>
                <w:szCs w:val="16"/>
                <w:lang w:val="en-US"/>
              </w:rPr>
              <w:t>-</w:t>
            </w:r>
          </w:p>
        </w:tc>
        <w:tc>
          <w:tcPr>
            <w:tcW w:w="2194"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lang w:val="en-US"/>
              </w:rPr>
            </w:pPr>
            <w:r w:rsidRPr="00E5021D">
              <w:rPr>
                <w:sz w:val="16"/>
                <w:szCs w:val="16"/>
                <w:lang w:val="en-US"/>
              </w:rPr>
              <w:t>-</w:t>
            </w:r>
          </w:p>
        </w:tc>
        <w:tc>
          <w:tcPr>
            <w:tcW w:w="167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lang w:val="en-US"/>
              </w:rPr>
            </w:pPr>
            <w:r w:rsidRPr="00E5021D">
              <w:rPr>
                <w:sz w:val="16"/>
                <w:szCs w:val="16"/>
                <w:lang w:val="en-US"/>
              </w:rPr>
              <w:t>-</w:t>
            </w:r>
          </w:p>
        </w:tc>
      </w:tr>
      <w:tr w:rsidR="00E079FB" w:rsidRPr="00E5021D" w:rsidTr="00E079FB">
        <w:trPr>
          <w:trHeight w:val="20"/>
          <w:jc w:val="center"/>
        </w:trPr>
        <w:tc>
          <w:tcPr>
            <w:tcW w:w="1000"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lang w:val="en-US"/>
              </w:rPr>
            </w:pPr>
            <w:r w:rsidRPr="00E5021D">
              <w:rPr>
                <w:sz w:val="16"/>
                <w:szCs w:val="16"/>
                <w:lang w:val="en-US"/>
              </w:rPr>
              <w:t>2023</w:t>
            </w:r>
          </w:p>
        </w:tc>
        <w:tc>
          <w:tcPr>
            <w:tcW w:w="1970"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lang w:val="en-US"/>
              </w:rPr>
            </w:pPr>
            <w:r w:rsidRPr="00E5021D">
              <w:rPr>
                <w:sz w:val="16"/>
                <w:szCs w:val="16"/>
                <w:lang w:val="en-US"/>
              </w:rPr>
              <w:t>-</w:t>
            </w:r>
          </w:p>
        </w:tc>
        <w:tc>
          <w:tcPr>
            <w:tcW w:w="1977"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lang w:val="en-US"/>
              </w:rPr>
            </w:pPr>
            <w:r w:rsidRPr="00E5021D">
              <w:rPr>
                <w:sz w:val="16"/>
                <w:szCs w:val="16"/>
                <w:lang w:val="en-US"/>
              </w:rPr>
              <w:t>-</w:t>
            </w:r>
          </w:p>
        </w:tc>
        <w:tc>
          <w:tcPr>
            <w:tcW w:w="2156"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lang w:val="en-US"/>
              </w:rPr>
            </w:pPr>
            <w:r w:rsidRPr="00E5021D">
              <w:rPr>
                <w:sz w:val="16"/>
                <w:szCs w:val="16"/>
                <w:lang w:val="en-US"/>
              </w:rPr>
              <w:t>-</w:t>
            </w:r>
          </w:p>
        </w:tc>
        <w:tc>
          <w:tcPr>
            <w:tcW w:w="2194"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lang w:val="en-US"/>
              </w:rPr>
            </w:pPr>
            <w:r w:rsidRPr="00E5021D">
              <w:rPr>
                <w:sz w:val="16"/>
                <w:szCs w:val="16"/>
                <w:lang w:val="en-US"/>
              </w:rPr>
              <w:t>-</w:t>
            </w:r>
          </w:p>
        </w:tc>
        <w:tc>
          <w:tcPr>
            <w:tcW w:w="167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lang w:val="en-US"/>
              </w:rPr>
            </w:pPr>
            <w:r w:rsidRPr="00E5021D">
              <w:rPr>
                <w:sz w:val="16"/>
                <w:szCs w:val="16"/>
                <w:lang w:val="en-US"/>
              </w:rPr>
              <w:t>-</w:t>
            </w:r>
          </w:p>
        </w:tc>
      </w:tr>
      <w:tr w:rsidR="00E079FB" w:rsidRPr="00E5021D" w:rsidTr="00E079FB">
        <w:trPr>
          <w:trHeight w:val="20"/>
          <w:jc w:val="center"/>
        </w:trPr>
        <w:tc>
          <w:tcPr>
            <w:tcW w:w="1000"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ВСЕГО</w:t>
            </w:r>
          </w:p>
        </w:tc>
        <w:tc>
          <w:tcPr>
            <w:tcW w:w="1970"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8712813,04</w:t>
            </w:r>
          </w:p>
        </w:tc>
        <w:tc>
          <w:tcPr>
            <w:tcW w:w="1977"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w:t>
            </w:r>
          </w:p>
        </w:tc>
        <w:tc>
          <w:tcPr>
            <w:tcW w:w="2156"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rPr>
            </w:pPr>
            <w:r w:rsidRPr="00E5021D">
              <w:rPr>
                <w:rFonts w:ascii="Arial" w:hAnsi="Arial" w:cs="Arial"/>
                <w:sz w:val="16"/>
                <w:szCs w:val="16"/>
              </w:rPr>
              <w:t>1754174,29</w:t>
            </w:r>
          </w:p>
        </w:tc>
        <w:tc>
          <w:tcPr>
            <w:tcW w:w="2194"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pStyle w:val="ConsPlusCell"/>
              <w:jc w:val="center"/>
              <w:rPr>
                <w:sz w:val="16"/>
                <w:szCs w:val="16"/>
              </w:rPr>
            </w:pPr>
            <w:r w:rsidRPr="00E5021D">
              <w:rPr>
                <w:sz w:val="16"/>
                <w:szCs w:val="16"/>
              </w:rPr>
              <w:t>-</w:t>
            </w:r>
          </w:p>
        </w:tc>
        <w:tc>
          <w:tcPr>
            <w:tcW w:w="167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rPr>
            </w:pPr>
            <w:r w:rsidRPr="00E5021D">
              <w:rPr>
                <w:rFonts w:ascii="Arial" w:hAnsi="Arial" w:cs="Arial"/>
                <w:sz w:val="16"/>
                <w:szCs w:val="16"/>
              </w:rPr>
              <w:t>10466987,33</w:t>
            </w:r>
          </w:p>
        </w:tc>
      </w:tr>
    </w:tbl>
    <w:p w:rsidR="00E079FB" w:rsidRPr="00E5021D" w:rsidRDefault="00E079FB" w:rsidP="00E079FB">
      <w:pPr>
        <w:widowControl w:val="0"/>
        <w:ind w:left="11" w:hanging="11"/>
        <w:jc w:val="right"/>
        <w:rPr>
          <w:rFonts w:ascii="Arial" w:hAnsi="Arial" w:cs="Arial"/>
          <w:sz w:val="16"/>
          <w:szCs w:val="16"/>
        </w:rPr>
      </w:pPr>
      <w:r w:rsidRPr="00E5021D">
        <w:rPr>
          <w:rFonts w:ascii="Arial" w:hAnsi="Arial" w:cs="Arial"/>
          <w:sz w:val="16"/>
          <w:szCs w:val="16"/>
        </w:rPr>
        <w:t>»;</w:t>
      </w:r>
    </w:p>
    <w:p w:rsidR="00E079FB" w:rsidRPr="00E5021D" w:rsidRDefault="00E079FB" w:rsidP="00E079FB">
      <w:pPr>
        <w:autoSpaceDE w:val="0"/>
        <w:autoSpaceDN w:val="0"/>
        <w:adjustRightInd w:val="0"/>
        <w:ind w:firstLine="567"/>
        <w:jc w:val="both"/>
        <w:rPr>
          <w:rFonts w:ascii="Arial" w:hAnsi="Arial" w:cs="Arial"/>
          <w:sz w:val="16"/>
          <w:szCs w:val="16"/>
        </w:rPr>
      </w:pPr>
      <w:r w:rsidRPr="00E5021D">
        <w:rPr>
          <w:rFonts w:ascii="Arial" w:hAnsi="Arial" w:cs="Arial"/>
          <w:sz w:val="16"/>
          <w:szCs w:val="16"/>
        </w:rPr>
        <w:t>1.4. Изложить перечень целевых показателей муниципальной программы в реда</w:t>
      </w:r>
      <w:r w:rsidRPr="00E5021D">
        <w:rPr>
          <w:rFonts w:ascii="Arial" w:hAnsi="Arial" w:cs="Arial"/>
          <w:sz w:val="16"/>
          <w:szCs w:val="16"/>
        </w:rPr>
        <w:t>к</w:t>
      </w:r>
      <w:r w:rsidRPr="00E5021D">
        <w:rPr>
          <w:rFonts w:ascii="Arial" w:hAnsi="Arial" w:cs="Arial"/>
          <w:sz w:val="16"/>
          <w:szCs w:val="16"/>
        </w:rPr>
        <w:t>ции:</w:t>
      </w:r>
    </w:p>
    <w:p w:rsidR="00E079FB" w:rsidRPr="00E5021D" w:rsidRDefault="00E079FB" w:rsidP="00E079FB">
      <w:pPr>
        <w:autoSpaceDE w:val="0"/>
        <w:autoSpaceDN w:val="0"/>
        <w:adjustRightInd w:val="0"/>
        <w:jc w:val="center"/>
        <w:rPr>
          <w:rFonts w:ascii="Arial" w:hAnsi="Arial" w:cs="Arial"/>
          <w:b/>
          <w:sz w:val="16"/>
          <w:szCs w:val="16"/>
        </w:rPr>
      </w:pPr>
      <w:r w:rsidRPr="00E5021D">
        <w:rPr>
          <w:rFonts w:ascii="Arial" w:hAnsi="Arial" w:cs="Arial"/>
          <w:b/>
          <w:sz w:val="16"/>
          <w:szCs w:val="16"/>
        </w:rPr>
        <w:t>«ПЕРЕЧЕНЬ</w:t>
      </w:r>
    </w:p>
    <w:p w:rsidR="00E079FB" w:rsidRPr="00E5021D" w:rsidRDefault="00E079FB" w:rsidP="00E079FB">
      <w:pPr>
        <w:autoSpaceDE w:val="0"/>
        <w:autoSpaceDN w:val="0"/>
        <w:adjustRightInd w:val="0"/>
        <w:jc w:val="center"/>
        <w:rPr>
          <w:rFonts w:ascii="Arial" w:hAnsi="Arial" w:cs="Arial"/>
          <w:b/>
          <w:sz w:val="16"/>
          <w:szCs w:val="16"/>
        </w:rPr>
      </w:pPr>
      <w:r w:rsidRPr="00E5021D">
        <w:rPr>
          <w:rFonts w:ascii="Arial" w:hAnsi="Arial" w:cs="Arial"/>
          <w:b/>
          <w:sz w:val="16"/>
          <w:szCs w:val="16"/>
        </w:rPr>
        <w:t>целевых показателей муниципальной программы</w:t>
      </w:r>
    </w:p>
    <w:tbl>
      <w:tblPr>
        <w:tblW w:w="1138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969"/>
        <w:gridCol w:w="993"/>
        <w:gridCol w:w="1604"/>
        <w:gridCol w:w="709"/>
        <w:gridCol w:w="709"/>
        <w:gridCol w:w="709"/>
        <w:gridCol w:w="709"/>
        <w:gridCol w:w="709"/>
        <w:gridCol w:w="708"/>
      </w:tblGrid>
      <w:tr w:rsidR="00E079FB" w:rsidRPr="00E5021D" w:rsidTr="00E079FB">
        <w:tc>
          <w:tcPr>
            <w:tcW w:w="567" w:type="dxa"/>
            <w:vMerge w:val="restart"/>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b/>
                <w:sz w:val="16"/>
                <w:szCs w:val="16"/>
              </w:rPr>
            </w:pPr>
            <w:r w:rsidRPr="00E5021D">
              <w:rPr>
                <w:rFonts w:ascii="Arial" w:hAnsi="Arial" w:cs="Arial"/>
                <w:b/>
                <w:sz w:val="16"/>
                <w:szCs w:val="16"/>
              </w:rPr>
              <w:t>№ п/п</w:t>
            </w:r>
          </w:p>
        </w:tc>
        <w:tc>
          <w:tcPr>
            <w:tcW w:w="3969" w:type="dxa"/>
            <w:vMerge w:val="restart"/>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b/>
                <w:sz w:val="16"/>
                <w:szCs w:val="16"/>
              </w:rPr>
            </w:pPr>
            <w:r w:rsidRPr="00E5021D">
              <w:rPr>
                <w:rFonts w:ascii="Arial" w:hAnsi="Arial" w:cs="Arial"/>
                <w:b/>
                <w:sz w:val="16"/>
                <w:szCs w:val="16"/>
              </w:rPr>
              <w:t xml:space="preserve">Наименование целевого </w:t>
            </w:r>
            <w:r w:rsidRPr="00E5021D">
              <w:rPr>
                <w:rFonts w:ascii="Arial" w:hAnsi="Arial" w:cs="Arial"/>
                <w:b/>
                <w:sz w:val="16"/>
                <w:szCs w:val="16"/>
              </w:rPr>
              <w:br/>
              <w:t>п</w:t>
            </w:r>
            <w:r w:rsidRPr="00E5021D">
              <w:rPr>
                <w:rFonts w:ascii="Arial" w:hAnsi="Arial" w:cs="Arial"/>
                <w:b/>
                <w:sz w:val="16"/>
                <w:szCs w:val="16"/>
              </w:rPr>
              <w:t>о</w:t>
            </w:r>
            <w:r w:rsidRPr="00E5021D">
              <w:rPr>
                <w:rFonts w:ascii="Arial" w:hAnsi="Arial" w:cs="Arial"/>
                <w:b/>
                <w:sz w:val="16"/>
                <w:szCs w:val="16"/>
              </w:rPr>
              <w:t>казателя</w:t>
            </w:r>
          </w:p>
        </w:tc>
        <w:tc>
          <w:tcPr>
            <w:tcW w:w="993" w:type="dxa"/>
            <w:vMerge w:val="restart"/>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b/>
                <w:sz w:val="16"/>
                <w:szCs w:val="16"/>
              </w:rPr>
            </w:pPr>
            <w:r w:rsidRPr="00E5021D">
              <w:rPr>
                <w:rFonts w:ascii="Arial" w:hAnsi="Arial" w:cs="Arial"/>
                <w:b/>
                <w:sz w:val="16"/>
                <w:szCs w:val="16"/>
              </w:rPr>
              <w:t>Ед</w:t>
            </w:r>
            <w:r w:rsidRPr="00E5021D">
              <w:rPr>
                <w:rFonts w:ascii="Arial" w:hAnsi="Arial" w:cs="Arial"/>
                <w:b/>
                <w:sz w:val="16"/>
                <w:szCs w:val="16"/>
              </w:rPr>
              <w:t>и</w:t>
            </w:r>
            <w:r w:rsidRPr="00E5021D">
              <w:rPr>
                <w:rFonts w:ascii="Arial" w:hAnsi="Arial" w:cs="Arial"/>
                <w:b/>
                <w:sz w:val="16"/>
                <w:szCs w:val="16"/>
              </w:rPr>
              <w:t>ница изм</w:t>
            </w:r>
            <w:r w:rsidRPr="00E5021D">
              <w:rPr>
                <w:rFonts w:ascii="Arial" w:hAnsi="Arial" w:cs="Arial"/>
                <w:b/>
                <w:sz w:val="16"/>
                <w:szCs w:val="16"/>
              </w:rPr>
              <w:t>е</w:t>
            </w:r>
            <w:r w:rsidRPr="00E5021D">
              <w:rPr>
                <w:rFonts w:ascii="Arial" w:hAnsi="Arial" w:cs="Arial"/>
                <w:b/>
                <w:sz w:val="16"/>
                <w:szCs w:val="16"/>
              </w:rPr>
              <w:t>рения</w:t>
            </w:r>
          </w:p>
        </w:tc>
        <w:tc>
          <w:tcPr>
            <w:tcW w:w="1604" w:type="dxa"/>
            <w:vMerge w:val="restart"/>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b/>
                <w:sz w:val="16"/>
                <w:szCs w:val="16"/>
              </w:rPr>
            </w:pPr>
            <w:r w:rsidRPr="00E5021D">
              <w:rPr>
                <w:rFonts w:ascii="Arial" w:hAnsi="Arial" w:cs="Arial"/>
                <w:b/>
                <w:sz w:val="16"/>
                <w:szCs w:val="16"/>
              </w:rPr>
              <w:t>Базовое зн</w:t>
            </w:r>
            <w:r w:rsidRPr="00E5021D">
              <w:rPr>
                <w:rFonts w:ascii="Arial" w:hAnsi="Arial" w:cs="Arial"/>
                <w:b/>
                <w:sz w:val="16"/>
                <w:szCs w:val="16"/>
              </w:rPr>
              <w:t>а</w:t>
            </w:r>
            <w:r w:rsidRPr="00E5021D">
              <w:rPr>
                <w:rFonts w:ascii="Arial" w:hAnsi="Arial" w:cs="Arial"/>
                <w:b/>
                <w:sz w:val="16"/>
                <w:szCs w:val="16"/>
              </w:rPr>
              <w:t>чение целевого показ</w:t>
            </w:r>
            <w:r w:rsidRPr="00E5021D">
              <w:rPr>
                <w:rFonts w:ascii="Arial" w:hAnsi="Arial" w:cs="Arial"/>
                <w:b/>
                <w:sz w:val="16"/>
                <w:szCs w:val="16"/>
              </w:rPr>
              <w:t>а</w:t>
            </w:r>
            <w:r w:rsidRPr="00E5021D">
              <w:rPr>
                <w:rFonts w:ascii="Arial" w:hAnsi="Arial" w:cs="Arial"/>
                <w:b/>
                <w:sz w:val="16"/>
                <w:szCs w:val="16"/>
              </w:rPr>
              <w:t>теля (2017 год)</w:t>
            </w:r>
          </w:p>
        </w:tc>
        <w:tc>
          <w:tcPr>
            <w:tcW w:w="4253" w:type="dxa"/>
            <w:gridSpan w:val="6"/>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b/>
                <w:sz w:val="16"/>
                <w:szCs w:val="16"/>
              </w:rPr>
            </w:pPr>
            <w:r w:rsidRPr="00E5021D">
              <w:rPr>
                <w:rFonts w:ascii="Arial" w:hAnsi="Arial" w:cs="Arial"/>
                <w:b/>
                <w:sz w:val="16"/>
                <w:szCs w:val="16"/>
              </w:rPr>
              <w:t>Значение целевого показателя по г</w:t>
            </w:r>
            <w:r w:rsidRPr="00E5021D">
              <w:rPr>
                <w:rFonts w:ascii="Arial" w:hAnsi="Arial" w:cs="Arial"/>
                <w:b/>
                <w:sz w:val="16"/>
                <w:szCs w:val="16"/>
              </w:rPr>
              <w:t>о</w:t>
            </w:r>
            <w:r w:rsidRPr="00E5021D">
              <w:rPr>
                <w:rFonts w:ascii="Arial" w:hAnsi="Arial" w:cs="Arial"/>
                <w:b/>
                <w:sz w:val="16"/>
                <w:szCs w:val="16"/>
              </w:rPr>
              <w:t>дам</w:t>
            </w:r>
          </w:p>
        </w:tc>
      </w:tr>
      <w:tr w:rsidR="00E079FB" w:rsidRPr="00E5021D" w:rsidTr="00E079FB">
        <w:tc>
          <w:tcPr>
            <w:tcW w:w="567" w:type="dxa"/>
            <w:vMerge/>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b/>
                <w:sz w:val="16"/>
                <w:szCs w:val="16"/>
              </w:rPr>
            </w:pPr>
          </w:p>
        </w:tc>
        <w:tc>
          <w:tcPr>
            <w:tcW w:w="3969" w:type="dxa"/>
            <w:vMerge/>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b/>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b/>
                <w:sz w:val="16"/>
                <w:szCs w:val="16"/>
              </w:rPr>
            </w:pPr>
          </w:p>
        </w:tc>
        <w:tc>
          <w:tcPr>
            <w:tcW w:w="1604" w:type="dxa"/>
            <w:vMerge/>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b/>
                <w:sz w:val="16"/>
                <w:szCs w:val="16"/>
              </w:rPr>
            </w:pPr>
            <w:r w:rsidRPr="00E5021D">
              <w:rPr>
                <w:rFonts w:ascii="Arial" w:hAnsi="Arial" w:cs="Arial"/>
                <w:b/>
                <w:sz w:val="16"/>
                <w:szCs w:val="16"/>
              </w:rPr>
              <w:t>2018</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b/>
                <w:sz w:val="16"/>
                <w:szCs w:val="16"/>
              </w:rPr>
            </w:pPr>
            <w:r w:rsidRPr="00E5021D">
              <w:rPr>
                <w:rFonts w:ascii="Arial" w:hAnsi="Arial" w:cs="Arial"/>
                <w:b/>
                <w:sz w:val="16"/>
                <w:szCs w:val="16"/>
              </w:rPr>
              <w:t>2019</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b/>
                <w:sz w:val="16"/>
                <w:szCs w:val="16"/>
              </w:rPr>
            </w:pPr>
            <w:r w:rsidRPr="00E5021D">
              <w:rPr>
                <w:rFonts w:ascii="Arial" w:hAnsi="Arial" w:cs="Arial"/>
                <w:b/>
                <w:sz w:val="16"/>
                <w:szCs w:val="16"/>
              </w:rPr>
              <w:t>2020</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b/>
                <w:sz w:val="16"/>
                <w:szCs w:val="16"/>
              </w:rPr>
            </w:pPr>
            <w:r w:rsidRPr="00E5021D">
              <w:rPr>
                <w:rFonts w:ascii="Arial" w:hAnsi="Arial" w:cs="Arial"/>
                <w:b/>
                <w:sz w:val="16"/>
                <w:szCs w:val="16"/>
              </w:rPr>
              <w:t>2021</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b/>
                <w:sz w:val="16"/>
                <w:szCs w:val="16"/>
                <w:lang w:val="en-US"/>
              </w:rPr>
            </w:pPr>
            <w:r w:rsidRPr="00E5021D">
              <w:rPr>
                <w:rFonts w:ascii="Arial" w:hAnsi="Arial" w:cs="Arial"/>
                <w:b/>
                <w:sz w:val="16"/>
                <w:szCs w:val="16"/>
                <w:lang w:val="en-US"/>
              </w:rPr>
              <w:t>2022</w:t>
            </w:r>
          </w:p>
        </w:tc>
        <w:tc>
          <w:tcPr>
            <w:tcW w:w="708"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b/>
                <w:sz w:val="16"/>
                <w:szCs w:val="16"/>
                <w:lang w:val="en-US"/>
              </w:rPr>
            </w:pPr>
            <w:r w:rsidRPr="00E5021D">
              <w:rPr>
                <w:rFonts w:ascii="Arial" w:hAnsi="Arial" w:cs="Arial"/>
                <w:b/>
                <w:sz w:val="16"/>
                <w:szCs w:val="16"/>
                <w:lang w:val="en-US"/>
              </w:rPr>
              <w:t>2023</w:t>
            </w:r>
          </w:p>
        </w:tc>
      </w:tr>
      <w:tr w:rsidR="00E079FB" w:rsidRPr="00E5021D" w:rsidTr="00E079FB">
        <w:trPr>
          <w:trHeight w:val="350"/>
        </w:trPr>
        <w:tc>
          <w:tcPr>
            <w:tcW w:w="567"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sz w:val="16"/>
                <w:szCs w:val="16"/>
              </w:rPr>
            </w:pPr>
            <w:r w:rsidRPr="00E5021D">
              <w:rPr>
                <w:rFonts w:ascii="Arial" w:hAnsi="Arial" w:cs="Arial"/>
                <w:sz w:val="16"/>
                <w:szCs w:val="16"/>
              </w:rPr>
              <w:t>1.</w:t>
            </w:r>
          </w:p>
        </w:tc>
        <w:tc>
          <w:tcPr>
            <w:tcW w:w="10819" w:type="dxa"/>
            <w:gridSpan w:val="9"/>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both"/>
              <w:rPr>
                <w:rFonts w:ascii="Arial" w:hAnsi="Arial" w:cs="Arial"/>
                <w:sz w:val="16"/>
                <w:szCs w:val="16"/>
              </w:rPr>
            </w:pPr>
            <w:r w:rsidRPr="00E5021D">
              <w:rPr>
                <w:rFonts w:ascii="Arial" w:hAnsi="Arial" w:cs="Arial"/>
                <w:sz w:val="16"/>
                <w:szCs w:val="16"/>
              </w:rPr>
              <w:t>Муниципальная программа «Обеспечение населения Валдайского муниципального района питьевой водой в 2017-2023 г</w:t>
            </w:r>
            <w:r w:rsidRPr="00E5021D">
              <w:rPr>
                <w:rFonts w:ascii="Arial" w:hAnsi="Arial" w:cs="Arial"/>
                <w:sz w:val="16"/>
                <w:szCs w:val="16"/>
              </w:rPr>
              <w:t>о</w:t>
            </w:r>
            <w:r w:rsidRPr="00E5021D">
              <w:rPr>
                <w:rFonts w:ascii="Arial" w:hAnsi="Arial" w:cs="Arial"/>
                <w:sz w:val="16"/>
                <w:szCs w:val="16"/>
              </w:rPr>
              <w:t>дах»</w:t>
            </w:r>
          </w:p>
        </w:tc>
      </w:tr>
      <w:tr w:rsidR="00E079FB" w:rsidRPr="00E5021D" w:rsidTr="00E079FB">
        <w:tc>
          <w:tcPr>
            <w:tcW w:w="567"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sz w:val="16"/>
                <w:szCs w:val="16"/>
              </w:rPr>
            </w:pPr>
            <w:r w:rsidRPr="00E5021D">
              <w:rPr>
                <w:rFonts w:ascii="Arial" w:hAnsi="Arial" w:cs="Arial"/>
                <w:sz w:val="16"/>
                <w:szCs w:val="16"/>
              </w:rPr>
              <w:t>1.1.</w:t>
            </w:r>
          </w:p>
        </w:tc>
        <w:tc>
          <w:tcPr>
            <w:tcW w:w="396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both"/>
              <w:rPr>
                <w:rFonts w:ascii="Arial" w:hAnsi="Arial" w:cs="Arial"/>
                <w:sz w:val="16"/>
                <w:szCs w:val="16"/>
              </w:rPr>
            </w:pPr>
            <w:r w:rsidRPr="00E5021D">
              <w:rPr>
                <w:rFonts w:ascii="Arial" w:hAnsi="Arial" w:cs="Arial"/>
                <w:sz w:val="16"/>
                <w:szCs w:val="16"/>
              </w:rPr>
              <w:t>Количество построенных обществе</w:t>
            </w:r>
            <w:r w:rsidRPr="00E5021D">
              <w:rPr>
                <w:rFonts w:ascii="Arial" w:hAnsi="Arial" w:cs="Arial"/>
                <w:sz w:val="16"/>
                <w:szCs w:val="16"/>
              </w:rPr>
              <w:t>н</w:t>
            </w:r>
            <w:r w:rsidRPr="00E5021D">
              <w:rPr>
                <w:rFonts w:ascii="Arial" w:hAnsi="Arial" w:cs="Arial"/>
                <w:sz w:val="16"/>
                <w:szCs w:val="16"/>
              </w:rPr>
              <w:t>ных колодцев в Валдайском муниципальном ра</w:t>
            </w:r>
            <w:r w:rsidRPr="00E5021D">
              <w:rPr>
                <w:rFonts w:ascii="Arial" w:hAnsi="Arial" w:cs="Arial"/>
                <w:sz w:val="16"/>
                <w:szCs w:val="16"/>
              </w:rPr>
              <w:t>й</w:t>
            </w:r>
            <w:r w:rsidRPr="00E5021D">
              <w:rPr>
                <w:rFonts w:ascii="Arial" w:hAnsi="Arial" w:cs="Arial"/>
                <w:sz w:val="16"/>
                <w:szCs w:val="16"/>
              </w:rPr>
              <w:t>оне (шт.)</w:t>
            </w:r>
          </w:p>
        </w:tc>
        <w:tc>
          <w:tcPr>
            <w:tcW w:w="993"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sz w:val="16"/>
                <w:szCs w:val="16"/>
              </w:rPr>
            </w:pPr>
            <w:r w:rsidRPr="00E5021D">
              <w:rPr>
                <w:rFonts w:ascii="Arial" w:hAnsi="Arial" w:cs="Arial"/>
                <w:sz w:val="16"/>
                <w:szCs w:val="16"/>
              </w:rPr>
              <w:t>ед.</w:t>
            </w:r>
          </w:p>
        </w:tc>
        <w:tc>
          <w:tcPr>
            <w:tcW w:w="1604"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sz w:val="16"/>
                <w:szCs w:val="16"/>
              </w:rPr>
            </w:pPr>
            <w:r w:rsidRPr="00E5021D">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ind w:firstLine="540"/>
              <w:jc w:val="center"/>
              <w:rPr>
                <w:rFonts w:ascii="Arial" w:hAnsi="Arial" w:cs="Arial"/>
                <w:sz w:val="16"/>
                <w:szCs w:val="16"/>
              </w:rPr>
            </w:pPr>
            <w:r w:rsidRPr="00E5021D">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center"/>
              <w:rPr>
                <w:rFonts w:ascii="Arial" w:hAnsi="Arial" w:cs="Arial"/>
                <w:sz w:val="16"/>
                <w:szCs w:val="16"/>
              </w:rPr>
            </w:pPr>
            <w:r w:rsidRPr="00E5021D">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center"/>
              <w:rPr>
                <w:rFonts w:ascii="Arial" w:hAnsi="Arial" w:cs="Arial"/>
                <w:sz w:val="16"/>
                <w:szCs w:val="16"/>
              </w:rPr>
            </w:pPr>
            <w:r w:rsidRPr="00E5021D">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rPr>
            </w:pPr>
            <w:r w:rsidRPr="00E5021D">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lang w:val="en-US"/>
              </w:rPr>
            </w:pPr>
            <w:r w:rsidRPr="00E5021D">
              <w:rPr>
                <w:rFonts w:ascii="Arial" w:hAnsi="Arial" w:cs="Arial"/>
                <w:sz w:val="16"/>
                <w:szCs w:val="16"/>
                <w:lang w:val="en-US"/>
              </w:rPr>
              <w:t>-</w:t>
            </w:r>
          </w:p>
        </w:tc>
        <w:tc>
          <w:tcPr>
            <w:tcW w:w="708"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lang w:val="en-US"/>
              </w:rPr>
            </w:pPr>
            <w:r w:rsidRPr="00E5021D">
              <w:rPr>
                <w:rFonts w:ascii="Arial" w:hAnsi="Arial" w:cs="Arial"/>
                <w:sz w:val="16"/>
                <w:szCs w:val="16"/>
                <w:lang w:val="en-US"/>
              </w:rPr>
              <w:t>-</w:t>
            </w:r>
          </w:p>
        </w:tc>
      </w:tr>
      <w:tr w:rsidR="00E079FB" w:rsidRPr="00E5021D" w:rsidTr="00E079FB">
        <w:tc>
          <w:tcPr>
            <w:tcW w:w="567"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sz w:val="16"/>
                <w:szCs w:val="16"/>
              </w:rPr>
            </w:pPr>
            <w:r w:rsidRPr="00E5021D">
              <w:rPr>
                <w:rFonts w:ascii="Arial" w:hAnsi="Arial" w:cs="Arial"/>
                <w:sz w:val="16"/>
                <w:szCs w:val="16"/>
              </w:rPr>
              <w:t>1.2.</w:t>
            </w:r>
          </w:p>
        </w:tc>
        <w:tc>
          <w:tcPr>
            <w:tcW w:w="396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both"/>
              <w:rPr>
                <w:rFonts w:ascii="Arial" w:hAnsi="Arial" w:cs="Arial"/>
                <w:sz w:val="16"/>
                <w:szCs w:val="16"/>
              </w:rPr>
            </w:pPr>
            <w:r w:rsidRPr="00E5021D">
              <w:rPr>
                <w:rFonts w:ascii="Arial" w:hAnsi="Arial" w:cs="Arial"/>
                <w:sz w:val="16"/>
                <w:szCs w:val="16"/>
              </w:rPr>
              <w:t>Количество отремонтированных общес</w:t>
            </w:r>
            <w:r w:rsidRPr="00E5021D">
              <w:rPr>
                <w:rFonts w:ascii="Arial" w:hAnsi="Arial" w:cs="Arial"/>
                <w:sz w:val="16"/>
                <w:szCs w:val="16"/>
              </w:rPr>
              <w:t>т</w:t>
            </w:r>
            <w:r w:rsidRPr="00E5021D">
              <w:rPr>
                <w:rFonts w:ascii="Arial" w:hAnsi="Arial" w:cs="Arial"/>
                <w:sz w:val="16"/>
                <w:szCs w:val="16"/>
              </w:rPr>
              <w:t>венных колодцев в Валдайском муниципальном районе (шт.) с пров</w:t>
            </w:r>
            <w:r w:rsidRPr="00E5021D">
              <w:rPr>
                <w:rFonts w:ascii="Arial" w:hAnsi="Arial" w:cs="Arial"/>
                <w:sz w:val="16"/>
                <w:szCs w:val="16"/>
              </w:rPr>
              <w:t>е</w:t>
            </w:r>
            <w:r w:rsidRPr="00E5021D">
              <w:rPr>
                <w:rFonts w:ascii="Arial" w:hAnsi="Arial" w:cs="Arial"/>
                <w:sz w:val="16"/>
                <w:szCs w:val="16"/>
              </w:rPr>
              <w:t>дением анализа, состава и качества воды</w:t>
            </w:r>
          </w:p>
        </w:tc>
        <w:tc>
          <w:tcPr>
            <w:tcW w:w="993"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rPr>
            </w:pPr>
            <w:r w:rsidRPr="00E5021D">
              <w:rPr>
                <w:rFonts w:ascii="Arial" w:hAnsi="Arial" w:cs="Arial"/>
                <w:sz w:val="16"/>
                <w:szCs w:val="16"/>
              </w:rPr>
              <w:t>ед.</w:t>
            </w:r>
          </w:p>
        </w:tc>
        <w:tc>
          <w:tcPr>
            <w:tcW w:w="1604"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sz w:val="16"/>
                <w:szCs w:val="16"/>
              </w:rPr>
            </w:pPr>
            <w:r w:rsidRPr="00E5021D">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center"/>
              <w:rPr>
                <w:rFonts w:ascii="Arial" w:hAnsi="Arial" w:cs="Arial"/>
                <w:sz w:val="16"/>
                <w:szCs w:val="16"/>
              </w:rPr>
            </w:pPr>
            <w:r w:rsidRPr="00E5021D">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center"/>
              <w:rPr>
                <w:rFonts w:ascii="Arial" w:hAnsi="Arial" w:cs="Arial"/>
                <w:sz w:val="16"/>
                <w:szCs w:val="16"/>
              </w:rPr>
            </w:pPr>
            <w:r w:rsidRPr="00E5021D">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center"/>
              <w:rPr>
                <w:rFonts w:ascii="Arial" w:hAnsi="Arial" w:cs="Arial"/>
                <w:sz w:val="16"/>
                <w:szCs w:val="16"/>
              </w:rPr>
            </w:pPr>
            <w:r w:rsidRPr="00E5021D">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rPr>
            </w:pPr>
            <w:r w:rsidRPr="00E5021D">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lang w:val="en-US"/>
              </w:rPr>
            </w:pPr>
            <w:r w:rsidRPr="00E5021D">
              <w:rPr>
                <w:rFonts w:ascii="Arial" w:hAnsi="Arial" w:cs="Arial"/>
                <w:sz w:val="16"/>
                <w:szCs w:val="16"/>
                <w:lang w:val="en-US"/>
              </w:rPr>
              <w:t>-</w:t>
            </w:r>
          </w:p>
        </w:tc>
        <w:tc>
          <w:tcPr>
            <w:tcW w:w="708"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lang w:val="en-US"/>
              </w:rPr>
            </w:pPr>
            <w:r w:rsidRPr="00E5021D">
              <w:rPr>
                <w:rFonts w:ascii="Arial" w:hAnsi="Arial" w:cs="Arial"/>
                <w:sz w:val="16"/>
                <w:szCs w:val="16"/>
                <w:lang w:val="en-US"/>
              </w:rPr>
              <w:t>-</w:t>
            </w:r>
          </w:p>
        </w:tc>
      </w:tr>
      <w:tr w:rsidR="00E079FB" w:rsidRPr="00E5021D" w:rsidTr="00E079FB">
        <w:tc>
          <w:tcPr>
            <w:tcW w:w="567"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sz w:val="16"/>
                <w:szCs w:val="16"/>
              </w:rPr>
            </w:pPr>
            <w:r w:rsidRPr="00E5021D">
              <w:rPr>
                <w:rFonts w:ascii="Arial" w:hAnsi="Arial" w:cs="Arial"/>
                <w:sz w:val="16"/>
                <w:szCs w:val="16"/>
              </w:rPr>
              <w:t>1.3.</w:t>
            </w:r>
          </w:p>
        </w:tc>
        <w:tc>
          <w:tcPr>
            <w:tcW w:w="396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both"/>
              <w:rPr>
                <w:rFonts w:ascii="Arial" w:hAnsi="Arial" w:cs="Arial"/>
                <w:sz w:val="16"/>
                <w:szCs w:val="16"/>
              </w:rPr>
            </w:pPr>
            <w:r w:rsidRPr="00E5021D">
              <w:rPr>
                <w:rFonts w:ascii="Arial" w:hAnsi="Arial" w:cs="Arial"/>
                <w:sz w:val="16"/>
                <w:szCs w:val="16"/>
              </w:rPr>
              <w:t>Количество колодцев, в которых пр</w:t>
            </w:r>
            <w:r w:rsidRPr="00E5021D">
              <w:rPr>
                <w:rFonts w:ascii="Arial" w:hAnsi="Arial" w:cs="Arial"/>
                <w:sz w:val="16"/>
                <w:szCs w:val="16"/>
              </w:rPr>
              <w:t>о</w:t>
            </w:r>
            <w:r w:rsidRPr="00E5021D">
              <w:rPr>
                <w:rFonts w:ascii="Arial" w:hAnsi="Arial" w:cs="Arial"/>
                <w:sz w:val="16"/>
                <w:szCs w:val="16"/>
              </w:rPr>
              <w:t>ведена чистка и дезинфекция, с пр</w:t>
            </w:r>
            <w:r w:rsidRPr="00E5021D">
              <w:rPr>
                <w:rFonts w:ascii="Arial" w:hAnsi="Arial" w:cs="Arial"/>
                <w:sz w:val="16"/>
                <w:szCs w:val="16"/>
              </w:rPr>
              <w:t>о</w:t>
            </w:r>
            <w:r w:rsidRPr="00E5021D">
              <w:rPr>
                <w:rFonts w:ascii="Arial" w:hAnsi="Arial" w:cs="Arial"/>
                <w:sz w:val="16"/>
                <w:szCs w:val="16"/>
              </w:rPr>
              <w:t>ведением анализа, состава и качес</w:t>
            </w:r>
            <w:r w:rsidRPr="00E5021D">
              <w:rPr>
                <w:rFonts w:ascii="Arial" w:hAnsi="Arial" w:cs="Arial"/>
                <w:sz w:val="16"/>
                <w:szCs w:val="16"/>
              </w:rPr>
              <w:t>т</w:t>
            </w:r>
            <w:r w:rsidRPr="00E5021D">
              <w:rPr>
                <w:rFonts w:ascii="Arial" w:hAnsi="Arial" w:cs="Arial"/>
                <w:sz w:val="16"/>
                <w:szCs w:val="16"/>
              </w:rPr>
              <w:t>ва воды (шт.)</w:t>
            </w:r>
          </w:p>
        </w:tc>
        <w:tc>
          <w:tcPr>
            <w:tcW w:w="993"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rPr>
            </w:pPr>
            <w:r w:rsidRPr="00E5021D">
              <w:rPr>
                <w:rFonts w:ascii="Arial" w:hAnsi="Arial" w:cs="Arial"/>
                <w:sz w:val="16"/>
                <w:szCs w:val="16"/>
              </w:rPr>
              <w:t>ед.</w:t>
            </w:r>
          </w:p>
        </w:tc>
        <w:tc>
          <w:tcPr>
            <w:tcW w:w="1604"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sz w:val="16"/>
                <w:szCs w:val="16"/>
              </w:rPr>
            </w:pPr>
            <w:r w:rsidRPr="00E5021D">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ind w:firstLine="540"/>
              <w:jc w:val="center"/>
              <w:rPr>
                <w:rFonts w:ascii="Arial" w:hAnsi="Arial" w:cs="Arial"/>
                <w:sz w:val="16"/>
                <w:szCs w:val="16"/>
              </w:rPr>
            </w:pPr>
            <w:r w:rsidRPr="00E5021D">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center"/>
              <w:rPr>
                <w:rFonts w:ascii="Arial" w:hAnsi="Arial" w:cs="Arial"/>
                <w:sz w:val="16"/>
                <w:szCs w:val="16"/>
              </w:rPr>
            </w:pPr>
            <w:r w:rsidRPr="00E5021D">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center"/>
              <w:rPr>
                <w:rFonts w:ascii="Arial" w:hAnsi="Arial" w:cs="Arial"/>
                <w:sz w:val="16"/>
                <w:szCs w:val="16"/>
              </w:rPr>
            </w:pPr>
            <w:r w:rsidRPr="00E5021D">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rPr>
            </w:pPr>
            <w:r w:rsidRPr="00E5021D">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lang w:val="en-US"/>
              </w:rPr>
            </w:pPr>
            <w:r w:rsidRPr="00E5021D">
              <w:rPr>
                <w:rFonts w:ascii="Arial" w:hAnsi="Arial" w:cs="Arial"/>
                <w:sz w:val="16"/>
                <w:szCs w:val="16"/>
                <w:lang w:val="en-US"/>
              </w:rPr>
              <w:t>-</w:t>
            </w:r>
          </w:p>
        </w:tc>
        <w:tc>
          <w:tcPr>
            <w:tcW w:w="708"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lang w:val="en-US"/>
              </w:rPr>
            </w:pPr>
            <w:r w:rsidRPr="00E5021D">
              <w:rPr>
                <w:rFonts w:ascii="Arial" w:hAnsi="Arial" w:cs="Arial"/>
                <w:sz w:val="16"/>
                <w:szCs w:val="16"/>
                <w:lang w:val="en-US"/>
              </w:rPr>
              <w:t>-</w:t>
            </w:r>
          </w:p>
        </w:tc>
      </w:tr>
      <w:tr w:rsidR="00E079FB" w:rsidRPr="00E5021D" w:rsidTr="00E079FB">
        <w:tc>
          <w:tcPr>
            <w:tcW w:w="567"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sz w:val="16"/>
                <w:szCs w:val="16"/>
              </w:rPr>
            </w:pPr>
            <w:r w:rsidRPr="00E5021D">
              <w:rPr>
                <w:rFonts w:ascii="Arial" w:hAnsi="Arial" w:cs="Arial"/>
                <w:sz w:val="16"/>
                <w:szCs w:val="16"/>
              </w:rPr>
              <w:t>1.4.</w:t>
            </w:r>
          </w:p>
        </w:tc>
        <w:tc>
          <w:tcPr>
            <w:tcW w:w="396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both"/>
              <w:rPr>
                <w:rFonts w:ascii="Arial" w:hAnsi="Arial" w:cs="Arial"/>
                <w:sz w:val="16"/>
                <w:szCs w:val="16"/>
              </w:rPr>
            </w:pPr>
            <w:r w:rsidRPr="00E5021D">
              <w:rPr>
                <w:rFonts w:ascii="Arial" w:hAnsi="Arial" w:cs="Arial"/>
                <w:sz w:val="16"/>
                <w:szCs w:val="16"/>
              </w:rPr>
              <w:t>Количество отремонтированных скважин (шт),приобретение и монтаж оборудов</w:t>
            </w:r>
            <w:r w:rsidRPr="00E5021D">
              <w:rPr>
                <w:rFonts w:ascii="Arial" w:hAnsi="Arial" w:cs="Arial"/>
                <w:sz w:val="16"/>
                <w:szCs w:val="16"/>
              </w:rPr>
              <w:t>а</w:t>
            </w:r>
            <w:r w:rsidRPr="00E5021D">
              <w:rPr>
                <w:rFonts w:ascii="Arial" w:hAnsi="Arial" w:cs="Arial"/>
                <w:sz w:val="16"/>
                <w:szCs w:val="16"/>
              </w:rPr>
              <w:t>ния для очистки питьевой воды</w:t>
            </w:r>
          </w:p>
        </w:tc>
        <w:tc>
          <w:tcPr>
            <w:tcW w:w="993"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rPr>
            </w:pPr>
            <w:r w:rsidRPr="00E5021D">
              <w:rPr>
                <w:rFonts w:ascii="Arial" w:hAnsi="Arial" w:cs="Arial"/>
                <w:sz w:val="16"/>
                <w:szCs w:val="16"/>
              </w:rPr>
              <w:t>ед.</w:t>
            </w:r>
          </w:p>
        </w:tc>
        <w:tc>
          <w:tcPr>
            <w:tcW w:w="1604"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sz w:val="16"/>
                <w:szCs w:val="16"/>
              </w:rPr>
            </w:pPr>
            <w:r w:rsidRPr="00E5021D">
              <w:rPr>
                <w:rFonts w:ascii="Arial" w:hAnsi="Arial" w:cs="Arial"/>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ind w:firstLine="540"/>
              <w:jc w:val="center"/>
              <w:rPr>
                <w:rFonts w:ascii="Arial" w:hAnsi="Arial" w:cs="Arial"/>
                <w:sz w:val="16"/>
                <w:szCs w:val="16"/>
              </w:rPr>
            </w:pPr>
            <w:r w:rsidRPr="00E5021D">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center"/>
              <w:rPr>
                <w:rFonts w:ascii="Arial" w:hAnsi="Arial" w:cs="Arial"/>
                <w:sz w:val="16"/>
                <w:szCs w:val="16"/>
              </w:rPr>
            </w:pPr>
            <w:r w:rsidRPr="00E5021D">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center"/>
              <w:rPr>
                <w:rFonts w:ascii="Arial" w:hAnsi="Arial" w:cs="Arial"/>
                <w:sz w:val="16"/>
                <w:szCs w:val="16"/>
              </w:rPr>
            </w:pPr>
            <w:r w:rsidRPr="00E5021D">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rPr>
            </w:pPr>
            <w:r w:rsidRPr="00E5021D">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lang w:val="en-US"/>
              </w:rPr>
            </w:pPr>
            <w:r w:rsidRPr="00E5021D">
              <w:rPr>
                <w:rFonts w:ascii="Arial" w:hAnsi="Arial" w:cs="Arial"/>
                <w:sz w:val="16"/>
                <w:szCs w:val="16"/>
                <w:lang w:val="en-US"/>
              </w:rPr>
              <w:t>-</w:t>
            </w:r>
          </w:p>
        </w:tc>
        <w:tc>
          <w:tcPr>
            <w:tcW w:w="708"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lang w:val="en-US"/>
              </w:rPr>
            </w:pPr>
            <w:r w:rsidRPr="00E5021D">
              <w:rPr>
                <w:rFonts w:ascii="Arial" w:hAnsi="Arial" w:cs="Arial"/>
                <w:sz w:val="16"/>
                <w:szCs w:val="16"/>
                <w:lang w:val="en-US"/>
              </w:rPr>
              <w:t>-</w:t>
            </w:r>
          </w:p>
        </w:tc>
      </w:tr>
      <w:tr w:rsidR="00E079FB" w:rsidRPr="00E5021D" w:rsidTr="00E079FB">
        <w:tc>
          <w:tcPr>
            <w:tcW w:w="567"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sz w:val="16"/>
                <w:szCs w:val="16"/>
              </w:rPr>
            </w:pPr>
            <w:r w:rsidRPr="00E5021D">
              <w:rPr>
                <w:rFonts w:ascii="Arial" w:hAnsi="Arial" w:cs="Arial"/>
                <w:sz w:val="16"/>
                <w:szCs w:val="16"/>
              </w:rPr>
              <w:t>1.5.</w:t>
            </w:r>
          </w:p>
        </w:tc>
        <w:tc>
          <w:tcPr>
            <w:tcW w:w="396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both"/>
              <w:rPr>
                <w:rFonts w:ascii="Arial" w:hAnsi="Arial" w:cs="Arial"/>
                <w:sz w:val="16"/>
                <w:szCs w:val="16"/>
              </w:rPr>
            </w:pPr>
            <w:r w:rsidRPr="00E5021D">
              <w:rPr>
                <w:rFonts w:ascii="Arial" w:hAnsi="Arial" w:cs="Arial"/>
                <w:sz w:val="16"/>
                <w:szCs w:val="16"/>
              </w:rPr>
              <w:t>Обслуживание систем очистки воды в муниц</w:t>
            </w:r>
            <w:r w:rsidRPr="00E5021D">
              <w:rPr>
                <w:rFonts w:ascii="Arial" w:hAnsi="Arial" w:cs="Arial"/>
                <w:sz w:val="16"/>
                <w:szCs w:val="16"/>
              </w:rPr>
              <w:t>и</w:t>
            </w:r>
            <w:r w:rsidRPr="00E5021D">
              <w:rPr>
                <w:rFonts w:ascii="Arial" w:hAnsi="Arial" w:cs="Arial"/>
                <w:sz w:val="16"/>
                <w:szCs w:val="16"/>
              </w:rPr>
              <w:t>пальных образовательных учреждениях Валда</w:t>
            </w:r>
            <w:r w:rsidRPr="00E5021D">
              <w:rPr>
                <w:rFonts w:ascii="Arial" w:hAnsi="Arial" w:cs="Arial"/>
                <w:sz w:val="16"/>
                <w:szCs w:val="16"/>
              </w:rPr>
              <w:t>й</w:t>
            </w:r>
            <w:r w:rsidRPr="00E5021D">
              <w:rPr>
                <w:rFonts w:ascii="Arial" w:hAnsi="Arial" w:cs="Arial"/>
                <w:sz w:val="16"/>
                <w:szCs w:val="16"/>
              </w:rPr>
              <w:t>ского муниц</w:t>
            </w:r>
            <w:r w:rsidRPr="00E5021D">
              <w:rPr>
                <w:rFonts w:ascii="Arial" w:hAnsi="Arial" w:cs="Arial"/>
                <w:sz w:val="16"/>
                <w:szCs w:val="16"/>
              </w:rPr>
              <w:t>и</w:t>
            </w:r>
            <w:r w:rsidRPr="00E5021D">
              <w:rPr>
                <w:rFonts w:ascii="Arial" w:hAnsi="Arial" w:cs="Arial"/>
                <w:sz w:val="16"/>
                <w:szCs w:val="16"/>
              </w:rPr>
              <w:t>пального района (учреждения)</w:t>
            </w:r>
          </w:p>
        </w:tc>
        <w:tc>
          <w:tcPr>
            <w:tcW w:w="993"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rPr>
            </w:pPr>
            <w:r w:rsidRPr="00E5021D">
              <w:rPr>
                <w:rFonts w:ascii="Arial" w:hAnsi="Arial" w:cs="Arial"/>
                <w:sz w:val="16"/>
                <w:szCs w:val="16"/>
              </w:rPr>
              <w:t>ед.</w:t>
            </w:r>
          </w:p>
        </w:tc>
        <w:tc>
          <w:tcPr>
            <w:tcW w:w="1604"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sz w:val="16"/>
                <w:szCs w:val="16"/>
              </w:rPr>
            </w:pPr>
            <w:r w:rsidRPr="00E5021D">
              <w:rPr>
                <w:rFonts w:ascii="Arial" w:hAnsi="Arial" w:cs="Arial"/>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center"/>
              <w:rPr>
                <w:rFonts w:ascii="Arial" w:hAnsi="Arial" w:cs="Arial"/>
                <w:sz w:val="16"/>
                <w:szCs w:val="16"/>
              </w:rPr>
            </w:pPr>
            <w:r w:rsidRPr="00E5021D">
              <w:rPr>
                <w:rFonts w:ascii="Arial" w:hAnsi="Arial" w:cs="Arial"/>
                <w:sz w:val="16"/>
                <w:szCs w:val="16"/>
              </w:rPr>
              <w:t>12</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center"/>
              <w:rPr>
                <w:rFonts w:ascii="Arial" w:hAnsi="Arial" w:cs="Arial"/>
                <w:sz w:val="16"/>
                <w:szCs w:val="16"/>
              </w:rPr>
            </w:pPr>
            <w:r w:rsidRPr="00E5021D">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center"/>
              <w:rPr>
                <w:rFonts w:ascii="Arial" w:hAnsi="Arial" w:cs="Arial"/>
                <w:sz w:val="16"/>
                <w:szCs w:val="16"/>
              </w:rPr>
            </w:pPr>
            <w:r w:rsidRPr="00E5021D">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rPr>
            </w:pPr>
            <w:r w:rsidRPr="00E5021D">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lang w:val="en-US"/>
              </w:rPr>
            </w:pPr>
            <w:r w:rsidRPr="00E5021D">
              <w:rPr>
                <w:rFonts w:ascii="Arial" w:hAnsi="Arial" w:cs="Arial"/>
                <w:sz w:val="16"/>
                <w:szCs w:val="16"/>
                <w:lang w:val="en-US"/>
              </w:rPr>
              <w:t>-</w:t>
            </w:r>
          </w:p>
        </w:tc>
        <w:tc>
          <w:tcPr>
            <w:tcW w:w="708"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lang w:val="en-US"/>
              </w:rPr>
            </w:pPr>
            <w:r w:rsidRPr="00E5021D">
              <w:rPr>
                <w:rFonts w:ascii="Arial" w:hAnsi="Arial" w:cs="Arial"/>
                <w:sz w:val="16"/>
                <w:szCs w:val="16"/>
                <w:lang w:val="en-US"/>
              </w:rPr>
              <w:t>-</w:t>
            </w:r>
          </w:p>
        </w:tc>
      </w:tr>
      <w:tr w:rsidR="00E079FB" w:rsidRPr="00E5021D" w:rsidTr="00E079FB">
        <w:tc>
          <w:tcPr>
            <w:tcW w:w="567"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sz w:val="16"/>
                <w:szCs w:val="16"/>
              </w:rPr>
            </w:pPr>
            <w:r w:rsidRPr="00E5021D">
              <w:rPr>
                <w:rFonts w:ascii="Arial" w:hAnsi="Arial" w:cs="Arial"/>
                <w:sz w:val="16"/>
                <w:szCs w:val="16"/>
              </w:rPr>
              <w:lastRenderedPageBreak/>
              <w:t>1.6.</w:t>
            </w:r>
          </w:p>
        </w:tc>
        <w:tc>
          <w:tcPr>
            <w:tcW w:w="396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both"/>
              <w:rPr>
                <w:rFonts w:ascii="Arial" w:hAnsi="Arial" w:cs="Arial"/>
                <w:sz w:val="16"/>
                <w:szCs w:val="16"/>
              </w:rPr>
            </w:pPr>
            <w:r w:rsidRPr="00E5021D">
              <w:rPr>
                <w:rFonts w:ascii="Arial" w:hAnsi="Arial" w:cs="Arial"/>
                <w:sz w:val="16"/>
                <w:szCs w:val="16"/>
              </w:rPr>
              <w:t>Разработка проектно-сметной документ</w:t>
            </w:r>
            <w:r w:rsidRPr="00E5021D">
              <w:rPr>
                <w:rFonts w:ascii="Arial" w:hAnsi="Arial" w:cs="Arial"/>
                <w:sz w:val="16"/>
                <w:szCs w:val="16"/>
              </w:rPr>
              <w:t>а</w:t>
            </w:r>
            <w:r w:rsidRPr="00E5021D">
              <w:rPr>
                <w:rFonts w:ascii="Arial" w:hAnsi="Arial" w:cs="Arial"/>
                <w:sz w:val="16"/>
                <w:szCs w:val="16"/>
              </w:rPr>
              <w:t>ции</w:t>
            </w:r>
          </w:p>
        </w:tc>
        <w:tc>
          <w:tcPr>
            <w:tcW w:w="993"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rPr>
            </w:pPr>
            <w:r w:rsidRPr="00E5021D">
              <w:rPr>
                <w:rFonts w:ascii="Arial" w:hAnsi="Arial" w:cs="Arial"/>
                <w:sz w:val="16"/>
                <w:szCs w:val="16"/>
              </w:rPr>
              <w:t>ед.</w:t>
            </w:r>
          </w:p>
        </w:tc>
        <w:tc>
          <w:tcPr>
            <w:tcW w:w="1604"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autoSpaceDE w:val="0"/>
              <w:autoSpaceDN w:val="0"/>
              <w:adjustRightInd w:val="0"/>
              <w:jc w:val="center"/>
              <w:rPr>
                <w:rFonts w:ascii="Arial" w:hAnsi="Arial" w:cs="Arial"/>
                <w:sz w:val="16"/>
                <w:szCs w:val="16"/>
              </w:rPr>
            </w:pPr>
            <w:r w:rsidRPr="00E5021D">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ind w:firstLine="540"/>
              <w:jc w:val="center"/>
              <w:rPr>
                <w:rFonts w:ascii="Arial" w:hAnsi="Arial" w:cs="Arial"/>
                <w:sz w:val="16"/>
                <w:szCs w:val="16"/>
              </w:rPr>
            </w:pPr>
            <w:r w:rsidRPr="00E5021D">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center"/>
              <w:rPr>
                <w:rFonts w:ascii="Arial" w:hAnsi="Arial" w:cs="Arial"/>
                <w:sz w:val="16"/>
                <w:szCs w:val="16"/>
              </w:rPr>
            </w:pPr>
            <w:r w:rsidRPr="00E5021D">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widowControl w:val="0"/>
              <w:jc w:val="center"/>
              <w:rPr>
                <w:rFonts w:ascii="Arial" w:hAnsi="Arial" w:cs="Arial"/>
                <w:sz w:val="16"/>
                <w:szCs w:val="16"/>
              </w:rPr>
            </w:pPr>
            <w:r w:rsidRPr="00E5021D">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rPr>
            </w:pPr>
            <w:r w:rsidRPr="00E5021D">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lang w:val="en-US"/>
              </w:rPr>
            </w:pPr>
            <w:r w:rsidRPr="00E5021D">
              <w:rPr>
                <w:rFonts w:ascii="Arial" w:hAnsi="Arial" w:cs="Arial"/>
                <w:sz w:val="16"/>
                <w:szCs w:val="16"/>
                <w:lang w:val="en-US"/>
              </w:rPr>
              <w:t>-</w:t>
            </w:r>
          </w:p>
        </w:tc>
        <w:tc>
          <w:tcPr>
            <w:tcW w:w="708" w:type="dxa"/>
            <w:tcBorders>
              <w:top w:val="single" w:sz="4" w:space="0" w:color="auto"/>
              <w:left w:val="single" w:sz="4" w:space="0" w:color="auto"/>
              <w:bottom w:val="single" w:sz="4" w:space="0" w:color="auto"/>
              <w:right w:val="single" w:sz="4" w:space="0" w:color="auto"/>
            </w:tcBorders>
          </w:tcPr>
          <w:p w:rsidR="00E079FB" w:rsidRPr="00E5021D" w:rsidRDefault="00E079FB" w:rsidP="00E079FB">
            <w:pPr>
              <w:jc w:val="center"/>
              <w:rPr>
                <w:rFonts w:ascii="Arial" w:hAnsi="Arial" w:cs="Arial"/>
                <w:sz w:val="16"/>
                <w:szCs w:val="16"/>
                <w:lang w:val="en-US"/>
              </w:rPr>
            </w:pPr>
            <w:r w:rsidRPr="00E5021D">
              <w:rPr>
                <w:rFonts w:ascii="Arial" w:hAnsi="Arial" w:cs="Arial"/>
                <w:sz w:val="16"/>
                <w:szCs w:val="16"/>
                <w:lang w:val="en-US"/>
              </w:rPr>
              <w:t>-</w:t>
            </w:r>
          </w:p>
        </w:tc>
      </w:tr>
    </w:tbl>
    <w:p w:rsidR="00E079FB" w:rsidRPr="00E5021D" w:rsidRDefault="00E079FB" w:rsidP="00E079FB">
      <w:pPr>
        <w:autoSpaceDE w:val="0"/>
        <w:autoSpaceDN w:val="0"/>
        <w:adjustRightInd w:val="0"/>
        <w:ind w:firstLine="709"/>
        <w:jc w:val="right"/>
        <w:rPr>
          <w:rFonts w:ascii="Arial" w:hAnsi="Arial" w:cs="Arial"/>
          <w:sz w:val="16"/>
          <w:szCs w:val="16"/>
        </w:rPr>
      </w:pPr>
      <w:r w:rsidRPr="00E5021D">
        <w:rPr>
          <w:rFonts w:ascii="Arial" w:hAnsi="Arial" w:cs="Arial"/>
          <w:sz w:val="16"/>
          <w:szCs w:val="16"/>
        </w:rPr>
        <w:t>»;</w:t>
      </w:r>
    </w:p>
    <w:p w:rsidR="00E079FB" w:rsidRPr="00E5021D" w:rsidRDefault="00E079FB" w:rsidP="00E079FB">
      <w:pPr>
        <w:autoSpaceDE w:val="0"/>
        <w:autoSpaceDN w:val="0"/>
        <w:adjustRightInd w:val="0"/>
        <w:ind w:firstLine="284"/>
        <w:jc w:val="both"/>
        <w:rPr>
          <w:rFonts w:ascii="Arial" w:hAnsi="Arial" w:cs="Arial"/>
          <w:sz w:val="16"/>
          <w:szCs w:val="16"/>
        </w:rPr>
      </w:pPr>
      <w:r w:rsidRPr="00E5021D">
        <w:rPr>
          <w:rFonts w:ascii="Arial" w:hAnsi="Arial" w:cs="Arial"/>
          <w:sz w:val="16"/>
          <w:szCs w:val="16"/>
        </w:rPr>
        <w:t>1.5.Изложить мероприятия муниципальной программы в прилагаемой редакции.</w:t>
      </w:r>
    </w:p>
    <w:p w:rsidR="00E079FB" w:rsidRPr="00E5021D" w:rsidRDefault="00E079FB" w:rsidP="00E079FB">
      <w:pPr>
        <w:tabs>
          <w:tab w:val="left" w:pos="3560"/>
        </w:tabs>
        <w:ind w:firstLine="284"/>
        <w:jc w:val="both"/>
        <w:rPr>
          <w:rFonts w:ascii="Arial" w:hAnsi="Arial" w:cs="Arial"/>
          <w:sz w:val="16"/>
          <w:szCs w:val="16"/>
        </w:rPr>
      </w:pPr>
      <w:r w:rsidRPr="00E5021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E5021D">
        <w:rPr>
          <w:rFonts w:ascii="Arial" w:hAnsi="Arial" w:cs="Arial"/>
          <w:sz w:val="16"/>
          <w:szCs w:val="16"/>
        </w:rPr>
        <w:t>и</w:t>
      </w:r>
      <w:r w:rsidRPr="00E5021D">
        <w:rPr>
          <w:rFonts w:ascii="Arial" w:hAnsi="Arial" w:cs="Arial"/>
          <w:sz w:val="16"/>
          <w:szCs w:val="16"/>
        </w:rPr>
        <w:t>пальн</w:t>
      </w:r>
      <w:r w:rsidRPr="00E5021D">
        <w:rPr>
          <w:rFonts w:ascii="Arial" w:hAnsi="Arial" w:cs="Arial"/>
          <w:sz w:val="16"/>
          <w:szCs w:val="16"/>
        </w:rPr>
        <w:t>о</w:t>
      </w:r>
      <w:r w:rsidRPr="00E5021D">
        <w:rPr>
          <w:rFonts w:ascii="Arial" w:hAnsi="Arial" w:cs="Arial"/>
          <w:sz w:val="16"/>
          <w:szCs w:val="16"/>
        </w:rPr>
        <w:t>го района в сети «Интернет».</w:t>
      </w:r>
    </w:p>
    <w:p w:rsidR="00BE0329" w:rsidRDefault="00E079FB" w:rsidP="00E079FB">
      <w:pPr>
        <w:shd w:val="clear" w:color="auto" w:fill="FFFFFF"/>
        <w:suppressAutoHyphens/>
        <w:rPr>
          <w:rFonts w:ascii="Arial" w:hAnsi="Arial" w:cs="Arial"/>
          <w:b/>
          <w:sz w:val="16"/>
          <w:szCs w:val="16"/>
        </w:rPr>
      </w:pPr>
      <w:r w:rsidRPr="00E5021D">
        <w:rPr>
          <w:rFonts w:ascii="Arial" w:hAnsi="Arial" w:cs="Arial"/>
          <w:b/>
          <w:sz w:val="16"/>
          <w:szCs w:val="16"/>
        </w:rPr>
        <w:t>Глава муниципального района</w:t>
      </w:r>
      <w:r w:rsidRPr="00E5021D">
        <w:rPr>
          <w:rFonts w:ascii="Arial" w:hAnsi="Arial" w:cs="Arial"/>
          <w:b/>
          <w:sz w:val="16"/>
          <w:szCs w:val="16"/>
        </w:rPr>
        <w:tab/>
      </w:r>
      <w:r w:rsidRPr="00E5021D">
        <w:rPr>
          <w:rFonts w:ascii="Arial" w:hAnsi="Arial" w:cs="Arial"/>
          <w:b/>
          <w:sz w:val="16"/>
          <w:szCs w:val="16"/>
        </w:rPr>
        <w:tab/>
        <w:t>Ю.В.Стадэ</w:t>
      </w:r>
    </w:p>
    <w:p w:rsidR="003359E1" w:rsidRDefault="003359E1" w:rsidP="00FF4071">
      <w:pPr>
        <w:shd w:val="clear" w:color="auto" w:fill="FFFFFF"/>
        <w:suppressAutoHyphens/>
        <w:rPr>
          <w:rFonts w:ascii="Arial" w:hAnsi="Arial" w:cs="Arial"/>
          <w:b/>
          <w:sz w:val="16"/>
          <w:szCs w:val="16"/>
        </w:rPr>
      </w:pPr>
    </w:p>
    <w:p w:rsidR="00E079FB" w:rsidRPr="00FD5584" w:rsidRDefault="00E079FB" w:rsidP="00D4506D">
      <w:pPr>
        <w:ind w:left="6804"/>
        <w:jc w:val="center"/>
        <w:rPr>
          <w:rFonts w:ascii="Arial" w:hAnsi="Arial" w:cs="Arial"/>
          <w:sz w:val="16"/>
          <w:szCs w:val="16"/>
        </w:rPr>
      </w:pPr>
      <w:r w:rsidRPr="00FD5584">
        <w:rPr>
          <w:rFonts w:ascii="Arial" w:hAnsi="Arial" w:cs="Arial"/>
          <w:sz w:val="16"/>
          <w:szCs w:val="16"/>
        </w:rPr>
        <w:t>Приложение</w:t>
      </w:r>
    </w:p>
    <w:p w:rsidR="00E079FB" w:rsidRPr="00FD5584" w:rsidRDefault="00E079FB" w:rsidP="00D4506D">
      <w:pPr>
        <w:ind w:left="6804"/>
        <w:jc w:val="center"/>
        <w:rPr>
          <w:rFonts w:ascii="Arial" w:hAnsi="Arial" w:cs="Arial"/>
          <w:sz w:val="16"/>
          <w:szCs w:val="16"/>
        </w:rPr>
      </w:pPr>
      <w:r w:rsidRPr="00FD5584">
        <w:rPr>
          <w:rFonts w:ascii="Arial" w:hAnsi="Arial" w:cs="Arial"/>
          <w:sz w:val="16"/>
          <w:szCs w:val="16"/>
        </w:rPr>
        <w:t>к постановлению Администрации</w:t>
      </w:r>
    </w:p>
    <w:p w:rsidR="00E079FB" w:rsidRPr="00FD5584" w:rsidRDefault="00E079FB" w:rsidP="00D4506D">
      <w:pPr>
        <w:ind w:left="6804"/>
        <w:jc w:val="center"/>
        <w:rPr>
          <w:rFonts w:ascii="Arial" w:hAnsi="Arial" w:cs="Arial"/>
          <w:sz w:val="16"/>
          <w:szCs w:val="16"/>
        </w:rPr>
      </w:pPr>
      <w:r w:rsidRPr="00FD5584">
        <w:rPr>
          <w:rFonts w:ascii="Arial" w:hAnsi="Arial" w:cs="Arial"/>
          <w:sz w:val="16"/>
          <w:szCs w:val="16"/>
        </w:rPr>
        <w:t>муниципального района</w:t>
      </w:r>
      <w:r w:rsidR="00D4506D">
        <w:rPr>
          <w:rFonts w:ascii="Arial" w:hAnsi="Arial" w:cs="Arial"/>
          <w:sz w:val="16"/>
          <w:szCs w:val="16"/>
        </w:rPr>
        <w:t xml:space="preserve"> </w:t>
      </w:r>
      <w:r w:rsidRPr="00FD5584">
        <w:rPr>
          <w:rFonts w:ascii="Arial" w:hAnsi="Arial" w:cs="Arial"/>
          <w:sz w:val="16"/>
          <w:szCs w:val="16"/>
        </w:rPr>
        <w:t>от 01.02.2021 № 141</w:t>
      </w:r>
    </w:p>
    <w:p w:rsidR="00E079FB" w:rsidRDefault="00E079FB" w:rsidP="00E079FB">
      <w:pPr>
        <w:jc w:val="center"/>
        <w:rPr>
          <w:rFonts w:ascii="Arial" w:hAnsi="Arial" w:cs="Arial"/>
          <w:b/>
          <w:sz w:val="16"/>
          <w:szCs w:val="16"/>
        </w:rPr>
      </w:pPr>
    </w:p>
    <w:p w:rsidR="00D4506D" w:rsidRDefault="00D4506D" w:rsidP="00E079FB">
      <w:pPr>
        <w:jc w:val="center"/>
        <w:rPr>
          <w:rFonts w:ascii="Arial" w:hAnsi="Arial" w:cs="Arial"/>
          <w:b/>
          <w:sz w:val="16"/>
          <w:szCs w:val="16"/>
        </w:rPr>
      </w:pPr>
    </w:p>
    <w:p w:rsidR="00D4506D" w:rsidRPr="00FD5584" w:rsidRDefault="00D4506D" w:rsidP="00E079FB">
      <w:pPr>
        <w:jc w:val="center"/>
        <w:rPr>
          <w:rFonts w:ascii="Arial" w:hAnsi="Arial" w:cs="Arial"/>
          <w:b/>
          <w:sz w:val="16"/>
          <w:szCs w:val="16"/>
        </w:rPr>
      </w:pPr>
    </w:p>
    <w:p w:rsidR="00E079FB" w:rsidRPr="00FD5584" w:rsidRDefault="00E079FB" w:rsidP="00E079FB">
      <w:pPr>
        <w:jc w:val="center"/>
        <w:rPr>
          <w:rFonts w:ascii="Arial" w:hAnsi="Arial" w:cs="Arial"/>
          <w:b/>
          <w:sz w:val="16"/>
          <w:szCs w:val="16"/>
        </w:rPr>
      </w:pPr>
      <w:r w:rsidRPr="00FD5584">
        <w:rPr>
          <w:rFonts w:ascii="Arial" w:hAnsi="Arial" w:cs="Arial"/>
          <w:b/>
          <w:sz w:val="16"/>
          <w:szCs w:val="16"/>
        </w:rPr>
        <w:t>Мероприятия муниципальной программы</w:t>
      </w:r>
    </w:p>
    <w:tbl>
      <w:tblPr>
        <w:tblW w:w="11495" w:type="dxa"/>
        <w:tblInd w:w="62" w:type="dxa"/>
        <w:tblLayout w:type="fixed"/>
        <w:tblCellMar>
          <w:top w:w="102" w:type="dxa"/>
          <w:left w:w="62" w:type="dxa"/>
          <w:bottom w:w="102" w:type="dxa"/>
          <w:right w:w="62" w:type="dxa"/>
        </w:tblCellMar>
        <w:tblLook w:val="0000" w:firstRow="0" w:lastRow="0" w:firstColumn="0" w:lastColumn="0" w:noHBand="0" w:noVBand="0"/>
      </w:tblPr>
      <w:tblGrid>
        <w:gridCol w:w="428"/>
        <w:gridCol w:w="2410"/>
        <w:gridCol w:w="1134"/>
        <w:gridCol w:w="704"/>
        <w:gridCol w:w="567"/>
        <w:gridCol w:w="1276"/>
        <w:gridCol w:w="703"/>
        <w:gridCol w:w="850"/>
        <w:gridCol w:w="850"/>
        <w:gridCol w:w="709"/>
        <w:gridCol w:w="709"/>
        <w:gridCol w:w="577"/>
        <w:gridCol w:w="578"/>
      </w:tblGrid>
      <w:tr w:rsidR="00E079FB" w:rsidRPr="00E079FB" w:rsidTr="00BD2190">
        <w:trPr>
          <w:trHeight w:val="20"/>
        </w:trPr>
        <w:tc>
          <w:tcPr>
            <w:tcW w:w="428" w:type="dxa"/>
            <w:vMerge w:val="restart"/>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 п/п</w:t>
            </w:r>
          </w:p>
        </w:tc>
        <w:tc>
          <w:tcPr>
            <w:tcW w:w="2410" w:type="dxa"/>
            <w:vMerge w:val="restart"/>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Наименование м</w:t>
            </w:r>
            <w:r w:rsidRPr="00E079FB">
              <w:rPr>
                <w:rFonts w:ascii="Arial" w:hAnsi="Arial" w:cs="Arial"/>
                <w:b/>
                <w:sz w:val="12"/>
                <w:szCs w:val="12"/>
              </w:rPr>
              <w:t>е</w:t>
            </w:r>
            <w:r w:rsidRPr="00E079FB">
              <w:rPr>
                <w:rFonts w:ascii="Arial" w:hAnsi="Arial" w:cs="Arial"/>
                <w:b/>
                <w:sz w:val="12"/>
                <w:szCs w:val="12"/>
              </w:rPr>
              <w:t>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Исполн</w:t>
            </w:r>
            <w:r w:rsidRPr="00E079FB">
              <w:rPr>
                <w:rFonts w:ascii="Arial" w:hAnsi="Arial" w:cs="Arial"/>
                <w:b/>
                <w:sz w:val="12"/>
                <w:szCs w:val="12"/>
              </w:rPr>
              <w:t>и</w:t>
            </w:r>
            <w:r w:rsidRPr="00E079FB">
              <w:rPr>
                <w:rFonts w:ascii="Arial" w:hAnsi="Arial" w:cs="Arial"/>
                <w:b/>
                <w:sz w:val="12"/>
                <w:szCs w:val="12"/>
              </w:rPr>
              <w:t>тель</w:t>
            </w:r>
          </w:p>
        </w:tc>
        <w:tc>
          <w:tcPr>
            <w:tcW w:w="704" w:type="dxa"/>
            <w:vMerge w:val="restart"/>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Срок реализ</w:t>
            </w:r>
            <w:r w:rsidRPr="00E079FB">
              <w:rPr>
                <w:rFonts w:ascii="Arial" w:hAnsi="Arial" w:cs="Arial"/>
                <w:b/>
                <w:sz w:val="12"/>
                <w:szCs w:val="12"/>
              </w:rPr>
              <w:t>а</w:t>
            </w:r>
            <w:r w:rsidRPr="00E079FB">
              <w:rPr>
                <w:rFonts w:ascii="Arial" w:hAnsi="Arial" w:cs="Arial"/>
                <w:b/>
                <w:sz w:val="12"/>
                <w:szCs w:val="12"/>
              </w:rPr>
              <w:t>ции</w:t>
            </w:r>
          </w:p>
        </w:tc>
        <w:tc>
          <w:tcPr>
            <w:tcW w:w="567" w:type="dxa"/>
            <w:vMerge w:val="restart"/>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Цел</w:t>
            </w:r>
            <w:r w:rsidRPr="00E079FB">
              <w:rPr>
                <w:rFonts w:ascii="Arial" w:hAnsi="Arial" w:cs="Arial"/>
                <w:b/>
                <w:sz w:val="12"/>
                <w:szCs w:val="12"/>
              </w:rPr>
              <w:t>е</w:t>
            </w:r>
            <w:r w:rsidRPr="00E079FB">
              <w:rPr>
                <w:rFonts w:ascii="Arial" w:hAnsi="Arial" w:cs="Arial"/>
                <w:b/>
                <w:sz w:val="12"/>
                <w:szCs w:val="12"/>
              </w:rPr>
              <w:t>вой пок</w:t>
            </w:r>
            <w:r w:rsidRPr="00E079FB">
              <w:rPr>
                <w:rFonts w:ascii="Arial" w:hAnsi="Arial" w:cs="Arial"/>
                <w:b/>
                <w:sz w:val="12"/>
                <w:szCs w:val="12"/>
              </w:rPr>
              <w:t>а</w:t>
            </w:r>
            <w:r w:rsidRPr="00E079FB">
              <w:rPr>
                <w:rFonts w:ascii="Arial" w:hAnsi="Arial" w:cs="Arial"/>
                <w:b/>
                <w:sz w:val="12"/>
                <w:szCs w:val="12"/>
              </w:rPr>
              <w:t>затель</w:t>
            </w:r>
          </w:p>
        </w:tc>
        <w:tc>
          <w:tcPr>
            <w:tcW w:w="1276" w:type="dxa"/>
            <w:vMerge w:val="restart"/>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Источник фина</w:t>
            </w:r>
            <w:r w:rsidRPr="00E079FB">
              <w:rPr>
                <w:rFonts w:ascii="Arial" w:hAnsi="Arial" w:cs="Arial"/>
                <w:b/>
                <w:sz w:val="12"/>
                <w:szCs w:val="12"/>
              </w:rPr>
              <w:t>н</w:t>
            </w:r>
            <w:r w:rsidRPr="00E079FB">
              <w:rPr>
                <w:rFonts w:ascii="Arial" w:hAnsi="Arial" w:cs="Arial"/>
                <w:b/>
                <w:sz w:val="12"/>
                <w:szCs w:val="12"/>
              </w:rPr>
              <w:t>сир</w:t>
            </w:r>
            <w:r w:rsidRPr="00E079FB">
              <w:rPr>
                <w:rFonts w:ascii="Arial" w:hAnsi="Arial" w:cs="Arial"/>
                <w:b/>
                <w:sz w:val="12"/>
                <w:szCs w:val="12"/>
              </w:rPr>
              <w:t>о</w:t>
            </w:r>
            <w:r w:rsidRPr="00E079FB">
              <w:rPr>
                <w:rFonts w:ascii="Arial" w:hAnsi="Arial" w:cs="Arial"/>
                <w:b/>
                <w:sz w:val="12"/>
                <w:szCs w:val="12"/>
              </w:rPr>
              <w:t>вания</w:t>
            </w:r>
          </w:p>
        </w:tc>
        <w:tc>
          <w:tcPr>
            <w:tcW w:w="4976" w:type="dxa"/>
            <w:gridSpan w:val="7"/>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Объем финансирования по годам (тыс. руб.)</w:t>
            </w:r>
          </w:p>
        </w:tc>
      </w:tr>
      <w:tr w:rsidR="00E079FB" w:rsidRPr="00E079FB" w:rsidTr="00BD2190">
        <w:trPr>
          <w:trHeight w:val="20"/>
        </w:trPr>
        <w:tc>
          <w:tcPr>
            <w:tcW w:w="428" w:type="dxa"/>
            <w:vMerge/>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p>
        </w:tc>
        <w:tc>
          <w:tcPr>
            <w:tcW w:w="2410" w:type="dxa"/>
            <w:vMerge/>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p>
        </w:tc>
        <w:tc>
          <w:tcPr>
            <w:tcW w:w="704" w:type="dxa"/>
            <w:vMerge/>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p>
        </w:tc>
        <w:tc>
          <w:tcPr>
            <w:tcW w:w="1276" w:type="dxa"/>
            <w:vMerge/>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2017</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2018</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2019</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2020</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2021</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2022</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2023</w:t>
            </w:r>
          </w:p>
        </w:tc>
      </w:tr>
      <w:tr w:rsidR="00E079FB" w:rsidRPr="00E079FB" w:rsidTr="00BD2190">
        <w:trPr>
          <w:trHeight w:val="20"/>
        </w:trPr>
        <w:tc>
          <w:tcPr>
            <w:tcW w:w="42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w:t>
            </w:r>
          </w:p>
        </w:tc>
        <w:tc>
          <w:tcPr>
            <w:tcW w:w="11067" w:type="dxa"/>
            <w:gridSpan w:val="12"/>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both"/>
              <w:rPr>
                <w:rFonts w:ascii="Arial" w:hAnsi="Arial" w:cs="Arial"/>
                <w:sz w:val="12"/>
                <w:szCs w:val="12"/>
              </w:rPr>
            </w:pPr>
            <w:r w:rsidRPr="00E079FB">
              <w:rPr>
                <w:rFonts w:ascii="Arial" w:hAnsi="Arial" w:cs="Arial"/>
                <w:sz w:val="12"/>
                <w:szCs w:val="12"/>
              </w:rPr>
              <w:t>Муниципальная программа «Обеспечение населения Валдайского муниципального района питьевой водой в 2017-2023 годах»</w:t>
            </w:r>
          </w:p>
        </w:tc>
      </w:tr>
      <w:tr w:rsidR="00E079FB" w:rsidRPr="00E079FB" w:rsidTr="00BD2190">
        <w:trPr>
          <w:trHeight w:val="20"/>
        </w:trPr>
        <w:tc>
          <w:tcPr>
            <w:tcW w:w="42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1.1.</w:t>
            </w:r>
          </w:p>
        </w:tc>
        <w:tc>
          <w:tcPr>
            <w:tcW w:w="11067" w:type="dxa"/>
            <w:gridSpan w:val="12"/>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both"/>
              <w:rPr>
                <w:rFonts w:ascii="Arial" w:hAnsi="Arial" w:cs="Arial"/>
                <w:sz w:val="12"/>
                <w:szCs w:val="12"/>
              </w:rPr>
            </w:pPr>
            <w:r w:rsidRPr="00E079FB">
              <w:rPr>
                <w:rFonts w:ascii="Arial" w:hAnsi="Arial" w:cs="Arial"/>
                <w:sz w:val="12"/>
                <w:szCs w:val="12"/>
              </w:rPr>
              <w:t>Задача 1. Удовлетворение потребности населения Валдайского муниципального района в питьевой воде</w:t>
            </w:r>
          </w:p>
        </w:tc>
      </w:tr>
      <w:tr w:rsidR="00E079FB" w:rsidRPr="00E079FB" w:rsidTr="00BD2190">
        <w:trPr>
          <w:trHeight w:val="20"/>
        </w:trPr>
        <w:tc>
          <w:tcPr>
            <w:tcW w:w="428"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1.1.1</w:t>
            </w:r>
          </w:p>
        </w:tc>
        <w:tc>
          <w:tcPr>
            <w:tcW w:w="2410" w:type="dxa"/>
            <w:vMerge w:val="restart"/>
            <w:tcBorders>
              <w:top w:val="single" w:sz="4" w:space="0" w:color="auto"/>
              <w:left w:val="single" w:sz="4" w:space="0" w:color="auto"/>
              <w:right w:val="single" w:sz="4" w:space="0" w:color="auto"/>
            </w:tcBorders>
          </w:tcPr>
          <w:p w:rsidR="00E079FB" w:rsidRPr="00E079FB" w:rsidRDefault="00E079FB" w:rsidP="00E079FB">
            <w:pPr>
              <w:rPr>
                <w:rFonts w:ascii="Arial" w:hAnsi="Arial" w:cs="Arial"/>
                <w:sz w:val="12"/>
                <w:szCs w:val="12"/>
              </w:rPr>
            </w:pPr>
            <w:r w:rsidRPr="00E079FB">
              <w:rPr>
                <w:rFonts w:ascii="Arial" w:hAnsi="Arial" w:cs="Arial"/>
                <w:sz w:val="12"/>
                <w:szCs w:val="12"/>
              </w:rPr>
              <w:t>Строительство, общественных коло</w:t>
            </w:r>
            <w:r w:rsidRPr="00E079FB">
              <w:rPr>
                <w:rFonts w:ascii="Arial" w:hAnsi="Arial" w:cs="Arial"/>
                <w:sz w:val="12"/>
                <w:szCs w:val="12"/>
              </w:rPr>
              <w:t>д</w:t>
            </w:r>
            <w:r w:rsidRPr="00E079FB">
              <w:rPr>
                <w:rFonts w:ascii="Arial" w:hAnsi="Arial" w:cs="Arial"/>
                <w:sz w:val="12"/>
                <w:szCs w:val="12"/>
              </w:rPr>
              <w:t>цев в сельских поселениях Валдайского муниц</w:t>
            </w:r>
            <w:r w:rsidRPr="00E079FB">
              <w:rPr>
                <w:rFonts w:ascii="Arial" w:hAnsi="Arial" w:cs="Arial"/>
                <w:sz w:val="12"/>
                <w:szCs w:val="12"/>
              </w:rPr>
              <w:t>и</w:t>
            </w:r>
            <w:r w:rsidRPr="00E079FB">
              <w:rPr>
                <w:rFonts w:ascii="Arial" w:hAnsi="Arial" w:cs="Arial"/>
                <w:sz w:val="12"/>
                <w:szCs w:val="12"/>
              </w:rPr>
              <w:t>пального района (д.Нелюшка, д. Ужин -2017г.;.д.Ижицы,д. Ящерово, д.Вишневка д.Ключи-2019г.) с провед</w:t>
            </w:r>
            <w:r w:rsidRPr="00E079FB">
              <w:rPr>
                <w:rFonts w:ascii="Arial" w:hAnsi="Arial" w:cs="Arial"/>
                <w:sz w:val="12"/>
                <w:szCs w:val="12"/>
              </w:rPr>
              <w:t>е</w:t>
            </w:r>
            <w:r w:rsidRPr="00E079FB">
              <w:rPr>
                <w:rFonts w:ascii="Arial" w:hAnsi="Arial" w:cs="Arial"/>
                <w:sz w:val="12"/>
                <w:szCs w:val="12"/>
              </w:rPr>
              <w:t>нием анализа сост</w:t>
            </w:r>
            <w:r w:rsidRPr="00E079FB">
              <w:rPr>
                <w:rFonts w:ascii="Arial" w:hAnsi="Arial" w:cs="Arial"/>
                <w:sz w:val="12"/>
                <w:szCs w:val="12"/>
              </w:rPr>
              <w:t>а</w:t>
            </w:r>
            <w:r w:rsidRPr="00E079FB">
              <w:rPr>
                <w:rFonts w:ascii="Arial" w:hAnsi="Arial" w:cs="Arial"/>
                <w:sz w:val="12"/>
                <w:szCs w:val="12"/>
              </w:rPr>
              <w:t>ва и качества воды</w:t>
            </w:r>
          </w:p>
        </w:tc>
        <w:tc>
          <w:tcPr>
            <w:tcW w:w="1134"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Администр</w:t>
            </w:r>
            <w:r w:rsidRPr="00E079FB">
              <w:rPr>
                <w:rFonts w:ascii="Arial" w:hAnsi="Arial" w:cs="Arial"/>
                <w:sz w:val="12"/>
                <w:szCs w:val="12"/>
              </w:rPr>
              <w:t>а</w:t>
            </w:r>
            <w:r w:rsidRPr="00E079FB">
              <w:rPr>
                <w:rFonts w:ascii="Arial" w:hAnsi="Arial" w:cs="Arial"/>
                <w:sz w:val="12"/>
                <w:szCs w:val="12"/>
              </w:rPr>
              <w:t>ция Валдайского муниципальн</w:t>
            </w:r>
            <w:r w:rsidRPr="00E079FB">
              <w:rPr>
                <w:rFonts w:ascii="Arial" w:hAnsi="Arial" w:cs="Arial"/>
                <w:sz w:val="12"/>
                <w:szCs w:val="12"/>
              </w:rPr>
              <w:t>о</w:t>
            </w:r>
            <w:r w:rsidRPr="00E079FB">
              <w:rPr>
                <w:rFonts w:ascii="Arial" w:hAnsi="Arial" w:cs="Arial"/>
                <w:sz w:val="12"/>
                <w:szCs w:val="12"/>
              </w:rPr>
              <w:t>го</w:t>
            </w:r>
          </w:p>
        </w:tc>
        <w:tc>
          <w:tcPr>
            <w:tcW w:w="704"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2017-2023 годы</w:t>
            </w:r>
          </w:p>
        </w:tc>
        <w:tc>
          <w:tcPr>
            <w:tcW w:w="567"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1.1.1</w:t>
            </w:r>
          </w:p>
        </w:tc>
        <w:tc>
          <w:tcPr>
            <w:tcW w:w="1276"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бюджет Валдайск</w:t>
            </w:r>
            <w:r w:rsidRPr="00E079FB">
              <w:rPr>
                <w:rFonts w:ascii="Arial" w:hAnsi="Arial" w:cs="Arial"/>
                <w:sz w:val="12"/>
                <w:szCs w:val="12"/>
              </w:rPr>
              <w:t>о</w:t>
            </w:r>
            <w:r w:rsidRPr="00E079FB">
              <w:rPr>
                <w:rFonts w:ascii="Arial" w:hAnsi="Arial" w:cs="Arial"/>
                <w:sz w:val="12"/>
                <w:szCs w:val="12"/>
              </w:rPr>
              <w:t>го муниципал</w:t>
            </w:r>
            <w:r w:rsidRPr="00E079FB">
              <w:rPr>
                <w:rFonts w:ascii="Arial" w:hAnsi="Arial" w:cs="Arial"/>
                <w:sz w:val="12"/>
                <w:szCs w:val="12"/>
              </w:rPr>
              <w:t>ь</w:t>
            </w:r>
            <w:r w:rsidRPr="00E079FB">
              <w:rPr>
                <w:rFonts w:ascii="Arial" w:hAnsi="Arial" w:cs="Arial"/>
                <w:sz w:val="12"/>
                <w:szCs w:val="12"/>
              </w:rPr>
              <w:t>ного района</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142806</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167528,06</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r>
      <w:tr w:rsidR="00E079FB" w:rsidRPr="00E079FB" w:rsidTr="00BD2190">
        <w:trPr>
          <w:trHeight w:val="20"/>
        </w:trPr>
        <w:tc>
          <w:tcPr>
            <w:tcW w:w="428"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2410" w:type="dxa"/>
            <w:vMerge/>
            <w:tcBorders>
              <w:left w:val="single" w:sz="4" w:space="0" w:color="auto"/>
              <w:right w:val="single" w:sz="4" w:space="0" w:color="auto"/>
            </w:tcBorders>
          </w:tcPr>
          <w:p w:rsidR="00E079FB" w:rsidRPr="00E079FB" w:rsidRDefault="00E079FB" w:rsidP="00E079FB">
            <w:pPr>
              <w:rPr>
                <w:rFonts w:ascii="Arial" w:hAnsi="Arial" w:cs="Arial"/>
                <w:sz w:val="12"/>
                <w:szCs w:val="12"/>
              </w:rPr>
            </w:pPr>
          </w:p>
        </w:tc>
        <w:tc>
          <w:tcPr>
            <w:tcW w:w="1134"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704"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567"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областной бюджет</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131220,54</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r>
      <w:tr w:rsidR="00E079FB" w:rsidRPr="00E079FB" w:rsidTr="00BD2190">
        <w:trPr>
          <w:trHeight w:val="20"/>
        </w:trPr>
        <w:tc>
          <w:tcPr>
            <w:tcW w:w="428" w:type="dxa"/>
            <w:tcBorders>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2410" w:type="dxa"/>
            <w:vMerge/>
            <w:tcBorders>
              <w:left w:val="single" w:sz="4" w:space="0" w:color="auto"/>
              <w:bottom w:val="single" w:sz="4" w:space="0" w:color="auto"/>
              <w:right w:val="single" w:sz="4" w:space="0" w:color="auto"/>
            </w:tcBorders>
          </w:tcPr>
          <w:p w:rsidR="00E079FB" w:rsidRPr="00E079FB" w:rsidRDefault="00E079FB" w:rsidP="00E079FB">
            <w:pPr>
              <w:rPr>
                <w:rFonts w:ascii="Arial" w:hAnsi="Arial" w:cs="Arial"/>
                <w:sz w:val="12"/>
                <w:szCs w:val="12"/>
              </w:rPr>
            </w:pPr>
          </w:p>
        </w:tc>
        <w:tc>
          <w:tcPr>
            <w:tcW w:w="1134" w:type="dxa"/>
            <w:tcBorders>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704" w:type="dxa"/>
            <w:tcBorders>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567" w:type="dxa"/>
            <w:tcBorders>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итого</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142806</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298748,6</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w:t>
            </w:r>
          </w:p>
        </w:tc>
      </w:tr>
      <w:tr w:rsidR="00E079FB" w:rsidRPr="00E079FB" w:rsidTr="00BD2190">
        <w:trPr>
          <w:trHeight w:val="20"/>
        </w:trPr>
        <w:tc>
          <w:tcPr>
            <w:tcW w:w="428" w:type="dxa"/>
            <w:vMerge w:val="restart"/>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1.1.2.</w:t>
            </w:r>
          </w:p>
        </w:tc>
        <w:tc>
          <w:tcPr>
            <w:tcW w:w="2410" w:type="dxa"/>
            <w:vMerge w:val="restart"/>
            <w:tcBorders>
              <w:top w:val="single" w:sz="4" w:space="0" w:color="auto"/>
              <w:left w:val="single" w:sz="4" w:space="0" w:color="auto"/>
              <w:bottom w:val="single" w:sz="4" w:space="0" w:color="auto"/>
              <w:right w:val="single" w:sz="4" w:space="0" w:color="auto"/>
            </w:tcBorders>
          </w:tcPr>
          <w:p w:rsidR="00E079FB" w:rsidRPr="00E079FB" w:rsidRDefault="00E079FB" w:rsidP="00E079FB">
            <w:pPr>
              <w:rPr>
                <w:rFonts w:ascii="Arial" w:hAnsi="Arial" w:cs="Arial"/>
                <w:sz w:val="12"/>
                <w:szCs w:val="12"/>
              </w:rPr>
            </w:pPr>
            <w:r w:rsidRPr="00E079FB">
              <w:rPr>
                <w:rFonts w:ascii="Arial" w:hAnsi="Arial" w:cs="Arial"/>
                <w:sz w:val="12"/>
                <w:szCs w:val="12"/>
              </w:rPr>
              <w:t>Ремонт, обществе</w:t>
            </w:r>
            <w:r w:rsidRPr="00E079FB">
              <w:rPr>
                <w:rFonts w:ascii="Arial" w:hAnsi="Arial" w:cs="Arial"/>
                <w:sz w:val="12"/>
                <w:szCs w:val="12"/>
              </w:rPr>
              <w:t>н</w:t>
            </w:r>
            <w:r w:rsidRPr="00E079FB">
              <w:rPr>
                <w:rFonts w:ascii="Arial" w:hAnsi="Arial" w:cs="Arial"/>
                <w:sz w:val="12"/>
                <w:szCs w:val="12"/>
              </w:rPr>
              <w:t>ных колодцев в сельских поселениях Валдайского муниципал</w:t>
            </w:r>
            <w:r w:rsidRPr="00E079FB">
              <w:rPr>
                <w:rFonts w:ascii="Arial" w:hAnsi="Arial" w:cs="Arial"/>
                <w:sz w:val="12"/>
                <w:szCs w:val="12"/>
              </w:rPr>
              <w:t>ь</w:t>
            </w:r>
            <w:r w:rsidRPr="00E079FB">
              <w:rPr>
                <w:rFonts w:ascii="Arial" w:hAnsi="Arial" w:cs="Arial"/>
                <w:sz w:val="12"/>
                <w:szCs w:val="12"/>
              </w:rPr>
              <w:t>ного района. (д. Яблонка, д. Дерганиха, д. Добр</w:t>
            </w:r>
            <w:r w:rsidRPr="00E079FB">
              <w:rPr>
                <w:rFonts w:ascii="Arial" w:hAnsi="Arial" w:cs="Arial"/>
                <w:sz w:val="12"/>
                <w:szCs w:val="12"/>
              </w:rPr>
              <w:t>и</w:t>
            </w:r>
            <w:r w:rsidRPr="00E079FB">
              <w:rPr>
                <w:rFonts w:ascii="Arial" w:hAnsi="Arial" w:cs="Arial"/>
                <w:sz w:val="12"/>
                <w:szCs w:val="12"/>
              </w:rPr>
              <w:t>лово, с. Яжелбицы – 2020 г., д. Почеп, д.Серганиха, д. Старина, с. Яжелбицы – 2021 год) с последующим проведением ан</w:t>
            </w:r>
            <w:r w:rsidRPr="00E079FB">
              <w:rPr>
                <w:rFonts w:ascii="Arial" w:hAnsi="Arial" w:cs="Arial"/>
                <w:sz w:val="12"/>
                <w:szCs w:val="12"/>
              </w:rPr>
              <w:t>а</w:t>
            </w:r>
            <w:r w:rsidRPr="00E079FB">
              <w:rPr>
                <w:rFonts w:ascii="Arial" w:hAnsi="Arial" w:cs="Arial"/>
                <w:sz w:val="12"/>
                <w:szCs w:val="12"/>
              </w:rPr>
              <w:t>лиза состава воды в общественных к</w:t>
            </w:r>
            <w:r w:rsidRPr="00E079FB">
              <w:rPr>
                <w:rFonts w:ascii="Arial" w:hAnsi="Arial" w:cs="Arial"/>
                <w:sz w:val="12"/>
                <w:szCs w:val="12"/>
              </w:rPr>
              <w:t>о</w:t>
            </w:r>
            <w:r w:rsidRPr="00E079FB">
              <w:rPr>
                <w:rFonts w:ascii="Arial" w:hAnsi="Arial" w:cs="Arial"/>
                <w:sz w:val="12"/>
                <w:szCs w:val="12"/>
              </w:rPr>
              <w:t>лодцах</w:t>
            </w:r>
          </w:p>
        </w:tc>
        <w:tc>
          <w:tcPr>
            <w:tcW w:w="1134" w:type="dxa"/>
            <w:vMerge w:val="restart"/>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Администр</w:t>
            </w:r>
            <w:r w:rsidRPr="00E079FB">
              <w:rPr>
                <w:rFonts w:ascii="Arial" w:hAnsi="Arial" w:cs="Arial"/>
                <w:sz w:val="12"/>
                <w:szCs w:val="12"/>
              </w:rPr>
              <w:t>а</w:t>
            </w:r>
            <w:r w:rsidRPr="00E079FB">
              <w:rPr>
                <w:rFonts w:ascii="Arial" w:hAnsi="Arial" w:cs="Arial"/>
                <w:sz w:val="12"/>
                <w:szCs w:val="12"/>
              </w:rPr>
              <w:t>ция Валдайского муниципальн</w:t>
            </w:r>
            <w:r w:rsidRPr="00E079FB">
              <w:rPr>
                <w:rFonts w:ascii="Arial" w:hAnsi="Arial" w:cs="Arial"/>
                <w:sz w:val="12"/>
                <w:szCs w:val="12"/>
              </w:rPr>
              <w:t>о</w:t>
            </w:r>
            <w:r w:rsidRPr="00E079FB">
              <w:rPr>
                <w:rFonts w:ascii="Arial" w:hAnsi="Arial" w:cs="Arial"/>
                <w:sz w:val="12"/>
                <w:szCs w:val="12"/>
              </w:rPr>
              <w:t>го</w:t>
            </w:r>
          </w:p>
        </w:tc>
        <w:tc>
          <w:tcPr>
            <w:tcW w:w="704" w:type="dxa"/>
            <w:vMerge w:val="restart"/>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2018-2023 годы</w:t>
            </w:r>
          </w:p>
        </w:tc>
        <w:tc>
          <w:tcPr>
            <w:tcW w:w="567" w:type="dxa"/>
            <w:vMerge w:val="restart"/>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1.1.2</w:t>
            </w:r>
          </w:p>
        </w:tc>
        <w:tc>
          <w:tcPr>
            <w:tcW w:w="1276"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бюджет Валдайск</w:t>
            </w:r>
            <w:r w:rsidRPr="00E079FB">
              <w:rPr>
                <w:rFonts w:ascii="Arial" w:hAnsi="Arial" w:cs="Arial"/>
                <w:sz w:val="12"/>
                <w:szCs w:val="12"/>
              </w:rPr>
              <w:t>о</w:t>
            </w:r>
            <w:r w:rsidRPr="00E079FB">
              <w:rPr>
                <w:rFonts w:ascii="Arial" w:hAnsi="Arial" w:cs="Arial"/>
                <w:sz w:val="12"/>
                <w:szCs w:val="12"/>
              </w:rPr>
              <w:t>го муниципал</w:t>
            </w:r>
            <w:r w:rsidRPr="00E079FB">
              <w:rPr>
                <w:rFonts w:ascii="Arial" w:hAnsi="Arial" w:cs="Arial"/>
                <w:sz w:val="12"/>
                <w:szCs w:val="12"/>
              </w:rPr>
              <w:t>ь</w:t>
            </w:r>
            <w:r w:rsidRPr="00E079FB">
              <w:rPr>
                <w:rFonts w:ascii="Arial" w:hAnsi="Arial" w:cs="Arial"/>
                <w:sz w:val="12"/>
                <w:szCs w:val="12"/>
              </w:rPr>
              <w:t>ного района</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152948</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258630</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228033,20</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r>
      <w:tr w:rsidR="00E079FB" w:rsidRPr="00E079FB" w:rsidTr="00BD2190">
        <w:trPr>
          <w:trHeight w:val="20"/>
        </w:trPr>
        <w:tc>
          <w:tcPr>
            <w:tcW w:w="428" w:type="dxa"/>
            <w:vMerge/>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704" w:type="dxa"/>
            <w:vMerge/>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областной бюджет</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r>
      <w:tr w:rsidR="00E079FB" w:rsidRPr="00E079FB" w:rsidTr="00BD2190">
        <w:trPr>
          <w:trHeight w:val="20"/>
        </w:trPr>
        <w:tc>
          <w:tcPr>
            <w:tcW w:w="428" w:type="dxa"/>
            <w:vMerge/>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704" w:type="dxa"/>
            <w:vMerge/>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итого</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152948</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258630</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228033,20</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b/>
                <w:sz w:val="12"/>
                <w:szCs w:val="12"/>
              </w:rPr>
            </w:pPr>
            <w:r w:rsidRPr="00E079FB">
              <w:rPr>
                <w:rFonts w:ascii="Arial" w:hAnsi="Arial" w:cs="Arial"/>
                <w:b/>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b/>
                <w:sz w:val="12"/>
                <w:szCs w:val="12"/>
              </w:rPr>
            </w:pPr>
            <w:r w:rsidRPr="00E079FB">
              <w:rPr>
                <w:rFonts w:ascii="Arial" w:hAnsi="Arial" w:cs="Arial"/>
                <w:b/>
                <w:sz w:val="12"/>
                <w:szCs w:val="12"/>
              </w:rPr>
              <w:t>-</w:t>
            </w:r>
          </w:p>
        </w:tc>
      </w:tr>
      <w:tr w:rsidR="00E079FB" w:rsidRPr="00E079FB" w:rsidTr="00BD2190">
        <w:trPr>
          <w:trHeight w:val="20"/>
        </w:trPr>
        <w:tc>
          <w:tcPr>
            <w:tcW w:w="428"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1.1.3.</w:t>
            </w:r>
          </w:p>
        </w:tc>
        <w:tc>
          <w:tcPr>
            <w:tcW w:w="2410" w:type="dxa"/>
            <w:vMerge w:val="restart"/>
            <w:tcBorders>
              <w:top w:val="single" w:sz="4" w:space="0" w:color="auto"/>
              <w:left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sz w:val="12"/>
                <w:szCs w:val="12"/>
              </w:rPr>
              <w:t>Чистка и дезинфекция колодца, с пр</w:t>
            </w:r>
            <w:r w:rsidRPr="00E079FB">
              <w:rPr>
                <w:rFonts w:ascii="Arial" w:hAnsi="Arial" w:cs="Arial"/>
                <w:sz w:val="12"/>
                <w:szCs w:val="12"/>
              </w:rPr>
              <w:t>о</w:t>
            </w:r>
            <w:r w:rsidRPr="00E079FB">
              <w:rPr>
                <w:rFonts w:ascii="Arial" w:hAnsi="Arial" w:cs="Arial"/>
                <w:sz w:val="12"/>
                <w:szCs w:val="12"/>
              </w:rPr>
              <w:t>ведением анализа состава воды в общ</w:t>
            </w:r>
            <w:r w:rsidRPr="00E079FB">
              <w:rPr>
                <w:rFonts w:ascii="Arial" w:hAnsi="Arial" w:cs="Arial"/>
                <w:sz w:val="12"/>
                <w:szCs w:val="12"/>
              </w:rPr>
              <w:t>е</w:t>
            </w:r>
            <w:r w:rsidRPr="00E079FB">
              <w:rPr>
                <w:rFonts w:ascii="Arial" w:hAnsi="Arial" w:cs="Arial"/>
                <w:sz w:val="12"/>
                <w:szCs w:val="12"/>
              </w:rPr>
              <w:t>ственных колодцах</w:t>
            </w:r>
          </w:p>
        </w:tc>
        <w:tc>
          <w:tcPr>
            <w:tcW w:w="1134"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Администр</w:t>
            </w:r>
            <w:r w:rsidRPr="00E079FB">
              <w:rPr>
                <w:rFonts w:ascii="Arial" w:hAnsi="Arial" w:cs="Arial"/>
                <w:sz w:val="12"/>
                <w:szCs w:val="12"/>
              </w:rPr>
              <w:t>а</w:t>
            </w:r>
            <w:r w:rsidRPr="00E079FB">
              <w:rPr>
                <w:rFonts w:ascii="Arial" w:hAnsi="Arial" w:cs="Arial"/>
                <w:sz w:val="12"/>
                <w:szCs w:val="12"/>
              </w:rPr>
              <w:t>ция Валдайского муниципальн</w:t>
            </w:r>
            <w:r w:rsidRPr="00E079FB">
              <w:rPr>
                <w:rFonts w:ascii="Arial" w:hAnsi="Arial" w:cs="Arial"/>
                <w:sz w:val="12"/>
                <w:szCs w:val="12"/>
              </w:rPr>
              <w:t>о</w:t>
            </w:r>
            <w:r w:rsidRPr="00E079FB">
              <w:rPr>
                <w:rFonts w:ascii="Arial" w:hAnsi="Arial" w:cs="Arial"/>
                <w:sz w:val="12"/>
                <w:szCs w:val="12"/>
              </w:rPr>
              <w:t>го</w:t>
            </w:r>
          </w:p>
        </w:tc>
        <w:tc>
          <w:tcPr>
            <w:tcW w:w="704"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2018-2023 годы</w:t>
            </w:r>
          </w:p>
        </w:tc>
        <w:tc>
          <w:tcPr>
            <w:tcW w:w="567"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1.1.3</w:t>
            </w:r>
          </w:p>
        </w:tc>
        <w:tc>
          <w:tcPr>
            <w:tcW w:w="1276"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sz w:val="12"/>
                <w:szCs w:val="12"/>
              </w:rPr>
              <w:t>бюджет Валдайск</w:t>
            </w:r>
            <w:r w:rsidRPr="00E079FB">
              <w:rPr>
                <w:rFonts w:ascii="Arial" w:hAnsi="Arial" w:cs="Arial"/>
                <w:sz w:val="12"/>
                <w:szCs w:val="12"/>
              </w:rPr>
              <w:t>о</w:t>
            </w:r>
            <w:r w:rsidRPr="00E079FB">
              <w:rPr>
                <w:rFonts w:ascii="Arial" w:hAnsi="Arial" w:cs="Arial"/>
                <w:sz w:val="12"/>
                <w:szCs w:val="12"/>
              </w:rPr>
              <w:t>го муниципал</w:t>
            </w:r>
            <w:r w:rsidRPr="00E079FB">
              <w:rPr>
                <w:rFonts w:ascii="Arial" w:hAnsi="Arial" w:cs="Arial"/>
                <w:sz w:val="12"/>
                <w:szCs w:val="12"/>
              </w:rPr>
              <w:t>ь</w:t>
            </w:r>
            <w:r w:rsidRPr="00E079FB">
              <w:rPr>
                <w:rFonts w:ascii="Arial" w:hAnsi="Arial" w:cs="Arial"/>
                <w:sz w:val="12"/>
                <w:szCs w:val="12"/>
              </w:rPr>
              <w:t>ного района</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114358</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r>
      <w:tr w:rsidR="00E079FB" w:rsidRPr="00E079FB" w:rsidTr="00BD2190">
        <w:trPr>
          <w:trHeight w:val="20"/>
        </w:trPr>
        <w:tc>
          <w:tcPr>
            <w:tcW w:w="428"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2410" w:type="dxa"/>
            <w:vMerge/>
            <w:tcBorders>
              <w:left w:val="single" w:sz="4" w:space="0" w:color="auto"/>
              <w:right w:val="single" w:sz="4" w:space="0" w:color="auto"/>
            </w:tcBorders>
          </w:tcPr>
          <w:p w:rsidR="00E079FB" w:rsidRPr="00E079FB" w:rsidRDefault="00E079FB" w:rsidP="00E079FB">
            <w:pPr>
              <w:jc w:val="center"/>
              <w:rPr>
                <w:rFonts w:ascii="Arial" w:hAnsi="Arial" w:cs="Arial"/>
                <w:sz w:val="12"/>
                <w:szCs w:val="12"/>
              </w:rPr>
            </w:pPr>
          </w:p>
        </w:tc>
        <w:tc>
          <w:tcPr>
            <w:tcW w:w="1134"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704"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567"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областной бюджет</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r>
      <w:tr w:rsidR="00E079FB" w:rsidRPr="00E079FB" w:rsidTr="00BD2190">
        <w:trPr>
          <w:trHeight w:val="20"/>
        </w:trPr>
        <w:tc>
          <w:tcPr>
            <w:tcW w:w="428" w:type="dxa"/>
            <w:vMerge/>
            <w:tcBorders>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2410" w:type="dxa"/>
            <w:vMerge/>
            <w:tcBorders>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p>
        </w:tc>
        <w:tc>
          <w:tcPr>
            <w:tcW w:w="1134" w:type="dxa"/>
            <w:vMerge/>
            <w:tcBorders>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704" w:type="dxa"/>
            <w:vMerge/>
            <w:tcBorders>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567" w:type="dxa"/>
            <w:vMerge/>
            <w:tcBorders>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итого</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114358</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sz w:val="12"/>
                <w:szCs w:val="12"/>
              </w:rPr>
              <w:t>-</w:t>
            </w:r>
          </w:p>
        </w:tc>
      </w:tr>
      <w:tr w:rsidR="00E079FB" w:rsidRPr="00E079FB" w:rsidTr="00BD2190">
        <w:trPr>
          <w:trHeight w:val="20"/>
        </w:trPr>
        <w:tc>
          <w:tcPr>
            <w:tcW w:w="428"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1.1.4</w:t>
            </w:r>
          </w:p>
        </w:tc>
        <w:tc>
          <w:tcPr>
            <w:tcW w:w="2410" w:type="dxa"/>
            <w:vMerge w:val="restart"/>
            <w:tcBorders>
              <w:top w:val="single" w:sz="4" w:space="0" w:color="auto"/>
              <w:left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sz w:val="12"/>
                <w:szCs w:val="12"/>
              </w:rPr>
              <w:t>Приобретение и монтаж оборуд</w:t>
            </w:r>
            <w:r w:rsidRPr="00E079FB">
              <w:rPr>
                <w:rFonts w:ascii="Arial" w:hAnsi="Arial" w:cs="Arial"/>
                <w:sz w:val="12"/>
                <w:szCs w:val="12"/>
              </w:rPr>
              <w:t>о</w:t>
            </w:r>
            <w:r w:rsidRPr="00E079FB">
              <w:rPr>
                <w:rFonts w:ascii="Arial" w:hAnsi="Arial" w:cs="Arial"/>
                <w:sz w:val="12"/>
                <w:szCs w:val="12"/>
              </w:rPr>
              <w:t>вания для очистки питьевой в</w:t>
            </w:r>
            <w:r w:rsidRPr="00E079FB">
              <w:rPr>
                <w:rFonts w:ascii="Arial" w:hAnsi="Arial" w:cs="Arial"/>
                <w:sz w:val="12"/>
                <w:szCs w:val="12"/>
              </w:rPr>
              <w:t>о</w:t>
            </w:r>
            <w:r w:rsidRPr="00E079FB">
              <w:rPr>
                <w:rFonts w:ascii="Arial" w:hAnsi="Arial" w:cs="Arial"/>
                <w:sz w:val="12"/>
                <w:szCs w:val="12"/>
              </w:rPr>
              <w:t>ды</w:t>
            </w:r>
          </w:p>
        </w:tc>
        <w:tc>
          <w:tcPr>
            <w:tcW w:w="1134"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Администр</w:t>
            </w:r>
            <w:r w:rsidRPr="00E079FB">
              <w:rPr>
                <w:rFonts w:ascii="Arial" w:hAnsi="Arial" w:cs="Arial"/>
                <w:sz w:val="12"/>
                <w:szCs w:val="12"/>
              </w:rPr>
              <w:t>а</w:t>
            </w:r>
            <w:r w:rsidRPr="00E079FB">
              <w:rPr>
                <w:rFonts w:ascii="Arial" w:hAnsi="Arial" w:cs="Arial"/>
                <w:sz w:val="12"/>
                <w:szCs w:val="12"/>
              </w:rPr>
              <w:t>ция Валдайского муниципальн</w:t>
            </w:r>
            <w:r w:rsidRPr="00E079FB">
              <w:rPr>
                <w:rFonts w:ascii="Arial" w:hAnsi="Arial" w:cs="Arial"/>
                <w:sz w:val="12"/>
                <w:szCs w:val="12"/>
              </w:rPr>
              <w:t>о</w:t>
            </w:r>
            <w:r w:rsidRPr="00E079FB">
              <w:rPr>
                <w:rFonts w:ascii="Arial" w:hAnsi="Arial" w:cs="Arial"/>
                <w:sz w:val="12"/>
                <w:szCs w:val="12"/>
              </w:rPr>
              <w:t>го</w:t>
            </w:r>
          </w:p>
        </w:tc>
        <w:tc>
          <w:tcPr>
            <w:tcW w:w="704"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2017-2023 годы</w:t>
            </w:r>
          </w:p>
        </w:tc>
        <w:tc>
          <w:tcPr>
            <w:tcW w:w="567"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1.1.4</w:t>
            </w:r>
          </w:p>
        </w:tc>
        <w:tc>
          <w:tcPr>
            <w:tcW w:w="1276"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бюджет Валдайск</w:t>
            </w:r>
            <w:r w:rsidRPr="00E079FB">
              <w:rPr>
                <w:rFonts w:ascii="Arial" w:hAnsi="Arial" w:cs="Arial"/>
                <w:sz w:val="12"/>
                <w:szCs w:val="12"/>
              </w:rPr>
              <w:t>о</w:t>
            </w:r>
            <w:r w:rsidRPr="00E079FB">
              <w:rPr>
                <w:rFonts w:ascii="Arial" w:hAnsi="Arial" w:cs="Arial"/>
                <w:sz w:val="12"/>
                <w:szCs w:val="12"/>
              </w:rPr>
              <w:t>го муниципал</w:t>
            </w:r>
            <w:r w:rsidRPr="00E079FB">
              <w:rPr>
                <w:rFonts w:ascii="Arial" w:hAnsi="Arial" w:cs="Arial"/>
                <w:sz w:val="12"/>
                <w:szCs w:val="12"/>
              </w:rPr>
              <w:t>ь</w:t>
            </w:r>
            <w:r w:rsidRPr="00E079FB">
              <w:rPr>
                <w:rFonts w:ascii="Arial" w:hAnsi="Arial" w:cs="Arial"/>
                <w:sz w:val="12"/>
                <w:szCs w:val="12"/>
              </w:rPr>
              <w:t>ного района</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200000</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217213,28</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111111</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r>
      <w:tr w:rsidR="00E079FB" w:rsidRPr="00E079FB" w:rsidTr="00BD2190">
        <w:trPr>
          <w:trHeight w:val="20"/>
        </w:trPr>
        <w:tc>
          <w:tcPr>
            <w:tcW w:w="428"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2410" w:type="dxa"/>
            <w:vMerge/>
            <w:tcBorders>
              <w:left w:val="single" w:sz="4" w:space="0" w:color="auto"/>
              <w:right w:val="single" w:sz="4" w:space="0" w:color="auto"/>
            </w:tcBorders>
          </w:tcPr>
          <w:p w:rsidR="00E079FB" w:rsidRPr="00E079FB" w:rsidRDefault="00E079FB" w:rsidP="00E079FB">
            <w:pPr>
              <w:jc w:val="center"/>
              <w:rPr>
                <w:rFonts w:ascii="Arial" w:hAnsi="Arial" w:cs="Arial"/>
                <w:sz w:val="12"/>
                <w:szCs w:val="12"/>
              </w:rPr>
            </w:pPr>
          </w:p>
        </w:tc>
        <w:tc>
          <w:tcPr>
            <w:tcW w:w="1134"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704"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567"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областной бюджет</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3800000</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3015943,25</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100000</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r>
      <w:tr w:rsidR="00E079FB" w:rsidRPr="00E079FB" w:rsidTr="00BD2190">
        <w:trPr>
          <w:trHeight w:val="20"/>
        </w:trPr>
        <w:tc>
          <w:tcPr>
            <w:tcW w:w="428" w:type="dxa"/>
            <w:vMerge/>
            <w:tcBorders>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2410" w:type="dxa"/>
            <w:vMerge/>
            <w:tcBorders>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p>
        </w:tc>
        <w:tc>
          <w:tcPr>
            <w:tcW w:w="1134" w:type="dxa"/>
            <w:vMerge/>
            <w:tcBorders>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704" w:type="dxa"/>
            <w:vMerge/>
            <w:tcBorders>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567" w:type="dxa"/>
            <w:vMerge/>
            <w:tcBorders>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итого</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4000000</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3233156,53</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1111111</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r>
      <w:tr w:rsidR="00E079FB" w:rsidRPr="00E079FB" w:rsidTr="00BD2190">
        <w:trPr>
          <w:trHeight w:val="20"/>
        </w:trPr>
        <w:tc>
          <w:tcPr>
            <w:tcW w:w="428"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1.1.5</w:t>
            </w:r>
          </w:p>
        </w:tc>
        <w:tc>
          <w:tcPr>
            <w:tcW w:w="2410" w:type="dxa"/>
            <w:vMerge w:val="restart"/>
            <w:tcBorders>
              <w:top w:val="single" w:sz="4" w:space="0" w:color="auto"/>
              <w:left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sz w:val="12"/>
                <w:szCs w:val="12"/>
              </w:rPr>
              <w:t>Обслуживание систем очистки воды в муниципальных образов</w:t>
            </w:r>
            <w:r w:rsidRPr="00E079FB">
              <w:rPr>
                <w:rFonts w:ascii="Arial" w:hAnsi="Arial" w:cs="Arial"/>
                <w:sz w:val="12"/>
                <w:szCs w:val="12"/>
              </w:rPr>
              <w:t>а</w:t>
            </w:r>
            <w:r w:rsidRPr="00E079FB">
              <w:rPr>
                <w:rFonts w:ascii="Arial" w:hAnsi="Arial" w:cs="Arial"/>
                <w:sz w:val="12"/>
                <w:szCs w:val="12"/>
              </w:rPr>
              <w:t>тельных учреждениях Валдайского муниципал</w:t>
            </w:r>
            <w:r w:rsidRPr="00E079FB">
              <w:rPr>
                <w:rFonts w:ascii="Arial" w:hAnsi="Arial" w:cs="Arial"/>
                <w:sz w:val="12"/>
                <w:szCs w:val="12"/>
              </w:rPr>
              <w:t>ь</w:t>
            </w:r>
            <w:r w:rsidRPr="00E079FB">
              <w:rPr>
                <w:rFonts w:ascii="Arial" w:hAnsi="Arial" w:cs="Arial"/>
                <w:sz w:val="12"/>
                <w:szCs w:val="12"/>
              </w:rPr>
              <w:t>ного района</w:t>
            </w:r>
          </w:p>
        </w:tc>
        <w:tc>
          <w:tcPr>
            <w:tcW w:w="1134"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Администр</w:t>
            </w:r>
            <w:r w:rsidRPr="00E079FB">
              <w:rPr>
                <w:rFonts w:ascii="Arial" w:hAnsi="Arial" w:cs="Arial"/>
                <w:sz w:val="12"/>
                <w:szCs w:val="12"/>
              </w:rPr>
              <w:t>а</w:t>
            </w:r>
            <w:r w:rsidRPr="00E079FB">
              <w:rPr>
                <w:rFonts w:ascii="Arial" w:hAnsi="Arial" w:cs="Arial"/>
                <w:sz w:val="12"/>
                <w:szCs w:val="12"/>
              </w:rPr>
              <w:t>ция Валдайского муниципальн</w:t>
            </w:r>
            <w:r w:rsidRPr="00E079FB">
              <w:rPr>
                <w:rFonts w:ascii="Arial" w:hAnsi="Arial" w:cs="Arial"/>
                <w:sz w:val="12"/>
                <w:szCs w:val="12"/>
              </w:rPr>
              <w:t>о</w:t>
            </w:r>
            <w:r w:rsidRPr="00E079FB">
              <w:rPr>
                <w:rFonts w:ascii="Arial" w:hAnsi="Arial" w:cs="Arial"/>
                <w:sz w:val="12"/>
                <w:szCs w:val="12"/>
              </w:rPr>
              <w:t>го</w:t>
            </w:r>
          </w:p>
        </w:tc>
        <w:tc>
          <w:tcPr>
            <w:tcW w:w="704"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2017-2023 годы</w:t>
            </w:r>
          </w:p>
        </w:tc>
        <w:tc>
          <w:tcPr>
            <w:tcW w:w="567"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1.1.5</w:t>
            </w:r>
          </w:p>
        </w:tc>
        <w:tc>
          <w:tcPr>
            <w:tcW w:w="1276"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бюджет Валдайск</w:t>
            </w:r>
            <w:r w:rsidRPr="00E079FB">
              <w:rPr>
                <w:rFonts w:ascii="Arial" w:hAnsi="Arial" w:cs="Arial"/>
                <w:sz w:val="12"/>
                <w:szCs w:val="12"/>
              </w:rPr>
              <w:t>о</w:t>
            </w:r>
            <w:r w:rsidRPr="00E079FB">
              <w:rPr>
                <w:rFonts w:ascii="Arial" w:hAnsi="Arial" w:cs="Arial"/>
                <w:sz w:val="12"/>
                <w:szCs w:val="12"/>
              </w:rPr>
              <w:t>го муниципал</w:t>
            </w:r>
            <w:r w:rsidRPr="00E079FB">
              <w:rPr>
                <w:rFonts w:ascii="Arial" w:hAnsi="Arial" w:cs="Arial"/>
                <w:sz w:val="12"/>
                <w:szCs w:val="12"/>
              </w:rPr>
              <w:t>ь</w:t>
            </w:r>
            <w:r w:rsidRPr="00E079FB">
              <w:rPr>
                <w:rFonts w:ascii="Arial" w:hAnsi="Arial" w:cs="Arial"/>
                <w:sz w:val="12"/>
                <w:szCs w:val="12"/>
              </w:rPr>
              <w:t>ного района</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10790</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12946,75</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25172</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r>
      <w:tr w:rsidR="00E079FB" w:rsidRPr="00E079FB" w:rsidTr="00BD2190">
        <w:trPr>
          <w:trHeight w:val="20"/>
        </w:trPr>
        <w:tc>
          <w:tcPr>
            <w:tcW w:w="428"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2410" w:type="dxa"/>
            <w:vMerge/>
            <w:tcBorders>
              <w:left w:val="single" w:sz="4" w:space="0" w:color="auto"/>
              <w:right w:val="single" w:sz="4" w:space="0" w:color="auto"/>
            </w:tcBorders>
          </w:tcPr>
          <w:p w:rsidR="00E079FB" w:rsidRPr="00E079FB" w:rsidRDefault="00E079FB" w:rsidP="00E079FB">
            <w:pPr>
              <w:jc w:val="center"/>
              <w:rPr>
                <w:rFonts w:ascii="Arial" w:hAnsi="Arial" w:cs="Arial"/>
                <w:sz w:val="12"/>
                <w:szCs w:val="12"/>
              </w:rPr>
            </w:pPr>
          </w:p>
        </w:tc>
        <w:tc>
          <w:tcPr>
            <w:tcW w:w="1134"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704"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567"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областной бюджет</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205000</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245988,25</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314661</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r>
      <w:tr w:rsidR="00E079FB" w:rsidRPr="00E079FB" w:rsidTr="00BD2190">
        <w:trPr>
          <w:trHeight w:val="20"/>
        </w:trPr>
        <w:tc>
          <w:tcPr>
            <w:tcW w:w="428" w:type="dxa"/>
            <w:vMerge/>
            <w:tcBorders>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2410" w:type="dxa"/>
            <w:vMerge/>
            <w:tcBorders>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p>
        </w:tc>
        <w:tc>
          <w:tcPr>
            <w:tcW w:w="1134" w:type="dxa"/>
            <w:vMerge/>
            <w:tcBorders>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704" w:type="dxa"/>
            <w:vMerge/>
            <w:tcBorders>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567" w:type="dxa"/>
            <w:vMerge/>
            <w:tcBorders>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итого</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215790</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258935</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339833</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r w:rsidRPr="00E079FB">
              <w:rPr>
                <w:rFonts w:ascii="Arial" w:hAnsi="Arial" w:cs="Arial"/>
                <w:b/>
                <w:sz w:val="12"/>
                <w:szCs w:val="12"/>
              </w:rPr>
              <w:t>-</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r>
      <w:tr w:rsidR="00E079FB" w:rsidRPr="00E079FB" w:rsidTr="00BD2190">
        <w:trPr>
          <w:trHeight w:val="20"/>
        </w:trPr>
        <w:tc>
          <w:tcPr>
            <w:tcW w:w="428"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1.1.6</w:t>
            </w:r>
          </w:p>
        </w:tc>
        <w:tc>
          <w:tcPr>
            <w:tcW w:w="2410" w:type="dxa"/>
            <w:vMerge w:val="restart"/>
            <w:tcBorders>
              <w:top w:val="single" w:sz="4" w:space="0" w:color="auto"/>
              <w:left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sz w:val="12"/>
                <w:szCs w:val="12"/>
              </w:rPr>
              <w:t>Разработка проектно-сметной докуме</w:t>
            </w:r>
            <w:r w:rsidRPr="00E079FB">
              <w:rPr>
                <w:rFonts w:ascii="Arial" w:hAnsi="Arial" w:cs="Arial"/>
                <w:sz w:val="12"/>
                <w:szCs w:val="12"/>
              </w:rPr>
              <w:t>н</w:t>
            </w:r>
            <w:r w:rsidRPr="00E079FB">
              <w:rPr>
                <w:rFonts w:ascii="Arial" w:hAnsi="Arial" w:cs="Arial"/>
                <w:sz w:val="12"/>
                <w:szCs w:val="12"/>
              </w:rPr>
              <w:t>тации</w:t>
            </w:r>
          </w:p>
        </w:tc>
        <w:tc>
          <w:tcPr>
            <w:tcW w:w="1134"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Администр</w:t>
            </w:r>
            <w:r w:rsidRPr="00E079FB">
              <w:rPr>
                <w:rFonts w:ascii="Arial" w:hAnsi="Arial" w:cs="Arial"/>
                <w:sz w:val="12"/>
                <w:szCs w:val="12"/>
              </w:rPr>
              <w:t>а</w:t>
            </w:r>
            <w:r w:rsidRPr="00E079FB">
              <w:rPr>
                <w:rFonts w:ascii="Arial" w:hAnsi="Arial" w:cs="Arial"/>
                <w:sz w:val="12"/>
                <w:szCs w:val="12"/>
              </w:rPr>
              <w:t>ция Валдайского муниципальн</w:t>
            </w:r>
            <w:r w:rsidRPr="00E079FB">
              <w:rPr>
                <w:rFonts w:ascii="Arial" w:hAnsi="Arial" w:cs="Arial"/>
                <w:sz w:val="12"/>
                <w:szCs w:val="12"/>
              </w:rPr>
              <w:t>о</w:t>
            </w:r>
            <w:r w:rsidRPr="00E079FB">
              <w:rPr>
                <w:rFonts w:ascii="Arial" w:hAnsi="Arial" w:cs="Arial"/>
                <w:sz w:val="12"/>
                <w:szCs w:val="12"/>
              </w:rPr>
              <w:t>го</w:t>
            </w:r>
          </w:p>
        </w:tc>
        <w:tc>
          <w:tcPr>
            <w:tcW w:w="704"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2019-2023 годы</w:t>
            </w:r>
          </w:p>
        </w:tc>
        <w:tc>
          <w:tcPr>
            <w:tcW w:w="567" w:type="dxa"/>
            <w:vMerge w:val="restart"/>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1.1.6</w:t>
            </w:r>
          </w:p>
        </w:tc>
        <w:tc>
          <w:tcPr>
            <w:tcW w:w="1276"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бюджет Валдайск</w:t>
            </w:r>
            <w:r w:rsidRPr="00E079FB">
              <w:rPr>
                <w:rFonts w:ascii="Arial" w:hAnsi="Arial" w:cs="Arial"/>
                <w:sz w:val="12"/>
                <w:szCs w:val="12"/>
              </w:rPr>
              <w:t>о</w:t>
            </w:r>
            <w:r w:rsidRPr="00E079FB">
              <w:rPr>
                <w:rFonts w:ascii="Arial" w:hAnsi="Arial" w:cs="Arial"/>
                <w:sz w:val="12"/>
                <w:szCs w:val="12"/>
              </w:rPr>
              <w:t>го муниципал</w:t>
            </w:r>
            <w:r w:rsidRPr="00E079FB">
              <w:rPr>
                <w:rFonts w:ascii="Arial" w:hAnsi="Arial" w:cs="Arial"/>
                <w:sz w:val="12"/>
                <w:szCs w:val="12"/>
              </w:rPr>
              <w:t>ь</w:t>
            </w:r>
            <w:r w:rsidRPr="00E079FB">
              <w:rPr>
                <w:rFonts w:ascii="Arial" w:hAnsi="Arial" w:cs="Arial"/>
                <w:sz w:val="12"/>
                <w:szCs w:val="12"/>
              </w:rPr>
              <w:t>ного района</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80000</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r>
      <w:tr w:rsidR="00E079FB" w:rsidRPr="00E079FB" w:rsidTr="00BD2190">
        <w:trPr>
          <w:trHeight w:val="20"/>
        </w:trPr>
        <w:tc>
          <w:tcPr>
            <w:tcW w:w="428" w:type="dxa"/>
            <w:vMerge/>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2410" w:type="dxa"/>
            <w:vMerge/>
            <w:tcBorders>
              <w:top w:val="single" w:sz="4" w:space="0" w:color="auto"/>
              <w:left w:val="single" w:sz="4" w:space="0" w:color="auto"/>
              <w:right w:val="single" w:sz="4" w:space="0" w:color="auto"/>
            </w:tcBorders>
          </w:tcPr>
          <w:p w:rsidR="00E079FB" w:rsidRPr="00E079FB" w:rsidRDefault="00E079FB" w:rsidP="00E079FB">
            <w:pPr>
              <w:jc w:val="center"/>
              <w:rPr>
                <w:rFonts w:ascii="Arial" w:hAnsi="Arial" w:cs="Arial"/>
                <w:sz w:val="12"/>
                <w:szCs w:val="12"/>
              </w:rPr>
            </w:pPr>
          </w:p>
        </w:tc>
        <w:tc>
          <w:tcPr>
            <w:tcW w:w="1134" w:type="dxa"/>
            <w:vMerge/>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704" w:type="dxa"/>
            <w:vMerge/>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567" w:type="dxa"/>
            <w:vMerge/>
            <w:tcBorders>
              <w:top w:val="single" w:sz="4" w:space="0" w:color="auto"/>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областной бюджет</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r>
      <w:tr w:rsidR="00E079FB" w:rsidRPr="00E079FB" w:rsidTr="00BD2190">
        <w:trPr>
          <w:trHeight w:val="20"/>
        </w:trPr>
        <w:tc>
          <w:tcPr>
            <w:tcW w:w="428"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2410" w:type="dxa"/>
            <w:vMerge/>
            <w:tcBorders>
              <w:left w:val="single" w:sz="4" w:space="0" w:color="auto"/>
              <w:right w:val="single" w:sz="4" w:space="0" w:color="auto"/>
            </w:tcBorders>
          </w:tcPr>
          <w:p w:rsidR="00E079FB" w:rsidRPr="00E079FB" w:rsidRDefault="00E079FB" w:rsidP="00E079FB">
            <w:pPr>
              <w:jc w:val="center"/>
              <w:rPr>
                <w:rFonts w:ascii="Arial" w:hAnsi="Arial" w:cs="Arial"/>
                <w:sz w:val="12"/>
                <w:szCs w:val="12"/>
              </w:rPr>
            </w:pPr>
          </w:p>
        </w:tc>
        <w:tc>
          <w:tcPr>
            <w:tcW w:w="1134"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704"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567" w:type="dxa"/>
            <w:vMerge/>
            <w:tcBorders>
              <w:left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итого</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80000</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b/>
                <w:sz w:val="12"/>
                <w:szCs w:val="12"/>
              </w:rPr>
              <w:t>-</w:t>
            </w:r>
          </w:p>
        </w:tc>
      </w:tr>
      <w:tr w:rsidR="00E079FB" w:rsidRPr="00E079FB" w:rsidTr="00BD2190">
        <w:trPr>
          <w:trHeight w:val="20"/>
        </w:trPr>
        <w:tc>
          <w:tcPr>
            <w:tcW w:w="5243" w:type="dxa"/>
            <w:gridSpan w:val="5"/>
            <w:tcBorders>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b/>
                <w:sz w:val="12"/>
                <w:szCs w:val="12"/>
              </w:rPr>
            </w:pPr>
          </w:p>
        </w:tc>
        <w:tc>
          <w:tcPr>
            <w:tcW w:w="1276" w:type="dxa"/>
            <w:tcBorders>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Всего:</w:t>
            </w:r>
          </w:p>
        </w:tc>
        <w:tc>
          <w:tcPr>
            <w:tcW w:w="703"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sz w:val="12"/>
                <w:szCs w:val="12"/>
              </w:rPr>
              <w:t>4358596</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sz w:val="12"/>
                <w:szCs w:val="12"/>
              </w:rPr>
              <w:t>3645039,53</w:t>
            </w:r>
          </w:p>
        </w:tc>
        <w:tc>
          <w:tcPr>
            <w:tcW w:w="850"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sz w:val="12"/>
                <w:szCs w:val="12"/>
              </w:rPr>
            </w:pPr>
            <w:r w:rsidRPr="00E079FB">
              <w:rPr>
                <w:rFonts w:ascii="Arial" w:hAnsi="Arial" w:cs="Arial"/>
                <w:sz w:val="12"/>
                <w:szCs w:val="12"/>
              </w:rPr>
              <w:t>1829691,6</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372988</w:t>
            </w:r>
          </w:p>
        </w:tc>
        <w:tc>
          <w:tcPr>
            <w:tcW w:w="709"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autoSpaceDE w:val="0"/>
              <w:autoSpaceDN w:val="0"/>
              <w:adjustRightInd w:val="0"/>
              <w:jc w:val="center"/>
              <w:rPr>
                <w:rFonts w:ascii="Arial" w:hAnsi="Arial" w:cs="Arial"/>
                <w:sz w:val="12"/>
                <w:szCs w:val="12"/>
              </w:rPr>
            </w:pPr>
            <w:r w:rsidRPr="00E079FB">
              <w:rPr>
                <w:rFonts w:ascii="Arial" w:hAnsi="Arial" w:cs="Arial"/>
                <w:sz w:val="12"/>
                <w:szCs w:val="12"/>
              </w:rPr>
              <w:t>228033,20</w:t>
            </w:r>
          </w:p>
        </w:tc>
        <w:tc>
          <w:tcPr>
            <w:tcW w:w="577"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b/>
                <w:sz w:val="12"/>
                <w:szCs w:val="12"/>
              </w:rPr>
            </w:pPr>
            <w:r w:rsidRPr="00E079FB">
              <w:rPr>
                <w:rFonts w:ascii="Arial" w:hAnsi="Arial" w:cs="Arial"/>
                <w:b/>
                <w:sz w:val="12"/>
                <w:szCs w:val="12"/>
              </w:rPr>
              <w:t>-</w:t>
            </w:r>
          </w:p>
        </w:tc>
        <w:tc>
          <w:tcPr>
            <w:tcW w:w="578" w:type="dxa"/>
            <w:tcBorders>
              <w:top w:val="single" w:sz="4" w:space="0" w:color="auto"/>
              <w:left w:val="single" w:sz="4" w:space="0" w:color="auto"/>
              <w:bottom w:val="single" w:sz="4" w:space="0" w:color="auto"/>
              <w:right w:val="single" w:sz="4" w:space="0" w:color="auto"/>
            </w:tcBorders>
          </w:tcPr>
          <w:p w:rsidR="00E079FB" w:rsidRPr="00E079FB" w:rsidRDefault="00E079FB" w:rsidP="00E079FB">
            <w:pPr>
              <w:jc w:val="center"/>
              <w:rPr>
                <w:rFonts w:ascii="Arial" w:hAnsi="Arial" w:cs="Arial"/>
                <w:b/>
                <w:sz w:val="12"/>
                <w:szCs w:val="12"/>
              </w:rPr>
            </w:pPr>
            <w:r w:rsidRPr="00E079FB">
              <w:rPr>
                <w:rFonts w:ascii="Arial" w:hAnsi="Arial" w:cs="Arial"/>
                <w:b/>
                <w:sz w:val="12"/>
                <w:szCs w:val="12"/>
              </w:rPr>
              <w:t>-</w:t>
            </w:r>
          </w:p>
        </w:tc>
      </w:tr>
    </w:tbl>
    <w:p w:rsidR="003359E1" w:rsidRDefault="003359E1" w:rsidP="00FF4071">
      <w:pPr>
        <w:shd w:val="clear" w:color="auto" w:fill="FFFFFF"/>
        <w:suppressAutoHyphens/>
        <w:rPr>
          <w:rFonts w:ascii="Arial" w:hAnsi="Arial" w:cs="Arial"/>
          <w:b/>
          <w:sz w:val="16"/>
          <w:szCs w:val="16"/>
        </w:rPr>
      </w:pPr>
    </w:p>
    <w:p w:rsidR="00C90E94" w:rsidRPr="0069505B" w:rsidRDefault="00C90E94" w:rsidP="00C90E94">
      <w:pPr>
        <w:pStyle w:val="2"/>
        <w:rPr>
          <w:rFonts w:ascii="Arial" w:hAnsi="Arial" w:cs="Arial"/>
          <w:color w:val="000000"/>
          <w:sz w:val="16"/>
          <w:szCs w:val="16"/>
        </w:rPr>
      </w:pPr>
      <w:r w:rsidRPr="0069505B">
        <w:rPr>
          <w:rFonts w:ascii="Arial" w:hAnsi="Arial" w:cs="Arial"/>
          <w:color w:val="000000"/>
          <w:sz w:val="16"/>
          <w:szCs w:val="16"/>
        </w:rPr>
        <w:t>АДМИНИСТРАЦИЯ ВАЛДАЙСКОГО МУНИЦИПАЛЬНОГО РАЙОНА</w:t>
      </w:r>
    </w:p>
    <w:p w:rsidR="00C90E94" w:rsidRPr="0069505B" w:rsidRDefault="00C90E94" w:rsidP="00C90E94">
      <w:pPr>
        <w:pStyle w:val="3"/>
        <w:rPr>
          <w:rFonts w:ascii="Arial" w:hAnsi="Arial" w:cs="Arial"/>
          <w:sz w:val="16"/>
          <w:szCs w:val="16"/>
        </w:rPr>
      </w:pPr>
      <w:r w:rsidRPr="0069505B">
        <w:rPr>
          <w:rFonts w:ascii="Arial" w:hAnsi="Arial" w:cs="Arial"/>
          <w:sz w:val="16"/>
          <w:szCs w:val="16"/>
        </w:rPr>
        <w:t>П О С Т А Н О В Л Е Н И Е</w:t>
      </w:r>
    </w:p>
    <w:p w:rsidR="00C90E94" w:rsidRPr="0069505B" w:rsidRDefault="00C90E94" w:rsidP="00C90E94">
      <w:pPr>
        <w:jc w:val="center"/>
        <w:rPr>
          <w:rFonts w:ascii="Arial" w:hAnsi="Arial" w:cs="Arial"/>
          <w:color w:val="000000"/>
          <w:sz w:val="16"/>
          <w:szCs w:val="16"/>
        </w:rPr>
      </w:pPr>
      <w:r w:rsidRPr="0069505B">
        <w:rPr>
          <w:rFonts w:ascii="Arial" w:hAnsi="Arial" w:cs="Arial"/>
          <w:color w:val="000000"/>
          <w:sz w:val="16"/>
          <w:szCs w:val="16"/>
        </w:rPr>
        <w:t>01.02.2021 № 142</w:t>
      </w:r>
    </w:p>
    <w:p w:rsidR="00C90E94" w:rsidRPr="0069505B" w:rsidRDefault="00C90E94" w:rsidP="00C90E94">
      <w:pPr>
        <w:tabs>
          <w:tab w:val="left" w:pos="3600"/>
          <w:tab w:val="left" w:pos="9355"/>
        </w:tabs>
        <w:ind w:right="-5"/>
        <w:jc w:val="center"/>
        <w:rPr>
          <w:rFonts w:ascii="Arial" w:hAnsi="Arial" w:cs="Arial"/>
          <w:b/>
          <w:bCs/>
          <w:spacing w:val="-2"/>
          <w:sz w:val="16"/>
          <w:szCs w:val="16"/>
        </w:rPr>
      </w:pPr>
      <w:r w:rsidRPr="0069505B">
        <w:rPr>
          <w:rFonts w:ascii="Arial" w:hAnsi="Arial" w:cs="Arial"/>
          <w:b/>
          <w:bCs/>
          <w:spacing w:val="-2"/>
          <w:sz w:val="16"/>
          <w:szCs w:val="16"/>
        </w:rPr>
        <w:t xml:space="preserve">О внесении изменений в муниципальную программу «Обеспечение жильем молодых семей </w:t>
      </w:r>
    </w:p>
    <w:p w:rsidR="00C90E94" w:rsidRPr="0069505B" w:rsidRDefault="00C90E94" w:rsidP="00C90E94">
      <w:pPr>
        <w:tabs>
          <w:tab w:val="left" w:pos="3600"/>
          <w:tab w:val="left" w:pos="9355"/>
        </w:tabs>
        <w:ind w:right="-5"/>
        <w:jc w:val="center"/>
        <w:rPr>
          <w:rFonts w:ascii="Arial" w:hAnsi="Arial" w:cs="Arial"/>
          <w:b/>
          <w:bCs/>
          <w:spacing w:val="-2"/>
          <w:sz w:val="16"/>
          <w:szCs w:val="16"/>
        </w:rPr>
      </w:pPr>
      <w:r w:rsidRPr="0069505B">
        <w:rPr>
          <w:rFonts w:ascii="Arial" w:hAnsi="Arial" w:cs="Arial"/>
          <w:b/>
          <w:bCs/>
          <w:spacing w:val="-2"/>
          <w:sz w:val="16"/>
          <w:szCs w:val="16"/>
        </w:rPr>
        <w:t>на территории Валдайского муниципального района на 2016-2023 г</w:t>
      </w:r>
      <w:r w:rsidRPr="0069505B">
        <w:rPr>
          <w:rFonts w:ascii="Arial" w:hAnsi="Arial" w:cs="Arial"/>
          <w:b/>
          <w:bCs/>
          <w:spacing w:val="-2"/>
          <w:sz w:val="16"/>
          <w:szCs w:val="16"/>
        </w:rPr>
        <w:t>о</w:t>
      </w:r>
      <w:r w:rsidRPr="0069505B">
        <w:rPr>
          <w:rFonts w:ascii="Arial" w:hAnsi="Arial" w:cs="Arial"/>
          <w:b/>
          <w:bCs/>
          <w:spacing w:val="-2"/>
          <w:sz w:val="16"/>
          <w:szCs w:val="16"/>
        </w:rPr>
        <w:t>ды»</w:t>
      </w:r>
    </w:p>
    <w:p w:rsidR="00C90E94" w:rsidRPr="0069505B" w:rsidRDefault="00C90E94" w:rsidP="00C90E94">
      <w:pPr>
        <w:shd w:val="clear" w:color="auto" w:fill="FFFFFF"/>
        <w:tabs>
          <w:tab w:val="left" w:pos="851"/>
        </w:tabs>
        <w:ind w:left="14" w:right="19" w:firstLine="270"/>
        <w:jc w:val="both"/>
        <w:rPr>
          <w:rFonts w:ascii="Arial" w:hAnsi="Arial" w:cs="Arial"/>
          <w:b/>
          <w:bCs/>
          <w:sz w:val="16"/>
          <w:szCs w:val="16"/>
        </w:rPr>
      </w:pPr>
      <w:r w:rsidRPr="0069505B">
        <w:rPr>
          <w:rFonts w:ascii="Arial" w:hAnsi="Arial" w:cs="Arial"/>
          <w:sz w:val="16"/>
          <w:szCs w:val="16"/>
        </w:rPr>
        <w:t>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w:t>
      </w:r>
      <w:r w:rsidRPr="0069505B">
        <w:rPr>
          <w:rFonts w:ascii="Arial" w:hAnsi="Arial" w:cs="Arial"/>
          <w:sz w:val="16"/>
          <w:szCs w:val="16"/>
        </w:rPr>
        <w:t>и</w:t>
      </w:r>
      <w:r w:rsidRPr="0069505B">
        <w:rPr>
          <w:rFonts w:ascii="Arial" w:hAnsi="Arial" w:cs="Arial"/>
          <w:sz w:val="16"/>
          <w:szCs w:val="16"/>
        </w:rPr>
        <w:t>зации и проведения оценки эффективности» Администрация Валдайского муниципального ра</w:t>
      </w:r>
      <w:r w:rsidRPr="0069505B">
        <w:rPr>
          <w:rFonts w:ascii="Arial" w:hAnsi="Arial" w:cs="Arial"/>
          <w:sz w:val="16"/>
          <w:szCs w:val="16"/>
        </w:rPr>
        <w:t>й</w:t>
      </w:r>
      <w:r w:rsidRPr="0069505B">
        <w:rPr>
          <w:rFonts w:ascii="Arial" w:hAnsi="Arial" w:cs="Arial"/>
          <w:sz w:val="16"/>
          <w:szCs w:val="16"/>
        </w:rPr>
        <w:t xml:space="preserve">она </w:t>
      </w:r>
      <w:r w:rsidRPr="0069505B">
        <w:rPr>
          <w:rFonts w:ascii="Arial" w:hAnsi="Arial" w:cs="Arial"/>
          <w:b/>
          <w:bCs/>
          <w:sz w:val="16"/>
          <w:szCs w:val="16"/>
        </w:rPr>
        <w:t>ПОСТАНОВЛЯЕТ:</w:t>
      </w:r>
    </w:p>
    <w:p w:rsidR="00C90E94" w:rsidRPr="0069505B" w:rsidRDefault="00C90E94" w:rsidP="00C90E94">
      <w:pPr>
        <w:shd w:val="clear" w:color="auto" w:fill="FFFFFF"/>
        <w:tabs>
          <w:tab w:val="left" w:pos="851"/>
        </w:tabs>
        <w:ind w:left="14" w:right="19" w:firstLine="270"/>
        <w:jc w:val="both"/>
        <w:rPr>
          <w:rFonts w:ascii="Arial" w:hAnsi="Arial" w:cs="Arial"/>
          <w:sz w:val="16"/>
          <w:szCs w:val="16"/>
        </w:rPr>
      </w:pPr>
      <w:r w:rsidRPr="0069505B">
        <w:rPr>
          <w:rFonts w:ascii="Arial" w:hAnsi="Arial" w:cs="Arial"/>
          <w:sz w:val="16"/>
          <w:szCs w:val="16"/>
        </w:rPr>
        <w:t>1. Внести изменения в муниципальную программу «Обеспечение жильем молодых семей на территории Валдайского муниципального района на 2016-2023 годы», утвержденную постановлением Администрации Валдайского муниц</w:t>
      </w:r>
      <w:r w:rsidRPr="0069505B">
        <w:rPr>
          <w:rFonts w:ascii="Arial" w:hAnsi="Arial" w:cs="Arial"/>
          <w:sz w:val="16"/>
          <w:szCs w:val="16"/>
        </w:rPr>
        <w:t>и</w:t>
      </w:r>
      <w:r w:rsidRPr="0069505B">
        <w:rPr>
          <w:rFonts w:ascii="Arial" w:hAnsi="Arial" w:cs="Arial"/>
          <w:sz w:val="16"/>
          <w:szCs w:val="16"/>
        </w:rPr>
        <w:t>пального района от 18.08.2015 № 1231:</w:t>
      </w:r>
    </w:p>
    <w:p w:rsidR="00C90E94" w:rsidRPr="0069505B" w:rsidRDefault="00C90E94" w:rsidP="00C90E94">
      <w:pPr>
        <w:shd w:val="clear" w:color="auto" w:fill="FFFFFF"/>
        <w:tabs>
          <w:tab w:val="left" w:pos="851"/>
        </w:tabs>
        <w:ind w:left="14" w:right="19" w:firstLine="270"/>
        <w:jc w:val="both"/>
        <w:rPr>
          <w:rFonts w:ascii="Arial" w:hAnsi="Arial" w:cs="Arial"/>
          <w:sz w:val="16"/>
          <w:szCs w:val="16"/>
        </w:rPr>
      </w:pPr>
      <w:r w:rsidRPr="0069505B">
        <w:rPr>
          <w:rFonts w:ascii="Arial" w:hAnsi="Arial" w:cs="Arial"/>
          <w:sz w:val="16"/>
          <w:szCs w:val="16"/>
        </w:rPr>
        <w:t>1.1. Изложить пункт 6 паспорта муниципальной программы в реда</w:t>
      </w:r>
      <w:r w:rsidRPr="0069505B">
        <w:rPr>
          <w:rFonts w:ascii="Arial" w:hAnsi="Arial" w:cs="Arial"/>
          <w:sz w:val="16"/>
          <w:szCs w:val="16"/>
        </w:rPr>
        <w:t>к</w:t>
      </w:r>
      <w:r w:rsidRPr="0069505B">
        <w:rPr>
          <w:rFonts w:ascii="Arial" w:hAnsi="Arial" w:cs="Arial"/>
          <w:sz w:val="16"/>
          <w:szCs w:val="16"/>
        </w:rPr>
        <w:t>ции:</w:t>
      </w:r>
    </w:p>
    <w:tbl>
      <w:tblPr>
        <w:tblW w:w="11667" w:type="dxa"/>
        <w:jc w:val="center"/>
        <w:tblLayout w:type="fixed"/>
        <w:tblCellMar>
          <w:left w:w="75" w:type="dxa"/>
          <w:right w:w="75" w:type="dxa"/>
        </w:tblCellMar>
        <w:tblLook w:val="0000" w:firstRow="0" w:lastRow="0" w:firstColumn="0" w:lastColumn="0" w:noHBand="0" w:noVBand="0"/>
      </w:tblPr>
      <w:tblGrid>
        <w:gridCol w:w="976"/>
        <w:gridCol w:w="2027"/>
        <w:gridCol w:w="2166"/>
        <w:gridCol w:w="2146"/>
        <w:gridCol w:w="1276"/>
        <w:gridCol w:w="1640"/>
        <w:gridCol w:w="1428"/>
        <w:gridCol w:w="8"/>
      </w:tblGrid>
      <w:tr w:rsidR="00C90E94" w:rsidRPr="0069505B" w:rsidTr="00C90E94">
        <w:trPr>
          <w:trHeight w:val="260"/>
          <w:jc w:val="center"/>
        </w:trPr>
        <w:tc>
          <w:tcPr>
            <w:tcW w:w="976" w:type="dxa"/>
            <w:vMerge w:val="restart"/>
            <w:tcBorders>
              <w:top w:val="single" w:sz="4" w:space="0" w:color="auto"/>
              <w:left w:val="single" w:sz="4" w:space="0" w:color="auto"/>
              <w:bottom w:val="single" w:sz="4" w:space="0" w:color="auto"/>
              <w:right w:val="single" w:sz="4" w:space="0" w:color="auto"/>
            </w:tcBorders>
          </w:tcPr>
          <w:p w:rsidR="00C90E94" w:rsidRPr="0069505B" w:rsidRDefault="00C90E94" w:rsidP="00284ACC">
            <w:pPr>
              <w:pStyle w:val="ConsPlusCell"/>
              <w:jc w:val="center"/>
              <w:rPr>
                <w:b/>
                <w:sz w:val="16"/>
                <w:szCs w:val="16"/>
              </w:rPr>
            </w:pPr>
            <w:r w:rsidRPr="0069505B">
              <w:rPr>
                <w:b/>
                <w:sz w:val="16"/>
                <w:szCs w:val="16"/>
              </w:rPr>
              <w:t>Год</w:t>
            </w:r>
          </w:p>
        </w:tc>
        <w:tc>
          <w:tcPr>
            <w:tcW w:w="10691" w:type="dxa"/>
            <w:gridSpan w:val="7"/>
            <w:tcBorders>
              <w:top w:val="single" w:sz="4" w:space="0" w:color="auto"/>
              <w:left w:val="single" w:sz="4" w:space="0" w:color="auto"/>
              <w:bottom w:val="single" w:sz="4" w:space="0" w:color="auto"/>
              <w:right w:val="single" w:sz="4" w:space="0" w:color="auto"/>
            </w:tcBorders>
          </w:tcPr>
          <w:p w:rsidR="00C90E94" w:rsidRPr="0069505B" w:rsidRDefault="00C90E94" w:rsidP="00284ACC">
            <w:pPr>
              <w:pStyle w:val="ConsPlusCell"/>
              <w:jc w:val="center"/>
              <w:rPr>
                <w:b/>
                <w:sz w:val="16"/>
                <w:szCs w:val="16"/>
              </w:rPr>
            </w:pPr>
            <w:r w:rsidRPr="0069505B">
              <w:rPr>
                <w:b/>
                <w:sz w:val="16"/>
                <w:szCs w:val="16"/>
              </w:rPr>
              <w:t>Источник финансирования</w:t>
            </w:r>
          </w:p>
        </w:tc>
      </w:tr>
      <w:tr w:rsidR="00C90E94" w:rsidRPr="0069505B" w:rsidTr="00C90E94">
        <w:trPr>
          <w:gridAfter w:val="1"/>
          <w:wAfter w:w="8" w:type="dxa"/>
          <w:trHeight w:val="400"/>
          <w:jc w:val="center"/>
        </w:trPr>
        <w:tc>
          <w:tcPr>
            <w:tcW w:w="976" w:type="dxa"/>
            <w:vMerge/>
            <w:tcBorders>
              <w:top w:val="single" w:sz="4" w:space="0" w:color="auto"/>
              <w:left w:val="single" w:sz="4" w:space="0" w:color="auto"/>
              <w:bottom w:val="single" w:sz="4" w:space="0" w:color="auto"/>
              <w:right w:val="single" w:sz="4" w:space="0" w:color="auto"/>
            </w:tcBorders>
          </w:tcPr>
          <w:p w:rsidR="00C90E94" w:rsidRPr="0069505B" w:rsidRDefault="00C90E94" w:rsidP="00284ACC">
            <w:pPr>
              <w:jc w:val="center"/>
              <w:rPr>
                <w:rFonts w:ascii="Arial" w:hAnsi="Arial" w:cs="Arial"/>
                <w:b/>
                <w:sz w:val="16"/>
                <w:szCs w:val="16"/>
              </w:rPr>
            </w:pPr>
          </w:p>
        </w:tc>
        <w:tc>
          <w:tcPr>
            <w:tcW w:w="2027"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b/>
                <w:sz w:val="16"/>
                <w:szCs w:val="16"/>
              </w:rPr>
            </w:pPr>
            <w:r w:rsidRPr="0069505B">
              <w:rPr>
                <w:b/>
                <w:sz w:val="16"/>
                <w:szCs w:val="16"/>
              </w:rPr>
              <w:t>областной бю</w:t>
            </w:r>
            <w:r w:rsidRPr="0069505B">
              <w:rPr>
                <w:b/>
                <w:sz w:val="16"/>
                <w:szCs w:val="16"/>
              </w:rPr>
              <w:t>д</w:t>
            </w:r>
            <w:r w:rsidRPr="0069505B">
              <w:rPr>
                <w:b/>
                <w:sz w:val="16"/>
                <w:szCs w:val="16"/>
              </w:rPr>
              <w:t>жет</w:t>
            </w:r>
          </w:p>
        </w:tc>
        <w:tc>
          <w:tcPr>
            <w:tcW w:w="2166"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b/>
                <w:sz w:val="16"/>
                <w:szCs w:val="16"/>
              </w:rPr>
            </w:pPr>
            <w:r w:rsidRPr="0069505B">
              <w:rPr>
                <w:b/>
                <w:sz w:val="16"/>
                <w:szCs w:val="16"/>
              </w:rPr>
              <w:t>федеральный бюджет</w:t>
            </w:r>
          </w:p>
        </w:tc>
        <w:tc>
          <w:tcPr>
            <w:tcW w:w="2146"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b/>
                <w:sz w:val="16"/>
                <w:szCs w:val="16"/>
              </w:rPr>
            </w:pPr>
            <w:r w:rsidRPr="0069505B">
              <w:rPr>
                <w:b/>
                <w:sz w:val="16"/>
                <w:szCs w:val="16"/>
              </w:rPr>
              <w:t>бюджет муниципальн</w:t>
            </w:r>
            <w:r w:rsidRPr="0069505B">
              <w:rPr>
                <w:b/>
                <w:sz w:val="16"/>
                <w:szCs w:val="16"/>
              </w:rPr>
              <w:t>о</w:t>
            </w:r>
            <w:r w:rsidRPr="0069505B">
              <w:rPr>
                <w:b/>
                <w:sz w:val="16"/>
                <w:szCs w:val="16"/>
              </w:rPr>
              <w:t>го ра</w:t>
            </w:r>
            <w:r w:rsidRPr="0069505B">
              <w:rPr>
                <w:b/>
                <w:sz w:val="16"/>
                <w:szCs w:val="16"/>
              </w:rPr>
              <w:t>й</w:t>
            </w:r>
            <w:r w:rsidRPr="0069505B">
              <w:rPr>
                <w:b/>
                <w:sz w:val="16"/>
                <w:szCs w:val="16"/>
              </w:rPr>
              <w:t>она</w:t>
            </w:r>
          </w:p>
        </w:tc>
        <w:tc>
          <w:tcPr>
            <w:tcW w:w="1276"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b/>
                <w:sz w:val="16"/>
                <w:szCs w:val="16"/>
              </w:rPr>
            </w:pPr>
            <w:r w:rsidRPr="0069505B">
              <w:rPr>
                <w:b/>
                <w:sz w:val="16"/>
                <w:szCs w:val="16"/>
              </w:rPr>
              <w:t>внебюдже</w:t>
            </w:r>
            <w:r w:rsidRPr="0069505B">
              <w:rPr>
                <w:b/>
                <w:sz w:val="16"/>
                <w:szCs w:val="16"/>
              </w:rPr>
              <w:t>т</w:t>
            </w:r>
            <w:r w:rsidRPr="0069505B">
              <w:rPr>
                <w:b/>
                <w:sz w:val="16"/>
                <w:szCs w:val="16"/>
              </w:rPr>
              <w:t>ные средс</w:t>
            </w:r>
            <w:r w:rsidRPr="0069505B">
              <w:rPr>
                <w:b/>
                <w:sz w:val="16"/>
                <w:szCs w:val="16"/>
              </w:rPr>
              <w:t>т</w:t>
            </w:r>
            <w:r w:rsidRPr="0069505B">
              <w:rPr>
                <w:b/>
                <w:sz w:val="16"/>
                <w:szCs w:val="16"/>
              </w:rPr>
              <w:t>ва</w:t>
            </w:r>
          </w:p>
        </w:tc>
        <w:tc>
          <w:tcPr>
            <w:tcW w:w="1640" w:type="dxa"/>
            <w:tcBorders>
              <w:top w:val="nil"/>
              <w:left w:val="single" w:sz="4" w:space="0" w:color="auto"/>
              <w:bottom w:val="single" w:sz="4" w:space="0" w:color="auto"/>
              <w:right w:val="single" w:sz="4" w:space="0" w:color="auto"/>
            </w:tcBorders>
          </w:tcPr>
          <w:p w:rsidR="00C90E94" w:rsidRPr="0069505B" w:rsidRDefault="00C90E94" w:rsidP="00284ACC">
            <w:pPr>
              <w:jc w:val="center"/>
              <w:rPr>
                <w:rFonts w:ascii="Arial" w:hAnsi="Arial" w:cs="Arial"/>
                <w:b/>
                <w:sz w:val="16"/>
                <w:szCs w:val="16"/>
              </w:rPr>
            </w:pPr>
            <w:r w:rsidRPr="0069505B">
              <w:rPr>
                <w:rFonts w:ascii="Arial" w:hAnsi="Arial" w:cs="Arial"/>
                <w:b/>
                <w:sz w:val="16"/>
                <w:szCs w:val="16"/>
              </w:rPr>
              <w:t>бюджет городск</w:t>
            </w:r>
            <w:r w:rsidRPr="0069505B">
              <w:rPr>
                <w:rFonts w:ascii="Arial" w:hAnsi="Arial" w:cs="Arial"/>
                <w:b/>
                <w:sz w:val="16"/>
                <w:szCs w:val="16"/>
              </w:rPr>
              <w:t>о</w:t>
            </w:r>
            <w:r w:rsidRPr="0069505B">
              <w:rPr>
                <w:rFonts w:ascii="Arial" w:hAnsi="Arial" w:cs="Arial"/>
                <w:b/>
                <w:sz w:val="16"/>
                <w:szCs w:val="16"/>
              </w:rPr>
              <w:t>го посел</w:t>
            </w:r>
            <w:r w:rsidRPr="0069505B">
              <w:rPr>
                <w:rFonts w:ascii="Arial" w:hAnsi="Arial" w:cs="Arial"/>
                <w:b/>
                <w:sz w:val="16"/>
                <w:szCs w:val="16"/>
              </w:rPr>
              <w:t>е</w:t>
            </w:r>
            <w:r w:rsidRPr="0069505B">
              <w:rPr>
                <w:rFonts w:ascii="Arial" w:hAnsi="Arial" w:cs="Arial"/>
                <w:b/>
                <w:sz w:val="16"/>
                <w:szCs w:val="16"/>
              </w:rPr>
              <w:t>ния</w:t>
            </w:r>
          </w:p>
        </w:tc>
        <w:tc>
          <w:tcPr>
            <w:tcW w:w="1428"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b/>
                <w:sz w:val="16"/>
                <w:szCs w:val="16"/>
              </w:rPr>
            </w:pPr>
            <w:r w:rsidRPr="0069505B">
              <w:rPr>
                <w:b/>
                <w:sz w:val="16"/>
                <w:szCs w:val="16"/>
              </w:rPr>
              <w:t>всего</w:t>
            </w:r>
          </w:p>
        </w:tc>
      </w:tr>
      <w:tr w:rsidR="00C90E94" w:rsidRPr="0069505B" w:rsidTr="00C90E94">
        <w:trPr>
          <w:jc w:val="center"/>
        </w:trPr>
        <w:tc>
          <w:tcPr>
            <w:tcW w:w="976"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2016</w:t>
            </w:r>
          </w:p>
        </w:tc>
        <w:tc>
          <w:tcPr>
            <w:tcW w:w="2027"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7"/>
              <w:jc w:val="center"/>
              <w:rPr>
                <w:sz w:val="16"/>
                <w:szCs w:val="16"/>
              </w:rPr>
            </w:pPr>
            <w:r w:rsidRPr="0069505B">
              <w:rPr>
                <w:sz w:val="16"/>
                <w:szCs w:val="16"/>
              </w:rPr>
              <w:t>1204,515</w:t>
            </w:r>
          </w:p>
        </w:tc>
        <w:tc>
          <w:tcPr>
            <w:tcW w:w="2166"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0"/>
              <w:jc w:val="center"/>
              <w:rPr>
                <w:sz w:val="16"/>
                <w:szCs w:val="16"/>
              </w:rPr>
            </w:pPr>
            <w:r w:rsidRPr="0069505B">
              <w:rPr>
                <w:sz w:val="16"/>
                <w:szCs w:val="16"/>
              </w:rPr>
              <w:t>752,670</w:t>
            </w:r>
          </w:p>
        </w:tc>
        <w:tc>
          <w:tcPr>
            <w:tcW w:w="2146"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0"/>
              <w:jc w:val="center"/>
              <w:rPr>
                <w:sz w:val="16"/>
                <w:szCs w:val="16"/>
              </w:rPr>
            </w:pPr>
            <w:r w:rsidRPr="0069505B">
              <w:rPr>
                <w:sz w:val="16"/>
                <w:szCs w:val="16"/>
              </w:rPr>
              <w:t>501,180</w:t>
            </w:r>
          </w:p>
        </w:tc>
        <w:tc>
          <w:tcPr>
            <w:tcW w:w="1276"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31"/>
              <w:jc w:val="center"/>
              <w:rPr>
                <w:sz w:val="16"/>
                <w:szCs w:val="16"/>
              </w:rPr>
            </w:pPr>
            <w:r w:rsidRPr="0069505B">
              <w:rPr>
                <w:sz w:val="16"/>
                <w:szCs w:val="16"/>
              </w:rPr>
              <w:t>2305</w:t>
            </w:r>
          </w:p>
        </w:tc>
        <w:tc>
          <w:tcPr>
            <w:tcW w:w="1640"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0</w:t>
            </w:r>
          </w:p>
        </w:tc>
        <w:tc>
          <w:tcPr>
            <w:tcW w:w="1436" w:type="dxa"/>
            <w:gridSpan w:val="2"/>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0"/>
              <w:jc w:val="center"/>
              <w:rPr>
                <w:sz w:val="16"/>
                <w:szCs w:val="16"/>
              </w:rPr>
            </w:pPr>
            <w:r w:rsidRPr="0069505B">
              <w:rPr>
                <w:sz w:val="16"/>
                <w:szCs w:val="16"/>
              </w:rPr>
              <w:t>4763,365</w:t>
            </w:r>
          </w:p>
        </w:tc>
      </w:tr>
      <w:tr w:rsidR="00C90E94" w:rsidRPr="0069505B" w:rsidTr="00C90E94">
        <w:trPr>
          <w:jc w:val="center"/>
        </w:trPr>
        <w:tc>
          <w:tcPr>
            <w:tcW w:w="976"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2017</w:t>
            </w:r>
          </w:p>
        </w:tc>
        <w:tc>
          <w:tcPr>
            <w:tcW w:w="2027"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7"/>
              <w:jc w:val="center"/>
              <w:rPr>
                <w:sz w:val="16"/>
                <w:szCs w:val="16"/>
              </w:rPr>
            </w:pPr>
            <w:r w:rsidRPr="0069505B">
              <w:rPr>
                <w:sz w:val="16"/>
                <w:szCs w:val="16"/>
              </w:rPr>
              <w:t>680,740</w:t>
            </w:r>
          </w:p>
        </w:tc>
        <w:tc>
          <w:tcPr>
            <w:tcW w:w="2166"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0"/>
              <w:jc w:val="center"/>
              <w:rPr>
                <w:sz w:val="16"/>
                <w:szCs w:val="16"/>
              </w:rPr>
            </w:pPr>
            <w:r w:rsidRPr="0069505B">
              <w:rPr>
                <w:sz w:val="16"/>
                <w:szCs w:val="16"/>
              </w:rPr>
              <w:t>477,130</w:t>
            </w:r>
          </w:p>
        </w:tc>
        <w:tc>
          <w:tcPr>
            <w:tcW w:w="2146"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0"/>
              <w:jc w:val="center"/>
              <w:rPr>
                <w:sz w:val="16"/>
                <w:szCs w:val="16"/>
              </w:rPr>
            </w:pPr>
            <w:r w:rsidRPr="0069505B">
              <w:rPr>
                <w:sz w:val="16"/>
                <w:szCs w:val="16"/>
              </w:rPr>
              <w:t>260,890</w:t>
            </w:r>
          </w:p>
        </w:tc>
        <w:tc>
          <w:tcPr>
            <w:tcW w:w="1276"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31"/>
              <w:jc w:val="center"/>
              <w:rPr>
                <w:sz w:val="16"/>
                <w:szCs w:val="16"/>
              </w:rPr>
            </w:pPr>
            <w:r w:rsidRPr="0069505B">
              <w:rPr>
                <w:sz w:val="16"/>
                <w:szCs w:val="16"/>
              </w:rPr>
              <w:t>2634,84</w:t>
            </w:r>
          </w:p>
        </w:tc>
        <w:tc>
          <w:tcPr>
            <w:tcW w:w="1640"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0</w:t>
            </w:r>
          </w:p>
        </w:tc>
        <w:tc>
          <w:tcPr>
            <w:tcW w:w="1436" w:type="dxa"/>
            <w:gridSpan w:val="2"/>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0"/>
              <w:jc w:val="center"/>
              <w:rPr>
                <w:sz w:val="16"/>
                <w:szCs w:val="16"/>
              </w:rPr>
            </w:pPr>
            <w:r w:rsidRPr="0069505B">
              <w:rPr>
                <w:sz w:val="16"/>
                <w:szCs w:val="16"/>
              </w:rPr>
              <w:t>4053,600</w:t>
            </w:r>
          </w:p>
        </w:tc>
      </w:tr>
      <w:tr w:rsidR="00C90E94" w:rsidRPr="0069505B" w:rsidTr="00C90E94">
        <w:trPr>
          <w:jc w:val="center"/>
        </w:trPr>
        <w:tc>
          <w:tcPr>
            <w:tcW w:w="976"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2018</w:t>
            </w:r>
          </w:p>
        </w:tc>
        <w:tc>
          <w:tcPr>
            <w:tcW w:w="2027"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7"/>
              <w:jc w:val="center"/>
              <w:rPr>
                <w:sz w:val="16"/>
                <w:szCs w:val="16"/>
              </w:rPr>
            </w:pPr>
            <w:r w:rsidRPr="0069505B">
              <w:rPr>
                <w:sz w:val="16"/>
                <w:szCs w:val="16"/>
              </w:rPr>
              <w:t>0</w:t>
            </w:r>
          </w:p>
        </w:tc>
        <w:tc>
          <w:tcPr>
            <w:tcW w:w="2166"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0"/>
              <w:jc w:val="center"/>
              <w:rPr>
                <w:sz w:val="16"/>
                <w:szCs w:val="16"/>
              </w:rPr>
            </w:pPr>
            <w:r w:rsidRPr="0069505B">
              <w:rPr>
                <w:sz w:val="16"/>
                <w:szCs w:val="16"/>
              </w:rPr>
              <w:t>699,27135</w:t>
            </w:r>
          </w:p>
        </w:tc>
        <w:tc>
          <w:tcPr>
            <w:tcW w:w="2146"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0"/>
              <w:jc w:val="center"/>
              <w:rPr>
                <w:sz w:val="16"/>
                <w:szCs w:val="16"/>
              </w:rPr>
            </w:pPr>
            <w:r w:rsidRPr="0069505B">
              <w:rPr>
                <w:sz w:val="16"/>
                <w:szCs w:val="16"/>
              </w:rPr>
              <w:t>187,45365</w:t>
            </w:r>
          </w:p>
        </w:tc>
        <w:tc>
          <w:tcPr>
            <w:tcW w:w="1276"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31"/>
              <w:jc w:val="center"/>
              <w:rPr>
                <w:sz w:val="16"/>
                <w:szCs w:val="16"/>
              </w:rPr>
            </w:pPr>
            <w:r w:rsidRPr="0069505B">
              <w:rPr>
                <w:sz w:val="16"/>
                <w:szCs w:val="16"/>
              </w:rPr>
              <w:t>1317,42</w:t>
            </w:r>
          </w:p>
        </w:tc>
        <w:tc>
          <w:tcPr>
            <w:tcW w:w="1640"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0</w:t>
            </w:r>
          </w:p>
        </w:tc>
        <w:tc>
          <w:tcPr>
            <w:tcW w:w="1436" w:type="dxa"/>
            <w:gridSpan w:val="2"/>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0"/>
              <w:jc w:val="center"/>
              <w:rPr>
                <w:sz w:val="16"/>
                <w:szCs w:val="16"/>
              </w:rPr>
            </w:pPr>
            <w:r w:rsidRPr="0069505B">
              <w:rPr>
                <w:sz w:val="16"/>
                <w:szCs w:val="16"/>
              </w:rPr>
              <w:t>2204,145</w:t>
            </w:r>
          </w:p>
        </w:tc>
      </w:tr>
      <w:tr w:rsidR="00C90E94" w:rsidRPr="0069505B" w:rsidTr="00C90E94">
        <w:trPr>
          <w:jc w:val="center"/>
        </w:trPr>
        <w:tc>
          <w:tcPr>
            <w:tcW w:w="976"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lastRenderedPageBreak/>
              <w:t>2019</w:t>
            </w:r>
          </w:p>
        </w:tc>
        <w:tc>
          <w:tcPr>
            <w:tcW w:w="2027"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7"/>
              <w:jc w:val="center"/>
              <w:rPr>
                <w:sz w:val="16"/>
                <w:szCs w:val="16"/>
              </w:rPr>
            </w:pPr>
            <w:r w:rsidRPr="0069505B">
              <w:rPr>
                <w:sz w:val="16"/>
                <w:szCs w:val="16"/>
              </w:rPr>
              <w:t>656,12391</w:t>
            </w:r>
          </w:p>
        </w:tc>
        <w:tc>
          <w:tcPr>
            <w:tcW w:w="2166"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0"/>
              <w:jc w:val="center"/>
              <w:rPr>
                <w:sz w:val="16"/>
                <w:szCs w:val="16"/>
              </w:rPr>
            </w:pPr>
            <w:r w:rsidRPr="0069505B">
              <w:rPr>
                <w:sz w:val="16"/>
                <w:szCs w:val="16"/>
              </w:rPr>
              <w:t>360,26614</w:t>
            </w:r>
          </w:p>
        </w:tc>
        <w:tc>
          <w:tcPr>
            <w:tcW w:w="2146"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0"/>
              <w:jc w:val="center"/>
              <w:rPr>
                <w:sz w:val="16"/>
                <w:szCs w:val="16"/>
              </w:rPr>
            </w:pPr>
            <w:r w:rsidRPr="0069505B">
              <w:rPr>
                <w:sz w:val="16"/>
                <w:szCs w:val="16"/>
              </w:rPr>
              <w:t>287,00645</w:t>
            </w:r>
          </w:p>
        </w:tc>
        <w:tc>
          <w:tcPr>
            <w:tcW w:w="1276"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31"/>
              <w:jc w:val="center"/>
              <w:rPr>
                <w:sz w:val="16"/>
                <w:szCs w:val="16"/>
              </w:rPr>
            </w:pPr>
            <w:r w:rsidRPr="0069505B">
              <w:rPr>
                <w:sz w:val="16"/>
                <w:szCs w:val="16"/>
              </w:rPr>
              <w:t>3073,98</w:t>
            </w:r>
          </w:p>
        </w:tc>
        <w:tc>
          <w:tcPr>
            <w:tcW w:w="1640"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0</w:t>
            </w:r>
          </w:p>
        </w:tc>
        <w:tc>
          <w:tcPr>
            <w:tcW w:w="1436" w:type="dxa"/>
            <w:gridSpan w:val="2"/>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0"/>
              <w:jc w:val="center"/>
              <w:rPr>
                <w:sz w:val="16"/>
                <w:szCs w:val="16"/>
              </w:rPr>
            </w:pPr>
            <w:r w:rsidRPr="0069505B">
              <w:rPr>
                <w:sz w:val="16"/>
                <w:szCs w:val="16"/>
              </w:rPr>
              <w:t>4377,3765</w:t>
            </w:r>
          </w:p>
        </w:tc>
      </w:tr>
      <w:tr w:rsidR="00C90E94" w:rsidRPr="0069505B" w:rsidTr="00C90E94">
        <w:trPr>
          <w:jc w:val="center"/>
        </w:trPr>
        <w:tc>
          <w:tcPr>
            <w:tcW w:w="976"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2020</w:t>
            </w:r>
          </w:p>
        </w:tc>
        <w:tc>
          <w:tcPr>
            <w:tcW w:w="2027"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7"/>
              <w:jc w:val="center"/>
              <w:rPr>
                <w:sz w:val="16"/>
                <w:szCs w:val="16"/>
              </w:rPr>
            </w:pPr>
            <w:r w:rsidRPr="0069505B">
              <w:rPr>
                <w:sz w:val="16"/>
                <w:szCs w:val="16"/>
              </w:rPr>
              <w:t>793,01045</w:t>
            </w:r>
          </w:p>
        </w:tc>
        <w:tc>
          <w:tcPr>
            <w:tcW w:w="2166"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0"/>
              <w:jc w:val="center"/>
              <w:rPr>
                <w:sz w:val="16"/>
                <w:szCs w:val="16"/>
              </w:rPr>
            </w:pPr>
            <w:r w:rsidRPr="0069505B">
              <w:rPr>
                <w:sz w:val="16"/>
                <w:szCs w:val="16"/>
              </w:rPr>
              <w:t>476,23629</w:t>
            </w:r>
          </w:p>
        </w:tc>
        <w:tc>
          <w:tcPr>
            <w:tcW w:w="2146"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385,97326</w:t>
            </w:r>
          </w:p>
        </w:tc>
        <w:tc>
          <w:tcPr>
            <w:tcW w:w="1276" w:type="dxa"/>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31"/>
              <w:jc w:val="center"/>
              <w:rPr>
                <w:sz w:val="16"/>
                <w:szCs w:val="16"/>
              </w:rPr>
            </w:pPr>
            <w:r w:rsidRPr="0069505B">
              <w:rPr>
                <w:sz w:val="16"/>
                <w:szCs w:val="16"/>
              </w:rPr>
              <w:t>0</w:t>
            </w:r>
          </w:p>
        </w:tc>
        <w:tc>
          <w:tcPr>
            <w:tcW w:w="1640"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0</w:t>
            </w:r>
          </w:p>
        </w:tc>
        <w:tc>
          <w:tcPr>
            <w:tcW w:w="1436" w:type="dxa"/>
            <w:gridSpan w:val="2"/>
            <w:tcBorders>
              <w:top w:val="nil"/>
              <w:left w:val="single" w:sz="4" w:space="0" w:color="auto"/>
              <w:bottom w:val="single" w:sz="4" w:space="0" w:color="auto"/>
              <w:right w:val="single" w:sz="4" w:space="0" w:color="auto"/>
            </w:tcBorders>
          </w:tcPr>
          <w:p w:rsidR="00C90E94" w:rsidRPr="0069505B" w:rsidRDefault="00C90E94" w:rsidP="00284ACC">
            <w:pPr>
              <w:pStyle w:val="ConsPlusNormal"/>
              <w:ind w:firstLine="0"/>
              <w:jc w:val="center"/>
              <w:rPr>
                <w:sz w:val="16"/>
                <w:szCs w:val="16"/>
              </w:rPr>
            </w:pPr>
            <w:r w:rsidRPr="0069505B">
              <w:rPr>
                <w:sz w:val="16"/>
                <w:szCs w:val="16"/>
              </w:rPr>
              <w:t>1655,22</w:t>
            </w:r>
          </w:p>
        </w:tc>
      </w:tr>
      <w:tr w:rsidR="00C90E94" w:rsidRPr="0069505B" w:rsidTr="00C90E94">
        <w:trPr>
          <w:jc w:val="center"/>
        </w:trPr>
        <w:tc>
          <w:tcPr>
            <w:tcW w:w="976"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2021</w:t>
            </w:r>
          </w:p>
        </w:tc>
        <w:tc>
          <w:tcPr>
            <w:tcW w:w="2027"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649,95502</w:t>
            </w:r>
          </w:p>
        </w:tc>
        <w:tc>
          <w:tcPr>
            <w:tcW w:w="2166"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370,73155</w:t>
            </w:r>
          </w:p>
        </w:tc>
        <w:tc>
          <w:tcPr>
            <w:tcW w:w="2146"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279,84343</w:t>
            </w:r>
          </w:p>
        </w:tc>
        <w:tc>
          <w:tcPr>
            <w:tcW w:w="1276"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2415,27</w:t>
            </w:r>
          </w:p>
        </w:tc>
        <w:tc>
          <w:tcPr>
            <w:tcW w:w="1640" w:type="dxa"/>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0</w:t>
            </w:r>
          </w:p>
        </w:tc>
        <w:tc>
          <w:tcPr>
            <w:tcW w:w="1436" w:type="dxa"/>
            <w:gridSpan w:val="2"/>
            <w:tcBorders>
              <w:top w:val="nil"/>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3715,8</w:t>
            </w:r>
          </w:p>
        </w:tc>
      </w:tr>
      <w:tr w:rsidR="00C90E94" w:rsidRPr="0069505B" w:rsidTr="00C90E94">
        <w:trPr>
          <w:trHeight w:val="130"/>
          <w:jc w:val="center"/>
        </w:trPr>
        <w:tc>
          <w:tcPr>
            <w:tcW w:w="976" w:type="dxa"/>
            <w:tcBorders>
              <w:top w:val="single" w:sz="4" w:space="0" w:color="auto"/>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2022</w:t>
            </w:r>
          </w:p>
        </w:tc>
        <w:tc>
          <w:tcPr>
            <w:tcW w:w="2027" w:type="dxa"/>
            <w:tcBorders>
              <w:top w:val="single" w:sz="4" w:space="0" w:color="auto"/>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649,95502</w:t>
            </w:r>
          </w:p>
        </w:tc>
        <w:tc>
          <w:tcPr>
            <w:tcW w:w="2166" w:type="dxa"/>
            <w:tcBorders>
              <w:top w:val="single" w:sz="4" w:space="0" w:color="auto"/>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389,93471</w:t>
            </w:r>
          </w:p>
        </w:tc>
        <w:tc>
          <w:tcPr>
            <w:tcW w:w="2146" w:type="dxa"/>
            <w:tcBorders>
              <w:top w:val="single" w:sz="4" w:space="0" w:color="auto"/>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0</w:t>
            </w:r>
          </w:p>
        </w:tc>
        <w:tc>
          <w:tcPr>
            <w:tcW w:w="1640" w:type="dxa"/>
            <w:tcBorders>
              <w:top w:val="single" w:sz="4" w:space="0" w:color="auto"/>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0</w:t>
            </w:r>
          </w:p>
        </w:tc>
        <w:tc>
          <w:tcPr>
            <w:tcW w:w="1436" w:type="dxa"/>
            <w:gridSpan w:val="2"/>
            <w:tcBorders>
              <w:top w:val="single" w:sz="4" w:space="0" w:color="auto"/>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1039,88973</w:t>
            </w:r>
          </w:p>
        </w:tc>
      </w:tr>
      <w:tr w:rsidR="00C90E94" w:rsidRPr="0069505B" w:rsidTr="00C90E94">
        <w:trPr>
          <w:trHeight w:val="218"/>
          <w:jc w:val="center"/>
        </w:trPr>
        <w:tc>
          <w:tcPr>
            <w:tcW w:w="976" w:type="dxa"/>
            <w:tcBorders>
              <w:top w:val="single" w:sz="4" w:space="0" w:color="auto"/>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2023</w:t>
            </w:r>
          </w:p>
        </w:tc>
        <w:tc>
          <w:tcPr>
            <w:tcW w:w="2027" w:type="dxa"/>
            <w:tcBorders>
              <w:top w:val="single" w:sz="4" w:space="0" w:color="auto"/>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649,95503</w:t>
            </w:r>
          </w:p>
        </w:tc>
        <w:tc>
          <w:tcPr>
            <w:tcW w:w="2166" w:type="dxa"/>
            <w:tcBorders>
              <w:top w:val="single" w:sz="4" w:space="0" w:color="auto"/>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384,11936</w:t>
            </w:r>
          </w:p>
        </w:tc>
        <w:tc>
          <w:tcPr>
            <w:tcW w:w="2146" w:type="dxa"/>
            <w:tcBorders>
              <w:top w:val="single" w:sz="4" w:space="0" w:color="auto"/>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0</w:t>
            </w:r>
          </w:p>
        </w:tc>
        <w:tc>
          <w:tcPr>
            <w:tcW w:w="1640" w:type="dxa"/>
            <w:tcBorders>
              <w:top w:val="single" w:sz="4" w:space="0" w:color="auto"/>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0</w:t>
            </w:r>
          </w:p>
        </w:tc>
        <w:tc>
          <w:tcPr>
            <w:tcW w:w="1436" w:type="dxa"/>
            <w:gridSpan w:val="2"/>
            <w:tcBorders>
              <w:top w:val="single" w:sz="4" w:space="0" w:color="auto"/>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1034,07439</w:t>
            </w:r>
          </w:p>
        </w:tc>
      </w:tr>
      <w:tr w:rsidR="00C90E94" w:rsidRPr="0069505B" w:rsidTr="00C90E94">
        <w:trPr>
          <w:trHeight w:val="94"/>
          <w:jc w:val="center"/>
        </w:trPr>
        <w:tc>
          <w:tcPr>
            <w:tcW w:w="976" w:type="dxa"/>
            <w:tcBorders>
              <w:top w:val="single" w:sz="4" w:space="0" w:color="auto"/>
              <w:left w:val="single" w:sz="4" w:space="0" w:color="auto"/>
              <w:bottom w:val="single" w:sz="4" w:space="0" w:color="auto"/>
              <w:right w:val="single" w:sz="4" w:space="0" w:color="auto"/>
            </w:tcBorders>
          </w:tcPr>
          <w:p w:rsidR="00C90E94" w:rsidRPr="0069505B" w:rsidRDefault="00C90E94" w:rsidP="00284ACC">
            <w:pPr>
              <w:pStyle w:val="ConsPlusCell"/>
              <w:jc w:val="center"/>
              <w:rPr>
                <w:sz w:val="16"/>
                <w:szCs w:val="16"/>
              </w:rPr>
            </w:pPr>
            <w:r w:rsidRPr="0069505B">
              <w:rPr>
                <w:sz w:val="16"/>
                <w:szCs w:val="16"/>
              </w:rPr>
              <w:t>ВСЕГО</w:t>
            </w:r>
          </w:p>
        </w:tc>
        <w:tc>
          <w:tcPr>
            <w:tcW w:w="2027" w:type="dxa"/>
            <w:tcBorders>
              <w:top w:val="single" w:sz="4" w:space="0" w:color="auto"/>
              <w:left w:val="single" w:sz="4" w:space="0" w:color="auto"/>
              <w:bottom w:val="single" w:sz="4" w:space="0" w:color="auto"/>
              <w:right w:val="single" w:sz="4" w:space="0" w:color="auto"/>
            </w:tcBorders>
          </w:tcPr>
          <w:p w:rsidR="00C90E94" w:rsidRPr="0069505B" w:rsidRDefault="00C90E94" w:rsidP="00284ACC">
            <w:pPr>
              <w:jc w:val="center"/>
              <w:rPr>
                <w:rFonts w:ascii="Arial" w:hAnsi="Arial" w:cs="Arial"/>
                <w:sz w:val="16"/>
                <w:szCs w:val="16"/>
              </w:rPr>
            </w:pPr>
            <w:r w:rsidRPr="0069505B">
              <w:rPr>
                <w:rFonts w:ascii="Arial" w:hAnsi="Arial" w:cs="Arial"/>
                <w:sz w:val="16"/>
                <w:szCs w:val="16"/>
              </w:rPr>
              <w:t>5284,25443</w:t>
            </w:r>
          </w:p>
        </w:tc>
        <w:tc>
          <w:tcPr>
            <w:tcW w:w="2166" w:type="dxa"/>
            <w:tcBorders>
              <w:top w:val="single" w:sz="4" w:space="0" w:color="auto"/>
              <w:left w:val="single" w:sz="4" w:space="0" w:color="auto"/>
              <w:bottom w:val="single" w:sz="4" w:space="0" w:color="auto"/>
              <w:right w:val="single" w:sz="4" w:space="0" w:color="auto"/>
            </w:tcBorders>
          </w:tcPr>
          <w:p w:rsidR="00C90E94" w:rsidRPr="0069505B" w:rsidRDefault="00C90E94" w:rsidP="00284ACC">
            <w:pPr>
              <w:jc w:val="center"/>
              <w:rPr>
                <w:rFonts w:ascii="Arial" w:hAnsi="Arial" w:cs="Arial"/>
                <w:sz w:val="16"/>
                <w:szCs w:val="16"/>
              </w:rPr>
            </w:pPr>
            <w:r w:rsidRPr="0069505B">
              <w:rPr>
                <w:rFonts w:ascii="Arial" w:hAnsi="Arial" w:cs="Arial"/>
                <w:sz w:val="16"/>
                <w:szCs w:val="16"/>
              </w:rPr>
              <w:t>3910,3594</w:t>
            </w:r>
          </w:p>
        </w:tc>
        <w:tc>
          <w:tcPr>
            <w:tcW w:w="2146" w:type="dxa"/>
            <w:tcBorders>
              <w:top w:val="single" w:sz="4" w:space="0" w:color="auto"/>
              <w:left w:val="single" w:sz="4" w:space="0" w:color="auto"/>
              <w:bottom w:val="single" w:sz="4" w:space="0" w:color="auto"/>
              <w:right w:val="single" w:sz="4" w:space="0" w:color="auto"/>
            </w:tcBorders>
          </w:tcPr>
          <w:p w:rsidR="00C90E94" w:rsidRPr="0069505B" w:rsidRDefault="00C90E94" w:rsidP="00284ACC">
            <w:pPr>
              <w:jc w:val="center"/>
              <w:rPr>
                <w:rFonts w:ascii="Arial" w:hAnsi="Arial" w:cs="Arial"/>
                <w:sz w:val="16"/>
                <w:szCs w:val="16"/>
              </w:rPr>
            </w:pPr>
            <w:r w:rsidRPr="0069505B">
              <w:rPr>
                <w:rFonts w:ascii="Arial" w:hAnsi="Arial" w:cs="Arial"/>
                <w:sz w:val="16"/>
                <w:szCs w:val="16"/>
              </w:rPr>
              <w:t>1902,34679</w:t>
            </w:r>
          </w:p>
        </w:tc>
        <w:tc>
          <w:tcPr>
            <w:tcW w:w="1276" w:type="dxa"/>
            <w:tcBorders>
              <w:top w:val="single" w:sz="4" w:space="0" w:color="auto"/>
              <w:left w:val="single" w:sz="4" w:space="0" w:color="auto"/>
              <w:bottom w:val="single" w:sz="4" w:space="0" w:color="auto"/>
              <w:right w:val="single" w:sz="4" w:space="0" w:color="auto"/>
            </w:tcBorders>
          </w:tcPr>
          <w:p w:rsidR="00C90E94" w:rsidRPr="0069505B" w:rsidRDefault="00C90E94" w:rsidP="00284ACC">
            <w:pPr>
              <w:jc w:val="center"/>
              <w:rPr>
                <w:rFonts w:ascii="Arial" w:hAnsi="Arial" w:cs="Arial"/>
                <w:sz w:val="16"/>
                <w:szCs w:val="16"/>
              </w:rPr>
            </w:pPr>
            <w:r w:rsidRPr="0069505B">
              <w:rPr>
                <w:rFonts w:ascii="Arial" w:hAnsi="Arial" w:cs="Arial"/>
                <w:sz w:val="16"/>
                <w:szCs w:val="16"/>
              </w:rPr>
              <w:t>11746,51</w:t>
            </w:r>
          </w:p>
        </w:tc>
        <w:tc>
          <w:tcPr>
            <w:tcW w:w="1640" w:type="dxa"/>
            <w:tcBorders>
              <w:top w:val="single" w:sz="4" w:space="0" w:color="auto"/>
              <w:left w:val="single" w:sz="4" w:space="0" w:color="auto"/>
              <w:bottom w:val="single" w:sz="4" w:space="0" w:color="auto"/>
              <w:right w:val="single" w:sz="4" w:space="0" w:color="auto"/>
            </w:tcBorders>
          </w:tcPr>
          <w:p w:rsidR="00C90E94" w:rsidRPr="0069505B" w:rsidRDefault="00C90E94" w:rsidP="00284ACC">
            <w:pPr>
              <w:jc w:val="center"/>
              <w:rPr>
                <w:rFonts w:ascii="Arial" w:hAnsi="Arial" w:cs="Arial"/>
                <w:sz w:val="16"/>
                <w:szCs w:val="16"/>
              </w:rPr>
            </w:pPr>
          </w:p>
        </w:tc>
        <w:tc>
          <w:tcPr>
            <w:tcW w:w="1436" w:type="dxa"/>
            <w:gridSpan w:val="2"/>
            <w:tcBorders>
              <w:top w:val="single" w:sz="4" w:space="0" w:color="auto"/>
              <w:left w:val="single" w:sz="4" w:space="0" w:color="auto"/>
              <w:bottom w:val="single" w:sz="4" w:space="0" w:color="auto"/>
              <w:right w:val="single" w:sz="4" w:space="0" w:color="auto"/>
            </w:tcBorders>
          </w:tcPr>
          <w:p w:rsidR="00C90E94" w:rsidRPr="0069505B" w:rsidRDefault="00C90E94" w:rsidP="00284ACC">
            <w:pPr>
              <w:jc w:val="center"/>
              <w:rPr>
                <w:rFonts w:ascii="Arial" w:hAnsi="Arial" w:cs="Arial"/>
                <w:sz w:val="16"/>
                <w:szCs w:val="16"/>
              </w:rPr>
            </w:pPr>
            <w:r w:rsidRPr="0069505B">
              <w:rPr>
                <w:rFonts w:ascii="Arial" w:hAnsi="Arial" w:cs="Arial"/>
                <w:sz w:val="16"/>
                <w:szCs w:val="16"/>
              </w:rPr>
              <w:t>22843,47062</w:t>
            </w:r>
          </w:p>
        </w:tc>
      </w:tr>
    </w:tbl>
    <w:p w:rsidR="00C90E94" w:rsidRPr="0069505B" w:rsidRDefault="00C90E94" w:rsidP="00C90E94">
      <w:pPr>
        <w:jc w:val="right"/>
        <w:rPr>
          <w:rFonts w:ascii="Arial" w:hAnsi="Arial" w:cs="Arial"/>
          <w:sz w:val="16"/>
          <w:szCs w:val="16"/>
        </w:rPr>
      </w:pPr>
      <w:r w:rsidRPr="0069505B">
        <w:rPr>
          <w:rFonts w:ascii="Arial" w:hAnsi="Arial" w:cs="Arial"/>
          <w:sz w:val="16"/>
          <w:szCs w:val="16"/>
        </w:rPr>
        <w:t>»;</w:t>
      </w:r>
    </w:p>
    <w:p w:rsidR="00C90E94" w:rsidRPr="0069505B" w:rsidRDefault="00C90E94" w:rsidP="00C90E94">
      <w:pPr>
        <w:tabs>
          <w:tab w:val="left" w:pos="567"/>
        </w:tabs>
        <w:ind w:firstLine="284"/>
        <w:jc w:val="both"/>
        <w:rPr>
          <w:rFonts w:ascii="Arial" w:hAnsi="Arial" w:cs="Arial"/>
          <w:sz w:val="16"/>
          <w:szCs w:val="16"/>
        </w:rPr>
      </w:pPr>
      <w:r w:rsidRPr="0069505B">
        <w:rPr>
          <w:rFonts w:ascii="Arial" w:hAnsi="Arial" w:cs="Arial"/>
          <w:sz w:val="16"/>
          <w:szCs w:val="16"/>
        </w:rPr>
        <w:t>1.2. Изложить перечень целевых программ в прилагаемой редакции (приложение 1);</w:t>
      </w:r>
    </w:p>
    <w:p w:rsidR="00C90E94" w:rsidRPr="0069505B" w:rsidRDefault="00C90E94" w:rsidP="00C90E94">
      <w:pPr>
        <w:tabs>
          <w:tab w:val="left" w:pos="567"/>
        </w:tabs>
        <w:ind w:firstLine="284"/>
        <w:jc w:val="both"/>
        <w:rPr>
          <w:rFonts w:ascii="Arial" w:hAnsi="Arial" w:cs="Arial"/>
          <w:sz w:val="16"/>
          <w:szCs w:val="16"/>
        </w:rPr>
      </w:pPr>
      <w:r w:rsidRPr="0069505B">
        <w:rPr>
          <w:rFonts w:ascii="Arial" w:hAnsi="Arial" w:cs="Arial"/>
          <w:sz w:val="16"/>
          <w:szCs w:val="16"/>
        </w:rPr>
        <w:t>1.3. Изложить мероприятия муниципальной программы в прилагаемой редакции (пр</w:t>
      </w:r>
      <w:r w:rsidRPr="0069505B">
        <w:rPr>
          <w:rFonts w:ascii="Arial" w:hAnsi="Arial" w:cs="Arial"/>
          <w:sz w:val="16"/>
          <w:szCs w:val="16"/>
        </w:rPr>
        <w:t>и</w:t>
      </w:r>
      <w:r w:rsidRPr="0069505B">
        <w:rPr>
          <w:rFonts w:ascii="Arial" w:hAnsi="Arial" w:cs="Arial"/>
          <w:sz w:val="16"/>
          <w:szCs w:val="16"/>
        </w:rPr>
        <w:t>ложение 2);</w:t>
      </w:r>
    </w:p>
    <w:p w:rsidR="00C90E94" w:rsidRPr="0069505B" w:rsidRDefault="00C90E94" w:rsidP="00C90E94">
      <w:pPr>
        <w:ind w:firstLine="284"/>
        <w:jc w:val="both"/>
        <w:rPr>
          <w:rFonts w:ascii="Arial" w:hAnsi="Arial" w:cs="Arial"/>
          <w:sz w:val="16"/>
          <w:szCs w:val="16"/>
        </w:rPr>
      </w:pPr>
      <w:r w:rsidRPr="0069505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69505B">
        <w:rPr>
          <w:rFonts w:ascii="Arial" w:hAnsi="Arial" w:cs="Arial"/>
          <w:sz w:val="16"/>
          <w:szCs w:val="16"/>
        </w:rPr>
        <w:t>и</w:t>
      </w:r>
      <w:r w:rsidRPr="0069505B">
        <w:rPr>
          <w:rFonts w:ascii="Arial" w:hAnsi="Arial" w:cs="Arial"/>
          <w:sz w:val="16"/>
          <w:szCs w:val="16"/>
        </w:rPr>
        <w:t>пальн</w:t>
      </w:r>
      <w:r w:rsidRPr="0069505B">
        <w:rPr>
          <w:rFonts w:ascii="Arial" w:hAnsi="Arial" w:cs="Arial"/>
          <w:sz w:val="16"/>
          <w:szCs w:val="16"/>
        </w:rPr>
        <w:t>о</w:t>
      </w:r>
      <w:r w:rsidRPr="0069505B">
        <w:rPr>
          <w:rFonts w:ascii="Arial" w:hAnsi="Arial" w:cs="Arial"/>
          <w:sz w:val="16"/>
          <w:szCs w:val="16"/>
        </w:rPr>
        <w:t>го района в сети «Интернет».</w:t>
      </w:r>
    </w:p>
    <w:p w:rsidR="00DB372C" w:rsidRDefault="00C90E94" w:rsidP="00C90E94">
      <w:pPr>
        <w:shd w:val="clear" w:color="auto" w:fill="FFFFFF"/>
        <w:suppressAutoHyphens/>
        <w:rPr>
          <w:rFonts w:ascii="Arial" w:hAnsi="Arial" w:cs="Arial"/>
          <w:b/>
          <w:sz w:val="16"/>
          <w:szCs w:val="16"/>
        </w:rPr>
      </w:pPr>
      <w:r w:rsidRPr="0069505B">
        <w:rPr>
          <w:rFonts w:ascii="Arial" w:hAnsi="Arial" w:cs="Arial"/>
          <w:b/>
          <w:sz w:val="16"/>
          <w:szCs w:val="16"/>
        </w:rPr>
        <w:t>Глава муниципального района</w:t>
      </w:r>
      <w:r w:rsidRPr="0069505B">
        <w:rPr>
          <w:rFonts w:ascii="Arial" w:hAnsi="Arial" w:cs="Arial"/>
          <w:b/>
          <w:sz w:val="16"/>
          <w:szCs w:val="16"/>
        </w:rPr>
        <w:tab/>
      </w:r>
      <w:r w:rsidRPr="0069505B">
        <w:rPr>
          <w:rFonts w:ascii="Arial" w:hAnsi="Arial" w:cs="Arial"/>
          <w:b/>
          <w:sz w:val="16"/>
          <w:szCs w:val="16"/>
        </w:rPr>
        <w:tab/>
      </w:r>
      <w:r w:rsidRPr="0069505B">
        <w:rPr>
          <w:rFonts w:ascii="Arial" w:hAnsi="Arial" w:cs="Arial"/>
          <w:b/>
          <w:sz w:val="16"/>
          <w:szCs w:val="16"/>
        </w:rPr>
        <w:tab/>
      </w:r>
      <w:r w:rsidRPr="0069505B">
        <w:rPr>
          <w:rFonts w:ascii="Arial" w:hAnsi="Arial" w:cs="Arial"/>
          <w:b/>
          <w:sz w:val="16"/>
          <w:szCs w:val="16"/>
        </w:rPr>
        <w:tab/>
      </w:r>
      <w:r w:rsidRPr="0069505B">
        <w:rPr>
          <w:rFonts w:ascii="Arial" w:hAnsi="Arial" w:cs="Arial"/>
          <w:b/>
          <w:sz w:val="16"/>
          <w:szCs w:val="16"/>
        </w:rPr>
        <w:tab/>
      </w:r>
      <w:r w:rsidRPr="0069505B">
        <w:rPr>
          <w:rFonts w:ascii="Arial" w:hAnsi="Arial" w:cs="Arial"/>
          <w:b/>
          <w:sz w:val="16"/>
          <w:szCs w:val="16"/>
        </w:rPr>
        <w:tab/>
        <w:t>Ю.В.Стадэ</w:t>
      </w:r>
    </w:p>
    <w:p w:rsidR="00DB372C" w:rsidRDefault="00DB372C" w:rsidP="00FF4071">
      <w:pPr>
        <w:shd w:val="clear" w:color="auto" w:fill="FFFFFF"/>
        <w:suppressAutoHyphens/>
        <w:rPr>
          <w:rFonts w:ascii="Arial" w:hAnsi="Arial" w:cs="Arial"/>
          <w:b/>
          <w:sz w:val="16"/>
          <w:szCs w:val="16"/>
        </w:rPr>
      </w:pPr>
    </w:p>
    <w:p w:rsidR="009620FA" w:rsidRPr="0069505B" w:rsidRDefault="009620FA" w:rsidP="009620FA">
      <w:pPr>
        <w:ind w:left="6804"/>
        <w:jc w:val="center"/>
        <w:rPr>
          <w:rFonts w:ascii="Arial" w:hAnsi="Arial" w:cs="Arial"/>
          <w:sz w:val="16"/>
          <w:szCs w:val="16"/>
        </w:rPr>
      </w:pPr>
      <w:r w:rsidRPr="0069505B">
        <w:rPr>
          <w:rFonts w:ascii="Arial" w:hAnsi="Arial" w:cs="Arial"/>
          <w:sz w:val="16"/>
          <w:szCs w:val="16"/>
        </w:rPr>
        <w:t>Приложение 1</w:t>
      </w:r>
    </w:p>
    <w:p w:rsidR="009620FA" w:rsidRPr="0069505B" w:rsidRDefault="009620FA" w:rsidP="009620FA">
      <w:pPr>
        <w:ind w:left="6804"/>
        <w:jc w:val="center"/>
        <w:rPr>
          <w:rFonts w:ascii="Arial" w:hAnsi="Arial" w:cs="Arial"/>
          <w:sz w:val="16"/>
          <w:szCs w:val="16"/>
        </w:rPr>
      </w:pPr>
      <w:r w:rsidRPr="0069505B">
        <w:rPr>
          <w:rFonts w:ascii="Arial" w:hAnsi="Arial" w:cs="Arial"/>
          <w:sz w:val="16"/>
          <w:szCs w:val="16"/>
        </w:rPr>
        <w:t>к постановлению Админ</w:t>
      </w:r>
      <w:r w:rsidRPr="0069505B">
        <w:rPr>
          <w:rFonts w:ascii="Arial" w:hAnsi="Arial" w:cs="Arial"/>
          <w:sz w:val="16"/>
          <w:szCs w:val="16"/>
        </w:rPr>
        <w:t>и</w:t>
      </w:r>
      <w:r w:rsidRPr="0069505B">
        <w:rPr>
          <w:rFonts w:ascii="Arial" w:hAnsi="Arial" w:cs="Arial"/>
          <w:sz w:val="16"/>
          <w:szCs w:val="16"/>
        </w:rPr>
        <w:t>страции</w:t>
      </w:r>
    </w:p>
    <w:p w:rsidR="009620FA" w:rsidRPr="0069505B" w:rsidRDefault="009620FA" w:rsidP="009620FA">
      <w:pPr>
        <w:ind w:left="6804"/>
        <w:jc w:val="center"/>
        <w:rPr>
          <w:rFonts w:ascii="Arial" w:hAnsi="Arial" w:cs="Arial"/>
          <w:sz w:val="16"/>
          <w:szCs w:val="16"/>
        </w:rPr>
      </w:pPr>
      <w:r w:rsidRPr="0069505B">
        <w:rPr>
          <w:rFonts w:ascii="Arial" w:hAnsi="Arial" w:cs="Arial"/>
          <w:sz w:val="16"/>
          <w:szCs w:val="16"/>
        </w:rPr>
        <w:t>муниципал</w:t>
      </w:r>
      <w:r w:rsidRPr="0069505B">
        <w:rPr>
          <w:rFonts w:ascii="Arial" w:hAnsi="Arial" w:cs="Arial"/>
          <w:sz w:val="16"/>
          <w:szCs w:val="16"/>
        </w:rPr>
        <w:t>ь</w:t>
      </w:r>
      <w:r w:rsidRPr="0069505B">
        <w:rPr>
          <w:rFonts w:ascii="Arial" w:hAnsi="Arial" w:cs="Arial"/>
          <w:sz w:val="16"/>
          <w:szCs w:val="16"/>
        </w:rPr>
        <w:t>ного района</w:t>
      </w:r>
      <w:r>
        <w:rPr>
          <w:rFonts w:ascii="Arial" w:hAnsi="Arial" w:cs="Arial"/>
          <w:sz w:val="16"/>
          <w:szCs w:val="16"/>
        </w:rPr>
        <w:t xml:space="preserve"> </w:t>
      </w:r>
      <w:r w:rsidRPr="0069505B">
        <w:rPr>
          <w:rFonts w:ascii="Arial" w:hAnsi="Arial" w:cs="Arial"/>
          <w:sz w:val="16"/>
          <w:szCs w:val="16"/>
        </w:rPr>
        <w:t>от 01.02.2021 № 142</w:t>
      </w:r>
    </w:p>
    <w:p w:rsidR="009620FA" w:rsidRPr="0069505B" w:rsidRDefault="009620FA" w:rsidP="009620FA">
      <w:pPr>
        <w:autoSpaceDE w:val="0"/>
        <w:autoSpaceDN w:val="0"/>
        <w:adjustRightInd w:val="0"/>
        <w:jc w:val="center"/>
        <w:rPr>
          <w:rFonts w:ascii="Arial" w:hAnsi="Arial" w:cs="Arial"/>
          <w:b/>
          <w:sz w:val="16"/>
          <w:szCs w:val="16"/>
        </w:rPr>
      </w:pPr>
      <w:r w:rsidRPr="0069505B">
        <w:rPr>
          <w:rFonts w:ascii="Arial" w:hAnsi="Arial" w:cs="Arial"/>
          <w:b/>
          <w:sz w:val="16"/>
          <w:szCs w:val="16"/>
        </w:rPr>
        <w:t>ПЕРЕЧЕНЬ</w:t>
      </w:r>
    </w:p>
    <w:p w:rsidR="009620FA" w:rsidRPr="0069505B" w:rsidRDefault="009620FA" w:rsidP="009620FA">
      <w:pPr>
        <w:autoSpaceDE w:val="0"/>
        <w:autoSpaceDN w:val="0"/>
        <w:adjustRightInd w:val="0"/>
        <w:jc w:val="center"/>
        <w:rPr>
          <w:rFonts w:ascii="Arial" w:hAnsi="Arial" w:cs="Arial"/>
          <w:b/>
          <w:sz w:val="16"/>
          <w:szCs w:val="16"/>
        </w:rPr>
      </w:pPr>
      <w:r w:rsidRPr="0069505B">
        <w:rPr>
          <w:rFonts w:ascii="Arial" w:hAnsi="Arial" w:cs="Arial"/>
          <w:b/>
          <w:sz w:val="16"/>
          <w:szCs w:val="16"/>
        </w:rPr>
        <w:t>целевых показателей муниципальной пр</w:t>
      </w:r>
      <w:r w:rsidRPr="0069505B">
        <w:rPr>
          <w:rFonts w:ascii="Arial" w:hAnsi="Arial" w:cs="Arial"/>
          <w:b/>
          <w:sz w:val="16"/>
          <w:szCs w:val="16"/>
        </w:rPr>
        <w:t>о</w:t>
      </w:r>
      <w:r w:rsidRPr="0069505B">
        <w:rPr>
          <w:rFonts w:ascii="Arial" w:hAnsi="Arial" w:cs="Arial"/>
          <w:b/>
          <w:sz w:val="16"/>
          <w:szCs w:val="16"/>
        </w:rPr>
        <w:t>граммы</w:t>
      </w:r>
    </w:p>
    <w:tbl>
      <w:tblPr>
        <w:tblW w:w="11528" w:type="dxa"/>
        <w:jc w:val="center"/>
        <w:tblLayout w:type="fixed"/>
        <w:tblCellMar>
          <w:top w:w="102" w:type="dxa"/>
          <w:left w:w="62" w:type="dxa"/>
          <w:bottom w:w="102" w:type="dxa"/>
          <w:right w:w="62" w:type="dxa"/>
        </w:tblCellMar>
        <w:tblLook w:val="0000" w:firstRow="0" w:lastRow="0" w:firstColumn="0" w:lastColumn="0" w:noHBand="0" w:noVBand="0"/>
      </w:tblPr>
      <w:tblGrid>
        <w:gridCol w:w="375"/>
        <w:gridCol w:w="4584"/>
        <w:gridCol w:w="565"/>
        <w:gridCol w:w="1116"/>
        <w:gridCol w:w="608"/>
        <w:gridCol w:w="600"/>
        <w:gridCol w:w="567"/>
        <w:gridCol w:w="640"/>
        <w:gridCol w:w="548"/>
        <w:gridCol w:w="708"/>
        <w:gridCol w:w="650"/>
        <w:gridCol w:w="567"/>
      </w:tblGrid>
      <w:tr w:rsidR="009620FA" w:rsidRPr="009620FA" w:rsidTr="009620FA">
        <w:trPr>
          <w:jc w:val="center"/>
        </w:trPr>
        <w:tc>
          <w:tcPr>
            <w:tcW w:w="375" w:type="dxa"/>
            <w:vMerge w:val="restart"/>
            <w:tcBorders>
              <w:top w:val="single" w:sz="4" w:space="0" w:color="auto"/>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b/>
                <w:sz w:val="12"/>
                <w:szCs w:val="12"/>
              </w:rPr>
              <w:t>№ п/п</w:t>
            </w:r>
          </w:p>
        </w:tc>
        <w:tc>
          <w:tcPr>
            <w:tcW w:w="4584" w:type="dxa"/>
            <w:vMerge w:val="restart"/>
            <w:tcBorders>
              <w:top w:val="single" w:sz="4" w:space="0" w:color="auto"/>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b/>
                <w:sz w:val="12"/>
                <w:szCs w:val="12"/>
              </w:rPr>
              <w:t>Наименование целевого показателя</w:t>
            </w:r>
          </w:p>
        </w:tc>
        <w:tc>
          <w:tcPr>
            <w:tcW w:w="565" w:type="dxa"/>
            <w:vMerge w:val="restart"/>
            <w:tcBorders>
              <w:top w:val="single" w:sz="4" w:space="0" w:color="auto"/>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b/>
                <w:sz w:val="12"/>
                <w:szCs w:val="12"/>
              </w:rPr>
              <w:t>Ед</w:t>
            </w:r>
            <w:r w:rsidRPr="009620FA">
              <w:rPr>
                <w:rFonts w:ascii="Arial" w:hAnsi="Arial" w:cs="Arial"/>
                <w:b/>
                <w:sz w:val="12"/>
                <w:szCs w:val="12"/>
              </w:rPr>
              <w:t>и</w:t>
            </w:r>
            <w:r w:rsidRPr="009620FA">
              <w:rPr>
                <w:rFonts w:ascii="Arial" w:hAnsi="Arial" w:cs="Arial"/>
                <w:b/>
                <w:sz w:val="12"/>
                <w:szCs w:val="12"/>
              </w:rPr>
              <w:t>ница изм</w:t>
            </w:r>
            <w:r w:rsidRPr="009620FA">
              <w:rPr>
                <w:rFonts w:ascii="Arial" w:hAnsi="Arial" w:cs="Arial"/>
                <w:b/>
                <w:sz w:val="12"/>
                <w:szCs w:val="12"/>
              </w:rPr>
              <w:t>е</w:t>
            </w:r>
            <w:r w:rsidRPr="009620FA">
              <w:rPr>
                <w:rFonts w:ascii="Arial" w:hAnsi="Arial" w:cs="Arial"/>
                <w:b/>
                <w:sz w:val="12"/>
                <w:szCs w:val="12"/>
              </w:rPr>
              <w:t>рения</w:t>
            </w:r>
          </w:p>
        </w:tc>
        <w:tc>
          <w:tcPr>
            <w:tcW w:w="1116" w:type="dxa"/>
            <w:vMerge w:val="restart"/>
            <w:tcBorders>
              <w:top w:val="single" w:sz="4" w:space="0" w:color="auto"/>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b/>
                <w:sz w:val="12"/>
                <w:szCs w:val="12"/>
              </w:rPr>
              <w:t>Базовое знач</w:t>
            </w:r>
            <w:r w:rsidRPr="009620FA">
              <w:rPr>
                <w:rFonts w:ascii="Arial" w:hAnsi="Arial" w:cs="Arial"/>
                <w:b/>
                <w:sz w:val="12"/>
                <w:szCs w:val="12"/>
              </w:rPr>
              <w:t>е</w:t>
            </w:r>
            <w:r w:rsidRPr="009620FA">
              <w:rPr>
                <w:rFonts w:ascii="Arial" w:hAnsi="Arial" w:cs="Arial"/>
                <w:b/>
                <w:sz w:val="12"/>
                <w:szCs w:val="12"/>
              </w:rPr>
              <w:t>ние целевого показ</w:t>
            </w:r>
            <w:r w:rsidRPr="009620FA">
              <w:rPr>
                <w:rFonts w:ascii="Arial" w:hAnsi="Arial" w:cs="Arial"/>
                <w:b/>
                <w:sz w:val="12"/>
                <w:szCs w:val="12"/>
              </w:rPr>
              <w:t>а</w:t>
            </w:r>
            <w:r w:rsidRPr="009620FA">
              <w:rPr>
                <w:rFonts w:ascii="Arial" w:hAnsi="Arial" w:cs="Arial"/>
                <w:b/>
                <w:sz w:val="12"/>
                <w:szCs w:val="12"/>
              </w:rPr>
              <w:t>теля</w:t>
            </w:r>
          </w:p>
        </w:tc>
        <w:tc>
          <w:tcPr>
            <w:tcW w:w="4888" w:type="dxa"/>
            <w:gridSpan w:val="8"/>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b/>
                <w:sz w:val="12"/>
                <w:szCs w:val="12"/>
              </w:rPr>
              <w:t>Значение целевого показат</w:t>
            </w:r>
            <w:r w:rsidRPr="009620FA">
              <w:rPr>
                <w:rFonts w:ascii="Arial" w:hAnsi="Arial" w:cs="Arial"/>
                <w:b/>
                <w:sz w:val="12"/>
                <w:szCs w:val="12"/>
              </w:rPr>
              <w:t>е</w:t>
            </w:r>
            <w:r w:rsidRPr="009620FA">
              <w:rPr>
                <w:rFonts w:ascii="Arial" w:hAnsi="Arial" w:cs="Arial"/>
                <w:b/>
                <w:sz w:val="12"/>
                <w:szCs w:val="12"/>
              </w:rPr>
              <w:t>ля по годам</w:t>
            </w:r>
          </w:p>
        </w:tc>
      </w:tr>
      <w:tr w:rsidR="009620FA" w:rsidRPr="009620FA" w:rsidTr="009620FA">
        <w:trPr>
          <w:jc w:val="center"/>
        </w:trPr>
        <w:tc>
          <w:tcPr>
            <w:tcW w:w="375" w:type="dxa"/>
            <w:vMerge/>
            <w:tcBorders>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4584" w:type="dxa"/>
            <w:vMerge/>
            <w:tcBorders>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5" w:type="dxa"/>
            <w:vMerge/>
            <w:tcBorders>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1116" w:type="dxa"/>
            <w:vMerge/>
            <w:tcBorders>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6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2016</w:t>
            </w:r>
          </w:p>
        </w:tc>
        <w:tc>
          <w:tcPr>
            <w:tcW w:w="600"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2017</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2018</w:t>
            </w:r>
          </w:p>
        </w:tc>
        <w:tc>
          <w:tcPr>
            <w:tcW w:w="640"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2019</w:t>
            </w:r>
          </w:p>
        </w:tc>
        <w:tc>
          <w:tcPr>
            <w:tcW w:w="54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2020</w:t>
            </w: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2021</w:t>
            </w:r>
          </w:p>
        </w:tc>
        <w:tc>
          <w:tcPr>
            <w:tcW w:w="650"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2022</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2023</w:t>
            </w:r>
          </w:p>
        </w:tc>
      </w:tr>
      <w:tr w:rsidR="009620FA" w:rsidRPr="009620FA" w:rsidTr="009620FA">
        <w:trPr>
          <w:jc w:val="center"/>
        </w:trPr>
        <w:tc>
          <w:tcPr>
            <w:tcW w:w="37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sz w:val="12"/>
                <w:szCs w:val="12"/>
              </w:rPr>
              <w:t>1.</w:t>
            </w:r>
          </w:p>
        </w:tc>
        <w:tc>
          <w:tcPr>
            <w:tcW w:w="11153" w:type="dxa"/>
            <w:gridSpan w:val="11"/>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both"/>
              <w:rPr>
                <w:rFonts w:ascii="Arial" w:hAnsi="Arial" w:cs="Arial"/>
                <w:sz w:val="12"/>
                <w:szCs w:val="12"/>
              </w:rPr>
            </w:pPr>
            <w:r w:rsidRPr="009620FA">
              <w:rPr>
                <w:rFonts w:ascii="Arial" w:hAnsi="Arial" w:cs="Arial"/>
                <w:sz w:val="12"/>
                <w:szCs w:val="12"/>
              </w:rPr>
              <w:t>Муниципальная программа «Обеспечение жильем молодых семей на территории Валдайского муниципального района на 2016 - 2023 г</w:t>
            </w:r>
            <w:r w:rsidRPr="009620FA">
              <w:rPr>
                <w:rFonts w:ascii="Arial" w:hAnsi="Arial" w:cs="Arial"/>
                <w:sz w:val="12"/>
                <w:szCs w:val="12"/>
              </w:rPr>
              <w:t>о</w:t>
            </w:r>
            <w:r w:rsidRPr="009620FA">
              <w:rPr>
                <w:rFonts w:ascii="Arial" w:hAnsi="Arial" w:cs="Arial"/>
                <w:sz w:val="12"/>
                <w:szCs w:val="12"/>
              </w:rPr>
              <w:t>ды»</w:t>
            </w:r>
          </w:p>
        </w:tc>
      </w:tr>
      <w:tr w:rsidR="009620FA" w:rsidRPr="009620FA" w:rsidTr="009620FA">
        <w:trPr>
          <w:jc w:val="center"/>
        </w:trPr>
        <w:tc>
          <w:tcPr>
            <w:tcW w:w="37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sz w:val="12"/>
                <w:szCs w:val="12"/>
              </w:rPr>
              <w:t>1.1.</w:t>
            </w:r>
          </w:p>
        </w:tc>
        <w:tc>
          <w:tcPr>
            <w:tcW w:w="458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both"/>
              <w:rPr>
                <w:rFonts w:ascii="Arial" w:hAnsi="Arial" w:cs="Arial"/>
                <w:sz w:val="12"/>
                <w:szCs w:val="12"/>
              </w:rPr>
            </w:pPr>
            <w:r w:rsidRPr="009620FA">
              <w:rPr>
                <w:rFonts w:ascii="Arial" w:hAnsi="Arial" w:cs="Arial"/>
                <w:sz w:val="12"/>
                <w:szCs w:val="12"/>
              </w:rPr>
              <w:t>Количество молодых семей, получивших свидетельства о праве на получение соц</w:t>
            </w:r>
            <w:r w:rsidRPr="009620FA">
              <w:rPr>
                <w:rFonts w:ascii="Arial" w:hAnsi="Arial" w:cs="Arial"/>
                <w:sz w:val="12"/>
                <w:szCs w:val="12"/>
              </w:rPr>
              <w:t>и</w:t>
            </w:r>
            <w:r w:rsidRPr="009620FA">
              <w:rPr>
                <w:rFonts w:ascii="Arial" w:hAnsi="Arial" w:cs="Arial"/>
                <w:sz w:val="12"/>
                <w:szCs w:val="12"/>
              </w:rPr>
              <w:t>альной выплаты на приобретение жилого помещения или строительство индивидуального жилого дома и улучшивших жилищные у</w:t>
            </w:r>
            <w:r w:rsidRPr="009620FA">
              <w:rPr>
                <w:rFonts w:ascii="Arial" w:hAnsi="Arial" w:cs="Arial"/>
                <w:sz w:val="12"/>
                <w:szCs w:val="12"/>
              </w:rPr>
              <w:t>с</w:t>
            </w:r>
            <w:r w:rsidRPr="009620FA">
              <w:rPr>
                <w:rFonts w:ascii="Arial" w:hAnsi="Arial" w:cs="Arial"/>
                <w:sz w:val="12"/>
                <w:szCs w:val="12"/>
              </w:rPr>
              <w:t>ловия (ед.)</w:t>
            </w:r>
          </w:p>
        </w:tc>
        <w:tc>
          <w:tcPr>
            <w:tcW w:w="56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sz w:val="12"/>
                <w:szCs w:val="12"/>
              </w:rPr>
              <w:t>ед.</w:t>
            </w:r>
          </w:p>
        </w:tc>
        <w:tc>
          <w:tcPr>
            <w:tcW w:w="1116"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sz w:val="12"/>
                <w:szCs w:val="12"/>
              </w:rPr>
              <w:t>1</w:t>
            </w:r>
          </w:p>
        </w:tc>
        <w:tc>
          <w:tcPr>
            <w:tcW w:w="6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sz w:val="12"/>
                <w:szCs w:val="12"/>
              </w:rPr>
              <w:t>2</w:t>
            </w:r>
          </w:p>
        </w:tc>
        <w:tc>
          <w:tcPr>
            <w:tcW w:w="600"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sz w:val="12"/>
                <w:szCs w:val="12"/>
              </w:rPr>
              <w:t>2</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sz w:val="12"/>
                <w:szCs w:val="12"/>
              </w:rPr>
              <w:t>1</w:t>
            </w:r>
          </w:p>
        </w:tc>
        <w:tc>
          <w:tcPr>
            <w:tcW w:w="640"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sz w:val="12"/>
                <w:szCs w:val="12"/>
              </w:rPr>
              <w:t>3</w:t>
            </w:r>
          </w:p>
        </w:tc>
        <w:tc>
          <w:tcPr>
            <w:tcW w:w="54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sz w:val="12"/>
                <w:szCs w:val="12"/>
              </w:rPr>
              <w:t>3</w:t>
            </w: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sz w:val="12"/>
                <w:szCs w:val="12"/>
              </w:rPr>
              <w:t>2</w:t>
            </w:r>
          </w:p>
        </w:tc>
        <w:tc>
          <w:tcPr>
            <w:tcW w:w="650"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sz w:val="12"/>
                <w:szCs w:val="12"/>
              </w:rPr>
              <w:t>0</w:t>
            </w:r>
          </w:p>
        </w:tc>
      </w:tr>
    </w:tbl>
    <w:p w:rsidR="009620FA" w:rsidRPr="0069505B" w:rsidRDefault="009620FA" w:rsidP="009620FA">
      <w:pPr>
        <w:autoSpaceDE w:val="0"/>
        <w:autoSpaceDN w:val="0"/>
        <w:adjustRightInd w:val="0"/>
        <w:jc w:val="both"/>
        <w:rPr>
          <w:rFonts w:ascii="Arial" w:hAnsi="Arial" w:cs="Arial"/>
          <w:sz w:val="16"/>
          <w:szCs w:val="16"/>
        </w:rPr>
      </w:pPr>
    </w:p>
    <w:p w:rsidR="009620FA" w:rsidRPr="0069505B" w:rsidRDefault="009620FA" w:rsidP="009620FA">
      <w:pPr>
        <w:ind w:left="6804"/>
        <w:jc w:val="center"/>
        <w:rPr>
          <w:rFonts w:ascii="Arial" w:hAnsi="Arial" w:cs="Arial"/>
          <w:sz w:val="16"/>
          <w:szCs w:val="16"/>
        </w:rPr>
      </w:pPr>
      <w:r w:rsidRPr="0069505B">
        <w:rPr>
          <w:rFonts w:ascii="Arial" w:hAnsi="Arial" w:cs="Arial"/>
          <w:sz w:val="16"/>
          <w:szCs w:val="16"/>
        </w:rPr>
        <w:t>Приложение 2</w:t>
      </w:r>
    </w:p>
    <w:p w:rsidR="009620FA" w:rsidRPr="0069505B" w:rsidRDefault="009620FA" w:rsidP="009620FA">
      <w:pPr>
        <w:ind w:left="6804"/>
        <w:jc w:val="center"/>
        <w:rPr>
          <w:rFonts w:ascii="Arial" w:hAnsi="Arial" w:cs="Arial"/>
          <w:sz w:val="16"/>
          <w:szCs w:val="16"/>
        </w:rPr>
      </w:pPr>
      <w:r w:rsidRPr="0069505B">
        <w:rPr>
          <w:rFonts w:ascii="Arial" w:hAnsi="Arial" w:cs="Arial"/>
          <w:sz w:val="16"/>
          <w:szCs w:val="16"/>
        </w:rPr>
        <w:t>к постановлению Админ</w:t>
      </w:r>
      <w:r w:rsidRPr="0069505B">
        <w:rPr>
          <w:rFonts w:ascii="Arial" w:hAnsi="Arial" w:cs="Arial"/>
          <w:sz w:val="16"/>
          <w:szCs w:val="16"/>
        </w:rPr>
        <w:t>и</w:t>
      </w:r>
      <w:r w:rsidRPr="0069505B">
        <w:rPr>
          <w:rFonts w:ascii="Arial" w:hAnsi="Arial" w:cs="Arial"/>
          <w:sz w:val="16"/>
          <w:szCs w:val="16"/>
        </w:rPr>
        <w:t>страции</w:t>
      </w:r>
    </w:p>
    <w:p w:rsidR="009620FA" w:rsidRPr="0069505B" w:rsidRDefault="009620FA" w:rsidP="009620FA">
      <w:pPr>
        <w:ind w:left="6804"/>
        <w:jc w:val="center"/>
        <w:rPr>
          <w:rFonts w:ascii="Arial" w:hAnsi="Arial" w:cs="Arial"/>
          <w:sz w:val="16"/>
          <w:szCs w:val="16"/>
        </w:rPr>
      </w:pPr>
      <w:r w:rsidRPr="0069505B">
        <w:rPr>
          <w:rFonts w:ascii="Arial" w:hAnsi="Arial" w:cs="Arial"/>
          <w:sz w:val="16"/>
          <w:szCs w:val="16"/>
        </w:rPr>
        <w:t>муниципал</w:t>
      </w:r>
      <w:r w:rsidRPr="0069505B">
        <w:rPr>
          <w:rFonts w:ascii="Arial" w:hAnsi="Arial" w:cs="Arial"/>
          <w:sz w:val="16"/>
          <w:szCs w:val="16"/>
        </w:rPr>
        <w:t>ь</w:t>
      </w:r>
      <w:r w:rsidRPr="0069505B">
        <w:rPr>
          <w:rFonts w:ascii="Arial" w:hAnsi="Arial" w:cs="Arial"/>
          <w:sz w:val="16"/>
          <w:szCs w:val="16"/>
        </w:rPr>
        <w:t>ного района</w:t>
      </w:r>
      <w:r>
        <w:rPr>
          <w:rFonts w:ascii="Arial" w:hAnsi="Arial" w:cs="Arial"/>
          <w:sz w:val="16"/>
          <w:szCs w:val="16"/>
        </w:rPr>
        <w:t xml:space="preserve"> </w:t>
      </w:r>
      <w:r w:rsidRPr="0069505B">
        <w:rPr>
          <w:rFonts w:ascii="Arial" w:hAnsi="Arial" w:cs="Arial"/>
          <w:sz w:val="16"/>
          <w:szCs w:val="16"/>
        </w:rPr>
        <w:t>от 01.02.2021 № 142</w:t>
      </w:r>
    </w:p>
    <w:p w:rsidR="009620FA" w:rsidRPr="0069505B" w:rsidRDefault="009620FA" w:rsidP="009620FA">
      <w:pPr>
        <w:widowControl w:val="0"/>
        <w:autoSpaceDE w:val="0"/>
        <w:autoSpaceDN w:val="0"/>
        <w:jc w:val="center"/>
        <w:rPr>
          <w:rFonts w:ascii="Arial" w:hAnsi="Arial" w:cs="Arial"/>
          <w:b/>
          <w:sz w:val="16"/>
          <w:szCs w:val="16"/>
        </w:rPr>
      </w:pPr>
      <w:r w:rsidRPr="0069505B">
        <w:rPr>
          <w:rFonts w:ascii="Arial" w:hAnsi="Arial" w:cs="Arial"/>
          <w:b/>
          <w:sz w:val="16"/>
          <w:szCs w:val="16"/>
        </w:rPr>
        <w:t>Мероприятия муниципальной программы</w:t>
      </w:r>
    </w:p>
    <w:tbl>
      <w:tblPr>
        <w:tblW w:w="11517" w:type="dxa"/>
        <w:tblLayout w:type="fixed"/>
        <w:tblCellMar>
          <w:top w:w="102" w:type="dxa"/>
          <w:left w:w="62" w:type="dxa"/>
          <w:bottom w:w="102" w:type="dxa"/>
          <w:right w:w="62" w:type="dxa"/>
        </w:tblCellMar>
        <w:tblLook w:val="0000" w:firstRow="0" w:lastRow="0" w:firstColumn="0" w:lastColumn="0" w:noHBand="0" w:noVBand="0"/>
      </w:tblPr>
      <w:tblGrid>
        <w:gridCol w:w="488"/>
        <w:gridCol w:w="2551"/>
        <w:gridCol w:w="823"/>
        <w:gridCol w:w="682"/>
        <w:gridCol w:w="708"/>
        <w:gridCol w:w="1134"/>
        <w:gridCol w:w="595"/>
        <w:gridCol w:w="567"/>
        <w:gridCol w:w="708"/>
        <w:gridCol w:w="567"/>
        <w:gridCol w:w="709"/>
        <w:gridCol w:w="567"/>
        <w:gridCol w:w="567"/>
        <w:gridCol w:w="851"/>
      </w:tblGrid>
      <w:tr w:rsidR="009620FA" w:rsidRPr="009620FA" w:rsidTr="009620FA">
        <w:trPr>
          <w:trHeight w:val="20"/>
        </w:trPr>
        <w:tc>
          <w:tcPr>
            <w:tcW w:w="488" w:type="dxa"/>
            <w:vMerge w:val="restart"/>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 п/п</w:t>
            </w:r>
          </w:p>
        </w:tc>
        <w:tc>
          <w:tcPr>
            <w:tcW w:w="2551" w:type="dxa"/>
            <w:vMerge w:val="restart"/>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Наименование меропри</w:t>
            </w:r>
            <w:r w:rsidRPr="009620FA">
              <w:rPr>
                <w:rFonts w:ascii="Arial" w:hAnsi="Arial" w:cs="Arial"/>
                <w:b/>
                <w:sz w:val="12"/>
                <w:szCs w:val="12"/>
              </w:rPr>
              <w:t>я</w:t>
            </w:r>
            <w:r w:rsidRPr="009620FA">
              <w:rPr>
                <w:rFonts w:ascii="Arial" w:hAnsi="Arial" w:cs="Arial"/>
                <w:b/>
                <w:sz w:val="12"/>
                <w:szCs w:val="12"/>
              </w:rPr>
              <w:t>тия</w:t>
            </w:r>
          </w:p>
        </w:tc>
        <w:tc>
          <w:tcPr>
            <w:tcW w:w="823" w:type="dxa"/>
            <w:vMerge w:val="restart"/>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Исполн</w:t>
            </w:r>
            <w:r w:rsidRPr="009620FA">
              <w:rPr>
                <w:rFonts w:ascii="Arial" w:hAnsi="Arial" w:cs="Arial"/>
                <w:b/>
                <w:sz w:val="12"/>
                <w:szCs w:val="12"/>
              </w:rPr>
              <w:t>и</w:t>
            </w:r>
            <w:r w:rsidRPr="009620FA">
              <w:rPr>
                <w:rFonts w:ascii="Arial" w:hAnsi="Arial" w:cs="Arial"/>
                <w:b/>
                <w:sz w:val="12"/>
                <w:szCs w:val="12"/>
              </w:rPr>
              <w:t>тель</w:t>
            </w:r>
          </w:p>
        </w:tc>
        <w:tc>
          <w:tcPr>
            <w:tcW w:w="682" w:type="dxa"/>
            <w:vMerge w:val="restart"/>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Срок реализ</w:t>
            </w:r>
            <w:r w:rsidRPr="009620FA">
              <w:rPr>
                <w:rFonts w:ascii="Arial" w:hAnsi="Arial" w:cs="Arial"/>
                <w:b/>
                <w:sz w:val="12"/>
                <w:szCs w:val="12"/>
              </w:rPr>
              <w:t>а</w:t>
            </w:r>
            <w:r w:rsidRPr="009620FA">
              <w:rPr>
                <w:rFonts w:ascii="Arial" w:hAnsi="Arial" w:cs="Arial"/>
                <w:b/>
                <w:sz w:val="12"/>
                <w:szCs w:val="12"/>
              </w:rPr>
              <w:t>ции</w:t>
            </w:r>
          </w:p>
        </w:tc>
        <w:tc>
          <w:tcPr>
            <w:tcW w:w="708" w:type="dxa"/>
            <w:vMerge w:val="restart"/>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Цел</w:t>
            </w:r>
            <w:r w:rsidRPr="009620FA">
              <w:rPr>
                <w:rFonts w:ascii="Arial" w:hAnsi="Arial" w:cs="Arial"/>
                <w:b/>
                <w:sz w:val="12"/>
                <w:szCs w:val="12"/>
              </w:rPr>
              <w:t>е</w:t>
            </w:r>
            <w:r w:rsidRPr="009620FA">
              <w:rPr>
                <w:rFonts w:ascii="Arial" w:hAnsi="Arial" w:cs="Arial"/>
                <w:b/>
                <w:sz w:val="12"/>
                <w:szCs w:val="12"/>
              </w:rPr>
              <w:t>вой показ</w:t>
            </w:r>
            <w:r w:rsidRPr="009620FA">
              <w:rPr>
                <w:rFonts w:ascii="Arial" w:hAnsi="Arial" w:cs="Arial"/>
                <w:b/>
                <w:sz w:val="12"/>
                <w:szCs w:val="12"/>
              </w:rPr>
              <w:t>а</w:t>
            </w:r>
            <w:r w:rsidRPr="009620FA">
              <w:rPr>
                <w:rFonts w:ascii="Arial" w:hAnsi="Arial" w:cs="Arial"/>
                <w:b/>
                <w:sz w:val="12"/>
                <w:szCs w:val="12"/>
              </w:rPr>
              <w:t>тель</w:t>
            </w:r>
          </w:p>
        </w:tc>
        <w:tc>
          <w:tcPr>
            <w:tcW w:w="1134" w:type="dxa"/>
            <w:vMerge w:val="restart"/>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Источник ф</w:t>
            </w:r>
            <w:r w:rsidRPr="009620FA">
              <w:rPr>
                <w:rFonts w:ascii="Arial" w:hAnsi="Arial" w:cs="Arial"/>
                <w:b/>
                <w:sz w:val="12"/>
                <w:szCs w:val="12"/>
              </w:rPr>
              <w:t>и</w:t>
            </w:r>
            <w:r w:rsidRPr="009620FA">
              <w:rPr>
                <w:rFonts w:ascii="Arial" w:hAnsi="Arial" w:cs="Arial"/>
                <w:b/>
                <w:sz w:val="12"/>
                <w:szCs w:val="12"/>
              </w:rPr>
              <w:t>нансир</w:t>
            </w:r>
            <w:r w:rsidRPr="009620FA">
              <w:rPr>
                <w:rFonts w:ascii="Arial" w:hAnsi="Arial" w:cs="Arial"/>
                <w:b/>
                <w:sz w:val="12"/>
                <w:szCs w:val="12"/>
              </w:rPr>
              <w:t>о</w:t>
            </w:r>
            <w:r w:rsidRPr="009620FA">
              <w:rPr>
                <w:rFonts w:ascii="Arial" w:hAnsi="Arial" w:cs="Arial"/>
                <w:b/>
                <w:sz w:val="12"/>
                <w:szCs w:val="12"/>
              </w:rPr>
              <w:t>вания</w:t>
            </w:r>
          </w:p>
        </w:tc>
        <w:tc>
          <w:tcPr>
            <w:tcW w:w="5131" w:type="dxa"/>
            <w:gridSpan w:val="8"/>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ind w:right="872"/>
              <w:jc w:val="center"/>
              <w:rPr>
                <w:rFonts w:ascii="Arial" w:hAnsi="Arial" w:cs="Arial"/>
                <w:b/>
                <w:sz w:val="12"/>
                <w:szCs w:val="12"/>
              </w:rPr>
            </w:pPr>
            <w:r w:rsidRPr="009620FA">
              <w:rPr>
                <w:rFonts w:ascii="Arial" w:hAnsi="Arial" w:cs="Arial"/>
                <w:b/>
                <w:sz w:val="12"/>
                <w:szCs w:val="12"/>
              </w:rPr>
              <w:t>Объем финансиров</w:t>
            </w:r>
            <w:r w:rsidRPr="009620FA">
              <w:rPr>
                <w:rFonts w:ascii="Arial" w:hAnsi="Arial" w:cs="Arial"/>
                <w:b/>
                <w:sz w:val="12"/>
                <w:szCs w:val="12"/>
              </w:rPr>
              <w:t>а</w:t>
            </w:r>
            <w:r w:rsidRPr="009620FA">
              <w:rPr>
                <w:rFonts w:ascii="Arial" w:hAnsi="Arial" w:cs="Arial"/>
                <w:b/>
                <w:sz w:val="12"/>
                <w:szCs w:val="12"/>
              </w:rPr>
              <w:t>ния по годам (тыс. руб.)</w:t>
            </w:r>
          </w:p>
        </w:tc>
      </w:tr>
      <w:tr w:rsidR="009620FA" w:rsidRPr="009620FA" w:rsidTr="009620FA">
        <w:trPr>
          <w:trHeight w:val="20"/>
        </w:trPr>
        <w:tc>
          <w:tcPr>
            <w:tcW w:w="488" w:type="dxa"/>
            <w:vMerge/>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p>
        </w:tc>
        <w:tc>
          <w:tcPr>
            <w:tcW w:w="2551" w:type="dxa"/>
            <w:vMerge/>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p>
        </w:tc>
        <w:tc>
          <w:tcPr>
            <w:tcW w:w="823" w:type="dxa"/>
            <w:vMerge/>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p>
        </w:tc>
        <w:tc>
          <w:tcPr>
            <w:tcW w:w="682" w:type="dxa"/>
            <w:vMerge/>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p>
        </w:tc>
        <w:tc>
          <w:tcPr>
            <w:tcW w:w="708" w:type="dxa"/>
            <w:vMerge/>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2017</w:t>
            </w: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2018</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2019</w:t>
            </w: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2020</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2021</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2022</w:t>
            </w: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2023</w:t>
            </w:r>
          </w:p>
        </w:tc>
      </w:tr>
      <w:tr w:rsidR="009620FA" w:rsidRPr="009620FA" w:rsidTr="009620FA">
        <w:trPr>
          <w:trHeight w:val="20"/>
        </w:trPr>
        <w:tc>
          <w:tcPr>
            <w:tcW w:w="48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sz w:val="12"/>
                <w:szCs w:val="12"/>
              </w:rPr>
              <w:t>1.</w:t>
            </w:r>
          </w:p>
        </w:tc>
        <w:tc>
          <w:tcPr>
            <w:tcW w:w="11029" w:type="dxa"/>
            <w:gridSpan w:val="13"/>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ind w:left="38" w:right="82" w:hanging="38"/>
              <w:jc w:val="both"/>
              <w:rPr>
                <w:rFonts w:ascii="Arial" w:hAnsi="Arial" w:cs="Arial"/>
                <w:sz w:val="12"/>
                <w:szCs w:val="12"/>
              </w:rPr>
            </w:pPr>
            <w:r w:rsidRPr="009620FA">
              <w:rPr>
                <w:rFonts w:ascii="Arial" w:hAnsi="Arial" w:cs="Arial"/>
                <w:sz w:val="12"/>
                <w:szCs w:val="12"/>
              </w:rPr>
              <w:t>Муниципальная программа «Обеспечение жильем молодых семей на территории Валдайского муниципального района на 2016 - 2023 г</w:t>
            </w:r>
            <w:r w:rsidRPr="009620FA">
              <w:rPr>
                <w:rFonts w:ascii="Arial" w:hAnsi="Arial" w:cs="Arial"/>
                <w:sz w:val="12"/>
                <w:szCs w:val="12"/>
              </w:rPr>
              <w:t>о</w:t>
            </w:r>
            <w:r w:rsidRPr="009620FA">
              <w:rPr>
                <w:rFonts w:ascii="Arial" w:hAnsi="Arial" w:cs="Arial"/>
                <w:sz w:val="12"/>
                <w:szCs w:val="12"/>
              </w:rPr>
              <w:t>ды»</w:t>
            </w:r>
          </w:p>
        </w:tc>
      </w:tr>
      <w:tr w:rsidR="009620FA" w:rsidRPr="009620FA" w:rsidTr="009620FA">
        <w:trPr>
          <w:trHeight w:val="20"/>
        </w:trPr>
        <w:tc>
          <w:tcPr>
            <w:tcW w:w="48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r w:rsidRPr="009620FA">
              <w:rPr>
                <w:rFonts w:ascii="Arial" w:hAnsi="Arial" w:cs="Arial"/>
                <w:sz w:val="12"/>
                <w:szCs w:val="12"/>
              </w:rPr>
              <w:t>1.1.</w:t>
            </w:r>
          </w:p>
        </w:tc>
        <w:tc>
          <w:tcPr>
            <w:tcW w:w="11029" w:type="dxa"/>
            <w:gridSpan w:val="13"/>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ind w:right="109"/>
              <w:jc w:val="both"/>
              <w:rPr>
                <w:rFonts w:ascii="Arial" w:hAnsi="Arial" w:cs="Arial"/>
                <w:sz w:val="12"/>
                <w:szCs w:val="12"/>
              </w:rPr>
            </w:pPr>
            <w:r w:rsidRPr="009620FA">
              <w:rPr>
                <w:rFonts w:ascii="Arial" w:hAnsi="Arial" w:cs="Arial"/>
                <w:sz w:val="12"/>
                <w:szCs w:val="12"/>
              </w:rPr>
              <w:t>Задача 1.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w:t>
            </w:r>
            <w:r w:rsidRPr="009620FA">
              <w:rPr>
                <w:rFonts w:ascii="Arial" w:hAnsi="Arial" w:cs="Arial"/>
                <w:sz w:val="12"/>
                <w:szCs w:val="12"/>
              </w:rPr>
              <w:t>е</w:t>
            </w:r>
            <w:r w:rsidRPr="009620FA">
              <w:rPr>
                <w:rFonts w:ascii="Arial" w:hAnsi="Arial" w:cs="Arial"/>
                <w:sz w:val="12"/>
                <w:szCs w:val="12"/>
              </w:rPr>
              <w:t>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w:t>
            </w:r>
            <w:r w:rsidRPr="009620FA">
              <w:rPr>
                <w:rFonts w:ascii="Arial" w:hAnsi="Arial" w:cs="Arial"/>
                <w:sz w:val="12"/>
                <w:szCs w:val="12"/>
              </w:rPr>
              <w:t>в</w:t>
            </w:r>
            <w:r w:rsidRPr="009620FA">
              <w:rPr>
                <w:rFonts w:ascii="Arial" w:hAnsi="Arial" w:cs="Arial"/>
                <w:sz w:val="12"/>
                <w:szCs w:val="12"/>
              </w:rPr>
              <w:t>ляющих кредиты и займы, в том числе ипотечные кредиты, для приобретения жилого помещения или строительства индивидуального ж</w:t>
            </w:r>
            <w:r w:rsidRPr="009620FA">
              <w:rPr>
                <w:rFonts w:ascii="Arial" w:hAnsi="Arial" w:cs="Arial"/>
                <w:sz w:val="12"/>
                <w:szCs w:val="12"/>
              </w:rPr>
              <w:t>и</w:t>
            </w:r>
            <w:r w:rsidRPr="009620FA">
              <w:rPr>
                <w:rFonts w:ascii="Arial" w:hAnsi="Arial" w:cs="Arial"/>
                <w:sz w:val="12"/>
                <w:szCs w:val="12"/>
              </w:rPr>
              <w:t>лого дома</w:t>
            </w:r>
          </w:p>
        </w:tc>
      </w:tr>
      <w:tr w:rsidR="009620FA" w:rsidRPr="009620FA" w:rsidTr="009620FA">
        <w:trPr>
          <w:trHeight w:val="20"/>
        </w:trPr>
        <w:tc>
          <w:tcPr>
            <w:tcW w:w="48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right="-62" w:firstLine="0"/>
              <w:jc w:val="center"/>
              <w:rPr>
                <w:sz w:val="12"/>
                <w:szCs w:val="12"/>
              </w:rPr>
            </w:pPr>
            <w:r w:rsidRPr="009620FA">
              <w:rPr>
                <w:sz w:val="12"/>
                <w:szCs w:val="12"/>
              </w:rPr>
              <w:t>1.1.</w:t>
            </w:r>
          </w:p>
        </w:tc>
        <w:tc>
          <w:tcPr>
            <w:tcW w:w="25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38"/>
              <w:jc w:val="both"/>
              <w:rPr>
                <w:sz w:val="12"/>
                <w:szCs w:val="12"/>
              </w:rPr>
            </w:pPr>
            <w:r w:rsidRPr="009620FA">
              <w:rPr>
                <w:sz w:val="12"/>
                <w:szCs w:val="12"/>
              </w:rPr>
              <w:t>Нормативное правовое обеспечение реализации муниципальной програ</w:t>
            </w:r>
            <w:r w:rsidRPr="009620FA">
              <w:rPr>
                <w:sz w:val="12"/>
                <w:szCs w:val="12"/>
              </w:rPr>
              <w:t>м</w:t>
            </w:r>
            <w:r w:rsidRPr="009620FA">
              <w:rPr>
                <w:sz w:val="12"/>
                <w:szCs w:val="12"/>
              </w:rPr>
              <w:t>мы</w:t>
            </w:r>
          </w:p>
        </w:tc>
        <w:tc>
          <w:tcPr>
            <w:tcW w:w="823"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hanging="39"/>
              <w:jc w:val="center"/>
              <w:rPr>
                <w:sz w:val="12"/>
                <w:szCs w:val="12"/>
              </w:rPr>
            </w:pPr>
          </w:p>
        </w:tc>
        <w:tc>
          <w:tcPr>
            <w:tcW w:w="682"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1.1.1</w:t>
            </w:r>
          </w:p>
        </w:tc>
        <w:tc>
          <w:tcPr>
            <w:tcW w:w="113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r>
      <w:tr w:rsidR="009620FA" w:rsidRPr="009620FA" w:rsidTr="009620FA">
        <w:trPr>
          <w:trHeight w:val="20"/>
        </w:trPr>
        <w:tc>
          <w:tcPr>
            <w:tcW w:w="48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right="-62" w:firstLine="0"/>
              <w:jc w:val="center"/>
              <w:rPr>
                <w:sz w:val="12"/>
                <w:szCs w:val="12"/>
              </w:rPr>
            </w:pPr>
            <w:r w:rsidRPr="009620FA">
              <w:rPr>
                <w:sz w:val="12"/>
                <w:szCs w:val="12"/>
              </w:rPr>
              <w:t>1.1.1.</w:t>
            </w:r>
          </w:p>
        </w:tc>
        <w:tc>
          <w:tcPr>
            <w:tcW w:w="25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both"/>
              <w:rPr>
                <w:sz w:val="12"/>
                <w:szCs w:val="12"/>
              </w:rPr>
            </w:pPr>
            <w:r w:rsidRPr="009620FA">
              <w:rPr>
                <w:sz w:val="12"/>
                <w:szCs w:val="12"/>
              </w:rPr>
              <w:t>Разработка норм</w:t>
            </w:r>
            <w:r w:rsidRPr="009620FA">
              <w:rPr>
                <w:sz w:val="12"/>
                <w:szCs w:val="12"/>
              </w:rPr>
              <w:t>а</w:t>
            </w:r>
            <w:r w:rsidRPr="009620FA">
              <w:rPr>
                <w:sz w:val="12"/>
                <w:szCs w:val="12"/>
              </w:rPr>
              <w:t>тивных правовых актов, связанных с совершенствованием мех</w:t>
            </w:r>
            <w:r w:rsidRPr="009620FA">
              <w:rPr>
                <w:sz w:val="12"/>
                <w:szCs w:val="12"/>
              </w:rPr>
              <w:t>а</w:t>
            </w:r>
            <w:r w:rsidRPr="009620FA">
              <w:rPr>
                <w:sz w:val="12"/>
                <w:szCs w:val="12"/>
              </w:rPr>
              <w:t>низма реализации мероприятий муниц</w:t>
            </w:r>
            <w:r w:rsidRPr="009620FA">
              <w:rPr>
                <w:sz w:val="12"/>
                <w:szCs w:val="12"/>
              </w:rPr>
              <w:t>и</w:t>
            </w:r>
            <w:r w:rsidRPr="009620FA">
              <w:rPr>
                <w:sz w:val="12"/>
                <w:szCs w:val="12"/>
              </w:rPr>
              <w:t>пальной программы, в том числе внесение изменений в действующие правовые акты по мере необход</w:t>
            </w:r>
            <w:r w:rsidRPr="009620FA">
              <w:rPr>
                <w:sz w:val="12"/>
                <w:szCs w:val="12"/>
              </w:rPr>
              <w:t>и</w:t>
            </w:r>
            <w:r w:rsidRPr="009620FA">
              <w:rPr>
                <w:sz w:val="12"/>
                <w:szCs w:val="12"/>
              </w:rPr>
              <w:t>мости</w:t>
            </w:r>
          </w:p>
        </w:tc>
        <w:tc>
          <w:tcPr>
            <w:tcW w:w="823"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hanging="39"/>
              <w:jc w:val="center"/>
              <w:rPr>
                <w:sz w:val="12"/>
                <w:szCs w:val="12"/>
              </w:rPr>
            </w:pPr>
            <w:r w:rsidRPr="009620FA">
              <w:rPr>
                <w:sz w:val="12"/>
                <w:szCs w:val="12"/>
              </w:rPr>
              <w:t>ком</w:t>
            </w:r>
            <w:r w:rsidRPr="009620FA">
              <w:rPr>
                <w:sz w:val="12"/>
                <w:szCs w:val="12"/>
              </w:rPr>
              <w:t>и</w:t>
            </w:r>
            <w:r w:rsidRPr="009620FA">
              <w:rPr>
                <w:sz w:val="12"/>
                <w:szCs w:val="12"/>
              </w:rPr>
              <w:t>тет</w:t>
            </w:r>
          </w:p>
        </w:tc>
        <w:tc>
          <w:tcPr>
            <w:tcW w:w="682"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2016 – 2023 годы</w:t>
            </w: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70"/>
              <w:jc w:val="center"/>
              <w:rPr>
                <w:rFonts w:ascii="Arial" w:hAnsi="Arial" w:cs="Arial"/>
                <w:sz w:val="12"/>
                <w:szCs w:val="12"/>
              </w:rPr>
            </w:pPr>
            <w:r w:rsidRPr="009620FA">
              <w:rPr>
                <w:rFonts w:ascii="Arial" w:hAnsi="Arial" w:cs="Arial"/>
                <w:sz w:val="12"/>
                <w:szCs w:val="12"/>
              </w:rPr>
              <w:t>1.1.1</w:t>
            </w:r>
          </w:p>
        </w:tc>
        <w:tc>
          <w:tcPr>
            <w:tcW w:w="113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r>
      <w:tr w:rsidR="009620FA" w:rsidRPr="009620FA" w:rsidTr="009620FA">
        <w:trPr>
          <w:trHeight w:val="881"/>
        </w:trPr>
        <w:tc>
          <w:tcPr>
            <w:tcW w:w="488" w:type="dxa"/>
            <w:tcBorders>
              <w:top w:val="single" w:sz="4" w:space="0" w:color="auto"/>
              <w:left w:val="single" w:sz="4" w:space="0" w:color="auto"/>
              <w:right w:val="single" w:sz="4" w:space="0" w:color="auto"/>
            </w:tcBorders>
          </w:tcPr>
          <w:p w:rsidR="009620FA" w:rsidRPr="009620FA" w:rsidRDefault="009620FA" w:rsidP="00284ACC">
            <w:pPr>
              <w:pStyle w:val="ConsPlusNormal"/>
              <w:ind w:right="-62" w:firstLine="0"/>
              <w:jc w:val="center"/>
              <w:rPr>
                <w:sz w:val="12"/>
                <w:szCs w:val="12"/>
              </w:rPr>
            </w:pPr>
            <w:r w:rsidRPr="009620FA">
              <w:rPr>
                <w:sz w:val="12"/>
                <w:szCs w:val="12"/>
              </w:rPr>
              <w:t>1.2.</w:t>
            </w:r>
          </w:p>
        </w:tc>
        <w:tc>
          <w:tcPr>
            <w:tcW w:w="2551" w:type="dxa"/>
            <w:tcBorders>
              <w:top w:val="single" w:sz="4" w:space="0" w:color="auto"/>
              <w:left w:val="single" w:sz="4" w:space="0" w:color="auto"/>
              <w:right w:val="single" w:sz="4" w:space="0" w:color="auto"/>
            </w:tcBorders>
          </w:tcPr>
          <w:p w:rsidR="009620FA" w:rsidRPr="009620FA" w:rsidRDefault="009620FA" w:rsidP="00284ACC">
            <w:pPr>
              <w:pStyle w:val="ConsPlusNormal"/>
              <w:ind w:firstLine="0"/>
              <w:jc w:val="both"/>
              <w:rPr>
                <w:sz w:val="12"/>
                <w:szCs w:val="12"/>
              </w:rPr>
            </w:pPr>
            <w:r w:rsidRPr="009620FA">
              <w:rPr>
                <w:sz w:val="12"/>
                <w:szCs w:val="12"/>
              </w:rPr>
              <w:t>Организационное обеспечение реализ</w:t>
            </w:r>
            <w:r w:rsidRPr="009620FA">
              <w:rPr>
                <w:sz w:val="12"/>
                <w:szCs w:val="12"/>
              </w:rPr>
              <w:t>а</w:t>
            </w:r>
            <w:r w:rsidRPr="009620FA">
              <w:rPr>
                <w:sz w:val="12"/>
                <w:szCs w:val="12"/>
              </w:rPr>
              <w:t>ции муниципальной програ</w:t>
            </w:r>
            <w:r w:rsidRPr="009620FA">
              <w:rPr>
                <w:sz w:val="12"/>
                <w:szCs w:val="12"/>
              </w:rPr>
              <w:t>м</w:t>
            </w:r>
            <w:r w:rsidRPr="009620FA">
              <w:rPr>
                <w:sz w:val="12"/>
                <w:szCs w:val="12"/>
              </w:rPr>
              <w:t>мы</w:t>
            </w:r>
          </w:p>
        </w:tc>
        <w:tc>
          <w:tcPr>
            <w:tcW w:w="823" w:type="dxa"/>
            <w:tcBorders>
              <w:top w:val="single" w:sz="4" w:space="0" w:color="auto"/>
              <w:left w:val="single" w:sz="4" w:space="0" w:color="auto"/>
              <w:right w:val="single" w:sz="4" w:space="0" w:color="auto"/>
            </w:tcBorders>
          </w:tcPr>
          <w:p w:rsidR="009620FA" w:rsidRPr="009620FA" w:rsidRDefault="009620FA" w:rsidP="00284ACC">
            <w:pPr>
              <w:pStyle w:val="ConsPlusNormal"/>
              <w:ind w:hanging="39"/>
              <w:jc w:val="center"/>
              <w:rPr>
                <w:sz w:val="12"/>
                <w:szCs w:val="12"/>
              </w:rPr>
            </w:pPr>
          </w:p>
        </w:tc>
        <w:tc>
          <w:tcPr>
            <w:tcW w:w="682" w:type="dxa"/>
            <w:tcBorders>
              <w:top w:val="single" w:sz="4" w:space="0" w:color="auto"/>
              <w:left w:val="single" w:sz="4" w:space="0" w:color="auto"/>
              <w:right w:val="single" w:sz="4" w:space="0" w:color="auto"/>
            </w:tcBorders>
          </w:tcPr>
          <w:p w:rsidR="009620FA" w:rsidRPr="009620FA" w:rsidRDefault="009620FA" w:rsidP="00284ACC">
            <w:pPr>
              <w:pStyle w:val="ConsPlusNormal"/>
              <w:ind w:firstLine="0"/>
              <w:jc w:val="center"/>
              <w:rPr>
                <w:sz w:val="12"/>
                <w:szCs w:val="12"/>
              </w:rPr>
            </w:pPr>
          </w:p>
        </w:tc>
        <w:tc>
          <w:tcPr>
            <w:tcW w:w="708" w:type="dxa"/>
            <w:tcBorders>
              <w:top w:val="single" w:sz="4" w:space="0" w:color="auto"/>
              <w:left w:val="single" w:sz="4" w:space="0" w:color="auto"/>
              <w:right w:val="single" w:sz="4" w:space="0" w:color="auto"/>
            </w:tcBorders>
          </w:tcPr>
          <w:p w:rsidR="009620FA" w:rsidRPr="009620FA" w:rsidRDefault="009620FA" w:rsidP="00284ACC">
            <w:pPr>
              <w:pStyle w:val="ConsPlusNormal"/>
              <w:ind w:firstLine="0"/>
              <w:jc w:val="center"/>
              <w:rPr>
                <w:sz w:val="12"/>
                <w:szCs w:val="12"/>
              </w:rPr>
            </w:pPr>
          </w:p>
        </w:tc>
        <w:tc>
          <w:tcPr>
            <w:tcW w:w="113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r>
      <w:tr w:rsidR="009620FA" w:rsidRPr="009620FA" w:rsidTr="009620FA">
        <w:trPr>
          <w:trHeight w:val="20"/>
        </w:trPr>
        <w:tc>
          <w:tcPr>
            <w:tcW w:w="488" w:type="dxa"/>
            <w:tcBorders>
              <w:top w:val="single" w:sz="4" w:space="0" w:color="auto"/>
              <w:left w:val="single" w:sz="4" w:space="0" w:color="auto"/>
              <w:right w:val="single" w:sz="4" w:space="0" w:color="auto"/>
            </w:tcBorders>
          </w:tcPr>
          <w:p w:rsidR="009620FA" w:rsidRPr="009620FA" w:rsidRDefault="009620FA" w:rsidP="00284ACC">
            <w:pPr>
              <w:pStyle w:val="ConsPlusNormal"/>
              <w:ind w:right="-62" w:firstLine="0"/>
              <w:jc w:val="center"/>
              <w:rPr>
                <w:sz w:val="12"/>
                <w:szCs w:val="12"/>
              </w:rPr>
            </w:pPr>
            <w:r w:rsidRPr="009620FA">
              <w:rPr>
                <w:sz w:val="12"/>
                <w:szCs w:val="12"/>
              </w:rPr>
              <w:t>1.2.1.</w:t>
            </w:r>
          </w:p>
        </w:tc>
        <w:tc>
          <w:tcPr>
            <w:tcW w:w="2551" w:type="dxa"/>
            <w:tcBorders>
              <w:top w:val="single" w:sz="4" w:space="0" w:color="auto"/>
              <w:left w:val="single" w:sz="4" w:space="0" w:color="auto"/>
              <w:right w:val="single" w:sz="4" w:space="0" w:color="auto"/>
            </w:tcBorders>
          </w:tcPr>
          <w:p w:rsidR="009620FA" w:rsidRPr="009620FA" w:rsidRDefault="009620FA" w:rsidP="00284ACC">
            <w:pPr>
              <w:pStyle w:val="ConsPlusNormal"/>
              <w:ind w:firstLine="0"/>
              <w:jc w:val="both"/>
              <w:rPr>
                <w:sz w:val="12"/>
                <w:szCs w:val="12"/>
              </w:rPr>
            </w:pPr>
            <w:r w:rsidRPr="009620FA">
              <w:rPr>
                <w:sz w:val="12"/>
                <w:szCs w:val="12"/>
              </w:rPr>
              <w:t>Информационное обеспечение муниц</w:t>
            </w:r>
            <w:r w:rsidRPr="009620FA">
              <w:rPr>
                <w:sz w:val="12"/>
                <w:szCs w:val="12"/>
              </w:rPr>
              <w:t>и</w:t>
            </w:r>
            <w:r w:rsidRPr="009620FA">
              <w:rPr>
                <w:sz w:val="12"/>
                <w:szCs w:val="12"/>
              </w:rPr>
              <w:t>пальной программы в средствах масс</w:t>
            </w:r>
            <w:r w:rsidRPr="009620FA">
              <w:rPr>
                <w:sz w:val="12"/>
                <w:szCs w:val="12"/>
              </w:rPr>
              <w:t>о</w:t>
            </w:r>
            <w:r w:rsidRPr="009620FA">
              <w:rPr>
                <w:sz w:val="12"/>
                <w:szCs w:val="12"/>
              </w:rPr>
              <w:t>вой информ</w:t>
            </w:r>
            <w:r w:rsidRPr="009620FA">
              <w:rPr>
                <w:sz w:val="12"/>
                <w:szCs w:val="12"/>
              </w:rPr>
              <w:t>а</w:t>
            </w:r>
            <w:r w:rsidRPr="009620FA">
              <w:rPr>
                <w:sz w:val="12"/>
                <w:szCs w:val="12"/>
              </w:rPr>
              <w:t>ции</w:t>
            </w:r>
          </w:p>
        </w:tc>
        <w:tc>
          <w:tcPr>
            <w:tcW w:w="823" w:type="dxa"/>
            <w:tcBorders>
              <w:top w:val="single" w:sz="4" w:space="0" w:color="auto"/>
              <w:left w:val="single" w:sz="4" w:space="0" w:color="auto"/>
              <w:right w:val="single" w:sz="4" w:space="0" w:color="auto"/>
            </w:tcBorders>
          </w:tcPr>
          <w:p w:rsidR="009620FA" w:rsidRPr="009620FA" w:rsidRDefault="009620FA" w:rsidP="00284ACC">
            <w:pPr>
              <w:pStyle w:val="ConsPlusNormal"/>
              <w:ind w:hanging="39"/>
              <w:jc w:val="center"/>
              <w:rPr>
                <w:sz w:val="12"/>
                <w:szCs w:val="12"/>
              </w:rPr>
            </w:pPr>
            <w:r w:rsidRPr="009620FA">
              <w:rPr>
                <w:sz w:val="12"/>
                <w:szCs w:val="12"/>
              </w:rPr>
              <w:t>ком</w:t>
            </w:r>
            <w:r w:rsidRPr="009620FA">
              <w:rPr>
                <w:sz w:val="12"/>
                <w:szCs w:val="12"/>
              </w:rPr>
              <w:t>и</w:t>
            </w:r>
            <w:r w:rsidRPr="009620FA">
              <w:rPr>
                <w:sz w:val="12"/>
                <w:szCs w:val="12"/>
              </w:rPr>
              <w:t>тет</w:t>
            </w:r>
          </w:p>
        </w:tc>
        <w:tc>
          <w:tcPr>
            <w:tcW w:w="682" w:type="dxa"/>
            <w:tcBorders>
              <w:top w:val="single" w:sz="4" w:space="0" w:color="auto"/>
              <w:left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2016– 2023 годы</w:t>
            </w:r>
          </w:p>
        </w:tc>
        <w:tc>
          <w:tcPr>
            <w:tcW w:w="708" w:type="dxa"/>
            <w:tcBorders>
              <w:top w:val="single" w:sz="4" w:space="0" w:color="auto"/>
              <w:left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1.1.1</w:t>
            </w:r>
          </w:p>
        </w:tc>
        <w:tc>
          <w:tcPr>
            <w:tcW w:w="113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w:t>
            </w: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r>
      <w:tr w:rsidR="009620FA" w:rsidRPr="009620FA" w:rsidTr="009620FA">
        <w:trPr>
          <w:trHeight w:val="20"/>
        </w:trPr>
        <w:tc>
          <w:tcPr>
            <w:tcW w:w="488" w:type="dxa"/>
            <w:tcBorders>
              <w:top w:val="single" w:sz="4" w:space="0" w:color="auto"/>
              <w:left w:val="single" w:sz="4" w:space="0" w:color="auto"/>
              <w:right w:val="single" w:sz="4" w:space="0" w:color="auto"/>
            </w:tcBorders>
          </w:tcPr>
          <w:p w:rsidR="009620FA" w:rsidRPr="009620FA" w:rsidRDefault="009620FA" w:rsidP="00284ACC">
            <w:pPr>
              <w:pStyle w:val="ConsPlusNormal"/>
              <w:ind w:right="-62" w:firstLine="0"/>
              <w:jc w:val="center"/>
              <w:rPr>
                <w:sz w:val="12"/>
                <w:szCs w:val="12"/>
              </w:rPr>
            </w:pPr>
            <w:r w:rsidRPr="009620FA">
              <w:rPr>
                <w:sz w:val="12"/>
                <w:szCs w:val="12"/>
              </w:rPr>
              <w:t>1.2.2.</w:t>
            </w:r>
          </w:p>
        </w:tc>
        <w:tc>
          <w:tcPr>
            <w:tcW w:w="2551" w:type="dxa"/>
            <w:tcBorders>
              <w:top w:val="single" w:sz="4" w:space="0" w:color="auto"/>
              <w:left w:val="single" w:sz="4" w:space="0" w:color="auto"/>
              <w:right w:val="single" w:sz="4" w:space="0" w:color="auto"/>
            </w:tcBorders>
          </w:tcPr>
          <w:p w:rsidR="009620FA" w:rsidRPr="009620FA" w:rsidRDefault="009620FA" w:rsidP="00284ACC">
            <w:pPr>
              <w:pStyle w:val="ConsPlusNormal"/>
              <w:ind w:firstLine="0"/>
              <w:jc w:val="both"/>
              <w:rPr>
                <w:sz w:val="12"/>
                <w:szCs w:val="12"/>
              </w:rPr>
            </w:pPr>
            <w:r w:rsidRPr="009620FA">
              <w:rPr>
                <w:sz w:val="12"/>
                <w:szCs w:val="12"/>
              </w:rPr>
              <w:t>Признание молодых семей нуждающ</w:t>
            </w:r>
            <w:r w:rsidRPr="009620FA">
              <w:rPr>
                <w:sz w:val="12"/>
                <w:szCs w:val="12"/>
              </w:rPr>
              <w:t>и</w:t>
            </w:r>
            <w:r w:rsidRPr="009620FA">
              <w:rPr>
                <w:sz w:val="12"/>
                <w:szCs w:val="12"/>
              </w:rPr>
              <w:t>мися в жилом пом</w:t>
            </w:r>
            <w:r w:rsidRPr="009620FA">
              <w:rPr>
                <w:sz w:val="12"/>
                <w:szCs w:val="12"/>
              </w:rPr>
              <w:t>е</w:t>
            </w:r>
            <w:r w:rsidRPr="009620FA">
              <w:rPr>
                <w:sz w:val="12"/>
                <w:szCs w:val="12"/>
              </w:rPr>
              <w:t>щении</w:t>
            </w:r>
          </w:p>
        </w:tc>
        <w:tc>
          <w:tcPr>
            <w:tcW w:w="823" w:type="dxa"/>
            <w:tcBorders>
              <w:top w:val="single" w:sz="4" w:space="0" w:color="auto"/>
              <w:left w:val="single" w:sz="4" w:space="0" w:color="auto"/>
              <w:right w:val="single" w:sz="4" w:space="0" w:color="auto"/>
            </w:tcBorders>
          </w:tcPr>
          <w:p w:rsidR="009620FA" w:rsidRPr="009620FA" w:rsidRDefault="009620FA" w:rsidP="00284ACC">
            <w:pPr>
              <w:pStyle w:val="ConsPlusNormal"/>
              <w:ind w:hanging="39"/>
              <w:jc w:val="center"/>
              <w:rPr>
                <w:sz w:val="12"/>
                <w:szCs w:val="12"/>
              </w:rPr>
            </w:pPr>
            <w:r w:rsidRPr="009620FA">
              <w:rPr>
                <w:sz w:val="12"/>
                <w:szCs w:val="12"/>
              </w:rPr>
              <w:t>ком</w:t>
            </w:r>
            <w:r w:rsidRPr="009620FA">
              <w:rPr>
                <w:sz w:val="12"/>
                <w:szCs w:val="12"/>
              </w:rPr>
              <w:t>и</w:t>
            </w:r>
            <w:r w:rsidRPr="009620FA">
              <w:rPr>
                <w:sz w:val="12"/>
                <w:szCs w:val="12"/>
              </w:rPr>
              <w:t>тет</w:t>
            </w:r>
          </w:p>
        </w:tc>
        <w:tc>
          <w:tcPr>
            <w:tcW w:w="682" w:type="dxa"/>
            <w:tcBorders>
              <w:top w:val="single" w:sz="4" w:space="0" w:color="auto"/>
              <w:left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2016– 2023 годы</w:t>
            </w:r>
          </w:p>
        </w:tc>
        <w:tc>
          <w:tcPr>
            <w:tcW w:w="708" w:type="dxa"/>
            <w:tcBorders>
              <w:top w:val="single" w:sz="4" w:space="0" w:color="auto"/>
              <w:left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1.1.1</w:t>
            </w:r>
          </w:p>
        </w:tc>
        <w:tc>
          <w:tcPr>
            <w:tcW w:w="113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r>
      <w:tr w:rsidR="009620FA" w:rsidRPr="009620FA" w:rsidTr="009620FA">
        <w:trPr>
          <w:trHeight w:val="20"/>
        </w:trPr>
        <w:tc>
          <w:tcPr>
            <w:tcW w:w="48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right="-62" w:firstLine="0"/>
              <w:jc w:val="center"/>
              <w:rPr>
                <w:sz w:val="12"/>
                <w:szCs w:val="12"/>
              </w:rPr>
            </w:pPr>
            <w:r w:rsidRPr="009620FA">
              <w:rPr>
                <w:sz w:val="12"/>
                <w:szCs w:val="12"/>
              </w:rPr>
              <w:t>1.2.3.</w:t>
            </w:r>
          </w:p>
        </w:tc>
        <w:tc>
          <w:tcPr>
            <w:tcW w:w="25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both"/>
              <w:rPr>
                <w:sz w:val="12"/>
                <w:szCs w:val="12"/>
              </w:rPr>
            </w:pPr>
            <w:r w:rsidRPr="009620FA">
              <w:rPr>
                <w:sz w:val="12"/>
                <w:szCs w:val="12"/>
              </w:rPr>
              <w:t>Признание молодых семей, имеющ</w:t>
            </w:r>
            <w:r w:rsidRPr="009620FA">
              <w:rPr>
                <w:sz w:val="12"/>
                <w:szCs w:val="12"/>
              </w:rPr>
              <w:t>и</w:t>
            </w:r>
            <w:r w:rsidRPr="009620FA">
              <w:rPr>
                <w:sz w:val="12"/>
                <w:szCs w:val="12"/>
              </w:rPr>
              <w:t>ми достаточные доходы, денежные сре</w:t>
            </w:r>
            <w:r w:rsidRPr="009620FA">
              <w:rPr>
                <w:sz w:val="12"/>
                <w:szCs w:val="12"/>
              </w:rPr>
              <w:t>д</w:t>
            </w:r>
            <w:r w:rsidRPr="009620FA">
              <w:rPr>
                <w:sz w:val="12"/>
                <w:szCs w:val="12"/>
              </w:rPr>
              <w:t>ства или возможность их привл</w:t>
            </w:r>
            <w:r w:rsidRPr="009620FA">
              <w:rPr>
                <w:sz w:val="12"/>
                <w:szCs w:val="12"/>
              </w:rPr>
              <w:t>е</w:t>
            </w:r>
            <w:r w:rsidRPr="009620FA">
              <w:rPr>
                <w:sz w:val="12"/>
                <w:szCs w:val="12"/>
              </w:rPr>
              <w:t>чения для оплаты расчетной стоим</w:t>
            </w:r>
            <w:r w:rsidRPr="009620FA">
              <w:rPr>
                <w:sz w:val="12"/>
                <w:szCs w:val="12"/>
              </w:rPr>
              <w:t>о</w:t>
            </w:r>
            <w:r w:rsidRPr="009620FA">
              <w:rPr>
                <w:sz w:val="12"/>
                <w:szCs w:val="12"/>
              </w:rPr>
              <w:t>сти жилья в части, превышающей размер предоста</w:t>
            </w:r>
            <w:r w:rsidRPr="009620FA">
              <w:rPr>
                <w:sz w:val="12"/>
                <w:szCs w:val="12"/>
              </w:rPr>
              <w:t>в</w:t>
            </w:r>
            <w:r w:rsidRPr="009620FA">
              <w:rPr>
                <w:sz w:val="12"/>
                <w:szCs w:val="12"/>
              </w:rPr>
              <w:t>ляемой социальной в</w:t>
            </w:r>
            <w:r w:rsidRPr="009620FA">
              <w:rPr>
                <w:sz w:val="12"/>
                <w:szCs w:val="12"/>
              </w:rPr>
              <w:t>ы</w:t>
            </w:r>
            <w:r w:rsidRPr="009620FA">
              <w:rPr>
                <w:sz w:val="12"/>
                <w:szCs w:val="12"/>
              </w:rPr>
              <w:t>платы</w:t>
            </w:r>
          </w:p>
        </w:tc>
        <w:tc>
          <w:tcPr>
            <w:tcW w:w="823"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hanging="39"/>
              <w:jc w:val="center"/>
              <w:rPr>
                <w:sz w:val="12"/>
                <w:szCs w:val="12"/>
              </w:rPr>
            </w:pPr>
            <w:r w:rsidRPr="009620FA">
              <w:rPr>
                <w:sz w:val="12"/>
                <w:szCs w:val="12"/>
              </w:rPr>
              <w:t>ком</w:t>
            </w:r>
            <w:r w:rsidRPr="009620FA">
              <w:rPr>
                <w:sz w:val="12"/>
                <w:szCs w:val="12"/>
              </w:rPr>
              <w:t>и</w:t>
            </w:r>
            <w:r w:rsidRPr="009620FA">
              <w:rPr>
                <w:sz w:val="12"/>
                <w:szCs w:val="12"/>
              </w:rPr>
              <w:t>тет</w:t>
            </w:r>
          </w:p>
        </w:tc>
        <w:tc>
          <w:tcPr>
            <w:tcW w:w="682"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2016–2023 годы</w:t>
            </w: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1.1.1</w:t>
            </w:r>
          </w:p>
        </w:tc>
        <w:tc>
          <w:tcPr>
            <w:tcW w:w="113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w:t>
            </w: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r>
      <w:tr w:rsidR="009620FA" w:rsidRPr="009620FA" w:rsidTr="009620FA">
        <w:trPr>
          <w:trHeight w:val="836"/>
        </w:trPr>
        <w:tc>
          <w:tcPr>
            <w:tcW w:w="48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right="-62" w:firstLine="0"/>
              <w:jc w:val="center"/>
              <w:rPr>
                <w:sz w:val="12"/>
                <w:szCs w:val="12"/>
              </w:rPr>
            </w:pPr>
            <w:r w:rsidRPr="009620FA">
              <w:rPr>
                <w:sz w:val="12"/>
                <w:szCs w:val="12"/>
              </w:rPr>
              <w:t>1.2.4.</w:t>
            </w:r>
          </w:p>
        </w:tc>
        <w:tc>
          <w:tcPr>
            <w:tcW w:w="25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both"/>
              <w:rPr>
                <w:sz w:val="12"/>
                <w:szCs w:val="12"/>
              </w:rPr>
            </w:pPr>
            <w:r w:rsidRPr="009620FA">
              <w:rPr>
                <w:sz w:val="12"/>
                <w:szCs w:val="12"/>
              </w:rPr>
              <w:t>Проверка сведений, соде</w:t>
            </w:r>
            <w:r w:rsidRPr="009620FA">
              <w:rPr>
                <w:sz w:val="12"/>
                <w:szCs w:val="12"/>
              </w:rPr>
              <w:t>р</w:t>
            </w:r>
            <w:r w:rsidRPr="009620FA">
              <w:rPr>
                <w:sz w:val="12"/>
                <w:szCs w:val="12"/>
              </w:rPr>
              <w:t>жащихся в документах, поданных молодыми сем</w:t>
            </w:r>
            <w:r w:rsidRPr="009620FA">
              <w:rPr>
                <w:sz w:val="12"/>
                <w:szCs w:val="12"/>
              </w:rPr>
              <w:t>ь</w:t>
            </w:r>
            <w:r w:rsidRPr="009620FA">
              <w:rPr>
                <w:sz w:val="12"/>
                <w:szCs w:val="12"/>
              </w:rPr>
              <w:t>ями</w:t>
            </w:r>
          </w:p>
        </w:tc>
        <w:tc>
          <w:tcPr>
            <w:tcW w:w="823"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hanging="39"/>
              <w:jc w:val="center"/>
              <w:rPr>
                <w:sz w:val="12"/>
                <w:szCs w:val="12"/>
              </w:rPr>
            </w:pPr>
            <w:r w:rsidRPr="009620FA">
              <w:rPr>
                <w:sz w:val="12"/>
                <w:szCs w:val="12"/>
              </w:rPr>
              <w:t>ком</w:t>
            </w:r>
            <w:r w:rsidRPr="009620FA">
              <w:rPr>
                <w:sz w:val="12"/>
                <w:szCs w:val="12"/>
              </w:rPr>
              <w:t>и</w:t>
            </w:r>
            <w:r w:rsidRPr="009620FA">
              <w:rPr>
                <w:sz w:val="12"/>
                <w:szCs w:val="12"/>
              </w:rPr>
              <w:t>тет</w:t>
            </w:r>
          </w:p>
        </w:tc>
        <w:tc>
          <w:tcPr>
            <w:tcW w:w="682"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2016– 2023 годы</w:t>
            </w: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1.1.1</w:t>
            </w:r>
          </w:p>
        </w:tc>
        <w:tc>
          <w:tcPr>
            <w:tcW w:w="113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w:t>
            </w: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r>
      <w:tr w:rsidR="009620FA" w:rsidRPr="009620FA" w:rsidTr="009620FA">
        <w:trPr>
          <w:trHeight w:val="20"/>
        </w:trPr>
        <w:tc>
          <w:tcPr>
            <w:tcW w:w="488" w:type="dxa"/>
            <w:tcBorders>
              <w:top w:val="single" w:sz="4" w:space="0" w:color="auto"/>
              <w:left w:val="single" w:sz="4" w:space="0" w:color="auto"/>
              <w:right w:val="single" w:sz="4" w:space="0" w:color="auto"/>
            </w:tcBorders>
          </w:tcPr>
          <w:p w:rsidR="009620FA" w:rsidRPr="009620FA" w:rsidRDefault="009620FA" w:rsidP="00284ACC">
            <w:pPr>
              <w:pStyle w:val="ConsPlusNormal"/>
              <w:ind w:right="-62" w:firstLine="0"/>
              <w:jc w:val="center"/>
              <w:rPr>
                <w:sz w:val="12"/>
                <w:szCs w:val="12"/>
              </w:rPr>
            </w:pPr>
            <w:r w:rsidRPr="009620FA">
              <w:rPr>
                <w:sz w:val="12"/>
                <w:szCs w:val="12"/>
              </w:rPr>
              <w:t>1.2.5.</w:t>
            </w:r>
          </w:p>
        </w:tc>
        <w:tc>
          <w:tcPr>
            <w:tcW w:w="2551" w:type="dxa"/>
            <w:tcBorders>
              <w:top w:val="single" w:sz="4" w:space="0" w:color="auto"/>
              <w:left w:val="single" w:sz="4" w:space="0" w:color="auto"/>
              <w:right w:val="single" w:sz="4" w:space="0" w:color="auto"/>
            </w:tcBorders>
          </w:tcPr>
          <w:p w:rsidR="009620FA" w:rsidRPr="009620FA" w:rsidRDefault="009620FA" w:rsidP="00284ACC">
            <w:pPr>
              <w:pStyle w:val="ConsPlusNormal"/>
              <w:ind w:firstLine="0"/>
              <w:jc w:val="both"/>
              <w:rPr>
                <w:sz w:val="12"/>
                <w:szCs w:val="12"/>
              </w:rPr>
            </w:pPr>
            <w:r w:rsidRPr="009620FA">
              <w:rPr>
                <w:sz w:val="12"/>
                <w:szCs w:val="12"/>
              </w:rPr>
              <w:t>Уведомление молодых семей, включе</w:t>
            </w:r>
            <w:r w:rsidRPr="009620FA">
              <w:rPr>
                <w:sz w:val="12"/>
                <w:szCs w:val="12"/>
              </w:rPr>
              <w:t>н</w:t>
            </w:r>
            <w:r w:rsidRPr="009620FA">
              <w:rPr>
                <w:sz w:val="12"/>
                <w:szCs w:val="12"/>
              </w:rPr>
              <w:t>ных в список участников муниципальной пр</w:t>
            </w:r>
            <w:r w:rsidRPr="009620FA">
              <w:rPr>
                <w:sz w:val="12"/>
                <w:szCs w:val="12"/>
              </w:rPr>
              <w:t>о</w:t>
            </w:r>
            <w:r w:rsidRPr="009620FA">
              <w:rPr>
                <w:sz w:val="12"/>
                <w:szCs w:val="12"/>
              </w:rPr>
              <w:t>гра</w:t>
            </w:r>
            <w:r w:rsidRPr="009620FA">
              <w:rPr>
                <w:sz w:val="12"/>
                <w:szCs w:val="12"/>
              </w:rPr>
              <w:t>м</w:t>
            </w:r>
            <w:r w:rsidRPr="009620FA">
              <w:rPr>
                <w:sz w:val="12"/>
                <w:szCs w:val="12"/>
              </w:rPr>
              <w:t>мы</w:t>
            </w:r>
          </w:p>
        </w:tc>
        <w:tc>
          <w:tcPr>
            <w:tcW w:w="823" w:type="dxa"/>
            <w:tcBorders>
              <w:top w:val="single" w:sz="4" w:space="0" w:color="auto"/>
              <w:left w:val="single" w:sz="4" w:space="0" w:color="auto"/>
              <w:right w:val="single" w:sz="4" w:space="0" w:color="auto"/>
            </w:tcBorders>
          </w:tcPr>
          <w:p w:rsidR="009620FA" w:rsidRPr="009620FA" w:rsidRDefault="009620FA" w:rsidP="00284ACC">
            <w:pPr>
              <w:pStyle w:val="ConsPlusNormal"/>
              <w:ind w:hanging="39"/>
              <w:jc w:val="center"/>
              <w:rPr>
                <w:sz w:val="12"/>
                <w:szCs w:val="12"/>
              </w:rPr>
            </w:pPr>
            <w:r w:rsidRPr="009620FA">
              <w:rPr>
                <w:sz w:val="12"/>
                <w:szCs w:val="12"/>
              </w:rPr>
              <w:t>ком</w:t>
            </w:r>
            <w:r w:rsidRPr="009620FA">
              <w:rPr>
                <w:sz w:val="12"/>
                <w:szCs w:val="12"/>
              </w:rPr>
              <w:t>и</w:t>
            </w:r>
            <w:r w:rsidRPr="009620FA">
              <w:rPr>
                <w:sz w:val="12"/>
                <w:szCs w:val="12"/>
              </w:rPr>
              <w:t>тет</w:t>
            </w:r>
          </w:p>
        </w:tc>
        <w:tc>
          <w:tcPr>
            <w:tcW w:w="682" w:type="dxa"/>
            <w:tcBorders>
              <w:top w:val="single" w:sz="4" w:space="0" w:color="auto"/>
              <w:left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2016– 2023 годы</w:t>
            </w:r>
          </w:p>
        </w:tc>
        <w:tc>
          <w:tcPr>
            <w:tcW w:w="708" w:type="dxa"/>
            <w:tcBorders>
              <w:top w:val="single" w:sz="4" w:space="0" w:color="auto"/>
              <w:left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1.1.1</w:t>
            </w:r>
          </w:p>
        </w:tc>
        <w:tc>
          <w:tcPr>
            <w:tcW w:w="113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w:t>
            </w: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r>
      <w:tr w:rsidR="009620FA" w:rsidRPr="009620FA" w:rsidTr="009620FA">
        <w:trPr>
          <w:trHeight w:val="20"/>
        </w:trPr>
        <w:tc>
          <w:tcPr>
            <w:tcW w:w="488" w:type="dxa"/>
            <w:tcBorders>
              <w:top w:val="single" w:sz="4" w:space="0" w:color="auto"/>
              <w:left w:val="single" w:sz="4" w:space="0" w:color="auto"/>
              <w:right w:val="single" w:sz="4" w:space="0" w:color="auto"/>
            </w:tcBorders>
          </w:tcPr>
          <w:p w:rsidR="009620FA" w:rsidRPr="009620FA" w:rsidRDefault="009620FA" w:rsidP="00284ACC">
            <w:pPr>
              <w:pStyle w:val="ConsPlusNormal"/>
              <w:ind w:right="-62" w:firstLine="0"/>
              <w:jc w:val="center"/>
              <w:rPr>
                <w:sz w:val="12"/>
                <w:szCs w:val="12"/>
              </w:rPr>
            </w:pPr>
            <w:r w:rsidRPr="009620FA">
              <w:rPr>
                <w:sz w:val="12"/>
                <w:szCs w:val="12"/>
              </w:rPr>
              <w:t>1.2.6.</w:t>
            </w:r>
          </w:p>
        </w:tc>
        <w:tc>
          <w:tcPr>
            <w:tcW w:w="2551" w:type="dxa"/>
            <w:tcBorders>
              <w:top w:val="single" w:sz="4" w:space="0" w:color="auto"/>
              <w:left w:val="single" w:sz="4" w:space="0" w:color="auto"/>
              <w:right w:val="single" w:sz="4" w:space="0" w:color="auto"/>
            </w:tcBorders>
          </w:tcPr>
          <w:p w:rsidR="009620FA" w:rsidRPr="009620FA" w:rsidRDefault="009620FA" w:rsidP="00284ACC">
            <w:pPr>
              <w:pStyle w:val="ConsPlusNormal"/>
              <w:ind w:firstLine="0"/>
              <w:jc w:val="both"/>
              <w:rPr>
                <w:sz w:val="12"/>
                <w:szCs w:val="12"/>
              </w:rPr>
            </w:pPr>
            <w:r w:rsidRPr="009620FA">
              <w:rPr>
                <w:sz w:val="12"/>
                <w:szCs w:val="12"/>
              </w:rPr>
              <w:t>Формирование списка м</w:t>
            </w:r>
            <w:r w:rsidRPr="009620FA">
              <w:rPr>
                <w:sz w:val="12"/>
                <w:szCs w:val="12"/>
              </w:rPr>
              <w:t>о</w:t>
            </w:r>
            <w:r w:rsidRPr="009620FA">
              <w:rPr>
                <w:sz w:val="12"/>
                <w:szCs w:val="12"/>
              </w:rPr>
              <w:t>лодых семей - участников муниципальной пр</w:t>
            </w:r>
            <w:r w:rsidRPr="009620FA">
              <w:rPr>
                <w:sz w:val="12"/>
                <w:szCs w:val="12"/>
              </w:rPr>
              <w:t>о</w:t>
            </w:r>
            <w:r w:rsidRPr="009620FA">
              <w:rPr>
                <w:sz w:val="12"/>
                <w:szCs w:val="12"/>
              </w:rPr>
              <w:t>граммы</w:t>
            </w:r>
          </w:p>
        </w:tc>
        <w:tc>
          <w:tcPr>
            <w:tcW w:w="823" w:type="dxa"/>
            <w:tcBorders>
              <w:top w:val="single" w:sz="4" w:space="0" w:color="auto"/>
              <w:left w:val="single" w:sz="4" w:space="0" w:color="auto"/>
              <w:right w:val="single" w:sz="4" w:space="0" w:color="auto"/>
            </w:tcBorders>
          </w:tcPr>
          <w:p w:rsidR="009620FA" w:rsidRPr="009620FA" w:rsidRDefault="009620FA" w:rsidP="00284ACC">
            <w:pPr>
              <w:pStyle w:val="ConsPlusNormal"/>
              <w:ind w:hanging="39"/>
              <w:jc w:val="center"/>
              <w:rPr>
                <w:sz w:val="12"/>
                <w:szCs w:val="12"/>
              </w:rPr>
            </w:pPr>
            <w:r w:rsidRPr="009620FA">
              <w:rPr>
                <w:sz w:val="12"/>
                <w:szCs w:val="12"/>
              </w:rPr>
              <w:t>ком</w:t>
            </w:r>
            <w:r w:rsidRPr="009620FA">
              <w:rPr>
                <w:sz w:val="12"/>
                <w:szCs w:val="12"/>
              </w:rPr>
              <w:t>и</w:t>
            </w:r>
            <w:r w:rsidRPr="009620FA">
              <w:rPr>
                <w:sz w:val="12"/>
                <w:szCs w:val="12"/>
              </w:rPr>
              <w:t>тет</w:t>
            </w:r>
          </w:p>
        </w:tc>
        <w:tc>
          <w:tcPr>
            <w:tcW w:w="682" w:type="dxa"/>
            <w:tcBorders>
              <w:top w:val="single" w:sz="4" w:space="0" w:color="auto"/>
              <w:left w:val="single" w:sz="4" w:space="0" w:color="auto"/>
              <w:right w:val="single" w:sz="4" w:space="0" w:color="auto"/>
            </w:tcBorders>
          </w:tcPr>
          <w:p w:rsidR="009620FA" w:rsidRPr="009620FA" w:rsidRDefault="009620FA" w:rsidP="00284ACC">
            <w:pPr>
              <w:pStyle w:val="70"/>
              <w:jc w:val="center"/>
              <w:rPr>
                <w:rFonts w:ascii="Arial" w:hAnsi="Arial" w:cs="Arial"/>
                <w:sz w:val="12"/>
                <w:szCs w:val="12"/>
              </w:rPr>
            </w:pPr>
            <w:r w:rsidRPr="009620FA">
              <w:rPr>
                <w:rFonts w:ascii="Arial" w:hAnsi="Arial" w:cs="Arial"/>
                <w:sz w:val="12"/>
                <w:szCs w:val="12"/>
              </w:rPr>
              <w:t>ежего</w:t>
            </w:r>
            <w:r w:rsidRPr="009620FA">
              <w:rPr>
                <w:rFonts w:ascii="Arial" w:hAnsi="Arial" w:cs="Arial"/>
                <w:sz w:val="12"/>
                <w:szCs w:val="12"/>
              </w:rPr>
              <w:t>д</w:t>
            </w:r>
            <w:r w:rsidRPr="009620FA">
              <w:rPr>
                <w:rFonts w:ascii="Arial" w:hAnsi="Arial" w:cs="Arial"/>
                <w:sz w:val="12"/>
                <w:szCs w:val="12"/>
              </w:rPr>
              <w:t>но до 1 июня</w:t>
            </w:r>
          </w:p>
        </w:tc>
        <w:tc>
          <w:tcPr>
            <w:tcW w:w="708" w:type="dxa"/>
            <w:tcBorders>
              <w:top w:val="single" w:sz="4" w:space="0" w:color="auto"/>
              <w:left w:val="single" w:sz="4" w:space="0" w:color="auto"/>
              <w:right w:val="single" w:sz="4" w:space="0" w:color="auto"/>
            </w:tcBorders>
          </w:tcPr>
          <w:p w:rsidR="009620FA" w:rsidRPr="009620FA" w:rsidRDefault="009620FA" w:rsidP="00284ACC">
            <w:pPr>
              <w:pStyle w:val="70"/>
              <w:jc w:val="center"/>
              <w:rPr>
                <w:rFonts w:ascii="Arial" w:hAnsi="Arial" w:cs="Arial"/>
                <w:sz w:val="12"/>
                <w:szCs w:val="12"/>
              </w:rPr>
            </w:pPr>
            <w:r w:rsidRPr="009620FA">
              <w:rPr>
                <w:rFonts w:ascii="Arial" w:hAnsi="Arial" w:cs="Arial"/>
                <w:sz w:val="12"/>
                <w:szCs w:val="12"/>
              </w:rPr>
              <w:t>1.1.1</w:t>
            </w:r>
          </w:p>
        </w:tc>
        <w:tc>
          <w:tcPr>
            <w:tcW w:w="113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70"/>
              <w:jc w:val="center"/>
              <w:rPr>
                <w:rFonts w:ascii="Arial" w:hAnsi="Arial" w:cs="Arial"/>
                <w:sz w:val="12"/>
                <w:szCs w:val="12"/>
              </w:rPr>
            </w:pPr>
            <w:r w:rsidRPr="009620FA">
              <w:rPr>
                <w:rFonts w:ascii="Arial" w:hAnsi="Arial" w:cs="Arial"/>
                <w:sz w:val="12"/>
                <w:szCs w:val="12"/>
              </w:rPr>
              <w:t>-</w:t>
            </w: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70"/>
              <w:jc w:val="center"/>
              <w:rPr>
                <w:rFonts w:ascii="Arial" w:hAnsi="Arial" w:cs="Arial"/>
                <w:sz w:val="12"/>
                <w:szCs w:val="12"/>
              </w:rPr>
            </w:pPr>
            <w:r w:rsidRPr="009620FA">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70"/>
              <w:jc w:val="center"/>
              <w:rPr>
                <w:rFonts w:ascii="Arial" w:hAnsi="Arial" w:cs="Arial"/>
                <w:sz w:val="12"/>
                <w:szCs w:val="12"/>
              </w:rPr>
            </w:pPr>
            <w:r w:rsidRPr="009620FA">
              <w:rPr>
                <w:rFonts w:ascii="Arial" w:hAnsi="Arial" w:cs="Arial"/>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7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r>
      <w:tr w:rsidR="009620FA" w:rsidRPr="009620FA" w:rsidTr="009620FA">
        <w:trPr>
          <w:trHeight w:val="20"/>
        </w:trPr>
        <w:tc>
          <w:tcPr>
            <w:tcW w:w="488" w:type="dxa"/>
            <w:tcBorders>
              <w:top w:val="single" w:sz="4" w:space="0" w:color="auto"/>
              <w:left w:val="single" w:sz="4" w:space="0" w:color="auto"/>
              <w:right w:val="single" w:sz="4" w:space="0" w:color="auto"/>
            </w:tcBorders>
          </w:tcPr>
          <w:p w:rsidR="009620FA" w:rsidRPr="009620FA" w:rsidRDefault="009620FA" w:rsidP="00284ACC">
            <w:pPr>
              <w:pStyle w:val="ConsPlusNormal"/>
              <w:ind w:right="-62" w:firstLine="0"/>
              <w:jc w:val="center"/>
              <w:rPr>
                <w:sz w:val="12"/>
                <w:szCs w:val="12"/>
              </w:rPr>
            </w:pPr>
            <w:r w:rsidRPr="009620FA">
              <w:rPr>
                <w:sz w:val="12"/>
                <w:szCs w:val="12"/>
              </w:rPr>
              <w:t>1.2.7.</w:t>
            </w:r>
          </w:p>
        </w:tc>
        <w:tc>
          <w:tcPr>
            <w:tcW w:w="2551" w:type="dxa"/>
            <w:tcBorders>
              <w:top w:val="single" w:sz="4" w:space="0" w:color="auto"/>
              <w:left w:val="single" w:sz="4" w:space="0" w:color="auto"/>
              <w:right w:val="single" w:sz="4" w:space="0" w:color="auto"/>
            </w:tcBorders>
          </w:tcPr>
          <w:p w:rsidR="009620FA" w:rsidRPr="009620FA" w:rsidRDefault="009620FA" w:rsidP="00284ACC">
            <w:pPr>
              <w:pStyle w:val="ConsPlusNormal"/>
              <w:ind w:firstLine="0"/>
              <w:jc w:val="both"/>
              <w:rPr>
                <w:sz w:val="12"/>
                <w:szCs w:val="12"/>
              </w:rPr>
            </w:pPr>
            <w:r w:rsidRPr="009620FA">
              <w:rPr>
                <w:sz w:val="12"/>
                <w:szCs w:val="12"/>
              </w:rPr>
              <w:t>Формирование заявки на участие муниц</w:t>
            </w:r>
            <w:r w:rsidRPr="009620FA">
              <w:rPr>
                <w:sz w:val="12"/>
                <w:szCs w:val="12"/>
              </w:rPr>
              <w:t>и</w:t>
            </w:r>
            <w:r w:rsidRPr="009620FA">
              <w:rPr>
                <w:sz w:val="12"/>
                <w:szCs w:val="12"/>
              </w:rPr>
              <w:t>пального района в конкур</w:t>
            </w:r>
            <w:r w:rsidRPr="009620FA">
              <w:rPr>
                <w:sz w:val="12"/>
                <w:szCs w:val="12"/>
              </w:rPr>
              <w:t>с</w:t>
            </w:r>
            <w:r w:rsidRPr="009620FA">
              <w:rPr>
                <w:sz w:val="12"/>
                <w:szCs w:val="12"/>
              </w:rPr>
              <w:t>ном отборе муниципальных образований для уч</w:t>
            </w:r>
            <w:r w:rsidRPr="009620FA">
              <w:rPr>
                <w:sz w:val="12"/>
                <w:szCs w:val="12"/>
              </w:rPr>
              <w:t>а</w:t>
            </w:r>
            <w:r w:rsidRPr="009620FA">
              <w:rPr>
                <w:sz w:val="12"/>
                <w:szCs w:val="12"/>
              </w:rPr>
              <w:t>стия в подпрограмме «Обе</w:t>
            </w:r>
            <w:r w:rsidRPr="009620FA">
              <w:rPr>
                <w:sz w:val="12"/>
                <w:szCs w:val="12"/>
              </w:rPr>
              <w:t>с</w:t>
            </w:r>
            <w:r w:rsidRPr="009620FA">
              <w:rPr>
                <w:sz w:val="12"/>
                <w:szCs w:val="12"/>
              </w:rPr>
              <w:t>печение жильем молодых с</w:t>
            </w:r>
            <w:r w:rsidRPr="009620FA">
              <w:rPr>
                <w:sz w:val="12"/>
                <w:szCs w:val="12"/>
              </w:rPr>
              <w:t>е</w:t>
            </w:r>
            <w:r w:rsidRPr="009620FA">
              <w:rPr>
                <w:sz w:val="12"/>
                <w:szCs w:val="12"/>
              </w:rPr>
              <w:t>мей»</w:t>
            </w:r>
          </w:p>
        </w:tc>
        <w:tc>
          <w:tcPr>
            <w:tcW w:w="823" w:type="dxa"/>
            <w:tcBorders>
              <w:top w:val="single" w:sz="4" w:space="0" w:color="auto"/>
              <w:left w:val="single" w:sz="4" w:space="0" w:color="auto"/>
              <w:right w:val="single" w:sz="4" w:space="0" w:color="auto"/>
            </w:tcBorders>
          </w:tcPr>
          <w:p w:rsidR="009620FA" w:rsidRPr="009620FA" w:rsidRDefault="009620FA" w:rsidP="00284ACC">
            <w:pPr>
              <w:pStyle w:val="ConsPlusNormal"/>
              <w:ind w:hanging="39"/>
              <w:jc w:val="center"/>
              <w:rPr>
                <w:sz w:val="12"/>
                <w:szCs w:val="12"/>
              </w:rPr>
            </w:pPr>
            <w:r w:rsidRPr="009620FA">
              <w:rPr>
                <w:sz w:val="12"/>
                <w:szCs w:val="12"/>
              </w:rPr>
              <w:t>ком</w:t>
            </w:r>
            <w:r w:rsidRPr="009620FA">
              <w:rPr>
                <w:sz w:val="12"/>
                <w:szCs w:val="12"/>
              </w:rPr>
              <w:t>и</w:t>
            </w:r>
            <w:r w:rsidRPr="009620FA">
              <w:rPr>
                <w:sz w:val="12"/>
                <w:szCs w:val="12"/>
              </w:rPr>
              <w:t>тет</w:t>
            </w:r>
          </w:p>
        </w:tc>
        <w:tc>
          <w:tcPr>
            <w:tcW w:w="682" w:type="dxa"/>
            <w:tcBorders>
              <w:top w:val="single" w:sz="4" w:space="0" w:color="auto"/>
              <w:left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2016 -2023 годы</w:t>
            </w:r>
          </w:p>
        </w:tc>
        <w:tc>
          <w:tcPr>
            <w:tcW w:w="708" w:type="dxa"/>
            <w:tcBorders>
              <w:top w:val="single" w:sz="4" w:space="0" w:color="auto"/>
              <w:left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1.1.1</w:t>
            </w:r>
          </w:p>
        </w:tc>
        <w:tc>
          <w:tcPr>
            <w:tcW w:w="113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w:t>
            </w: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r>
      <w:tr w:rsidR="009620FA" w:rsidRPr="009620FA" w:rsidTr="009620FA">
        <w:trPr>
          <w:trHeight w:val="20"/>
        </w:trPr>
        <w:tc>
          <w:tcPr>
            <w:tcW w:w="48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right="-62" w:firstLine="0"/>
              <w:jc w:val="center"/>
              <w:rPr>
                <w:sz w:val="12"/>
                <w:szCs w:val="12"/>
              </w:rPr>
            </w:pPr>
            <w:r w:rsidRPr="009620FA">
              <w:rPr>
                <w:sz w:val="12"/>
                <w:szCs w:val="12"/>
              </w:rPr>
              <w:lastRenderedPageBreak/>
              <w:t>1.2.8.</w:t>
            </w:r>
          </w:p>
        </w:tc>
        <w:tc>
          <w:tcPr>
            <w:tcW w:w="25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both"/>
              <w:rPr>
                <w:sz w:val="12"/>
                <w:szCs w:val="12"/>
              </w:rPr>
            </w:pPr>
            <w:r w:rsidRPr="009620FA">
              <w:rPr>
                <w:sz w:val="12"/>
                <w:szCs w:val="12"/>
              </w:rPr>
              <w:t>Выдача свидетельств на получение соц</w:t>
            </w:r>
            <w:r w:rsidRPr="009620FA">
              <w:rPr>
                <w:sz w:val="12"/>
                <w:szCs w:val="12"/>
              </w:rPr>
              <w:t>и</w:t>
            </w:r>
            <w:r w:rsidRPr="009620FA">
              <w:rPr>
                <w:sz w:val="12"/>
                <w:szCs w:val="12"/>
              </w:rPr>
              <w:t>альной выплаты для приобрет</w:t>
            </w:r>
            <w:r w:rsidRPr="009620FA">
              <w:rPr>
                <w:sz w:val="12"/>
                <w:szCs w:val="12"/>
              </w:rPr>
              <w:t>е</w:t>
            </w:r>
            <w:r w:rsidRPr="009620FA">
              <w:rPr>
                <w:sz w:val="12"/>
                <w:szCs w:val="12"/>
              </w:rPr>
              <w:t>ния жилого помещения или строительства индивид</w:t>
            </w:r>
            <w:r w:rsidRPr="009620FA">
              <w:rPr>
                <w:sz w:val="12"/>
                <w:szCs w:val="12"/>
              </w:rPr>
              <w:t>у</w:t>
            </w:r>
            <w:r w:rsidRPr="009620FA">
              <w:rPr>
                <w:sz w:val="12"/>
                <w:szCs w:val="12"/>
              </w:rPr>
              <w:t>ального жилого д</w:t>
            </w:r>
            <w:r w:rsidRPr="009620FA">
              <w:rPr>
                <w:sz w:val="12"/>
                <w:szCs w:val="12"/>
              </w:rPr>
              <w:t>о</w:t>
            </w:r>
            <w:r w:rsidRPr="009620FA">
              <w:rPr>
                <w:sz w:val="12"/>
                <w:szCs w:val="12"/>
              </w:rPr>
              <w:t>ма</w:t>
            </w:r>
          </w:p>
        </w:tc>
        <w:tc>
          <w:tcPr>
            <w:tcW w:w="823"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hanging="39"/>
              <w:jc w:val="center"/>
              <w:rPr>
                <w:sz w:val="12"/>
                <w:szCs w:val="12"/>
              </w:rPr>
            </w:pPr>
            <w:r w:rsidRPr="009620FA">
              <w:rPr>
                <w:sz w:val="12"/>
                <w:szCs w:val="12"/>
              </w:rPr>
              <w:t>ком</w:t>
            </w:r>
            <w:r w:rsidRPr="009620FA">
              <w:rPr>
                <w:sz w:val="12"/>
                <w:szCs w:val="12"/>
              </w:rPr>
              <w:t>и</w:t>
            </w:r>
            <w:r w:rsidRPr="009620FA">
              <w:rPr>
                <w:sz w:val="12"/>
                <w:szCs w:val="12"/>
              </w:rPr>
              <w:t>тет</w:t>
            </w:r>
          </w:p>
        </w:tc>
        <w:tc>
          <w:tcPr>
            <w:tcW w:w="682"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2016– 2023 годы</w:t>
            </w: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1.1.1</w:t>
            </w:r>
          </w:p>
        </w:tc>
        <w:tc>
          <w:tcPr>
            <w:tcW w:w="113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w:t>
            </w: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r>
      <w:tr w:rsidR="009620FA" w:rsidRPr="009620FA" w:rsidTr="009620FA">
        <w:trPr>
          <w:trHeight w:val="20"/>
        </w:trPr>
        <w:tc>
          <w:tcPr>
            <w:tcW w:w="48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right="-62" w:firstLine="0"/>
              <w:jc w:val="center"/>
              <w:rPr>
                <w:sz w:val="12"/>
                <w:szCs w:val="12"/>
              </w:rPr>
            </w:pPr>
            <w:r w:rsidRPr="009620FA">
              <w:rPr>
                <w:sz w:val="12"/>
                <w:szCs w:val="12"/>
              </w:rPr>
              <w:t>1.2.9.</w:t>
            </w:r>
          </w:p>
        </w:tc>
        <w:tc>
          <w:tcPr>
            <w:tcW w:w="25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both"/>
              <w:rPr>
                <w:sz w:val="12"/>
                <w:szCs w:val="12"/>
              </w:rPr>
            </w:pPr>
            <w:r w:rsidRPr="009620FA">
              <w:rPr>
                <w:sz w:val="12"/>
                <w:szCs w:val="12"/>
              </w:rPr>
              <w:t>Проведение мон</w:t>
            </w:r>
            <w:r w:rsidRPr="009620FA">
              <w:rPr>
                <w:sz w:val="12"/>
                <w:szCs w:val="12"/>
              </w:rPr>
              <w:t>и</w:t>
            </w:r>
            <w:r w:rsidRPr="009620FA">
              <w:rPr>
                <w:sz w:val="12"/>
                <w:szCs w:val="12"/>
              </w:rPr>
              <w:t>торинга реализации муниципальной програ</w:t>
            </w:r>
            <w:r w:rsidRPr="009620FA">
              <w:rPr>
                <w:sz w:val="12"/>
                <w:szCs w:val="12"/>
              </w:rPr>
              <w:t>м</w:t>
            </w:r>
            <w:r w:rsidRPr="009620FA">
              <w:rPr>
                <w:sz w:val="12"/>
                <w:szCs w:val="12"/>
              </w:rPr>
              <w:t>мы</w:t>
            </w:r>
          </w:p>
        </w:tc>
        <w:tc>
          <w:tcPr>
            <w:tcW w:w="823"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hanging="39"/>
              <w:jc w:val="center"/>
              <w:rPr>
                <w:sz w:val="12"/>
                <w:szCs w:val="12"/>
              </w:rPr>
            </w:pPr>
            <w:r w:rsidRPr="009620FA">
              <w:rPr>
                <w:sz w:val="12"/>
                <w:szCs w:val="12"/>
              </w:rPr>
              <w:t>ком</w:t>
            </w:r>
            <w:r w:rsidRPr="009620FA">
              <w:rPr>
                <w:sz w:val="12"/>
                <w:szCs w:val="12"/>
              </w:rPr>
              <w:t>и</w:t>
            </w:r>
            <w:r w:rsidRPr="009620FA">
              <w:rPr>
                <w:sz w:val="12"/>
                <w:szCs w:val="12"/>
              </w:rPr>
              <w:t>тет</w:t>
            </w:r>
          </w:p>
        </w:tc>
        <w:tc>
          <w:tcPr>
            <w:tcW w:w="682"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2016– 2023 годы</w:t>
            </w: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1.1.1</w:t>
            </w:r>
          </w:p>
        </w:tc>
        <w:tc>
          <w:tcPr>
            <w:tcW w:w="113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w:t>
            </w: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ind w:left="-34" w:right="-118"/>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ind w:left="-148" w:right="-146"/>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r>
      <w:tr w:rsidR="009620FA" w:rsidRPr="009620FA" w:rsidTr="009620FA">
        <w:trPr>
          <w:trHeight w:val="20"/>
        </w:trPr>
        <w:tc>
          <w:tcPr>
            <w:tcW w:w="488" w:type="dxa"/>
            <w:tcBorders>
              <w:top w:val="single" w:sz="4" w:space="0" w:color="auto"/>
              <w:left w:val="single" w:sz="4" w:space="0" w:color="auto"/>
              <w:right w:val="single" w:sz="4" w:space="0" w:color="auto"/>
            </w:tcBorders>
          </w:tcPr>
          <w:p w:rsidR="009620FA" w:rsidRPr="009620FA" w:rsidRDefault="009620FA" w:rsidP="00284ACC">
            <w:pPr>
              <w:pStyle w:val="ConsPlusNormal"/>
              <w:ind w:right="-62" w:firstLine="0"/>
              <w:jc w:val="center"/>
              <w:rPr>
                <w:sz w:val="12"/>
                <w:szCs w:val="12"/>
              </w:rPr>
            </w:pPr>
            <w:r w:rsidRPr="009620FA">
              <w:rPr>
                <w:sz w:val="12"/>
                <w:szCs w:val="12"/>
              </w:rPr>
              <w:t>1.3.</w:t>
            </w:r>
          </w:p>
        </w:tc>
        <w:tc>
          <w:tcPr>
            <w:tcW w:w="2551" w:type="dxa"/>
            <w:tcBorders>
              <w:top w:val="single" w:sz="4" w:space="0" w:color="auto"/>
              <w:left w:val="single" w:sz="4" w:space="0" w:color="auto"/>
              <w:right w:val="single" w:sz="4" w:space="0" w:color="auto"/>
            </w:tcBorders>
          </w:tcPr>
          <w:p w:rsidR="009620FA" w:rsidRPr="009620FA" w:rsidRDefault="009620FA" w:rsidP="00284ACC">
            <w:pPr>
              <w:pStyle w:val="70"/>
              <w:jc w:val="both"/>
              <w:rPr>
                <w:rFonts w:ascii="Arial" w:hAnsi="Arial" w:cs="Arial"/>
                <w:sz w:val="12"/>
                <w:szCs w:val="12"/>
              </w:rPr>
            </w:pPr>
            <w:r w:rsidRPr="009620FA">
              <w:rPr>
                <w:rFonts w:ascii="Arial" w:hAnsi="Arial" w:cs="Arial"/>
                <w:sz w:val="12"/>
                <w:szCs w:val="12"/>
              </w:rPr>
              <w:t>Финансовое обеспечение муниципал</w:t>
            </w:r>
            <w:r w:rsidRPr="009620FA">
              <w:rPr>
                <w:rFonts w:ascii="Arial" w:hAnsi="Arial" w:cs="Arial"/>
                <w:sz w:val="12"/>
                <w:szCs w:val="12"/>
              </w:rPr>
              <w:t>ь</w:t>
            </w:r>
            <w:r w:rsidRPr="009620FA">
              <w:rPr>
                <w:rFonts w:ascii="Arial" w:hAnsi="Arial" w:cs="Arial"/>
                <w:sz w:val="12"/>
                <w:szCs w:val="12"/>
              </w:rPr>
              <w:t>ной програ</w:t>
            </w:r>
            <w:r w:rsidRPr="009620FA">
              <w:rPr>
                <w:rFonts w:ascii="Arial" w:hAnsi="Arial" w:cs="Arial"/>
                <w:sz w:val="12"/>
                <w:szCs w:val="12"/>
              </w:rPr>
              <w:t>м</w:t>
            </w:r>
            <w:r w:rsidRPr="009620FA">
              <w:rPr>
                <w:rFonts w:ascii="Arial" w:hAnsi="Arial" w:cs="Arial"/>
                <w:sz w:val="12"/>
                <w:szCs w:val="12"/>
              </w:rPr>
              <w:t>мы</w:t>
            </w:r>
          </w:p>
        </w:tc>
        <w:tc>
          <w:tcPr>
            <w:tcW w:w="823" w:type="dxa"/>
            <w:tcBorders>
              <w:top w:val="single" w:sz="4" w:space="0" w:color="auto"/>
              <w:left w:val="single" w:sz="4" w:space="0" w:color="auto"/>
              <w:right w:val="single" w:sz="4" w:space="0" w:color="auto"/>
            </w:tcBorders>
          </w:tcPr>
          <w:p w:rsidR="009620FA" w:rsidRPr="009620FA" w:rsidRDefault="009620FA" w:rsidP="00284ACC">
            <w:pPr>
              <w:pStyle w:val="70"/>
              <w:ind w:hanging="39"/>
              <w:jc w:val="center"/>
              <w:rPr>
                <w:rFonts w:ascii="Arial" w:hAnsi="Arial" w:cs="Arial"/>
                <w:sz w:val="12"/>
                <w:szCs w:val="12"/>
              </w:rPr>
            </w:pPr>
          </w:p>
        </w:tc>
        <w:tc>
          <w:tcPr>
            <w:tcW w:w="682" w:type="dxa"/>
            <w:tcBorders>
              <w:top w:val="single" w:sz="4" w:space="0" w:color="auto"/>
              <w:left w:val="single" w:sz="4" w:space="0" w:color="auto"/>
              <w:right w:val="single" w:sz="4" w:space="0" w:color="auto"/>
            </w:tcBorders>
          </w:tcPr>
          <w:p w:rsidR="009620FA" w:rsidRPr="009620FA" w:rsidRDefault="009620FA" w:rsidP="00284ACC">
            <w:pPr>
              <w:pStyle w:val="70"/>
              <w:jc w:val="center"/>
              <w:rPr>
                <w:rFonts w:ascii="Arial" w:hAnsi="Arial" w:cs="Arial"/>
                <w:sz w:val="12"/>
                <w:szCs w:val="12"/>
              </w:rPr>
            </w:pPr>
          </w:p>
        </w:tc>
        <w:tc>
          <w:tcPr>
            <w:tcW w:w="708" w:type="dxa"/>
            <w:tcBorders>
              <w:top w:val="single" w:sz="4" w:space="0" w:color="auto"/>
              <w:left w:val="single" w:sz="4" w:space="0" w:color="auto"/>
              <w:right w:val="single" w:sz="4" w:space="0" w:color="auto"/>
            </w:tcBorders>
          </w:tcPr>
          <w:p w:rsidR="009620FA" w:rsidRPr="009620FA" w:rsidRDefault="009620FA" w:rsidP="00284ACC">
            <w:pPr>
              <w:pStyle w:val="70"/>
              <w:jc w:val="center"/>
              <w:rPr>
                <w:rFonts w:ascii="Arial" w:hAnsi="Arial" w:cs="Arial"/>
                <w:sz w:val="12"/>
                <w:szCs w:val="12"/>
              </w:rPr>
            </w:pPr>
            <w:r w:rsidRPr="009620FA">
              <w:rPr>
                <w:rFonts w:ascii="Arial" w:hAnsi="Arial" w:cs="Arial"/>
                <w:sz w:val="12"/>
                <w:szCs w:val="12"/>
              </w:rPr>
              <w:t>1.1.1</w:t>
            </w:r>
          </w:p>
        </w:tc>
        <w:tc>
          <w:tcPr>
            <w:tcW w:w="113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70"/>
              <w:jc w:val="center"/>
              <w:rPr>
                <w:rFonts w:ascii="Arial" w:hAnsi="Arial" w:cs="Arial"/>
                <w:sz w:val="12"/>
                <w:szCs w:val="12"/>
              </w:rPr>
            </w:pP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7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r>
      <w:tr w:rsidR="009620FA" w:rsidRPr="009620FA" w:rsidTr="009620FA">
        <w:trPr>
          <w:trHeight w:val="20"/>
        </w:trPr>
        <w:tc>
          <w:tcPr>
            <w:tcW w:w="488" w:type="dxa"/>
            <w:vMerge w:val="restart"/>
            <w:tcBorders>
              <w:top w:val="single" w:sz="4" w:space="0" w:color="auto"/>
              <w:left w:val="single" w:sz="4" w:space="0" w:color="auto"/>
              <w:right w:val="single" w:sz="4" w:space="0" w:color="auto"/>
            </w:tcBorders>
          </w:tcPr>
          <w:p w:rsidR="009620FA" w:rsidRPr="009620FA" w:rsidRDefault="009620FA" w:rsidP="00284ACC">
            <w:pPr>
              <w:pStyle w:val="70"/>
              <w:ind w:right="-62"/>
              <w:jc w:val="center"/>
              <w:rPr>
                <w:rFonts w:ascii="Arial" w:hAnsi="Arial" w:cs="Arial"/>
                <w:sz w:val="12"/>
                <w:szCs w:val="12"/>
              </w:rPr>
            </w:pPr>
            <w:r w:rsidRPr="009620FA">
              <w:rPr>
                <w:rFonts w:ascii="Arial" w:hAnsi="Arial" w:cs="Arial"/>
                <w:sz w:val="12"/>
                <w:szCs w:val="12"/>
              </w:rPr>
              <w:t>1.3.1.</w:t>
            </w:r>
          </w:p>
        </w:tc>
        <w:tc>
          <w:tcPr>
            <w:tcW w:w="2551" w:type="dxa"/>
            <w:vMerge w:val="restart"/>
            <w:tcBorders>
              <w:top w:val="single" w:sz="4" w:space="0" w:color="auto"/>
              <w:left w:val="single" w:sz="4" w:space="0" w:color="auto"/>
              <w:right w:val="single" w:sz="4" w:space="0" w:color="auto"/>
            </w:tcBorders>
          </w:tcPr>
          <w:p w:rsidR="009620FA" w:rsidRPr="009620FA" w:rsidRDefault="009620FA" w:rsidP="00284ACC">
            <w:pPr>
              <w:pStyle w:val="70"/>
              <w:jc w:val="both"/>
              <w:rPr>
                <w:rFonts w:ascii="Arial" w:hAnsi="Arial" w:cs="Arial"/>
                <w:sz w:val="12"/>
                <w:szCs w:val="12"/>
              </w:rPr>
            </w:pPr>
            <w:r w:rsidRPr="009620FA">
              <w:rPr>
                <w:rFonts w:ascii="Arial" w:hAnsi="Arial" w:cs="Arial"/>
                <w:sz w:val="12"/>
                <w:szCs w:val="12"/>
              </w:rPr>
              <w:t>Определение еж</w:t>
            </w:r>
            <w:r w:rsidRPr="009620FA">
              <w:rPr>
                <w:rFonts w:ascii="Arial" w:hAnsi="Arial" w:cs="Arial"/>
                <w:sz w:val="12"/>
                <w:szCs w:val="12"/>
              </w:rPr>
              <w:t>е</w:t>
            </w:r>
            <w:r w:rsidRPr="009620FA">
              <w:rPr>
                <w:rFonts w:ascii="Arial" w:hAnsi="Arial" w:cs="Arial"/>
                <w:sz w:val="12"/>
                <w:szCs w:val="12"/>
              </w:rPr>
              <w:t>годного объема средств</w:t>
            </w:r>
          </w:p>
        </w:tc>
        <w:tc>
          <w:tcPr>
            <w:tcW w:w="823" w:type="dxa"/>
            <w:vMerge w:val="restart"/>
            <w:tcBorders>
              <w:top w:val="single" w:sz="4" w:space="0" w:color="auto"/>
              <w:left w:val="single" w:sz="4" w:space="0" w:color="auto"/>
              <w:right w:val="single" w:sz="4" w:space="0" w:color="auto"/>
            </w:tcBorders>
          </w:tcPr>
          <w:p w:rsidR="009620FA" w:rsidRPr="009620FA" w:rsidRDefault="009620FA" w:rsidP="00284ACC">
            <w:pPr>
              <w:pStyle w:val="70"/>
              <w:ind w:hanging="39"/>
              <w:jc w:val="center"/>
              <w:rPr>
                <w:rFonts w:ascii="Arial" w:hAnsi="Arial" w:cs="Arial"/>
                <w:sz w:val="12"/>
                <w:szCs w:val="12"/>
              </w:rPr>
            </w:pPr>
            <w:r w:rsidRPr="009620FA">
              <w:rPr>
                <w:rFonts w:ascii="Arial" w:hAnsi="Arial" w:cs="Arial"/>
                <w:sz w:val="12"/>
                <w:szCs w:val="12"/>
              </w:rPr>
              <w:t>комитет, комитет ф</w:t>
            </w:r>
            <w:r w:rsidRPr="009620FA">
              <w:rPr>
                <w:rFonts w:ascii="Arial" w:hAnsi="Arial" w:cs="Arial"/>
                <w:sz w:val="12"/>
                <w:szCs w:val="12"/>
              </w:rPr>
              <w:t>и</w:t>
            </w:r>
            <w:r w:rsidRPr="009620FA">
              <w:rPr>
                <w:rFonts w:ascii="Arial" w:hAnsi="Arial" w:cs="Arial"/>
                <w:sz w:val="12"/>
                <w:szCs w:val="12"/>
              </w:rPr>
              <w:t>нансов</w:t>
            </w:r>
          </w:p>
        </w:tc>
        <w:tc>
          <w:tcPr>
            <w:tcW w:w="682" w:type="dxa"/>
            <w:vMerge w:val="restart"/>
            <w:tcBorders>
              <w:top w:val="single" w:sz="4" w:space="0" w:color="auto"/>
              <w:left w:val="single" w:sz="4" w:space="0" w:color="auto"/>
              <w:right w:val="single" w:sz="4" w:space="0" w:color="auto"/>
            </w:tcBorders>
          </w:tcPr>
          <w:p w:rsidR="009620FA" w:rsidRPr="009620FA" w:rsidRDefault="009620FA" w:rsidP="00284ACC">
            <w:pPr>
              <w:pStyle w:val="70"/>
              <w:jc w:val="center"/>
              <w:rPr>
                <w:rFonts w:ascii="Arial" w:hAnsi="Arial" w:cs="Arial"/>
                <w:sz w:val="12"/>
                <w:szCs w:val="12"/>
              </w:rPr>
            </w:pPr>
            <w:r w:rsidRPr="009620FA">
              <w:rPr>
                <w:rFonts w:ascii="Arial" w:hAnsi="Arial" w:cs="Arial"/>
                <w:sz w:val="12"/>
                <w:szCs w:val="12"/>
              </w:rPr>
              <w:t>2016– 2023 годы</w:t>
            </w:r>
          </w:p>
        </w:tc>
        <w:tc>
          <w:tcPr>
            <w:tcW w:w="708" w:type="dxa"/>
            <w:vMerge w:val="restart"/>
            <w:tcBorders>
              <w:top w:val="single" w:sz="4" w:space="0" w:color="auto"/>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z w:val="12"/>
                <w:szCs w:val="12"/>
              </w:rPr>
            </w:pPr>
            <w:r w:rsidRPr="009620FA">
              <w:rPr>
                <w:sz w:val="12"/>
                <w:szCs w:val="12"/>
              </w:rPr>
              <w:t>федеральный бю</w:t>
            </w:r>
            <w:r w:rsidRPr="009620FA">
              <w:rPr>
                <w:sz w:val="12"/>
                <w:szCs w:val="12"/>
              </w:rPr>
              <w:t>д</w:t>
            </w:r>
            <w:r w:rsidRPr="009620FA">
              <w:rPr>
                <w:sz w:val="12"/>
                <w:szCs w:val="12"/>
              </w:rPr>
              <w:t>жет</w:t>
            </w: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afffff"/>
              <w:ind w:left="-62" w:right="-90"/>
              <w:jc w:val="center"/>
              <w:rPr>
                <w:rFonts w:ascii="Arial" w:hAnsi="Arial" w:cs="Arial"/>
                <w:spacing w:val="-20"/>
                <w:sz w:val="12"/>
                <w:szCs w:val="12"/>
              </w:rPr>
            </w:pPr>
            <w:r w:rsidRPr="009620FA">
              <w:rPr>
                <w:rFonts w:ascii="Arial" w:hAnsi="Arial" w:cs="Arial"/>
                <w:spacing w:val="-20"/>
                <w:sz w:val="12"/>
                <w:szCs w:val="12"/>
              </w:rPr>
              <w:t>752,670</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afffff"/>
              <w:jc w:val="center"/>
              <w:rPr>
                <w:rFonts w:ascii="Arial" w:hAnsi="Arial" w:cs="Arial"/>
                <w:spacing w:val="-20"/>
                <w:sz w:val="12"/>
                <w:szCs w:val="12"/>
              </w:rPr>
            </w:pPr>
            <w:r w:rsidRPr="009620FA">
              <w:rPr>
                <w:rFonts w:ascii="Arial" w:hAnsi="Arial" w:cs="Arial"/>
                <w:spacing w:val="-20"/>
                <w:sz w:val="12"/>
                <w:szCs w:val="12"/>
              </w:rPr>
              <w:t>477,130</w:t>
            </w: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22"/>
              <w:jc w:val="center"/>
              <w:rPr>
                <w:rFonts w:ascii="Arial" w:hAnsi="Arial" w:cs="Arial"/>
                <w:spacing w:val="-20"/>
                <w:sz w:val="12"/>
                <w:szCs w:val="12"/>
              </w:rPr>
            </w:pPr>
            <w:r w:rsidRPr="009620FA">
              <w:rPr>
                <w:rFonts w:ascii="Arial" w:hAnsi="Arial" w:cs="Arial"/>
                <w:spacing w:val="-20"/>
                <w:sz w:val="12"/>
                <w:szCs w:val="12"/>
              </w:rPr>
              <w:t>699,27135</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jc w:val="center"/>
              <w:rPr>
                <w:rFonts w:ascii="Arial" w:hAnsi="Arial" w:cs="Arial"/>
                <w:spacing w:val="-20"/>
                <w:sz w:val="12"/>
                <w:szCs w:val="12"/>
              </w:rPr>
            </w:pPr>
            <w:r w:rsidRPr="009620FA">
              <w:rPr>
                <w:rFonts w:ascii="Arial" w:hAnsi="Arial" w:cs="Arial"/>
                <w:spacing w:val="-20"/>
                <w:sz w:val="12"/>
                <w:szCs w:val="12"/>
              </w:rPr>
              <w:t>360,26614</w:t>
            </w: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jc w:val="center"/>
              <w:rPr>
                <w:rFonts w:ascii="Arial" w:hAnsi="Arial" w:cs="Arial"/>
                <w:spacing w:val="-20"/>
                <w:sz w:val="12"/>
                <w:szCs w:val="12"/>
              </w:rPr>
            </w:pPr>
            <w:r w:rsidRPr="009620FA">
              <w:rPr>
                <w:rFonts w:ascii="Arial" w:hAnsi="Arial" w:cs="Arial"/>
                <w:spacing w:val="-20"/>
                <w:sz w:val="12"/>
                <w:szCs w:val="12"/>
              </w:rPr>
              <w:t>476,23629</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ConsPlusNormal"/>
              <w:ind w:firstLine="0"/>
              <w:jc w:val="center"/>
              <w:rPr>
                <w:spacing w:val="-20"/>
                <w:sz w:val="12"/>
                <w:szCs w:val="12"/>
              </w:rPr>
            </w:pPr>
            <w:r w:rsidRPr="009620FA">
              <w:rPr>
                <w:spacing w:val="-20"/>
                <w:sz w:val="12"/>
                <w:szCs w:val="12"/>
              </w:rPr>
              <w:t>370,73155</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pacing w:val="-20"/>
                <w:sz w:val="12"/>
                <w:szCs w:val="12"/>
              </w:rPr>
            </w:pPr>
            <w:r w:rsidRPr="009620FA">
              <w:rPr>
                <w:rFonts w:ascii="Arial" w:hAnsi="Arial" w:cs="Arial"/>
                <w:spacing w:val="-20"/>
                <w:sz w:val="12"/>
                <w:szCs w:val="12"/>
              </w:rPr>
              <w:t>389,93471</w:t>
            </w: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pacing w:val="-20"/>
                <w:sz w:val="12"/>
                <w:szCs w:val="12"/>
              </w:rPr>
            </w:pPr>
            <w:r w:rsidRPr="009620FA">
              <w:rPr>
                <w:rFonts w:ascii="Arial" w:hAnsi="Arial" w:cs="Arial"/>
                <w:spacing w:val="-20"/>
                <w:sz w:val="12"/>
                <w:szCs w:val="12"/>
              </w:rPr>
              <w:t>384,11936</w:t>
            </w:r>
          </w:p>
        </w:tc>
      </w:tr>
      <w:tr w:rsidR="009620FA" w:rsidRPr="009620FA" w:rsidTr="009620FA">
        <w:trPr>
          <w:trHeight w:val="20"/>
        </w:trPr>
        <w:tc>
          <w:tcPr>
            <w:tcW w:w="488" w:type="dxa"/>
            <w:vMerge/>
            <w:tcBorders>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2551" w:type="dxa"/>
            <w:vMerge/>
            <w:tcBorders>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823" w:type="dxa"/>
            <w:vMerge/>
            <w:tcBorders>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682" w:type="dxa"/>
            <w:vMerge/>
            <w:tcBorders>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708" w:type="dxa"/>
            <w:vMerge/>
            <w:tcBorders>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70"/>
              <w:jc w:val="center"/>
              <w:rPr>
                <w:rFonts w:ascii="Arial" w:hAnsi="Arial" w:cs="Arial"/>
                <w:sz w:val="12"/>
                <w:szCs w:val="12"/>
              </w:rPr>
            </w:pPr>
            <w:r w:rsidRPr="009620FA">
              <w:rPr>
                <w:rFonts w:ascii="Arial" w:hAnsi="Arial" w:cs="Arial"/>
                <w:sz w:val="12"/>
                <w:szCs w:val="12"/>
              </w:rPr>
              <w:t>областной бю</w:t>
            </w:r>
            <w:r w:rsidRPr="009620FA">
              <w:rPr>
                <w:rFonts w:ascii="Arial" w:hAnsi="Arial" w:cs="Arial"/>
                <w:sz w:val="12"/>
                <w:szCs w:val="12"/>
              </w:rPr>
              <w:t>д</w:t>
            </w:r>
            <w:r w:rsidRPr="009620FA">
              <w:rPr>
                <w:rFonts w:ascii="Arial" w:hAnsi="Arial" w:cs="Arial"/>
                <w:sz w:val="12"/>
                <w:szCs w:val="12"/>
              </w:rPr>
              <w:t>жет</w:t>
            </w: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afffff"/>
              <w:jc w:val="center"/>
              <w:rPr>
                <w:rFonts w:ascii="Arial" w:hAnsi="Arial" w:cs="Arial"/>
                <w:spacing w:val="-20"/>
                <w:sz w:val="12"/>
                <w:szCs w:val="12"/>
              </w:rPr>
            </w:pPr>
            <w:r w:rsidRPr="009620FA">
              <w:rPr>
                <w:rFonts w:ascii="Arial" w:hAnsi="Arial" w:cs="Arial"/>
                <w:spacing w:val="-20"/>
                <w:sz w:val="12"/>
                <w:szCs w:val="12"/>
              </w:rPr>
              <w:t>1204,515</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afffff"/>
              <w:jc w:val="center"/>
              <w:rPr>
                <w:rFonts w:ascii="Arial" w:hAnsi="Arial" w:cs="Arial"/>
                <w:spacing w:val="-20"/>
                <w:sz w:val="12"/>
                <w:szCs w:val="12"/>
              </w:rPr>
            </w:pPr>
            <w:r w:rsidRPr="009620FA">
              <w:rPr>
                <w:rFonts w:ascii="Arial" w:hAnsi="Arial" w:cs="Arial"/>
                <w:spacing w:val="-20"/>
                <w:sz w:val="12"/>
                <w:szCs w:val="12"/>
              </w:rPr>
              <w:t>680,740</w:t>
            </w: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ac"/>
              <w:jc w:val="center"/>
              <w:rPr>
                <w:rFonts w:ascii="Arial" w:hAnsi="Arial" w:cs="Arial"/>
                <w:spacing w:val="-20"/>
                <w:sz w:val="12"/>
                <w:szCs w:val="12"/>
              </w:rPr>
            </w:pPr>
            <w:r w:rsidRPr="009620FA">
              <w:rPr>
                <w:rFonts w:ascii="Arial" w:hAnsi="Arial" w:cs="Arial"/>
                <w:spacing w:val="-20"/>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jc w:val="center"/>
              <w:rPr>
                <w:rFonts w:ascii="Arial" w:hAnsi="Arial" w:cs="Arial"/>
                <w:spacing w:val="-20"/>
                <w:sz w:val="12"/>
                <w:szCs w:val="12"/>
              </w:rPr>
            </w:pPr>
            <w:r w:rsidRPr="009620FA">
              <w:rPr>
                <w:rFonts w:ascii="Arial" w:hAnsi="Arial" w:cs="Arial"/>
                <w:spacing w:val="-20"/>
                <w:sz w:val="12"/>
                <w:szCs w:val="12"/>
              </w:rPr>
              <w:t>656,12391</w:t>
            </w: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jc w:val="center"/>
              <w:rPr>
                <w:rFonts w:ascii="Arial" w:hAnsi="Arial" w:cs="Arial"/>
                <w:spacing w:val="-20"/>
                <w:sz w:val="12"/>
                <w:szCs w:val="12"/>
              </w:rPr>
            </w:pPr>
            <w:r w:rsidRPr="009620FA">
              <w:rPr>
                <w:rFonts w:ascii="Arial" w:hAnsi="Arial" w:cs="Arial"/>
                <w:spacing w:val="-20"/>
                <w:sz w:val="12"/>
                <w:szCs w:val="12"/>
              </w:rPr>
              <w:t>793,01045</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70"/>
              <w:ind w:left="-63" w:right="-89"/>
              <w:jc w:val="center"/>
              <w:rPr>
                <w:rFonts w:ascii="Arial" w:hAnsi="Arial" w:cs="Arial"/>
                <w:spacing w:val="-20"/>
                <w:sz w:val="12"/>
                <w:szCs w:val="12"/>
              </w:rPr>
            </w:pPr>
            <w:r w:rsidRPr="009620FA">
              <w:rPr>
                <w:rFonts w:ascii="Arial" w:hAnsi="Arial" w:cs="Arial"/>
                <w:spacing w:val="-20"/>
                <w:sz w:val="12"/>
                <w:szCs w:val="12"/>
              </w:rPr>
              <w:t>649,95502</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ind w:left="-35" w:right="-118"/>
              <w:jc w:val="center"/>
              <w:rPr>
                <w:rFonts w:ascii="Arial" w:hAnsi="Arial" w:cs="Arial"/>
                <w:spacing w:val="-20"/>
                <w:sz w:val="12"/>
                <w:szCs w:val="12"/>
              </w:rPr>
            </w:pPr>
            <w:r w:rsidRPr="009620FA">
              <w:rPr>
                <w:rFonts w:ascii="Arial" w:hAnsi="Arial" w:cs="Arial"/>
                <w:spacing w:val="-20"/>
                <w:sz w:val="12"/>
                <w:szCs w:val="12"/>
              </w:rPr>
              <w:t>649,95502</w:t>
            </w: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ind w:left="-6" w:right="-146"/>
              <w:jc w:val="center"/>
              <w:rPr>
                <w:rFonts w:ascii="Arial" w:hAnsi="Arial" w:cs="Arial"/>
                <w:spacing w:val="-20"/>
                <w:sz w:val="12"/>
                <w:szCs w:val="12"/>
              </w:rPr>
            </w:pPr>
            <w:r w:rsidRPr="009620FA">
              <w:rPr>
                <w:rFonts w:ascii="Arial" w:hAnsi="Arial" w:cs="Arial"/>
                <w:spacing w:val="-20"/>
                <w:sz w:val="12"/>
                <w:szCs w:val="12"/>
              </w:rPr>
              <w:t>649,95503</w:t>
            </w:r>
          </w:p>
        </w:tc>
      </w:tr>
      <w:tr w:rsidR="009620FA" w:rsidRPr="009620FA" w:rsidTr="009620FA">
        <w:trPr>
          <w:trHeight w:val="20"/>
        </w:trPr>
        <w:tc>
          <w:tcPr>
            <w:tcW w:w="488" w:type="dxa"/>
            <w:vMerge/>
            <w:tcBorders>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2551" w:type="dxa"/>
            <w:vMerge/>
            <w:tcBorders>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823" w:type="dxa"/>
            <w:vMerge/>
            <w:tcBorders>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682" w:type="dxa"/>
            <w:vMerge/>
            <w:tcBorders>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708" w:type="dxa"/>
            <w:vMerge/>
            <w:tcBorders>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70"/>
              <w:jc w:val="center"/>
              <w:rPr>
                <w:rFonts w:ascii="Arial" w:hAnsi="Arial" w:cs="Arial"/>
                <w:sz w:val="12"/>
                <w:szCs w:val="12"/>
              </w:rPr>
            </w:pPr>
            <w:r w:rsidRPr="009620FA">
              <w:rPr>
                <w:rFonts w:ascii="Arial" w:hAnsi="Arial" w:cs="Arial"/>
                <w:sz w:val="12"/>
                <w:szCs w:val="12"/>
              </w:rPr>
              <w:t>муниципал</w:t>
            </w:r>
            <w:r w:rsidRPr="009620FA">
              <w:rPr>
                <w:rFonts w:ascii="Arial" w:hAnsi="Arial" w:cs="Arial"/>
                <w:sz w:val="12"/>
                <w:szCs w:val="12"/>
              </w:rPr>
              <w:t>ь</w:t>
            </w:r>
            <w:r w:rsidRPr="009620FA">
              <w:rPr>
                <w:rFonts w:ascii="Arial" w:hAnsi="Arial" w:cs="Arial"/>
                <w:sz w:val="12"/>
                <w:szCs w:val="12"/>
              </w:rPr>
              <w:t>ный бюджет</w:t>
            </w: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afffff"/>
              <w:jc w:val="center"/>
              <w:rPr>
                <w:rFonts w:ascii="Arial" w:hAnsi="Arial" w:cs="Arial"/>
                <w:spacing w:val="-20"/>
                <w:sz w:val="12"/>
                <w:szCs w:val="12"/>
              </w:rPr>
            </w:pPr>
            <w:r w:rsidRPr="009620FA">
              <w:rPr>
                <w:rFonts w:ascii="Arial" w:hAnsi="Arial" w:cs="Arial"/>
                <w:spacing w:val="-20"/>
                <w:sz w:val="12"/>
                <w:szCs w:val="12"/>
              </w:rPr>
              <w:t>501,180</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afffff"/>
              <w:jc w:val="center"/>
              <w:rPr>
                <w:rFonts w:ascii="Arial" w:hAnsi="Arial" w:cs="Arial"/>
                <w:spacing w:val="-20"/>
                <w:sz w:val="12"/>
                <w:szCs w:val="12"/>
              </w:rPr>
            </w:pPr>
            <w:r w:rsidRPr="009620FA">
              <w:rPr>
                <w:rFonts w:ascii="Arial" w:hAnsi="Arial" w:cs="Arial"/>
                <w:spacing w:val="-20"/>
                <w:sz w:val="12"/>
                <w:szCs w:val="12"/>
              </w:rPr>
              <w:t>260,890</w:t>
            </w: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ac"/>
              <w:jc w:val="center"/>
              <w:rPr>
                <w:rFonts w:ascii="Arial" w:hAnsi="Arial" w:cs="Arial"/>
                <w:spacing w:val="-20"/>
                <w:sz w:val="12"/>
                <w:szCs w:val="12"/>
              </w:rPr>
            </w:pPr>
            <w:r w:rsidRPr="009620FA">
              <w:rPr>
                <w:rFonts w:ascii="Arial" w:hAnsi="Arial" w:cs="Arial"/>
                <w:spacing w:val="-20"/>
                <w:sz w:val="12"/>
                <w:szCs w:val="12"/>
              </w:rPr>
              <w:t>187,45365</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jc w:val="center"/>
              <w:rPr>
                <w:rFonts w:ascii="Arial" w:hAnsi="Arial" w:cs="Arial"/>
                <w:spacing w:val="-20"/>
                <w:sz w:val="12"/>
                <w:szCs w:val="12"/>
              </w:rPr>
            </w:pPr>
            <w:r w:rsidRPr="009620FA">
              <w:rPr>
                <w:rFonts w:ascii="Arial" w:hAnsi="Arial" w:cs="Arial"/>
                <w:spacing w:val="-20"/>
                <w:sz w:val="12"/>
                <w:szCs w:val="12"/>
              </w:rPr>
              <w:t>287,00645</w:t>
            </w: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jc w:val="center"/>
              <w:rPr>
                <w:rFonts w:ascii="Arial" w:hAnsi="Arial" w:cs="Arial"/>
                <w:spacing w:val="-20"/>
                <w:sz w:val="12"/>
                <w:szCs w:val="12"/>
              </w:rPr>
            </w:pPr>
            <w:r w:rsidRPr="009620FA">
              <w:rPr>
                <w:rFonts w:ascii="Arial" w:hAnsi="Arial" w:cs="Arial"/>
                <w:spacing w:val="-20"/>
                <w:sz w:val="12"/>
                <w:szCs w:val="12"/>
              </w:rPr>
              <w:t>385,97326</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70"/>
              <w:jc w:val="center"/>
              <w:rPr>
                <w:rFonts w:ascii="Arial" w:hAnsi="Arial" w:cs="Arial"/>
                <w:spacing w:val="-20"/>
                <w:sz w:val="12"/>
                <w:szCs w:val="12"/>
              </w:rPr>
            </w:pPr>
            <w:r w:rsidRPr="009620FA">
              <w:rPr>
                <w:rFonts w:ascii="Arial" w:hAnsi="Arial" w:cs="Arial"/>
                <w:spacing w:val="-20"/>
                <w:sz w:val="12"/>
                <w:szCs w:val="12"/>
              </w:rPr>
              <w:t>279,84343</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pacing w:val="-20"/>
                <w:sz w:val="12"/>
                <w:szCs w:val="12"/>
              </w:rPr>
            </w:pPr>
            <w:r w:rsidRPr="009620FA">
              <w:rPr>
                <w:rFonts w:ascii="Arial" w:hAnsi="Arial" w:cs="Arial"/>
                <w:spacing w:val="-20"/>
                <w:sz w:val="12"/>
                <w:szCs w:val="12"/>
              </w:rPr>
              <w:t>0</w:t>
            </w: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pacing w:val="-20"/>
                <w:sz w:val="12"/>
                <w:szCs w:val="12"/>
              </w:rPr>
            </w:pPr>
            <w:r w:rsidRPr="009620FA">
              <w:rPr>
                <w:rFonts w:ascii="Arial" w:hAnsi="Arial" w:cs="Arial"/>
                <w:spacing w:val="-20"/>
                <w:sz w:val="12"/>
                <w:szCs w:val="12"/>
              </w:rPr>
              <w:t>0</w:t>
            </w:r>
          </w:p>
        </w:tc>
      </w:tr>
      <w:tr w:rsidR="009620FA" w:rsidRPr="009620FA" w:rsidTr="009620FA">
        <w:trPr>
          <w:trHeight w:val="20"/>
        </w:trPr>
        <w:tc>
          <w:tcPr>
            <w:tcW w:w="488" w:type="dxa"/>
            <w:vMerge/>
            <w:tcBorders>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2551" w:type="dxa"/>
            <w:vMerge/>
            <w:tcBorders>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823" w:type="dxa"/>
            <w:vMerge/>
            <w:tcBorders>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682" w:type="dxa"/>
            <w:vMerge/>
            <w:tcBorders>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708" w:type="dxa"/>
            <w:vMerge/>
            <w:tcBorders>
              <w:left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70"/>
              <w:jc w:val="center"/>
              <w:rPr>
                <w:rFonts w:ascii="Arial" w:hAnsi="Arial" w:cs="Arial"/>
                <w:sz w:val="12"/>
                <w:szCs w:val="12"/>
              </w:rPr>
            </w:pPr>
            <w:r w:rsidRPr="009620FA">
              <w:rPr>
                <w:rFonts w:ascii="Arial" w:hAnsi="Arial" w:cs="Arial"/>
                <w:sz w:val="12"/>
                <w:szCs w:val="12"/>
              </w:rPr>
              <w:t>внебюдже</w:t>
            </w:r>
            <w:r w:rsidRPr="009620FA">
              <w:rPr>
                <w:rFonts w:ascii="Arial" w:hAnsi="Arial" w:cs="Arial"/>
                <w:sz w:val="12"/>
                <w:szCs w:val="12"/>
              </w:rPr>
              <w:t>т</w:t>
            </w:r>
            <w:r w:rsidRPr="009620FA">
              <w:rPr>
                <w:rFonts w:ascii="Arial" w:hAnsi="Arial" w:cs="Arial"/>
                <w:sz w:val="12"/>
                <w:szCs w:val="12"/>
              </w:rPr>
              <w:t>ные источн</w:t>
            </w:r>
            <w:r w:rsidRPr="009620FA">
              <w:rPr>
                <w:rFonts w:ascii="Arial" w:hAnsi="Arial" w:cs="Arial"/>
                <w:sz w:val="12"/>
                <w:szCs w:val="12"/>
              </w:rPr>
              <w:t>и</w:t>
            </w:r>
            <w:r w:rsidRPr="009620FA">
              <w:rPr>
                <w:rFonts w:ascii="Arial" w:hAnsi="Arial" w:cs="Arial"/>
                <w:sz w:val="12"/>
                <w:szCs w:val="12"/>
              </w:rPr>
              <w:t>ки</w:t>
            </w: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afffff"/>
              <w:jc w:val="center"/>
              <w:rPr>
                <w:rFonts w:ascii="Arial" w:hAnsi="Arial" w:cs="Arial"/>
                <w:spacing w:val="-20"/>
                <w:sz w:val="12"/>
                <w:szCs w:val="12"/>
              </w:rPr>
            </w:pPr>
            <w:r w:rsidRPr="009620FA">
              <w:rPr>
                <w:rFonts w:ascii="Arial" w:hAnsi="Arial" w:cs="Arial"/>
                <w:spacing w:val="-20"/>
                <w:sz w:val="12"/>
                <w:szCs w:val="12"/>
              </w:rPr>
              <w:t>2305</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afffff"/>
              <w:jc w:val="center"/>
              <w:rPr>
                <w:rFonts w:ascii="Arial" w:hAnsi="Arial" w:cs="Arial"/>
                <w:spacing w:val="-20"/>
                <w:sz w:val="12"/>
                <w:szCs w:val="12"/>
              </w:rPr>
            </w:pPr>
            <w:r w:rsidRPr="009620FA">
              <w:rPr>
                <w:rFonts w:ascii="Arial" w:hAnsi="Arial" w:cs="Arial"/>
                <w:spacing w:val="-20"/>
                <w:sz w:val="12"/>
                <w:szCs w:val="12"/>
              </w:rPr>
              <w:t>2634,80</w:t>
            </w: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ac"/>
              <w:jc w:val="center"/>
              <w:rPr>
                <w:rFonts w:ascii="Arial" w:hAnsi="Arial" w:cs="Arial"/>
                <w:spacing w:val="-20"/>
                <w:sz w:val="12"/>
                <w:szCs w:val="12"/>
              </w:rPr>
            </w:pPr>
            <w:r w:rsidRPr="009620FA">
              <w:rPr>
                <w:rFonts w:ascii="Arial" w:hAnsi="Arial" w:cs="Arial"/>
                <w:spacing w:val="-20"/>
                <w:sz w:val="12"/>
                <w:szCs w:val="12"/>
              </w:rPr>
              <w:t>1317,42</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jc w:val="center"/>
              <w:rPr>
                <w:rFonts w:ascii="Arial" w:hAnsi="Arial" w:cs="Arial"/>
                <w:spacing w:val="-20"/>
                <w:sz w:val="12"/>
                <w:szCs w:val="12"/>
              </w:rPr>
            </w:pPr>
            <w:r w:rsidRPr="009620FA">
              <w:rPr>
                <w:rFonts w:ascii="Arial" w:hAnsi="Arial" w:cs="Arial"/>
                <w:spacing w:val="-20"/>
                <w:sz w:val="12"/>
                <w:szCs w:val="12"/>
              </w:rPr>
              <w:t>3073,98</w:t>
            </w: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jc w:val="center"/>
              <w:rPr>
                <w:rFonts w:ascii="Arial" w:hAnsi="Arial" w:cs="Arial"/>
                <w:spacing w:val="-20"/>
                <w:sz w:val="12"/>
                <w:szCs w:val="12"/>
              </w:rPr>
            </w:pPr>
            <w:r w:rsidRPr="009620FA">
              <w:rPr>
                <w:rFonts w:ascii="Arial" w:hAnsi="Arial" w:cs="Arial"/>
                <w:spacing w:val="-20"/>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pStyle w:val="70"/>
              <w:jc w:val="center"/>
              <w:rPr>
                <w:rFonts w:ascii="Arial" w:hAnsi="Arial" w:cs="Arial"/>
                <w:spacing w:val="-20"/>
                <w:sz w:val="12"/>
                <w:szCs w:val="12"/>
              </w:rPr>
            </w:pPr>
            <w:r w:rsidRPr="009620FA">
              <w:rPr>
                <w:rFonts w:ascii="Arial" w:hAnsi="Arial" w:cs="Arial"/>
                <w:spacing w:val="-20"/>
                <w:sz w:val="12"/>
                <w:szCs w:val="12"/>
              </w:rPr>
              <w:t>2415,27</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pacing w:val="-20"/>
                <w:sz w:val="12"/>
                <w:szCs w:val="12"/>
              </w:rPr>
            </w:pPr>
            <w:r w:rsidRPr="009620FA">
              <w:rPr>
                <w:rFonts w:ascii="Arial" w:hAnsi="Arial" w:cs="Arial"/>
                <w:spacing w:val="-20"/>
                <w:sz w:val="12"/>
                <w:szCs w:val="12"/>
              </w:rPr>
              <w:t>0</w:t>
            </w: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pacing w:val="-20"/>
                <w:sz w:val="12"/>
                <w:szCs w:val="12"/>
              </w:rPr>
            </w:pPr>
            <w:r w:rsidRPr="009620FA">
              <w:rPr>
                <w:rFonts w:ascii="Arial" w:hAnsi="Arial" w:cs="Arial"/>
                <w:spacing w:val="-20"/>
                <w:sz w:val="12"/>
                <w:szCs w:val="12"/>
              </w:rPr>
              <w:t>0</w:t>
            </w:r>
          </w:p>
        </w:tc>
      </w:tr>
      <w:tr w:rsidR="009620FA" w:rsidRPr="009620FA" w:rsidTr="009620FA">
        <w:trPr>
          <w:trHeight w:val="20"/>
        </w:trPr>
        <w:tc>
          <w:tcPr>
            <w:tcW w:w="5252" w:type="dxa"/>
            <w:gridSpan w:val="5"/>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b/>
                <w:sz w:val="12"/>
                <w:szCs w:val="12"/>
              </w:rPr>
            </w:pPr>
            <w:r w:rsidRPr="009620FA">
              <w:rPr>
                <w:rFonts w:ascii="Arial" w:hAnsi="Arial" w:cs="Arial"/>
                <w:b/>
                <w:sz w:val="12"/>
                <w:szCs w:val="12"/>
              </w:rPr>
              <w:t>Всего:</w:t>
            </w:r>
          </w:p>
        </w:tc>
        <w:tc>
          <w:tcPr>
            <w:tcW w:w="595"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pacing w:val="-20"/>
                <w:sz w:val="12"/>
                <w:szCs w:val="12"/>
              </w:rPr>
            </w:pPr>
            <w:r w:rsidRPr="009620FA">
              <w:rPr>
                <w:rFonts w:ascii="Arial" w:hAnsi="Arial" w:cs="Arial"/>
                <w:spacing w:val="-20"/>
                <w:sz w:val="12"/>
                <w:szCs w:val="12"/>
              </w:rPr>
              <w:t>4763,365</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pacing w:val="-20"/>
                <w:sz w:val="12"/>
                <w:szCs w:val="12"/>
              </w:rPr>
            </w:pPr>
            <w:r w:rsidRPr="009620FA">
              <w:rPr>
                <w:rFonts w:ascii="Arial" w:hAnsi="Arial" w:cs="Arial"/>
                <w:spacing w:val="-20"/>
                <w:sz w:val="12"/>
                <w:szCs w:val="12"/>
              </w:rPr>
              <w:t>4053,60</w:t>
            </w:r>
          </w:p>
        </w:tc>
        <w:tc>
          <w:tcPr>
            <w:tcW w:w="708"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pacing w:val="-20"/>
                <w:sz w:val="12"/>
                <w:szCs w:val="12"/>
              </w:rPr>
            </w:pPr>
            <w:r w:rsidRPr="009620FA">
              <w:rPr>
                <w:rFonts w:ascii="Arial" w:hAnsi="Arial" w:cs="Arial"/>
                <w:spacing w:val="-20"/>
                <w:sz w:val="12"/>
                <w:szCs w:val="12"/>
              </w:rPr>
              <w:t>2204,145</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pacing w:val="-20"/>
                <w:sz w:val="12"/>
                <w:szCs w:val="12"/>
              </w:rPr>
            </w:pPr>
            <w:r w:rsidRPr="009620FA">
              <w:rPr>
                <w:rFonts w:ascii="Arial" w:hAnsi="Arial" w:cs="Arial"/>
                <w:spacing w:val="-20"/>
                <w:sz w:val="12"/>
                <w:szCs w:val="12"/>
              </w:rPr>
              <w:t>4377,3765</w:t>
            </w:r>
          </w:p>
        </w:tc>
        <w:tc>
          <w:tcPr>
            <w:tcW w:w="709"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jc w:val="center"/>
              <w:rPr>
                <w:rFonts w:ascii="Arial" w:hAnsi="Arial" w:cs="Arial"/>
                <w:spacing w:val="-20"/>
                <w:sz w:val="12"/>
                <w:szCs w:val="12"/>
              </w:rPr>
            </w:pPr>
            <w:r w:rsidRPr="009620FA">
              <w:rPr>
                <w:rFonts w:ascii="Arial" w:hAnsi="Arial" w:cs="Arial"/>
                <w:spacing w:val="-20"/>
                <w:sz w:val="12"/>
                <w:szCs w:val="12"/>
              </w:rPr>
              <w:t>1655,220</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ind w:left="-63" w:right="-89"/>
              <w:jc w:val="center"/>
              <w:rPr>
                <w:rFonts w:ascii="Arial" w:hAnsi="Arial" w:cs="Arial"/>
                <w:spacing w:val="-20"/>
                <w:sz w:val="12"/>
                <w:szCs w:val="12"/>
              </w:rPr>
            </w:pPr>
            <w:r w:rsidRPr="009620FA">
              <w:rPr>
                <w:rFonts w:ascii="Arial" w:hAnsi="Arial" w:cs="Arial"/>
                <w:spacing w:val="-20"/>
                <w:sz w:val="12"/>
                <w:szCs w:val="12"/>
              </w:rPr>
              <w:t>3715,80</w:t>
            </w:r>
          </w:p>
        </w:tc>
        <w:tc>
          <w:tcPr>
            <w:tcW w:w="567"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ind w:left="-35"/>
              <w:jc w:val="center"/>
              <w:rPr>
                <w:rFonts w:ascii="Arial" w:hAnsi="Arial" w:cs="Arial"/>
                <w:spacing w:val="-20"/>
                <w:sz w:val="12"/>
                <w:szCs w:val="12"/>
              </w:rPr>
            </w:pPr>
            <w:r w:rsidRPr="009620FA">
              <w:rPr>
                <w:rFonts w:ascii="Arial" w:hAnsi="Arial" w:cs="Arial"/>
                <w:spacing w:val="-20"/>
                <w:sz w:val="12"/>
                <w:szCs w:val="12"/>
              </w:rPr>
              <w:t>1039,88973</w:t>
            </w:r>
          </w:p>
        </w:tc>
        <w:tc>
          <w:tcPr>
            <w:tcW w:w="851" w:type="dxa"/>
            <w:tcBorders>
              <w:top w:val="single" w:sz="4" w:space="0" w:color="auto"/>
              <w:left w:val="single" w:sz="4" w:space="0" w:color="auto"/>
              <w:bottom w:val="single" w:sz="4" w:space="0" w:color="auto"/>
              <w:right w:val="single" w:sz="4" w:space="0" w:color="auto"/>
            </w:tcBorders>
          </w:tcPr>
          <w:p w:rsidR="009620FA" w:rsidRPr="009620FA" w:rsidRDefault="009620FA" w:rsidP="00284ACC">
            <w:pPr>
              <w:autoSpaceDE w:val="0"/>
              <w:autoSpaceDN w:val="0"/>
              <w:adjustRightInd w:val="0"/>
              <w:ind w:left="-6" w:right="-146" w:hanging="142"/>
              <w:jc w:val="center"/>
              <w:rPr>
                <w:rFonts w:ascii="Arial" w:hAnsi="Arial" w:cs="Arial"/>
                <w:spacing w:val="-20"/>
                <w:sz w:val="12"/>
                <w:szCs w:val="12"/>
              </w:rPr>
            </w:pPr>
            <w:r w:rsidRPr="009620FA">
              <w:rPr>
                <w:rFonts w:ascii="Arial" w:hAnsi="Arial" w:cs="Arial"/>
                <w:spacing w:val="-20"/>
                <w:sz w:val="12"/>
                <w:szCs w:val="12"/>
              </w:rPr>
              <w:t>1034,07439</w:t>
            </w:r>
          </w:p>
        </w:tc>
      </w:tr>
    </w:tbl>
    <w:p w:rsidR="00C90E94" w:rsidRDefault="009620FA" w:rsidP="009620FA">
      <w:pPr>
        <w:shd w:val="clear" w:color="auto" w:fill="FFFFFF"/>
        <w:suppressAutoHyphens/>
        <w:rPr>
          <w:rFonts w:ascii="Arial" w:hAnsi="Arial" w:cs="Arial"/>
          <w:b/>
          <w:sz w:val="16"/>
          <w:szCs w:val="16"/>
        </w:rPr>
      </w:pPr>
      <w:r w:rsidRPr="0069505B">
        <w:rPr>
          <w:rFonts w:ascii="Arial" w:hAnsi="Arial" w:cs="Arial"/>
          <w:sz w:val="16"/>
          <w:szCs w:val="16"/>
        </w:rPr>
        <w:t>Расчет доли софинансирования на очередной финансовый год производится в соответствии с нормативным правовым актом Новгородской обла</w:t>
      </w:r>
      <w:r w:rsidRPr="0069505B">
        <w:rPr>
          <w:rFonts w:ascii="Arial" w:hAnsi="Arial" w:cs="Arial"/>
          <w:sz w:val="16"/>
          <w:szCs w:val="16"/>
        </w:rPr>
        <w:t>с</w:t>
      </w:r>
      <w:r w:rsidRPr="0069505B">
        <w:rPr>
          <w:rFonts w:ascii="Arial" w:hAnsi="Arial" w:cs="Arial"/>
          <w:sz w:val="16"/>
          <w:szCs w:val="16"/>
        </w:rPr>
        <w:t>ти.</w:t>
      </w:r>
    </w:p>
    <w:p w:rsidR="00C90E94" w:rsidRDefault="00C90E94" w:rsidP="00FF4071">
      <w:pPr>
        <w:shd w:val="clear" w:color="auto" w:fill="FFFFFF"/>
        <w:suppressAutoHyphens/>
        <w:rPr>
          <w:rFonts w:ascii="Arial" w:hAnsi="Arial" w:cs="Arial"/>
          <w:b/>
          <w:sz w:val="16"/>
          <w:szCs w:val="16"/>
        </w:rPr>
      </w:pPr>
    </w:p>
    <w:p w:rsidR="005329BC" w:rsidRPr="008F1FDC" w:rsidRDefault="005329BC" w:rsidP="005329BC">
      <w:pPr>
        <w:pStyle w:val="2"/>
        <w:rPr>
          <w:rFonts w:ascii="Arial" w:hAnsi="Arial" w:cs="Arial"/>
          <w:color w:val="000000"/>
          <w:sz w:val="16"/>
          <w:szCs w:val="16"/>
        </w:rPr>
      </w:pPr>
      <w:r w:rsidRPr="008F1FDC">
        <w:rPr>
          <w:rFonts w:ascii="Arial" w:hAnsi="Arial" w:cs="Arial"/>
          <w:color w:val="000000"/>
          <w:sz w:val="16"/>
          <w:szCs w:val="16"/>
        </w:rPr>
        <w:t>АДМИНИСТРАЦИЯ ВАЛДАЙСКОГО МУНИЦИПАЛЬНОГО РАЙОНА</w:t>
      </w:r>
    </w:p>
    <w:p w:rsidR="005329BC" w:rsidRPr="008F1FDC" w:rsidRDefault="005329BC" w:rsidP="005329BC">
      <w:pPr>
        <w:pStyle w:val="3"/>
        <w:rPr>
          <w:rFonts w:ascii="Arial" w:hAnsi="Arial" w:cs="Arial"/>
          <w:sz w:val="16"/>
          <w:szCs w:val="16"/>
        </w:rPr>
      </w:pPr>
      <w:r w:rsidRPr="008F1FDC">
        <w:rPr>
          <w:rFonts w:ascii="Arial" w:hAnsi="Arial" w:cs="Arial"/>
          <w:sz w:val="16"/>
          <w:szCs w:val="16"/>
        </w:rPr>
        <w:t>П О С Т А Н О В Л Е Н И Е</w:t>
      </w:r>
    </w:p>
    <w:p w:rsidR="005329BC" w:rsidRPr="008F1FDC" w:rsidRDefault="005329BC" w:rsidP="005329BC">
      <w:pPr>
        <w:jc w:val="center"/>
        <w:rPr>
          <w:rFonts w:ascii="Arial" w:hAnsi="Arial" w:cs="Arial"/>
          <w:color w:val="000000"/>
          <w:sz w:val="16"/>
          <w:szCs w:val="16"/>
        </w:rPr>
      </w:pPr>
      <w:r w:rsidRPr="008F1FDC">
        <w:rPr>
          <w:rFonts w:ascii="Arial" w:hAnsi="Arial" w:cs="Arial"/>
          <w:color w:val="000000"/>
          <w:sz w:val="16"/>
          <w:szCs w:val="16"/>
        </w:rPr>
        <w:t>01.02.2021 № 143</w:t>
      </w:r>
    </w:p>
    <w:p w:rsidR="005329BC" w:rsidRPr="008F1FDC" w:rsidRDefault="005329BC" w:rsidP="005329BC">
      <w:pPr>
        <w:widowControl w:val="0"/>
        <w:autoSpaceDE w:val="0"/>
        <w:autoSpaceDN w:val="0"/>
        <w:adjustRightInd w:val="0"/>
        <w:jc w:val="center"/>
        <w:rPr>
          <w:rFonts w:ascii="Arial" w:hAnsi="Arial" w:cs="Arial"/>
          <w:b/>
          <w:bCs/>
          <w:sz w:val="16"/>
          <w:szCs w:val="16"/>
        </w:rPr>
      </w:pPr>
      <w:r w:rsidRPr="008F1FDC">
        <w:rPr>
          <w:rFonts w:ascii="Arial" w:hAnsi="Arial" w:cs="Arial"/>
          <w:b/>
          <w:bCs/>
          <w:sz w:val="16"/>
          <w:szCs w:val="16"/>
        </w:rPr>
        <w:t>О внесении изменений в административный регламент</w:t>
      </w:r>
      <w:r>
        <w:rPr>
          <w:rFonts w:ascii="Arial" w:hAnsi="Arial" w:cs="Arial"/>
          <w:b/>
          <w:bCs/>
          <w:sz w:val="16"/>
          <w:szCs w:val="16"/>
        </w:rPr>
        <w:t xml:space="preserve"> </w:t>
      </w:r>
      <w:r w:rsidRPr="008F1FDC">
        <w:rPr>
          <w:rFonts w:ascii="Arial" w:hAnsi="Arial" w:cs="Arial"/>
          <w:b/>
          <w:bCs/>
          <w:sz w:val="16"/>
          <w:szCs w:val="16"/>
        </w:rPr>
        <w:t>по предоставлению муниципальной услуги</w:t>
      </w:r>
    </w:p>
    <w:p w:rsidR="005329BC" w:rsidRPr="008F1FDC" w:rsidRDefault="005329BC" w:rsidP="005329BC">
      <w:pPr>
        <w:widowControl w:val="0"/>
        <w:autoSpaceDE w:val="0"/>
        <w:autoSpaceDN w:val="0"/>
        <w:adjustRightInd w:val="0"/>
        <w:jc w:val="center"/>
        <w:rPr>
          <w:rFonts w:ascii="Arial" w:hAnsi="Arial" w:cs="Arial"/>
          <w:b/>
          <w:bCs/>
          <w:sz w:val="16"/>
          <w:szCs w:val="16"/>
        </w:rPr>
      </w:pPr>
      <w:r w:rsidRPr="008F1FDC">
        <w:rPr>
          <w:rFonts w:ascii="Arial" w:hAnsi="Arial" w:cs="Arial"/>
          <w:b/>
          <w:bCs/>
          <w:sz w:val="16"/>
          <w:szCs w:val="16"/>
        </w:rPr>
        <w:t>«Выдача разрешений на строительство»</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 xml:space="preserve">Администрация Валдайского муниципального района </w:t>
      </w:r>
      <w:r w:rsidRPr="008F1FDC">
        <w:rPr>
          <w:rFonts w:ascii="Arial" w:hAnsi="Arial" w:cs="Arial"/>
          <w:b/>
          <w:caps/>
          <w:sz w:val="16"/>
          <w:szCs w:val="16"/>
        </w:rPr>
        <w:t>постано</w:t>
      </w:r>
      <w:r w:rsidRPr="008F1FDC">
        <w:rPr>
          <w:rFonts w:ascii="Arial" w:hAnsi="Arial" w:cs="Arial"/>
          <w:b/>
          <w:caps/>
          <w:sz w:val="16"/>
          <w:szCs w:val="16"/>
        </w:rPr>
        <w:t>в</w:t>
      </w:r>
      <w:r w:rsidRPr="008F1FDC">
        <w:rPr>
          <w:rFonts w:ascii="Arial" w:hAnsi="Arial" w:cs="Arial"/>
          <w:b/>
          <w:caps/>
          <w:sz w:val="16"/>
          <w:szCs w:val="16"/>
        </w:rPr>
        <w:t>ляет</w:t>
      </w:r>
      <w:r w:rsidRPr="008F1FDC">
        <w:rPr>
          <w:rFonts w:ascii="Arial" w:hAnsi="Arial" w:cs="Arial"/>
          <w:sz w:val="16"/>
          <w:szCs w:val="16"/>
        </w:rPr>
        <w:t>:</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1. Внести изменения в административный регламент по предоставлению муниципальной услуги «Выдача разрешений на строительство», утве</w:t>
      </w:r>
      <w:r w:rsidRPr="008F1FDC">
        <w:rPr>
          <w:rFonts w:ascii="Arial" w:hAnsi="Arial" w:cs="Arial"/>
          <w:sz w:val="16"/>
          <w:szCs w:val="16"/>
        </w:rPr>
        <w:t>р</w:t>
      </w:r>
      <w:r w:rsidRPr="008F1FDC">
        <w:rPr>
          <w:rFonts w:ascii="Arial" w:hAnsi="Arial" w:cs="Arial"/>
          <w:sz w:val="16"/>
          <w:szCs w:val="16"/>
        </w:rPr>
        <w:t>жденный постановлением Администрации Валдайского муниципального района от 10.01.2019 № 21:</w:t>
      </w:r>
    </w:p>
    <w:p w:rsidR="005329BC" w:rsidRPr="008F1FDC" w:rsidRDefault="005329BC" w:rsidP="005329BC">
      <w:pPr>
        <w:autoSpaceDE w:val="0"/>
        <w:autoSpaceDN w:val="0"/>
        <w:adjustRightInd w:val="0"/>
        <w:ind w:firstLine="284"/>
        <w:jc w:val="both"/>
        <w:rPr>
          <w:rFonts w:ascii="Arial" w:hAnsi="Arial" w:cs="Arial"/>
          <w:sz w:val="16"/>
          <w:szCs w:val="16"/>
        </w:rPr>
      </w:pPr>
      <w:r w:rsidRPr="008F1FDC">
        <w:rPr>
          <w:rFonts w:ascii="Arial" w:hAnsi="Arial" w:cs="Arial"/>
          <w:sz w:val="16"/>
          <w:szCs w:val="16"/>
        </w:rPr>
        <w:t>1.1. Изложить подпункт 2.6.1 пункта 2.6 в редакции:</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«2.6.1. Выдача разрешения на строительство (реконструкцию) объекта капитального строительства (кроме индивидуального жилищного строител</w:t>
      </w:r>
      <w:r w:rsidRPr="008F1FDC">
        <w:rPr>
          <w:rFonts w:ascii="Arial" w:hAnsi="Arial" w:cs="Arial"/>
          <w:sz w:val="16"/>
          <w:szCs w:val="16"/>
        </w:rPr>
        <w:t>ь</w:t>
      </w:r>
      <w:r w:rsidRPr="008F1FDC">
        <w:rPr>
          <w:rFonts w:ascii="Arial" w:hAnsi="Arial" w:cs="Arial"/>
          <w:sz w:val="16"/>
          <w:szCs w:val="16"/>
        </w:rPr>
        <w:t>ства)</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Документы, которые заявитель должен предоставить самостоятельно:</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2.6.1.1. Заявление по форме в соответствии с приложением 2 к админ</w:t>
      </w:r>
      <w:r w:rsidRPr="008F1FDC">
        <w:rPr>
          <w:rFonts w:ascii="Arial" w:hAnsi="Arial" w:cs="Arial"/>
          <w:sz w:val="16"/>
          <w:szCs w:val="16"/>
        </w:rPr>
        <w:t>и</w:t>
      </w:r>
      <w:r w:rsidRPr="008F1FDC">
        <w:rPr>
          <w:rFonts w:ascii="Arial" w:hAnsi="Arial" w:cs="Arial"/>
          <w:sz w:val="16"/>
          <w:szCs w:val="16"/>
        </w:rPr>
        <w:t>стративному регламенту;</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2.6.1.2.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w:t>
      </w:r>
      <w:r w:rsidRPr="008F1FDC">
        <w:rPr>
          <w:rFonts w:ascii="Arial" w:hAnsi="Arial" w:cs="Arial"/>
          <w:sz w:val="16"/>
          <w:szCs w:val="16"/>
        </w:rPr>
        <w:t>о</w:t>
      </w:r>
      <w:r w:rsidRPr="008F1FDC">
        <w:rPr>
          <w:rFonts w:ascii="Arial" w:hAnsi="Arial" w:cs="Arial"/>
          <w:sz w:val="16"/>
          <w:szCs w:val="16"/>
        </w:rPr>
        <w:t>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w:t>
      </w:r>
      <w:r w:rsidRPr="008F1FDC">
        <w:rPr>
          <w:rFonts w:ascii="Arial" w:hAnsi="Arial" w:cs="Arial"/>
          <w:sz w:val="16"/>
          <w:szCs w:val="16"/>
        </w:rPr>
        <w:t>е</w:t>
      </w:r>
      <w:r w:rsidRPr="008F1FDC">
        <w:rPr>
          <w:rFonts w:ascii="Arial" w:hAnsi="Arial" w:cs="Arial"/>
          <w:sz w:val="16"/>
          <w:szCs w:val="16"/>
        </w:rPr>
        <w:t>дерации (если указанные документы (их копии или сведения, содержащиеся в них) отсутствуют в Едином государственном реестре недвижим</w:t>
      </w:r>
      <w:r w:rsidRPr="008F1FDC">
        <w:rPr>
          <w:rFonts w:ascii="Arial" w:hAnsi="Arial" w:cs="Arial"/>
          <w:sz w:val="16"/>
          <w:szCs w:val="16"/>
        </w:rPr>
        <w:t>о</w:t>
      </w:r>
      <w:r w:rsidRPr="008F1FDC">
        <w:rPr>
          <w:rFonts w:ascii="Arial" w:hAnsi="Arial" w:cs="Arial"/>
          <w:sz w:val="16"/>
          <w:szCs w:val="16"/>
        </w:rPr>
        <w:t>сти);</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w:t>
      </w:r>
      <w:r w:rsidRPr="008F1FDC">
        <w:rPr>
          <w:rFonts w:ascii="Arial" w:hAnsi="Arial" w:cs="Arial"/>
          <w:sz w:val="16"/>
          <w:szCs w:val="16"/>
        </w:rPr>
        <w:t>я</w:t>
      </w:r>
      <w:r w:rsidRPr="008F1FDC">
        <w:rPr>
          <w:rFonts w:ascii="Arial" w:hAnsi="Arial" w:cs="Arial"/>
          <w:sz w:val="16"/>
          <w:szCs w:val="16"/>
        </w:rPr>
        <w:t>тельности «Роскосмос», органом управления государственным внебюджетным фондом или органом местного самоуправления полномочий государс</w:t>
      </w:r>
      <w:r w:rsidRPr="008F1FDC">
        <w:rPr>
          <w:rFonts w:ascii="Arial" w:hAnsi="Arial" w:cs="Arial"/>
          <w:sz w:val="16"/>
          <w:szCs w:val="16"/>
        </w:rPr>
        <w:t>т</w:t>
      </w:r>
      <w:r w:rsidRPr="008F1FDC">
        <w:rPr>
          <w:rFonts w:ascii="Arial" w:hAnsi="Arial" w:cs="Arial"/>
          <w:sz w:val="16"/>
          <w:szCs w:val="16"/>
        </w:rPr>
        <w:t>венного (муниципального) заказчика, заключенного при осуществлении бюджетных инвестиций, - указанное соглашение, правоустанавливающие док</w:t>
      </w:r>
      <w:r w:rsidRPr="008F1FDC">
        <w:rPr>
          <w:rFonts w:ascii="Arial" w:hAnsi="Arial" w:cs="Arial"/>
          <w:sz w:val="16"/>
          <w:szCs w:val="16"/>
        </w:rPr>
        <w:t>у</w:t>
      </w:r>
      <w:r w:rsidRPr="008F1FDC">
        <w:rPr>
          <w:rFonts w:ascii="Arial" w:hAnsi="Arial" w:cs="Arial"/>
          <w:sz w:val="16"/>
          <w:szCs w:val="16"/>
        </w:rPr>
        <w:t>менты на земельный участок правообладателя, с которым заключено это соглашение (если указанные документы (их копии или сведения, содерж</w:t>
      </w:r>
      <w:r w:rsidRPr="008F1FDC">
        <w:rPr>
          <w:rFonts w:ascii="Arial" w:hAnsi="Arial" w:cs="Arial"/>
          <w:sz w:val="16"/>
          <w:szCs w:val="16"/>
        </w:rPr>
        <w:t>а</w:t>
      </w:r>
      <w:r w:rsidRPr="008F1FDC">
        <w:rPr>
          <w:rFonts w:ascii="Arial" w:hAnsi="Arial" w:cs="Arial"/>
          <w:sz w:val="16"/>
          <w:szCs w:val="16"/>
        </w:rPr>
        <w:t>щиеся в них) отсутствуют в Едином государственном реестре недвижим</w:t>
      </w:r>
      <w:r w:rsidRPr="008F1FDC">
        <w:rPr>
          <w:rFonts w:ascii="Arial" w:hAnsi="Arial" w:cs="Arial"/>
          <w:sz w:val="16"/>
          <w:szCs w:val="16"/>
        </w:rPr>
        <w:t>о</w:t>
      </w:r>
      <w:r w:rsidRPr="008F1FDC">
        <w:rPr>
          <w:rFonts w:ascii="Arial" w:hAnsi="Arial" w:cs="Arial"/>
          <w:sz w:val="16"/>
          <w:szCs w:val="16"/>
        </w:rPr>
        <w:t>сти);</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2.6.1.3. Результаты инженерных изысканий и следующие материалы, содержащиеся в утвержденной в соответствии с частью 15 статьи 48 Град</w:t>
      </w:r>
      <w:r w:rsidRPr="008F1FDC">
        <w:rPr>
          <w:rFonts w:ascii="Arial" w:hAnsi="Arial" w:cs="Arial"/>
          <w:sz w:val="16"/>
          <w:szCs w:val="16"/>
        </w:rPr>
        <w:t>о</w:t>
      </w:r>
      <w:r w:rsidRPr="008F1FDC">
        <w:rPr>
          <w:rFonts w:ascii="Arial" w:hAnsi="Arial" w:cs="Arial"/>
          <w:sz w:val="16"/>
          <w:szCs w:val="16"/>
        </w:rPr>
        <w:t>строительного кодекса Российской Федерации проектной документации (если указанные документы (их копии или сведения, содержащиеся в них) о</w:t>
      </w:r>
      <w:r w:rsidRPr="008F1FDC">
        <w:rPr>
          <w:rFonts w:ascii="Arial" w:hAnsi="Arial" w:cs="Arial"/>
          <w:sz w:val="16"/>
          <w:szCs w:val="16"/>
        </w:rPr>
        <w:t>т</w:t>
      </w:r>
      <w:r w:rsidRPr="008F1FDC">
        <w:rPr>
          <w:rFonts w:ascii="Arial" w:hAnsi="Arial" w:cs="Arial"/>
          <w:sz w:val="16"/>
          <w:szCs w:val="16"/>
        </w:rPr>
        <w:t>сутствуют в Едином государственном реестре недвижимости или едином г</w:t>
      </w:r>
      <w:r w:rsidRPr="008F1FDC">
        <w:rPr>
          <w:rFonts w:ascii="Arial" w:hAnsi="Arial" w:cs="Arial"/>
          <w:sz w:val="16"/>
          <w:szCs w:val="16"/>
        </w:rPr>
        <w:t>о</w:t>
      </w:r>
      <w:r w:rsidRPr="008F1FDC">
        <w:rPr>
          <w:rFonts w:ascii="Arial" w:hAnsi="Arial" w:cs="Arial"/>
          <w:sz w:val="16"/>
          <w:szCs w:val="16"/>
        </w:rPr>
        <w:t>сударственном реестре заключений):</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пояснительная записка;</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схема планировочной организации земельного участка, выполненная в соответствии с информацией, указанной в градостроительном плане з</w:t>
      </w:r>
      <w:r w:rsidRPr="008F1FDC">
        <w:rPr>
          <w:rFonts w:ascii="Arial" w:hAnsi="Arial" w:cs="Arial"/>
          <w:sz w:val="16"/>
          <w:szCs w:val="16"/>
        </w:rPr>
        <w:t>е</w:t>
      </w:r>
      <w:r w:rsidRPr="008F1FDC">
        <w:rPr>
          <w:rFonts w:ascii="Arial" w:hAnsi="Arial" w:cs="Arial"/>
          <w:sz w:val="16"/>
          <w:szCs w:val="16"/>
        </w:rPr>
        <w:t>мельного участка, а в случае подготовки проектной документации применительно к линейным объектам проект полосы отвода, выполненный в соотве</w:t>
      </w:r>
      <w:r w:rsidRPr="008F1FDC">
        <w:rPr>
          <w:rFonts w:ascii="Arial" w:hAnsi="Arial" w:cs="Arial"/>
          <w:sz w:val="16"/>
          <w:szCs w:val="16"/>
        </w:rPr>
        <w:t>т</w:t>
      </w:r>
      <w:r w:rsidRPr="008F1FDC">
        <w:rPr>
          <w:rFonts w:ascii="Arial" w:hAnsi="Arial" w:cs="Arial"/>
          <w:sz w:val="16"/>
          <w:szCs w:val="16"/>
        </w:rPr>
        <w:t>ствии с проектом планировки территории (за исключением случ</w:t>
      </w:r>
      <w:r w:rsidRPr="008F1FDC">
        <w:rPr>
          <w:rFonts w:ascii="Arial" w:hAnsi="Arial" w:cs="Arial"/>
          <w:sz w:val="16"/>
          <w:szCs w:val="16"/>
        </w:rPr>
        <w:t>а</w:t>
      </w:r>
      <w:r w:rsidRPr="008F1FDC">
        <w:rPr>
          <w:rFonts w:ascii="Arial" w:hAnsi="Arial" w:cs="Arial"/>
          <w:sz w:val="16"/>
          <w:szCs w:val="16"/>
        </w:rPr>
        <w:t>ев, при которых для строительства, реконструкции линейного объекта не требуется подготовка документации по планиро</w:t>
      </w:r>
      <w:r w:rsidRPr="008F1FDC">
        <w:rPr>
          <w:rFonts w:ascii="Arial" w:hAnsi="Arial" w:cs="Arial"/>
          <w:sz w:val="16"/>
          <w:szCs w:val="16"/>
        </w:rPr>
        <w:t>в</w:t>
      </w:r>
      <w:r w:rsidRPr="008F1FDC">
        <w:rPr>
          <w:rFonts w:ascii="Arial" w:hAnsi="Arial" w:cs="Arial"/>
          <w:sz w:val="16"/>
          <w:szCs w:val="16"/>
        </w:rPr>
        <w:t>ке территории);</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разделы, содержащие архитектурные и конструктивные решения, а также решения и мероприятия, направленные на обеспечение доступа инвал</w:t>
      </w:r>
      <w:r w:rsidRPr="008F1FDC">
        <w:rPr>
          <w:rFonts w:ascii="Arial" w:hAnsi="Arial" w:cs="Arial"/>
          <w:sz w:val="16"/>
          <w:szCs w:val="16"/>
        </w:rPr>
        <w:t>и</w:t>
      </w:r>
      <w:r w:rsidRPr="008F1FDC">
        <w:rPr>
          <w:rFonts w:ascii="Arial" w:hAnsi="Arial" w:cs="Arial"/>
          <w:sz w:val="16"/>
          <w:szCs w:val="16"/>
        </w:rPr>
        <w:t>дов к объекту капитального строительства (в случае подготовки проектной документации применительно к объектам здравоохранения, образов</w:t>
      </w:r>
      <w:r w:rsidRPr="008F1FDC">
        <w:rPr>
          <w:rFonts w:ascii="Arial" w:hAnsi="Arial" w:cs="Arial"/>
          <w:sz w:val="16"/>
          <w:szCs w:val="16"/>
        </w:rPr>
        <w:t>а</w:t>
      </w:r>
      <w:r w:rsidRPr="008F1FDC">
        <w:rPr>
          <w:rFonts w:ascii="Arial" w:hAnsi="Arial" w:cs="Arial"/>
          <w:sz w:val="16"/>
          <w:szCs w:val="16"/>
        </w:rPr>
        <w:t>ния, культуры, отдыха, спорта и иным объектам социально-культурного и коммунально-бытового назначения, объектам транспорта, торговли, общественн</w:t>
      </w:r>
      <w:r w:rsidRPr="008F1FDC">
        <w:rPr>
          <w:rFonts w:ascii="Arial" w:hAnsi="Arial" w:cs="Arial"/>
          <w:sz w:val="16"/>
          <w:szCs w:val="16"/>
        </w:rPr>
        <w:t>о</w:t>
      </w:r>
      <w:r w:rsidRPr="008F1FDC">
        <w:rPr>
          <w:rFonts w:ascii="Arial" w:hAnsi="Arial" w:cs="Arial"/>
          <w:sz w:val="16"/>
          <w:szCs w:val="16"/>
        </w:rPr>
        <w:t>го питания, объектам делового, административного, финансового, религио</w:t>
      </w:r>
      <w:r w:rsidRPr="008F1FDC">
        <w:rPr>
          <w:rFonts w:ascii="Arial" w:hAnsi="Arial" w:cs="Arial"/>
          <w:sz w:val="16"/>
          <w:szCs w:val="16"/>
        </w:rPr>
        <w:t>з</w:t>
      </w:r>
      <w:r w:rsidRPr="008F1FDC">
        <w:rPr>
          <w:rFonts w:ascii="Arial" w:hAnsi="Arial" w:cs="Arial"/>
          <w:sz w:val="16"/>
          <w:szCs w:val="16"/>
        </w:rPr>
        <w:t>ного назначения, объектам жилищного фонда);</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проект организации строительства объекта капитального строительства (включая проект организации работ по сносу объектов капитального стро</w:t>
      </w:r>
      <w:r w:rsidRPr="008F1FDC">
        <w:rPr>
          <w:rFonts w:ascii="Arial" w:hAnsi="Arial" w:cs="Arial"/>
          <w:sz w:val="16"/>
          <w:szCs w:val="16"/>
        </w:rPr>
        <w:t>и</w:t>
      </w:r>
      <w:r w:rsidRPr="008F1FDC">
        <w:rPr>
          <w:rFonts w:ascii="Arial" w:hAnsi="Arial" w:cs="Arial"/>
          <w:sz w:val="16"/>
          <w:szCs w:val="16"/>
        </w:rPr>
        <w:t>тельства, их частей в случае необходимости сноса объектов капитального строительства, их частей для стро</w:t>
      </w:r>
      <w:r w:rsidRPr="008F1FDC">
        <w:rPr>
          <w:rFonts w:ascii="Arial" w:hAnsi="Arial" w:cs="Arial"/>
          <w:sz w:val="16"/>
          <w:szCs w:val="16"/>
        </w:rPr>
        <w:t>и</w:t>
      </w:r>
      <w:r w:rsidRPr="008F1FDC">
        <w:rPr>
          <w:rFonts w:ascii="Arial" w:hAnsi="Arial" w:cs="Arial"/>
          <w:sz w:val="16"/>
          <w:szCs w:val="16"/>
        </w:rPr>
        <w:t>тельства, реконструкции других объектов капитального строительства);</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2.6.1.4. Согласие всех правообладателей объекта капитального строительства в случае реконструкции такого объекта, за исключением ук</w:t>
      </w:r>
      <w:r w:rsidRPr="008F1FDC">
        <w:rPr>
          <w:rFonts w:ascii="Arial" w:hAnsi="Arial" w:cs="Arial"/>
          <w:sz w:val="16"/>
          <w:szCs w:val="16"/>
        </w:rPr>
        <w:t>а</w:t>
      </w:r>
      <w:r w:rsidRPr="008F1FDC">
        <w:rPr>
          <w:rFonts w:ascii="Arial" w:hAnsi="Arial" w:cs="Arial"/>
          <w:sz w:val="16"/>
          <w:szCs w:val="16"/>
        </w:rPr>
        <w:t>занных в пункте 6.2 части 7 статьи 51 Градостроительного кодекса Российской Федерации случаев реконструкции мн</w:t>
      </w:r>
      <w:r w:rsidRPr="008F1FDC">
        <w:rPr>
          <w:rFonts w:ascii="Arial" w:hAnsi="Arial" w:cs="Arial"/>
          <w:sz w:val="16"/>
          <w:szCs w:val="16"/>
        </w:rPr>
        <w:t>о</w:t>
      </w:r>
      <w:r w:rsidRPr="008F1FDC">
        <w:rPr>
          <w:rFonts w:ascii="Arial" w:hAnsi="Arial" w:cs="Arial"/>
          <w:sz w:val="16"/>
          <w:szCs w:val="16"/>
        </w:rPr>
        <w:t>гоквартирного дома;</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В случае проведения реконструкции государственным (муниципальным) заказчиком, являющимся органом государственной власти (государстве</w:t>
      </w:r>
      <w:r w:rsidRPr="008F1FDC">
        <w:rPr>
          <w:rFonts w:ascii="Arial" w:hAnsi="Arial" w:cs="Arial"/>
          <w:sz w:val="16"/>
          <w:szCs w:val="16"/>
        </w:rPr>
        <w:t>н</w:t>
      </w:r>
      <w:r w:rsidRPr="008F1FDC">
        <w:rPr>
          <w:rFonts w:ascii="Arial" w:hAnsi="Arial" w:cs="Arial"/>
          <w:sz w:val="16"/>
          <w:szCs w:val="16"/>
        </w:rPr>
        <w:t>ным органом), Государственной корпорацией по атомной энергии «Росатом», Государственной корпорацией по космической деятельности «Роско</w:t>
      </w:r>
      <w:r w:rsidRPr="008F1FDC">
        <w:rPr>
          <w:rFonts w:ascii="Arial" w:hAnsi="Arial" w:cs="Arial"/>
          <w:sz w:val="16"/>
          <w:szCs w:val="16"/>
        </w:rPr>
        <w:t>с</w:t>
      </w:r>
      <w:r w:rsidRPr="008F1FDC">
        <w:rPr>
          <w:rFonts w:ascii="Arial" w:hAnsi="Arial" w:cs="Arial"/>
          <w:sz w:val="16"/>
          <w:szCs w:val="16"/>
        </w:rPr>
        <w:t>мос», органом управления государственным внебюджетным фондом или органом местного самоуправления, на объекте капитального строительс</w:t>
      </w:r>
      <w:r w:rsidRPr="008F1FDC">
        <w:rPr>
          <w:rFonts w:ascii="Arial" w:hAnsi="Arial" w:cs="Arial"/>
          <w:sz w:val="16"/>
          <w:szCs w:val="16"/>
        </w:rPr>
        <w:t>т</w:t>
      </w:r>
      <w:r w:rsidRPr="008F1FDC">
        <w:rPr>
          <w:rFonts w:ascii="Arial" w:hAnsi="Arial" w:cs="Arial"/>
          <w:sz w:val="16"/>
          <w:szCs w:val="16"/>
        </w:rPr>
        <w:t>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w:t>
      </w:r>
      <w:r w:rsidRPr="008F1FDC">
        <w:rPr>
          <w:rFonts w:ascii="Arial" w:hAnsi="Arial" w:cs="Arial"/>
          <w:sz w:val="16"/>
          <w:szCs w:val="16"/>
        </w:rPr>
        <w:t>т</w:t>
      </w:r>
      <w:r w:rsidRPr="008F1FDC">
        <w:rPr>
          <w:rFonts w:ascii="Arial" w:hAnsi="Arial" w:cs="Arial"/>
          <w:sz w:val="16"/>
          <w:szCs w:val="16"/>
        </w:rPr>
        <w:t>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w:t>
      </w:r>
      <w:r w:rsidRPr="008F1FDC">
        <w:rPr>
          <w:rFonts w:ascii="Arial" w:hAnsi="Arial" w:cs="Arial"/>
          <w:sz w:val="16"/>
          <w:szCs w:val="16"/>
        </w:rPr>
        <w:t>в</w:t>
      </w:r>
      <w:r w:rsidRPr="008F1FDC">
        <w:rPr>
          <w:rFonts w:ascii="Arial" w:hAnsi="Arial" w:cs="Arial"/>
          <w:sz w:val="16"/>
          <w:szCs w:val="16"/>
        </w:rPr>
        <w:t>лении реконструкции;</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Решение общего собрания собственников помещений и машино-мест в многоквартирном доме, принятое в соответствии с жилищным законод</w:t>
      </w:r>
      <w:r w:rsidRPr="008F1FDC">
        <w:rPr>
          <w:rFonts w:ascii="Arial" w:hAnsi="Arial" w:cs="Arial"/>
          <w:sz w:val="16"/>
          <w:szCs w:val="16"/>
        </w:rPr>
        <w:t>а</w:t>
      </w:r>
      <w:r w:rsidRPr="008F1FDC">
        <w:rPr>
          <w:rFonts w:ascii="Arial" w:hAnsi="Arial" w:cs="Arial"/>
          <w:sz w:val="16"/>
          <w:szCs w:val="16"/>
        </w:rPr>
        <w:t>тельством в случае реконструкции многоквартирного дома, или, если в результате такой реконструкции произойдет уменьшение размера общего им</w:t>
      </w:r>
      <w:r w:rsidRPr="008F1FDC">
        <w:rPr>
          <w:rFonts w:ascii="Arial" w:hAnsi="Arial" w:cs="Arial"/>
          <w:sz w:val="16"/>
          <w:szCs w:val="16"/>
        </w:rPr>
        <w:t>у</w:t>
      </w:r>
      <w:r w:rsidRPr="008F1FDC">
        <w:rPr>
          <w:rFonts w:ascii="Arial" w:hAnsi="Arial" w:cs="Arial"/>
          <w:sz w:val="16"/>
          <w:szCs w:val="16"/>
        </w:rPr>
        <w:t>щества в многоквартирном доме, согласие всех собственников помещений и машино-мест в мн</w:t>
      </w:r>
      <w:r w:rsidRPr="008F1FDC">
        <w:rPr>
          <w:rFonts w:ascii="Arial" w:hAnsi="Arial" w:cs="Arial"/>
          <w:sz w:val="16"/>
          <w:szCs w:val="16"/>
        </w:rPr>
        <w:t>о</w:t>
      </w:r>
      <w:r w:rsidRPr="008F1FDC">
        <w:rPr>
          <w:rFonts w:ascii="Arial" w:hAnsi="Arial" w:cs="Arial"/>
          <w:sz w:val="16"/>
          <w:szCs w:val="16"/>
        </w:rPr>
        <w:t>гоквартирном доме;</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2.6.1.5. Документы, предусмотренные законодательством Российской Федерации об объектах культурного наследия, в случае, если при пр</w:t>
      </w:r>
      <w:r w:rsidRPr="008F1FDC">
        <w:rPr>
          <w:rFonts w:ascii="Arial" w:hAnsi="Arial" w:cs="Arial"/>
          <w:sz w:val="16"/>
          <w:szCs w:val="16"/>
        </w:rPr>
        <w:t>о</w:t>
      </w:r>
      <w:r w:rsidRPr="008F1FDC">
        <w:rPr>
          <w:rFonts w:ascii="Arial" w:hAnsi="Arial" w:cs="Arial"/>
          <w:sz w:val="16"/>
          <w:szCs w:val="16"/>
        </w:rPr>
        <w:t>ведении работ по сохранению объекта культурного наследия затрагиваются конструктивные и другие характеристики надежности и безопасности такого объе</w:t>
      </w:r>
      <w:r w:rsidRPr="008F1FDC">
        <w:rPr>
          <w:rFonts w:ascii="Arial" w:hAnsi="Arial" w:cs="Arial"/>
          <w:sz w:val="16"/>
          <w:szCs w:val="16"/>
        </w:rPr>
        <w:t>к</w:t>
      </w:r>
      <w:r w:rsidRPr="008F1FDC">
        <w:rPr>
          <w:rFonts w:ascii="Arial" w:hAnsi="Arial" w:cs="Arial"/>
          <w:sz w:val="16"/>
          <w:szCs w:val="16"/>
        </w:rPr>
        <w:t>та.»;</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1.2. Изложить подпункт 2.7.1 пункта 2.7 в редакции:</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«2.7.1. Выдача разрешения на строительство (реконструкцию) объекта капитального строительства (кроме объекта индивидуального жилищного строительства)</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Документы, которые заявитель вправе предоставить по собственной инициативе:</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2.7.1.1.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w:t>
      </w:r>
      <w:r w:rsidRPr="008F1FDC">
        <w:rPr>
          <w:rFonts w:ascii="Arial" w:hAnsi="Arial" w:cs="Arial"/>
          <w:sz w:val="16"/>
          <w:szCs w:val="16"/>
        </w:rPr>
        <w:t>о</w:t>
      </w:r>
      <w:r w:rsidRPr="008F1FDC">
        <w:rPr>
          <w:rFonts w:ascii="Arial" w:hAnsi="Arial" w:cs="Arial"/>
          <w:sz w:val="16"/>
          <w:szCs w:val="16"/>
        </w:rPr>
        <w:t>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w:t>
      </w:r>
      <w:r w:rsidRPr="008F1FDC">
        <w:rPr>
          <w:rFonts w:ascii="Arial" w:hAnsi="Arial" w:cs="Arial"/>
          <w:sz w:val="16"/>
          <w:szCs w:val="16"/>
        </w:rPr>
        <w:t>е</w:t>
      </w:r>
      <w:r w:rsidRPr="008F1FDC">
        <w:rPr>
          <w:rFonts w:ascii="Arial" w:hAnsi="Arial" w:cs="Arial"/>
          <w:sz w:val="16"/>
          <w:szCs w:val="16"/>
        </w:rPr>
        <w:t>дерации;</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lastRenderedPageBreak/>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w:t>
      </w:r>
      <w:r w:rsidRPr="008F1FDC">
        <w:rPr>
          <w:rFonts w:ascii="Arial" w:hAnsi="Arial" w:cs="Arial"/>
          <w:sz w:val="16"/>
          <w:szCs w:val="16"/>
        </w:rPr>
        <w:t>я</w:t>
      </w:r>
      <w:r w:rsidRPr="008F1FDC">
        <w:rPr>
          <w:rFonts w:ascii="Arial" w:hAnsi="Arial" w:cs="Arial"/>
          <w:sz w:val="16"/>
          <w:szCs w:val="16"/>
        </w:rPr>
        <w:t>тельности «Роскосмос», органом управления государственным внебюджетным фондом или органом местного самоуправления полномочий государс</w:t>
      </w:r>
      <w:r w:rsidRPr="008F1FDC">
        <w:rPr>
          <w:rFonts w:ascii="Arial" w:hAnsi="Arial" w:cs="Arial"/>
          <w:sz w:val="16"/>
          <w:szCs w:val="16"/>
        </w:rPr>
        <w:t>т</w:t>
      </w:r>
      <w:r w:rsidRPr="008F1FDC">
        <w:rPr>
          <w:rFonts w:ascii="Arial" w:hAnsi="Arial" w:cs="Arial"/>
          <w:sz w:val="16"/>
          <w:szCs w:val="16"/>
        </w:rPr>
        <w:t>венного (муниципального) заказчика, заключенного при осуществлении бюджетных инвестиций, - указанное соглашение, правоустанавливающие док</w:t>
      </w:r>
      <w:r w:rsidRPr="008F1FDC">
        <w:rPr>
          <w:rFonts w:ascii="Arial" w:hAnsi="Arial" w:cs="Arial"/>
          <w:sz w:val="16"/>
          <w:szCs w:val="16"/>
        </w:rPr>
        <w:t>у</w:t>
      </w:r>
      <w:r w:rsidRPr="008F1FDC">
        <w:rPr>
          <w:rFonts w:ascii="Arial" w:hAnsi="Arial" w:cs="Arial"/>
          <w:sz w:val="16"/>
          <w:szCs w:val="16"/>
        </w:rPr>
        <w:t>менты на земельный участок правообладателя, с которым з</w:t>
      </w:r>
      <w:r w:rsidRPr="008F1FDC">
        <w:rPr>
          <w:rFonts w:ascii="Arial" w:hAnsi="Arial" w:cs="Arial"/>
          <w:sz w:val="16"/>
          <w:szCs w:val="16"/>
        </w:rPr>
        <w:t>а</w:t>
      </w:r>
      <w:r w:rsidRPr="008F1FDC">
        <w:rPr>
          <w:rFonts w:ascii="Arial" w:hAnsi="Arial" w:cs="Arial"/>
          <w:sz w:val="16"/>
          <w:szCs w:val="16"/>
        </w:rPr>
        <w:t>ключено это соглашение;</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2.7.1.2. Градостроительный план земельного участка, выданный не ранее чем за три года до дня представления заявления на получение разреш</w:t>
      </w:r>
      <w:r w:rsidRPr="008F1FDC">
        <w:rPr>
          <w:rFonts w:ascii="Arial" w:hAnsi="Arial" w:cs="Arial"/>
          <w:sz w:val="16"/>
          <w:szCs w:val="16"/>
        </w:rPr>
        <w:t>е</w:t>
      </w:r>
      <w:r w:rsidRPr="008F1FDC">
        <w:rPr>
          <w:rFonts w:ascii="Arial" w:hAnsi="Arial" w:cs="Arial"/>
          <w:sz w:val="16"/>
          <w:szCs w:val="16"/>
        </w:rPr>
        <w:t>ния на строительство, или в случае выдачи разрешения на строительство линейного объекта реквизиты проекта планировки территории и проекта м</w:t>
      </w:r>
      <w:r w:rsidRPr="008F1FDC">
        <w:rPr>
          <w:rFonts w:ascii="Arial" w:hAnsi="Arial" w:cs="Arial"/>
          <w:sz w:val="16"/>
          <w:szCs w:val="16"/>
        </w:rPr>
        <w:t>е</w:t>
      </w:r>
      <w:r w:rsidRPr="008F1FDC">
        <w:rPr>
          <w:rFonts w:ascii="Arial" w:hAnsi="Arial" w:cs="Arial"/>
          <w:sz w:val="16"/>
          <w:szCs w:val="16"/>
        </w:rPr>
        <w:t>жевания территории (за исключением случаев, при которых для строительства, реконструкции линейного объекта не требуется подготовка документ</w:t>
      </w:r>
      <w:r w:rsidRPr="008F1FDC">
        <w:rPr>
          <w:rFonts w:ascii="Arial" w:hAnsi="Arial" w:cs="Arial"/>
          <w:sz w:val="16"/>
          <w:szCs w:val="16"/>
        </w:rPr>
        <w:t>а</w:t>
      </w:r>
      <w:r w:rsidRPr="008F1FDC">
        <w:rPr>
          <w:rFonts w:ascii="Arial" w:hAnsi="Arial" w:cs="Arial"/>
          <w:sz w:val="16"/>
          <w:szCs w:val="16"/>
        </w:rPr>
        <w:t>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w:t>
      </w:r>
      <w:r w:rsidRPr="008F1FDC">
        <w:rPr>
          <w:rFonts w:ascii="Arial" w:hAnsi="Arial" w:cs="Arial"/>
          <w:sz w:val="16"/>
          <w:szCs w:val="16"/>
        </w:rPr>
        <w:t>т</w:t>
      </w:r>
      <w:r w:rsidRPr="008F1FDC">
        <w:rPr>
          <w:rFonts w:ascii="Arial" w:hAnsi="Arial" w:cs="Arial"/>
          <w:sz w:val="16"/>
          <w:szCs w:val="16"/>
        </w:rPr>
        <w:t>ка;</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2.7.1.3. Результаты инженерных изысканий и следующие материалы, содержащиеся в утвержденной в соответствии с частью 15 статьи 48 Град</w:t>
      </w:r>
      <w:r w:rsidRPr="008F1FDC">
        <w:rPr>
          <w:rFonts w:ascii="Arial" w:hAnsi="Arial" w:cs="Arial"/>
          <w:sz w:val="16"/>
          <w:szCs w:val="16"/>
        </w:rPr>
        <w:t>о</w:t>
      </w:r>
      <w:r w:rsidRPr="008F1FDC">
        <w:rPr>
          <w:rFonts w:ascii="Arial" w:hAnsi="Arial" w:cs="Arial"/>
          <w:sz w:val="16"/>
          <w:szCs w:val="16"/>
        </w:rPr>
        <w:t>строительного кодекса Ро</w:t>
      </w:r>
      <w:r w:rsidRPr="008F1FDC">
        <w:rPr>
          <w:rFonts w:ascii="Arial" w:hAnsi="Arial" w:cs="Arial"/>
          <w:sz w:val="16"/>
          <w:szCs w:val="16"/>
        </w:rPr>
        <w:t>с</w:t>
      </w:r>
      <w:r w:rsidRPr="008F1FDC">
        <w:rPr>
          <w:rFonts w:ascii="Arial" w:hAnsi="Arial" w:cs="Arial"/>
          <w:sz w:val="16"/>
          <w:szCs w:val="16"/>
        </w:rPr>
        <w:t>сийской Федерации проектной документации:</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пояснительная записка;</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схема планировочной организации земельного участка, выполненная в соответствии с информацией, указанной в градостроительном плане з</w:t>
      </w:r>
      <w:r w:rsidRPr="008F1FDC">
        <w:rPr>
          <w:rFonts w:ascii="Arial" w:hAnsi="Arial" w:cs="Arial"/>
          <w:sz w:val="16"/>
          <w:szCs w:val="16"/>
        </w:rPr>
        <w:t>е</w:t>
      </w:r>
      <w:r w:rsidRPr="008F1FDC">
        <w:rPr>
          <w:rFonts w:ascii="Arial" w:hAnsi="Arial" w:cs="Arial"/>
          <w:sz w:val="16"/>
          <w:szCs w:val="16"/>
        </w:rPr>
        <w:t>мельного участка, а в случае подготовки проектной документации применительно к линейным объектам проект полосы отвода, выполненный в соотве</w:t>
      </w:r>
      <w:r w:rsidRPr="008F1FDC">
        <w:rPr>
          <w:rFonts w:ascii="Arial" w:hAnsi="Arial" w:cs="Arial"/>
          <w:sz w:val="16"/>
          <w:szCs w:val="16"/>
        </w:rPr>
        <w:t>т</w:t>
      </w:r>
      <w:r w:rsidRPr="008F1FDC">
        <w:rPr>
          <w:rFonts w:ascii="Arial" w:hAnsi="Arial" w:cs="Arial"/>
          <w:sz w:val="16"/>
          <w:szCs w:val="16"/>
        </w:rPr>
        <w:t>ствии с проектом планировки территории (за исключением случ</w:t>
      </w:r>
      <w:r w:rsidRPr="008F1FDC">
        <w:rPr>
          <w:rFonts w:ascii="Arial" w:hAnsi="Arial" w:cs="Arial"/>
          <w:sz w:val="16"/>
          <w:szCs w:val="16"/>
        </w:rPr>
        <w:t>а</w:t>
      </w:r>
      <w:r w:rsidRPr="008F1FDC">
        <w:rPr>
          <w:rFonts w:ascii="Arial" w:hAnsi="Arial" w:cs="Arial"/>
          <w:sz w:val="16"/>
          <w:szCs w:val="16"/>
        </w:rPr>
        <w:t>ев, при которых для строительства, реконструкции линейного объекта не требуется подготовка документации по планиро</w:t>
      </w:r>
      <w:r w:rsidRPr="008F1FDC">
        <w:rPr>
          <w:rFonts w:ascii="Arial" w:hAnsi="Arial" w:cs="Arial"/>
          <w:sz w:val="16"/>
          <w:szCs w:val="16"/>
        </w:rPr>
        <w:t>в</w:t>
      </w:r>
      <w:r w:rsidRPr="008F1FDC">
        <w:rPr>
          <w:rFonts w:ascii="Arial" w:hAnsi="Arial" w:cs="Arial"/>
          <w:sz w:val="16"/>
          <w:szCs w:val="16"/>
        </w:rPr>
        <w:t>ке территории);</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разделы, содержащие архитектурные и конструктивные решения, а также решения и мероприятия, направленные на обеспечение доступа инвал</w:t>
      </w:r>
      <w:r w:rsidRPr="008F1FDC">
        <w:rPr>
          <w:rFonts w:ascii="Arial" w:hAnsi="Arial" w:cs="Arial"/>
          <w:sz w:val="16"/>
          <w:szCs w:val="16"/>
        </w:rPr>
        <w:t>и</w:t>
      </w:r>
      <w:r w:rsidRPr="008F1FDC">
        <w:rPr>
          <w:rFonts w:ascii="Arial" w:hAnsi="Arial" w:cs="Arial"/>
          <w:sz w:val="16"/>
          <w:szCs w:val="16"/>
        </w:rPr>
        <w:t>дов к объекту капитального строительства (в случае подготовки проектной документации применительно к объектам здравоохранения, образов</w:t>
      </w:r>
      <w:r w:rsidRPr="008F1FDC">
        <w:rPr>
          <w:rFonts w:ascii="Arial" w:hAnsi="Arial" w:cs="Arial"/>
          <w:sz w:val="16"/>
          <w:szCs w:val="16"/>
        </w:rPr>
        <w:t>а</w:t>
      </w:r>
      <w:r w:rsidRPr="008F1FDC">
        <w:rPr>
          <w:rFonts w:ascii="Arial" w:hAnsi="Arial" w:cs="Arial"/>
          <w:sz w:val="16"/>
          <w:szCs w:val="16"/>
        </w:rPr>
        <w:t>ния, культуры, отдыха, спорта и иным объектам социально-культурного и коммунально-бытового назначения, объектам транспорта, торговли, общественн</w:t>
      </w:r>
      <w:r w:rsidRPr="008F1FDC">
        <w:rPr>
          <w:rFonts w:ascii="Arial" w:hAnsi="Arial" w:cs="Arial"/>
          <w:sz w:val="16"/>
          <w:szCs w:val="16"/>
        </w:rPr>
        <w:t>о</w:t>
      </w:r>
      <w:r w:rsidRPr="008F1FDC">
        <w:rPr>
          <w:rFonts w:ascii="Arial" w:hAnsi="Arial" w:cs="Arial"/>
          <w:sz w:val="16"/>
          <w:szCs w:val="16"/>
        </w:rPr>
        <w:t>го питания, объектам делового, административного, финансового, религио</w:t>
      </w:r>
      <w:r w:rsidRPr="008F1FDC">
        <w:rPr>
          <w:rFonts w:ascii="Arial" w:hAnsi="Arial" w:cs="Arial"/>
          <w:sz w:val="16"/>
          <w:szCs w:val="16"/>
        </w:rPr>
        <w:t>з</w:t>
      </w:r>
      <w:r w:rsidRPr="008F1FDC">
        <w:rPr>
          <w:rFonts w:ascii="Arial" w:hAnsi="Arial" w:cs="Arial"/>
          <w:sz w:val="16"/>
          <w:szCs w:val="16"/>
        </w:rPr>
        <w:t>ного назначения, объектам жилищного фонда);</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проект организации строительства объекта капитального строительства (включая проект организации работ по сносу объектов капитального стро</w:t>
      </w:r>
      <w:r w:rsidRPr="008F1FDC">
        <w:rPr>
          <w:rFonts w:ascii="Arial" w:hAnsi="Arial" w:cs="Arial"/>
          <w:sz w:val="16"/>
          <w:szCs w:val="16"/>
        </w:rPr>
        <w:t>и</w:t>
      </w:r>
      <w:r w:rsidRPr="008F1FDC">
        <w:rPr>
          <w:rFonts w:ascii="Arial" w:hAnsi="Arial" w:cs="Arial"/>
          <w:sz w:val="16"/>
          <w:szCs w:val="16"/>
        </w:rPr>
        <w:t>тельства, их частей в случае необходимости сноса объектов капитального строительства, их частей для стро</w:t>
      </w:r>
      <w:r w:rsidRPr="008F1FDC">
        <w:rPr>
          <w:rFonts w:ascii="Arial" w:hAnsi="Arial" w:cs="Arial"/>
          <w:sz w:val="16"/>
          <w:szCs w:val="16"/>
        </w:rPr>
        <w:t>и</w:t>
      </w:r>
      <w:r w:rsidRPr="008F1FDC">
        <w:rPr>
          <w:rFonts w:ascii="Arial" w:hAnsi="Arial" w:cs="Arial"/>
          <w:sz w:val="16"/>
          <w:szCs w:val="16"/>
        </w:rPr>
        <w:t>тельства, реконструкции других объектов капитального строительства);</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2.7.1.4. Разрешение на отклонение от предельных параметров разрешенного строительства, реконструкции (в случае, если застройщику было пр</w:t>
      </w:r>
      <w:r w:rsidRPr="008F1FDC">
        <w:rPr>
          <w:rFonts w:ascii="Arial" w:hAnsi="Arial" w:cs="Arial"/>
          <w:sz w:val="16"/>
          <w:szCs w:val="16"/>
        </w:rPr>
        <w:t>е</w:t>
      </w:r>
      <w:r w:rsidRPr="008F1FDC">
        <w:rPr>
          <w:rFonts w:ascii="Arial" w:hAnsi="Arial" w:cs="Arial"/>
          <w:sz w:val="16"/>
          <w:szCs w:val="16"/>
        </w:rPr>
        <w:t>доставлено такое разрешение в соответствии со статьей 40 Градостроительного коде</w:t>
      </w:r>
      <w:r w:rsidRPr="008F1FDC">
        <w:rPr>
          <w:rFonts w:ascii="Arial" w:hAnsi="Arial" w:cs="Arial"/>
          <w:sz w:val="16"/>
          <w:szCs w:val="16"/>
        </w:rPr>
        <w:t>к</w:t>
      </w:r>
      <w:r w:rsidRPr="008F1FDC">
        <w:rPr>
          <w:rFonts w:ascii="Arial" w:hAnsi="Arial" w:cs="Arial"/>
          <w:sz w:val="16"/>
          <w:szCs w:val="16"/>
        </w:rPr>
        <w:t>са Российской Федерации);</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2.7.1.5. Копия решения об установлении или изменении зоны с особыми условиями использования территории в случае строительства объекта к</w:t>
      </w:r>
      <w:r w:rsidRPr="008F1FDC">
        <w:rPr>
          <w:rFonts w:ascii="Arial" w:hAnsi="Arial" w:cs="Arial"/>
          <w:sz w:val="16"/>
          <w:szCs w:val="16"/>
        </w:rPr>
        <w:t>а</w:t>
      </w:r>
      <w:r w:rsidRPr="008F1FDC">
        <w:rPr>
          <w:rFonts w:ascii="Arial" w:hAnsi="Arial" w:cs="Arial"/>
          <w:sz w:val="16"/>
          <w:szCs w:val="16"/>
        </w:rPr>
        <w:t>питального строительства, в связи с размещением которого в соответствии с законод</w:t>
      </w:r>
      <w:r w:rsidRPr="008F1FDC">
        <w:rPr>
          <w:rFonts w:ascii="Arial" w:hAnsi="Arial" w:cs="Arial"/>
          <w:sz w:val="16"/>
          <w:szCs w:val="16"/>
        </w:rPr>
        <w:t>а</w:t>
      </w:r>
      <w:r w:rsidRPr="008F1FDC">
        <w:rPr>
          <w:rFonts w:ascii="Arial" w:hAnsi="Arial" w:cs="Arial"/>
          <w:sz w:val="16"/>
          <w:szCs w:val="16"/>
        </w:rPr>
        <w:t>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w:t>
      </w:r>
      <w:r w:rsidRPr="008F1FDC">
        <w:rPr>
          <w:rFonts w:ascii="Arial" w:hAnsi="Arial" w:cs="Arial"/>
          <w:sz w:val="16"/>
          <w:szCs w:val="16"/>
        </w:rPr>
        <w:t>о</w:t>
      </w:r>
      <w:r w:rsidRPr="008F1FDC">
        <w:rPr>
          <w:rFonts w:ascii="Arial" w:hAnsi="Arial" w:cs="Arial"/>
          <w:sz w:val="16"/>
          <w:szCs w:val="16"/>
        </w:rPr>
        <w:t>шении реконструированного объе</w:t>
      </w:r>
      <w:r w:rsidRPr="008F1FDC">
        <w:rPr>
          <w:rFonts w:ascii="Arial" w:hAnsi="Arial" w:cs="Arial"/>
          <w:sz w:val="16"/>
          <w:szCs w:val="16"/>
        </w:rPr>
        <w:t>к</w:t>
      </w:r>
      <w:r w:rsidRPr="008F1FDC">
        <w:rPr>
          <w:rFonts w:ascii="Arial" w:hAnsi="Arial" w:cs="Arial"/>
          <w:sz w:val="16"/>
          <w:szCs w:val="16"/>
        </w:rPr>
        <w:t>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w:t>
      </w:r>
      <w:r w:rsidRPr="008F1FDC">
        <w:rPr>
          <w:rFonts w:ascii="Arial" w:hAnsi="Arial" w:cs="Arial"/>
          <w:sz w:val="16"/>
          <w:szCs w:val="16"/>
        </w:rPr>
        <w:t>е</w:t>
      </w:r>
      <w:r w:rsidRPr="008F1FDC">
        <w:rPr>
          <w:rFonts w:ascii="Arial" w:hAnsi="Arial" w:cs="Arial"/>
          <w:sz w:val="16"/>
          <w:szCs w:val="16"/>
        </w:rPr>
        <w:t>нению;</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2.7.1.6. Копия договора о развитии застроенной территории или договора о комплексном развитии территории в случае, если строительство, реко</w:t>
      </w:r>
      <w:r w:rsidRPr="008F1FDC">
        <w:rPr>
          <w:rFonts w:ascii="Arial" w:hAnsi="Arial" w:cs="Arial"/>
          <w:sz w:val="16"/>
          <w:szCs w:val="16"/>
        </w:rPr>
        <w:t>н</w:t>
      </w:r>
      <w:r w:rsidRPr="008F1FDC">
        <w:rPr>
          <w:rFonts w:ascii="Arial" w:hAnsi="Arial" w:cs="Arial"/>
          <w:sz w:val="16"/>
          <w:szCs w:val="16"/>
        </w:rPr>
        <w:t>струкцию объектов капитального строительства планируется осуществлять в границах территории, в отношении которой органом местного самоупра</w:t>
      </w:r>
      <w:r w:rsidRPr="008F1FDC">
        <w:rPr>
          <w:rFonts w:ascii="Arial" w:hAnsi="Arial" w:cs="Arial"/>
          <w:sz w:val="16"/>
          <w:szCs w:val="16"/>
        </w:rPr>
        <w:t>в</w:t>
      </w:r>
      <w:r w:rsidRPr="008F1FDC">
        <w:rPr>
          <w:rFonts w:ascii="Arial" w:hAnsi="Arial" w:cs="Arial"/>
          <w:sz w:val="16"/>
          <w:szCs w:val="16"/>
        </w:rPr>
        <w:t>ления принято решение о развитии застроенной территории или решение о комплексном развитии территории по инициативе органа местного сам</w:t>
      </w:r>
      <w:r w:rsidRPr="008F1FDC">
        <w:rPr>
          <w:rFonts w:ascii="Arial" w:hAnsi="Arial" w:cs="Arial"/>
          <w:sz w:val="16"/>
          <w:szCs w:val="16"/>
        </w:rPr>
        <w:t>о</w:t>
      </w:r>
      <w:r w:rsidRPr="008F1FDC">
        <w:rPr>
          <w:rFonts w:ascii="Arial" w:hAnsi="Arial" w:cs="Arial"/>
          <w:sz w:val="16"/>
          <w:szCs w:val="16"/>
        </w:rPr>
        <w:t>управления, за исключением случая принятия решения о самостоятельном осущест</w:t>
      </w:r>
      <w:r w:rsidRPr="008F1FDC">
        <w:rPr>
          <w:rFonts w:ascii="Arial" w:hAnsi="Arial" w:cs="Arial"/>
          <w:sz w:val="16"/>
          <w:szCs w:val="16"/>
        </w:rPr>
        <w:t>в</w:t>
      </w:r>
      <w:r w:rsidRPr="008F1FDC">
        <w:rPr>
          <w:rFonts w:ascii="Arial" w:hAnsi="Arial" w:cs="Arial"/>
          <w:sz w:val="16"/>
          <w:szCs w:val="16"/>
        </w:rPr>
        <w:t>лении комплексного развития территории.».</w:t>
      </w:r>
    </w:p>
    <w:p w:rsidR="005329BC" w:rsidRPr="008F1FDC" w:rsidRDefault="005329BC" w:rsidP="005329BC">
      <w:pPr>
        <w:ind w:firstLine="284"/>
        <w:jc w:val="both"/>
        <w:rPr>
          <w:rFonts w:ascii="Arial" w:hAnsi="Arial" w:cs="Arial"/>
          <w:sz w:val="16"/>
          <w:szCs w:val="16"/>
        </w:rPr>
      </w:pPr>
      <w:r w:rsidRPr="008F1FD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8F1FDC">
        <w:rPr>
          <w:rFonts w:ascii="Arial" w:hAnsi="Arial" w:cs="Arial"/>
          <w:sz w:val="16"/>
          <w:szCs w:val="16"/>
        </w:rPr>
        <w:t>и</w:t>
      </w:r>
      <w:r w:rsidRPr="008F1FDC">
        <w:rPr>
          <w:rFonts w:ascii="Arial" w:hAnsi="Arial" w:cs="Arial"/>
          <w:sz w:val="16"/>
          <w:szCs w:val="16"/>
        </w:rPr>
        <w:t>пального района в с</w:t>
      </w:r>
      <w:r w:rsidRPr="008F1FDC">
        <w:rPr>
          <w:rFonts w:ascii="Arial" w:hAnsi="Arial" w:cs="Arial"/>
          <w:sz w:val="16"/>
          <w:szCs w:val="16"/>
        </w:rPr>
        <w:t>е</w:t>
      </w:r>
      <w:r w:rsidRPr="008F1FDC">
        <w:rPr>
          <w:rFonts w:ascii="Arial" w:hAnsi="Arial" w:cs="Arial"/>
          <w:sz w:val="16"/>
          <w:szCs w:val="16"/>
        </w:rPr>
        <w:t>ти «Интернет».</w:t>
      </w:r>
    </w:p>
    <w:p w:rsidR="005329BC" w:rsidRDefault="005329BC" w:rsidP="005329BC">
      <w:pPr>
        <w:jc w:val="both"/>
        <w:rPr>
          <w:rFonts w:ascii="Arial" w:hAnsi="Arial" w:cs="Arial"/>
          <w:b/>
          <w:sz w:val="16"/>
          <w:szCs w:val="16"/>
        </w:rPr>
      </w:pPr>
      <w:r w:rsidRPr="008F1FDC">
        <w:rPr>
          <w:rFonts w:ascii="Arial" w:hAnsi="Arial" w:cs="Arial"/>
          <w:b/>
          <w:sz w:val="16"/>
          <w:szCs w:val="16"/>
        </w:rPr>
        <w:t>Глава муниципального района</w:t>
      </w:r>
      <w:r w:rsidRPr="008F1FDC">
        <w:rPr>
          <w:rFonts w:ascii="Arial" w:hAnsi="Arial" w:cs="Arial"/>
          <w:b/>
          <w:sz w:val="16"/>
          <w:szCs w:val="16"/>
        </w:rPr>
        <w:tab/>
      </w:r>
      <w:r w:rsidRPr="008F1FDC">
        <w:rPr>
          <w:rFonts w:ascii="Arial" w:hAnsi="Arial" w:cs="Arial"/>
          <w:b/>
          <w:sz w:val="16"/>
          <w:szCs w:val="16"/>
        </w:rPr>
        <w:tab/>
        <w:t>Ю.В.Стадэ</w:t>
      </w:r>
    </w:p>
    <w:p w:rsidR="00333031" w:rsidRPr="008F1FDC" w:rsidRDefault="00333031" w:rsidP="005329BC">
      <w:pPr>
        <w:jc w:val="both"/>
        <w:rPr>
          <w:rFonts w:ascii="Arial" w:hAnsi="Arial" w:cs="Arial"/>
          <w:sz w:val="16"/>
          <w:szCs w:val="16"/>
        </w:rPr>
      </w:pPr>
    </w:p>
    <w:p w:rsidR="00333031" w:rsidRPr="006A56DE" w:rsidRDefault="00333031" w:rsidP="00333031">
      <w:pPr>
        <w:pStyle w:val="2"/>
        <w:rPr>
          <w:rFonts w:ascii="Arial" w:hAnsi="Arial" w:cs="Arial"/>
          <w:color w:val="000000"/>
          <w:sz w:val="16"/>
          <w:szCs w:val="16"/>
        </w:rPr>
      </w:pPr>
      <w:r w:rsidRPr="006A56DE">
        <w:rPr>
          <w:rFonts w:ascii="Arial" w:hAnsi="Arial" w:cs="Arial"/>
          <w:color w:val="000000"/>
          <w:sz w:val="16"/>
          <w:szCs w:val="16"/>
        </w:rPr>
        <w:t>АДМИНИСТРАЦИЯ ВАЛДАЙСКОГО МУНИЦИПАЛЬНОГО РАЙОНА</w:t>
      </w:r>
    </w:p>
    <w:p w:rsidR="00333031" w:rsidRPr="006A56DE" w:rsidRDefault="00333031" w:rsidP="00333031">
      <w:pPr>
        <w:pStyle w:val="3"/>
        <w:rPr>
          <w:rFonts w:ascii="Arial" w:hAnsi="Arial" w:cs="Arial"/>
          <w:sz w:val="16"/>
          <w:szCs w:val="16"/>
        </w:rPr>
      </w:pPr>
      <w:r w:rsidRPr="006A56DE">
        <w:rPr>
          <w:rFonts w:ascii="Arial" w:hAnsi="Arial" w:cs="Arial"/>
          <w:sz w:val="16"/>
          <w:szCs w:val="16"/>
        </w:rPr>
        <w:t>П О С Т А Н О В Л Е Н И Е</w:t>
      </w:r>
    </w:p>
    <w:p w:rsidR="00333031" w:rsidRPr="006A56DE" w:rsidRDefault="00333031" w:rsidP="00333031">
      <w:pPr>
        <w:jc w:val="center"/>
        <w:rPr>
          <w:rFonts w:ascii="Arial" w:hAnsi="Arial" w:cs="Arial"/>
          <w:color w:val="000000"/>
          <w:sz w:val="16"/>
          <w:szCs w:val="16"/>
        </w:rPr>
      </w:pPr>
      <w:r w:rsidRPr="006A56DE">
        <w:rPr>
          <w:rFonts w:ascii="Arial" w:hAnsi="Arial" w:cs="Arial"/>
          <w:color w:val="000000"/>
          <w:sz w:val="16"/>
          <w:szCs w:val="16"/>
        </w:rPr>
        <w:t>01.02.2021 № 144</w:t>
      </w:r>
    </w:p>
    <w:p w:rsidR="00333031" w:rsidRDefault="00333031" w:rsidP="00333031">
      <w:pPr>
        <w:widowControl w:val="0"/>
        <w:autoSpaceDE w:val="0"/>
        <w:autoSpaceDN w:val="0"/>
        <w:adjustRightInd w:val="0"/>
        <w:jc w:val="center"/>
        <w:rPr>
          <w:rFonts w:ascii="Arial" w:hAnsi="Arial" w:cs="Arial"/>
          <w:b/>
          <w:bCs/>
          <w:sz w:val="16"/>
          <w:szCs w:val="16"/>
        </w:rPr>
      </w:pPr>
      <w:r w:rsidRPr="006A56DE">
        <w:rPr>
          <w:rFonts w:ascii="Arial" w:hAnsi="Arial" w:cs="Arial"/>
          <w:b/>
          <w:bCs/>
          <w:sz w:val="16"/>
          <w:szCs w:val="16"/>
        </w:rPr>
        <w:t xml:space="preserve">О внесении изменений в административный регламент по предоставлению муниципальной услуги «Выдача разрешения </w:t>
      </w:r>
    </w:p>
    <w:p w:rsidR="00333031" w:rsidRPr="006A56DE" w:rsidRDefault="00333031" w:rsidP="00333031">
      <w:pPr>
        <w:widowControl w:val="0"/>
        <w:autoSpaceDE w:val="0"/>
        <w:autoSpaceDN w:val="0"/>
        <w:adjustRightInd w:val="0"/>
        <w:jc w:val="center"/>
        <w:rPr>
          <w:rFonts w:ascii="Arial" w:hAnsi="Arial" w:cs="Arial"/>
          <w:b/>
          <w:bCs/>
          <w:sz w:val="16"/>
          <w:szCs w:val="16"/>
        </w:rPr>
      </w:pPr>
      <w:r w:rsidRPr="006A56DE">
        <w:rPr>
          <w:rFonts w:ascii="Arial" w:hAnsi="Arial" w:cs="Arial"/>
          <w:b/>
          <w:bCs/>
          <w:sz w:val="16"/>
          <w:szCs w:val="16"/>
        </w:rPr>
        <w:t>на ввод объекта в эксплуатацию при осуществлении строительства, реконструкции об</w:t>
      </w:r>
      <w:r w:rsidRPr="006A56DE">
        <w:rPr>
          <w:rFonts w:ascii="Arial" w:hAnsi="Arial" w:cs="Arial"/>
          <w:b/>
          <w:bCs/>
          <w:sz w:val="16"/>
          <w:szCs w:val="16"/>
        </w:rPr>
        <w:t>ъ</w:t>
      </w:r>
      <w:r w:rsidRPr="006A56DE">
        <w:rPr>
          <w:rFonts w:ascii="Arial" w:hAnsi="Arial" w:cs="Arial"/>
          <w:b/>
          <w:bCs/>
          <w:sz w:val="16"/>
          <w:szCs w:val="16"/>
        </w:rPr>
        <w:t>ектов капитального строительства»</w:t>
      </w:r>
    </w:p>
    <w:p w:rsidR="00333031" w:rsidRPr="006A56DE" w:rsidRDefault="00333031" w:rsidP="00333031">
      <w:pPr>
        <w:ind w:firstLine="284"/>
        <w:jc w:val="both"/>
        <w:rPr>
          <w:rFonts w:ascii="Arial" w:hAnsi="Arial" w:cs="Arial"/>
          <w:sz w:val="16"/>
          <w:szCs w:val="16"/>
        </w:rPr>
      </w:pPr>
      <w:r w:rsidRPr="006A56DE">
        <w:rPr>
          <w:rFonts w:ascii="Arial" w:hAnsi="Arial" w:cs="Arial"/>
          <w:sz w:val="16"/>
          <w:szCs w:val="16"/>
        </w:rPr>
        <w:t xml:space="preserve">Администрация Валдайского муниципального района </w:t>
      </w:r>
      <w:r w:rsidRPr="006A56DE">
        <w:rPr>
          <w:rFonts w:ascii="Arial" w:hAnsi="Arial" w:cs="Arial"/>
          <w:b/>
          <w:caps/>
          <w:sz w:val="16"/>
          <w:szCs w:val="16"/>
        </w:rPr>
        <w:t>постано</w:t>
      </w:r>
      <w:r w:rsidRPr="006A56DE">
        <w:rPr>
          <w:rFonts w:ascii="Arial" w:hAnsi="Arial" w:cs="Arial"/>
          <w:b/>
          <w:caps/>
          <w:sz w:val="16"/>
          <w:szCs w:val="16"/>
        </w:rPr>
        <w:t>в</w:t>
      </w:r>
      <w:r w:rsidRPr="006A56DE">
        <w:rPr>
          <w:rFonts w:ascii="Arial" w:hAnsi="Arial" w:cs="Arial"/>
          <w:b/>
          <w:caps/>
          <w:sz w:val="16"/>
          <w:szCs w:val="16"/>
        </w:rPr>
        <w:t>ляет</w:t>
      </w:r>
      <w:r w:rsidRPr="006A56DE">
        <w:rPr>
          <w:rFonts w:ascii="Arial" w:hAnsi="Arial" w:cs="Arial"/>
          <w:sz w:val="16"/>
          <w:szCs w:val="16"/>
        </w:rPr>
        <w:t>:</w:t>
      </w:r>
    </w:p>
    <w:p w:rsidR="00333031" w:rsidRPr="006A56DE" w:rsidRDefault="00333031" w:rsidP="00333031">
      <w:pPr>
        <w:ind w:firstLine="284"/>
        <w:jc w:val="both"/>
        <w:rPr>
          <w:rFonts w:ascii="Arial" w:hAnsi="Arial" w:cs="Arial"/>
          <w:sz w:val="16"/>
          <w:szCs w:val="16"/>
        </w:rPr>
      </w:pPr>
      <w:r w:rsidRPr="006A56DE">
        <w:rPr>
          <w:rFonts w:ascii="Arial" w:hAnsi="Arial" w:cs="Arial"/>
          <w:sz w:val="16"/>
          <w:szCs w:val="16"/>
        </w:rPr>
        <w:t>1. Внести изменения в административный регламент по предоставлению муниципальной услуги «Выдача разрешения на ввод объекта в эксплуат</w:t>
      </w:r>
      <w:r w:rsidRPr="006A56DE">
        <w:rPr>
          <w:rFonts w:ascii="Arial" w:hAnsi="Arial" w:cs="Arial"/>
          <w:sz w:val="16"/>
          <w:szCs w:val="16"/>
        </w:rPr>
        <w:t>а</w:t>
      </w:r>
      <w:r w:rsidRPr="006A56DE">
        <w:rPr>
          <w:rFonts w:ascii="Arial" w:hAnsi="Arial" w:cs="Arial"/>
          <w:sz w:val="16"/>
          <w:szCs w:val="16"/>
        </w:rPr>
        <w:t>цию при осуществлении строительства, реконструкции объектов капитального строительства», утвержденный постановлением Администрации Ва</w:t>
      </w:r>
      <w:r w:rsidRPr="006A56DE">
        <w:rPr>
          <w:rFonts w:ascii="Arial" w:hAnsi="Arial" w:cs="Arial"/>
          <w:sz w:val="16"/>
          <w:szCs w:val="16"/>
        </w:rPr>
        <w:t>л</w:t>
      </w:r>
      <w:r w:rsidRPr="006A56DE">
        <w:rPr>
          <w:rFonts w:ascii="Arial" w:hAnsi="Arial" w:cs="Arial"/>
          <w:sz w:val="16"/>
          <w:szCs w:val="16"/>
        </w:rPr>
        <w:t>дайского муниципального района от 10.01.2019 № 22:</w:t>
      </w:r>
    </w:p>
    <w:p w:rsidR="00333031" w:rsidRPr="006A56DE" w:rsidRDefault="00333031" w:rsidP="00333031">
      <w:pPr>
        <w:autoSpaceDE w:val="0"/>
        <w:autoSpaceDN w:val="0"/>
        <w:adjustRightInd w:val="0"/>
        <w:ind w:firstLine="284"/>
        <w:jc w:val="both"/>
        <w:rPr>
          <w:rFonts w:ascii="Arial" w:hAnsi="Arial" w:cs="Arial"/>
          <w:sz w:val="16"/>
          <w:szCs w:val="16"/>
        </w:rPr>
      </w:pPr>
      <w:r w:rsidRPr="006A56DE">
        <w:rPr>
          <w:rFonts w:ascii="Arial" w:hAnsi="Arial" w:cs="Arial"/>
          <w:sz w:val="16"/>
          <w:szCs w:val="16"/>
        </w:rPr>
        <w:t>1.1. Изложить подпункт 2.6.1 пункта 2.6 в редакции:</w:t>
      </w:r>
    </w:p>
    <w:p w:rsidR="00333031" w:rsidRPr="006A56DE" w:rsidRDefault="00333031" w:rsidP="00333031">
      <w:pPr>
        <w:autoSpaceDE w:val="0"/>
        <w:autoSpaceDN w:val="0"/>
        <w:adjustRightInd w:val="0"/>
        <w:ind w:firstLine="284"/>
        <w:jc w:val="both"/>
        <w:rPr>
          <w:rFonts w:ascii="Arial" w:hAnsi="Arial" w:cs="Arial"/>
          <w:sz w:val="16"/>
          <w:szCs w:val="16"/>
        </w:rPr>
      </w:pPr>
      <w:r w:rsidRPr="006A56DE">
        <w:rPr>
          <w:rFonts w:ascii="Arial" w:hAnsi="Arial" w:cs="Arial"/>
          <w:sz w:val="16"/>
          <w:szCs w:val="16"/>
        </w:rPr>
        <w:t>«2.6.1. Документы, которые заявитель должен представить самосто</w:t>
      </w:r>
      <w:r w:rsidRPr="006A56DE">
        <w:rPr>
          <w:rFonts w:ascii="Arial" w:hAnsi="Arial" w:cs="Arial"/>
          <w:sz w:val="16"/>
          <w:szCs w:val="16"/>
        </w:rPr>
        <w:t>я</w:t>
      </w:r>
      <w:r w:rsidRPr="006A56DE">
        <w:rPr>
          <w:rFonts w:ascii="Arial" w:hAnsi="Arial" w:cs="Arial"/>
          <w:sz w:val="16"/>
          <w:szCs w:val="16"/>
        </w:rPr>
        <w:t xml:space="preserve">тельно: </w:t>
      </w:r>
    </w:p>
    <w:p w:rsidR="00333031" w:rsidRPr="006A56DE" w:rsidRDefault="00333031" w:rsidP="00333031">
      <w:pPr>
        <w:autoSpaceDE w:val="0"/>
        <w:autoSpaceDN w:val="0"/>
        <w:adjustRightInd w:val="0"/>
        <w:ind w:firstLine="284"/>
        <w:jc w:val="both"/>
        <w:rPr>
          <w:rFonts w:ascii="Arial" w:hAnsi="Arial" w:cs="Arial"/>
          <w:sz w:val="16"/>
          <w:szCs w:val="16"/>
        </w:rPr>
      </w:pPr>
      <w:r w:rsidRPr="006A56DE">
        <w:rPr>
          <w:rFonts w:ascii="Arial" w:hAnsi="Arial" w:cs="Arial"/>
          <w:sz w:val="16"/>
          <w:szCs w:val="16"/>
        </w:rPr>
        <w:t>заявление по форме в соответствии с приложением 2 к административному регл</w:t>
      </w:r>
      <w:r w:rsidRPr="006A56DE">
        <w:rPr>
          <w:rFonts w:ascii="Arial" w:hAnsi="Arial" w:cs="Arial"/>
          <w:sz w:val="16"/>
          <w:szCs w:val="16"/>
        </w:rPr>
        <w:t>а</w:t>
      </w:r>
      <w:r w:rsidRPr="006A56DE">
        <w:rPr>
          <w:rFonts w:ascii="Arial" w:hAnsi="Arial" w:cs="Arial"/>
          <w:sz w:val="16"/>
          <w:szCs w:val="16"/>
        </w:rPr>
        <w:t>менту;</w:t>
      </w:r>
    </w:p>
    <w:p w:rsidR="00333031" w:rsidRPr="006A56DE" w:rsidRDefault="00333031" w:rsidP="00333031">
      <w:pPr>
        <w:autoSpaceDE w:val="0"/>
        <w:autoSpaceDN w:val="0"/>
        <w:adjustRightInd w:val="0"/>
        <w:ind w:firstLine="284"/>
        <w:jc w:val="both"/>
        <w:rPr>
          <w:rFonts w:ascii="Arial" w:hAnsi="Arial" w:cs="Arial"/>
          <w:sz w:val="16"/>
          <w:szCs w:val="16"/>
        </w:rPr>
      </w:pPr>
      <w:r w:rsidRPr="006A56DE">
        <w:rPr>
          <w:rFonts w:ascii="Arial" w:hAnsi="Arial" w:cs="Arial"/>
          <w:sz w:val="16"/>
          <w:szCs w:val="16"/>
        </w:rPr>
        <w:t>правоустанавливающие документы на земельный участок, в том числе соглашение об установлении сервитута, решение об установлении публи</w:t>
      </w:r>
      <w:r w:rsidRPr="006A56DE">
        <w:rPr>
          <w:rFonts w:ascii="Arial" w:hAnsi="Arial" w:cs="Arial"/>
          <w:sz w:val="16"/>
          <w:szCs w:val="16"/>
        </w:rPr>
        <w:t>ч</w:t>
      </w:r>
      <w:r w:rsidRPr="006A56DE">
        <w:rPr>
          <w:rFonts w:ascii="Arial" w:hAnsi="Arial" w:cs="Arial"/>
          <w:sz w:val="16"/>
          <w:szCs w:val="16"/>
        </w:rPr>
        <w:t>ного сервитута, если в Едином государственном реестре недвижимости отсутствуют так</w:t>
      </w:r>
      <w:r w:rsidRPr="006A56DE">
        <w:rPr>
          <w:rFonts w:ascii="Arial" w:hAnsi="Arial" w:cs="Arial"/>
          <w:sz w:val="16"/>
          <w:szCs w:val="16"/>
        </w:rPr>
        <w:t>о</w:t>
      </w:r>
      <w:r w:rsidRPr="006A56DE">
        <w:rPr>
          <w:rFonts w:ascii="Arial" w:hAnsi="Arial" w:cs="Arial"/>
          <w:sz w:val="16"/>
          <w:szCs w:val="16"/>
        </w:rPr>
        <w:t>вые сведения;</w:t>
      </w:r>
    </w:p>
    <w:p w:rsidR="00333031" w:rsidRPr="006A56DE" w:rsidRDefault="00333031" w:rsidP="00333031">
      <w:pPr>
        <w:autoSpaceDE w:val="0"/>
        <w:autoSpaceDN w:val="0"/>
        <w:adjustRightInd w:val="0"/>
        <w:ind w:firstLine="284"/>
        <w:jc w:val="both"/>
        <w:rPr>
          <w:rFonts w:ascii="Arial" w:hAnsi="Arial" w:cs="Arial"/>
          <w:sz w:val="16"/>
          <w:szCs w:val="16"/>
        </w:rPr>
      </w:pPr>
      <w:r w:rsidRPr="006A56DE">
        <w:rPr>
          <w:rFonts w:ascii="Arial" w:hAnsi="Arial" w:cs="Arial"/>
          <w:sz w:val="16"/>
          <w:szCs w:val="16"/>
        </w:rPr>
        <w:t>акт приемки объекта капитального строительства (в случае осуществления строительства, реконструкции на основании договора строительного подр</w:t>
      </w:r>
      <w:r w:rsidRPr="006A56DE">
        <w:rPr>
          <w:rFonts w:ascii="Arial" w:hAnsi="Arial" w:cs="Arial"/>
          <w:sz w:val="16"/>
          <w:szCs w:val="16"/>
        </w:rPr>
        <w:t>я</w:t>
      </w:r>
      <w:r w:rsidRPr="006A56DE">
        <w:rPr>
          <w:rFonts w:ascii="Arial" w:hAnsi="Arial" w:cs="Arial"/>
          <w:sz w:val="16"/>
          <w:szCs w:val="16"/>
        </w:rPr>
        <w:t>да)</w:t>
      </w:r>
    </w:p>
    <w:p w:rsidR="00333031" w:rsidRPr="006A56DE" w:rsidRDefault="00333031" w:rsidP="00333031">
      <w:pPr>
        <w:autoSpaceDE w:val="0"/>
        <w:autoSpaceDN w:val="0"/>
        <w:adjustRightInd w:val="0"/>
        <w:ind w:firstLine="284"/>
        <w:jc w:val="both"/>
        <w:rPr>
          <w:rFonts w:ascii="Arial" w:hAnsi="Arial" w:cs="Arial"/>
          <w:sz w:val="16"/>
          <w:szCs w:val="16"/>
        </w:rPr>
      </w:pPr>
      <w:r w:rsidRPr="006A56DE">
        <w:rPr>
          <w:rFonts w:ascii="Arial" w:hAnsi="Arial" w:cs="Arial"/>
          <w:sz w:val="16"/>
          <w:szCs w:val="16"/>
        </w:rPr>
        <w:t>акт, подтверждающий соответствие параметров построенного, реконструированного объекта капитального строительства проектной докуме</w:t>
      </w:r>
      <w:r w:rsidRPr="006A56DE">
        <w:rPr>
          <w:rFonts w:ascii="Arial" w:hAnsi="Arial" w:cs="Arial"/>
          <w:sz w:val="16"/>
          <w:szCs w:val="16"/>
        </w:rPr>
        <w:t>н</w:t>
      </w:r>
      <w:r w:rsidRPr="006A56DE">
        <w:rPr>
          <w:rFonts w:ascii="Arial" w:hAnsi="Arial" w:cs="Arial"/>
          <w:sz w:val="16"/>
          <w:szCs w:val="16"/>
        </w:rPr>
        <w:t>тации (в части соответствия проектной документации требованиям, указанным в пункте 1 части 5 статьи 49 Градостроительного кодекса Российской Федер</w:t>
      </w:r>
      <w:r w:rsidRPr="006A56DE">
        <w:rPr>
          <w:rFonts w:ascii="Arial" w:hAnsi="Arial" w:cs="Arial"/>
          <w:sz w:val="16"/>
          <w:szCs w:val="16"/>
        </w:rPr>
        <w:t>а</w:t>
      </w:r>
      <w:r w:rsidRPr="006A56DE">
        <w:rPr>
          <w:rFonts w:ascii="Arial" w:hAnsi="Arial" w:cs="Arial"/>
          <w:sz w:val="16"/>
          <w:szCs w:val="16"/>
        </w:rPr>
        <w:t>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w:t>
      </w:r>
      <w:r w:rsidRPr="006A56DE">
        <w:rPr>
          <w:rFonts w:ascii="Arial" w:hAnsi="Arial" w:cs="Arial"/>
          <w:sz w:val="16"/>
          <w:szCs w:val="16"/>
        </w:rPr>
        <w:t>й</w:t>
      </w:r>
      <w:r w:rsidRPr="006A56DE">
        <w:rPr>
          <w:rFonts w:ascii="Arial" w:hAnsi="Arial" w:cs="Arial"/>
          <w:sz w:val="16"/>
          <w:szCs w:val="16"/>
        </w:rPr>
        <w:t>щиком или техническим заказчиком в случае осуществления строительства, реконструкции на основании договора строительного подряда, а та</w:t>
      </w:r>
      <w:r w:rsidRPr="006A56DE">
        <w:rPr>
          <w:rFonts w:ascii="Arial" w:hAnsi="Arial" w:cs="Arial"/>
          <w:sz w:val="16"/>
          <w:szCs w:val="16"/>
        </w:rPr>
        <w:t>к</w:t>
      </w:r>
      <w:r w:rsidRPr="006A56DE">
        <w:rPr>
          <w:rFonts w:ascii="Arial" w:hAnsi="Arial" w:cs="Arial"/>
          <w:sz w:val="16"/>
          <w:szCs w:val="16"/>
        </w:rPr>
        <w:t>же лицом, осуществляющим строительный контроль, в случае осуществления строительного контроля на осн</w:t>
      </w:r>
      <w:r w:rsidRPr="006A56DE">
        <w:rPr>
          <w:rFonts w:ascii="Arial" w:hAnsi="Arial" w:cs="Arial"/>
          <w:sz w:val="16"/>
          <w:szCs w:val="16"/>
        </w:rPr>
        <w:t>о</w:t>
      </w:r>
      <w:r w:rsidRPr="006A56DE">
        <w:rPr>
          <w:rFonts w:ascii="Arial" w:hAnsi="Arial" w:cs="Arial"/>
          <w:sz w:val="16"/>
          <w:szCs w:val="16"/>
        </w:rPr>
        <w:t>вании договора);</w:t>
      </w:r>
    </w:p>
    <w:p w:rsidR="00333031" w:rsidRPr="006A56DE" w:rsidRDefault="00333031" w:rsidP="00333031">
      <w:pPr>
        <w:autoSpaceDE w:val="0"/>
        <w:autoSpaceDN w:val="0"/>
        <w:adjustRightInd w:val="0"/>
        <w:ind w:firstLine="284"/>
        <w:jc w:val="both"/>
        <w:rPr>
          <w:rFonts w:ascii="Arial" w:hAnsi="Arial" w:cs="Arial"/>
          <w:sz w:val="16"/>
          <w:szCs w:val="16"/>
        </w:rPr>
      </w:pPr>
      <w:r w:rsidRPr="006A56DE">
        <w:rPr>
          <w:rFonts w:ascii="Arial" w:hAnsi="Arial" w:cs="Arial"/>
          <w:sz w:val="16"/>
          <w:szCs w:val="16"/>
        </w:rPr>
        <w:t>документы, подтверждающие соответствие построенного, реконструированного объекта капитального строительства техническим условиям и по</w:t>
      </w:r>
      <w:r w:rsidRPr="006A56DE">
        <w:rPr>
          <w:rFonts w:ascii="Arial" w:hAnsi="Arial" w:cs="Arial"/>
          <w:sz w:val="16"/>
          <w:szCs w:val="16"/>
        </w:rPr>
        <w:t>д</w:t>
      </w:r>
      <w:r w:rsidRPr="006A56DE">
        <w:rPr>
          <w:rFonts w:ascii="Arial" w:hAnsi="Arial" w:cs="Arial"/>
          <w:sz w:val="16"/>
          <w:szCs w:val="16"/>
        </w:rPr>
        <w:t>писанные представителями организаций, осуществляющих эксплуатацию сетей инженерно-технического обе</w:t>
      </w:r>
      <w:r w:rsidRPr="006A56DE">
        <w:rPr>
          <w:rFonts w:ascii="Arial" w:hAnsi="Arial" w:cs="Arial"/>
          <w:sz w:val="16"/>
          <w:szCs w:val="16"/>
        </w:rPr>
        <w:t>с</w:t>
      </w:r>
      <w:r w:rsidRPr="006A56DE">
        <w:rPr>
          <w:rFonts w:ascii="Arial" w:hAnsi="Arial" w:cs="Arial"/>
          <w:sz w:val="16"/>
          <w:szCs w:val="16"/>
        </w:rPr>
        <w:t>печения (при их наличии);</w:t>
      </w:r>
    </w:p>
    <w:p w:rsidR="00333031" w:rsidRPr="006A56DE" w:rsidRDefault="00333031" w:rsidP="00333031">
      <w:pPr>
        <w:autoSpaceDE w:val="0"/>
        <w:autoSpaceDN w:val="0"/>
        <w:adjustRightInd w:val="0"/>
        <w:ind w:firstLine="284"/>
        <w:jc w:val="both"/>
        <w:rPr>
          <w:rFonts w:ascii="Arial" w:hAnsi="Arial" w:cs="Arial"/>
          <w:sz w:val="16"/>
          <w:szCs w:val="16"/>
        </w:rPr>
      </w:pPr>
      <w:r w:rsidRPr="006A56DE">
        <w:rPr>
          <w:rFonts w:ascii="Arial" w:hAnsi="Arial" w:cs="Arial"/>
          <w:sz w:val="16"/>
          <w:szCs w:val="16"/>
        </w:rPr>
        <w:t>схема, отображающая расположение построенного, реконструированного объекта капитального строительства, расположение сетей инж</w:t>
      </w:r>
      <w:r w:rsidRPr="006A56DE">
        <w:rPr>
          <w:rFonts w:ascii="Arial" w:hAnsi="Arial" w:cs="Arial"/>
          <w:sz w:val="16"/>
          <w:szCs w:val="16"/>
        </w:rPr>
        <w:t>е</w:t>
      </w:r>
      <w:r w:rsidRPr="006A56DE">
        <w:rPr>
          <w:rFonts w:ascii="Arial" w:hAnsi="Arial" w:cs="Arial"/>
          <w:sz w:val="16"/>
          <w:szCs w:val="16"/>
        </w:rPr>
        <w:t>нерно-технического обеспечения в границах земельного участка и планировочную организацию земельного участка и подписанная лицом, осущест</w:t>
      </w:r>
      <w:r w:rsidRPr="006A56DE">
        <w:rPr>
          <w:rFonts w:ascii="Arial" w:hAnsi="Arial" w:cs="Arial"/>
          <w:sz w:val="16"/>
          <w:szCs w:val="16"/>
        </w:rPr>
        <w:t>в</w:t>
      </w:r>
      <w:r w:rsidRPr="006A56DE">
        <w:rPr>
          <w:rFonts w:ascii="Arial" w:hAnsi="Arial" w:cs="Arial"/>
          <w:sz w:val="16"/>
          <w:szCs w:val="16"/>
        </w:rPr>
        <w:t>ляющим строительство (лицом, осуществляющим строительство, и застройщиком или техническим заказчиком в случае осуществления строительства, реконс</w:t>
      </w:r>
      <w:r w:rsidRPr="006A56DE">
        <w:rPr>
          <w:rFonts w:ascii="Arial" w:hAnsi="Arial" w:cs="Arial"/>
          <w:sz w:val="16"/>
          <w:szCs w:val="16"/>
        </w:rPr>
        <w:t>т</w:t>
      </w:r>
      <w:r w:rsidRPr="006A56DE">
        <w:rPr>
          <w:rFonts w:ascii="Arial" w:hAnsi="Arial" w:cs="Arial"/>
          <w:sz w:val="16"/>
          <w:szCs w:val="16"/>
        </w:rPr>
        <w:t>рукции на основании договора строительного подряда), за исключением сл</w:t>
      </w:r>
      <w:r w:rsidRPr="006A56DE">
        <w:rPr>
          <w:rFonts w:ascii="Arial" w:hAnsi="Arial" w:cs="Arial"/>
          <w:sz w:val="16"/>
          <w:szCs w:val="16"/>
        </w:rPr>
        <w:t>у</w:t>
      </w:r>
      <w:r w:rsidRPr="006A56DE">
        <w:rPr>
          <w:rFonts w:ascii="Arial" w:hAnsi="Arial" w:cs="Arial"/>
          <w:sz w:val="16"/>
          <w:szCs w:val="16"/>
        </w:rPr>
        <w:t>чаев строительства, реконструкции линейного объекта;</w:t>
      </w:r>
    </w:p>
    <w:p w:rsidR="00333031" w:rsidRPr="006A56DE" w:rsidRDefault="00333031" w:rsidP="00333031">
      <w:pPr>
        <w:autoSpaceDE w:val="0"/>
        <w:autoSpaceDN w:val="0"/>
        <w:adjustRightInd w:val="0"/>
        <w:ind w:firstLine="284"/>
        <w:jc w:val="both"/>
        <w:rPr>
          <w:rFonts w:ascii="Arial" w:hAnsi="Arial" w:cs="Arial"/>
          <w:sz w:val="16"/>
          <w:szCs w:val="16"/>
        </w:rPr>
      </w:pPr>
      <w:r w:rsidRPr="006A56DE">
        <w:rPr>
          <w:rFonts w:ascii="Arial" w:hAnsi="Arial" w:cs="Arial"/>
          <w:sz w:val="16"/>
          <w:szCs w:val="16"/>
        </w:rPr>
        <w:t>документ, подтверждающий заключение договора обязательного страхования гражданской ответственности владельца опасного объекта за прич</w:t>
      </w:r>
      <w:r w:rsidRPr="006A56DE">
        <w:rPr>
          <w:rFonts w:ascii="Arial" w:hAnsi="Arial" w:cs="Arial"/>
          <w:sz w:val="16"/>
          <w:szCs w:val="16"/>
        </w:rPr>
        <w:t>и</w:t>
      </w:r>
      <w:r w:rsidRPr="006A56DE">
        <w:rPr>
          <w:rFonts w:ascii="Arial" w:hAnsi="Arial" w:cs="Arial"/>
          <w:sz w:val="16"/>
          <w:szCs w:val="16"/>
        </w:rPr>
        <w:t>нение вреда в результате аварии на опасном объекте в соответствии с законодательством Российской Федерации об обязательном страховании гра</w:t>
      </w:r>
      <w:r w:rsidRPr="006A56DE">
        <w:rPr>
          <w:rFonts w:ascii="Arial" w:hAnsi="Arial" w:cs="Arial"/>
          <w:sz w:val="16"/>
          <w:szCs w:val="16"/>
        </w:rPr>
        <w:t>ж</w:t>
      </w:r>
      <w:r w:rsidRPr="006A56DE">
        <w:rPr>
          <w:rFonts w:ascii="Arial" w:hAnsi="Arial" w:cs="Arial"/>
          <w:sz w:val="16"/>
          <w:szCs w:val="16"/>
        </w:rPr>
        <w:t>данской о</w:t>
      </w:r>
      <w:r w:rsidRPr="006A56DE">
        <w:rPr>
          <w:rFonts w:ascii="Arial" w:hAnsi="Arial" w:cs="Arial"/>
          <w:sz w:val="16"/>
          <w:szCs w:val="16"/>
        </w:rPr>
        <w:t>т</w:t>
      </w:r>
      <w:r w:rsidRPr="006A56DE">
        <w:rPr>
          <w:rFonts w:ascii="Arial" w:hAnsi="Arial" w:cs="Arial"/>
          <w:sz w:val="16"/>
          <w:szCs w:val="16"/>
        </w:rPr>
        <w:t>ветственности владельца опасного объекта за причинение вреда в результате аварии на опасном объекте;</w:t>
      </w:r>
    </w:p>
    <w:p w:rsidR="00333031" w:rsidRPr="006A56DE" w:rsidRDefault="00333031" w:rsidP="00333031">
      <w:pPr>
        <w:autoSpaceDE w:val="0"/>
        <w:autoSpaceDN w:val="0"/>
        <w:adjustRightInd w:val="0"/>
        <w:ind w:firstLine="284"/>
        <w:jc w:val="both"/>
        <w:rPr>
          <w:rFonts w:ascii="Arial" w:hAnsi="Arial" w:cs="Arial"/>
          <w:sz w:val="16"/>
          <w:szCs w:val="16"/>
        </w:rPr>
      </w:pPr>
      <w:r w:rsidRPr="006A56DE">
        <w:rPr>
          <w:rFonts w:ascii="Arial" w:hAnsi="Arial" w:cs="Arial"/>
          <w:sz w:val="16"/>
          <w:szCs w:val="16"/>
        </w:rPr>
        <w:t>акт приемки выполненных работ по сохранению объекта культурного наследия, утвержденный соответствующим органом охраны объектов культу</w:t>
      </w:r>
      <w:r w:rsidRPr="006A56DE">
        <w:rPr>
          <w:rFonts w:ascii="Arial" w:hAnsi="Arial" w:cs="Arial"/>
          <w:sz w:val="16"/>
          <w:szCs w:val="16"/>
        </w:rPr>
        <w:t>р</w:t>
      </w:r>
      <w:r w:rsidRPr="006A56DE">
        <w:rPr>
          <w:rFonts w:ascii="Arial" w:hAnsi="Arial" w:cs="Arial"/>
          <w:sz w:val="16"/>
          <w:szCs w:val="16"/>
        </w:rPr>
        <w:t>ного наследия, определенным Федеральным законом от 25 июня 2002 года № 73-ФЗ «Об объектах культурного наследия (памятниках истории и кул</w:t>
      </w:r>
      <w:r w:rsidRPr="006A56DE">
        <w:rPr>
          <w:rFonts w:ascii="Arial" w:hAnsi="Arial" w:cs="Arial"/>
          <w:sz w:val="16"/>
          <w:szCs w:val="16"/>
        </w:rPr>
        <w:t>ь</w:t>
      </w:r>
      <w:r w:rsidRPr="006A56DE">
        <w:rPr>
          <w:rFonts w:ascii="Arial" w:hAnsi="Arial" w:cs="Arial"/>
          <w:sz w:val="16"/>
          <w:szCs w:val="16"/>
        </w:rPr>
        <w:t>туры) народов Российской Федерации», при проведении реставрации, консервации, ремонта этого объекта и его приспособления для современн</w:t>
      </w:r>
      <w:r w:rsidRPr="006A56DE">
        <w:rPr>
          <w:rFonts w:ascii="Arial" w:hAnsi="Arial" w:cs="Arial"/>
          <w:sz w:val="16"/>
          <w:szCs w:val="16"/>
        </w:rPr>
        <w:t>о</w:t>
      </w:r>
      <w:r w:rsidRPr="006A56DE">
        <w:rPr>
          <w:rFonts w:ascii="Arial" w:hAnsi="Arial" w:cs="Arial"/>
          <w:sz w:val="16"/>
          <w:szCs w:val="16"/>
        </w:rPr>
        <w:t>го использов</w:t>
      </w:r>
      <w:r w:rsidRPr="006A56DE">
        <w:rPr>
          <w:rFonts w:ascii="Arial" w:hAnsi="Arial" w:cs="Arial"/>
          <w:sz w:val="16"/>
          <w:szCs w:val="16"/>
        </w:rPr>
        <w:t>а</w:t>
      </w:r>
      <w:r w:rsidRPr="006A56DE">
        <w:rPr>
          <w:rFonts w:ascii="Arial" w:hAnsi="Arial" w:cs="Arial"/>
          <w:sz w:val="16"/>
          <w:szCs w:val="16"/>
        </w:rPr>
        <w:t>ния;</w:t>
      </w:r>
    </w:p>
    <w:p w:rsidR="00333031" w:rsidRPr="006A56DE" w:rsidRDefault="00333031" w:rsidP="00333031">
      <w:pPr>
        <w:autoSpaceDE w:val="0"/>
        <w:autoSpaceDN w:val="0"/>
        <w:adjustRightInd w:val="0"/>
        <w:ind w:firstLine="284"/>
        <w:jc w:val="both"/>
        <w:rPr>
          <w:rFonts w:ascii="Arial" w:hAnsi="Arial" w:cs="Arial"/>
          <w:sz w:val="16"/>
          <w:szCs w:val="16"/>
        </w:rPr>
      </w:pPr>
      <w:r w:rsidRPr="006A56DE">
        <w:rPr>
          <w:rFonts w:ascii="Arial" w:hAnsi="Arial" w:cs="Arial"/>
          <w:sz w:val="16"/>
          <w:szCs w:val="16"/>
        </w:rPr>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w:t>
      </w:r>
      <w:r w:rsidRPr="006A56DE">
        <w:rPr>
          <w:rFonts w:ascii="Arial" w:hAnsi="Arial" w:cs="Arial"/>
          <w:sz w:val="16"/>
          <w:szCs w:val="16"/>
        </w:rPr>
        <w:t>и</w:t>
      </w:r>
      <w:r w:rsidRPr="006A56DE">
        <w:rPr>
          <w:rFonts w:ascii="Arial" w:hAnsi="Arial" w:cs="Arial"/>
          <w:sz w:val="16"/>
          <w:szCs w:val="16"/>
        </w:rPr>
        <w:t>страции недвижимости»;»;</w:t>
      </w:r>
    </w:p>
    <w:p w:rsidR="00333031" w:rsidRPr="006A56DE" w:rsidRDefault="00333031" w:rsidP="00333031">
      <w:pPr>
        <w:autoSpaceDE w:val="0"/>
        <w:autoSpaceDN w:val="0"/>
        <w:adjustRightInd w:val="0"/>
        <w:ind w:firstLine="284"/>
        <w:jc w:val="both"/>
        <w:rPr>
          <w:rFonts w:ascii="Arial" w:hAnsi="Arial" w:cs="Arial"/>
          <w:sz w:val="16"/>
          <w:szCs w:val="16"/>
        </w:rPr>
      </w:pPr>
      <w:r w:rsidRPr="006A56DE">
        <w:rPr>
          <w:rFonts w:ascii="Arial" w:hAnsi="Arial" w:cs="Arial"/>
          <w:sz w:val="16"/>
          <w:szCs w:val="16"/>
        </w:rPr>
        <w:t>1.2. Изложить подпункт 2.7.1 пункта 2.7 в редакции:</w:t>
      </w:r>
    </w:p>
    <w:p w:rsidR="00333031" w:rsidRPr="006A56DE" w:rsidRDefault="00333031" w:rsidP="00333031">
      <w:pPr>
        <w:ind w:firstLine="284"/>
        <w:jc w:val="both"/>
        <w:rPr>
          <w:rFonts w:ascii="Arial" w:hAnsi="Arial" w:cs="Arial"/>
          <w:sz w:val="16"/>
          <w:szCs w:val="16"/>
        </w:rPr>
      </w:pPr>
      <w:r w:rsidRPr="006A56DE">
        <w:rPr>
          <w:rFonts w:ascii="Arial" w:hAnsi="Arial" w:cs="Arial"/>
          <w:sz w:val="16"/>
          <w:szCs w:val="16"/>
        </w:rPr>
        <w:t>«2.7.1. Документы, которые заявитель вправе представить по собственной инициативе, так как они подлежат представлению в рамках межведомс</w:t>
      </w:r>
      <w:r w:rsidRPr="006A56DE">
        <w:rPr>
          <w:rFonts w:ascii="Arial" w:hAnsi="Arial" w:cs="Arial"/>
          <w:sz w:val="16"/>
          <w:szCs w:val="16"/>
        </w:rPr>
        <w:t>т</w:t>
      </w:r>
      <w:r w:rsidRPr="006A56DE">
        <w:rPr>
          <w:rFonts w:ascii="Arial" w:hAnsi="Arial" w:cs="Arial"/>
          <w:sz w:val="16"/>
          <w:szCs w:val="16"/>
        </w:rPr>
        <w:t>венного информационн</w:t>
      </w:r>
      <w:r w:rsidRPr="006A56DE">
        <w:rPr>
          <w:rFonts w:ascii="Arial" w:hAnsi="Arial" w:cs="Arial"/>
          <w:sz w:val="16"/>
          <w:szCs w:val="16"/>
        </w:rPr>
        <w:t>о</w:t>
      </w:r>
      <w:r w:rsidRPr="006A56DE">
        <w:rPr>
          <w:rFonts w:ascii="Arial" w:hAnsi="Arial" w:cs="Arial"/>
          <w:sz w:val="16"/>
          <w:szCs w:val="16"/>
        </w:rPr>
        <w:t>го взаимодействия:</w:t>
      </w:r>
    </w:p>
    <w:p w:rsidR="00333031" w:rsidRPr="006A56DE" w:rsidRDefault="00333031" w:rsidP="00333031">
      <w:pPr>
        <w:ind w:firstLine="284"/>
        <w:jc w:val="both"/>
        <w:rPr>
          <w:rFonts w:ascii="Arial" w:hAnsi="Arial" w:cs="Arial"/>
          <w:sz w:val="16"/>
          <w:szCs w:val="16"/>
        </w:rPr>
      </w:pPr>
      <w:r w:rsidRPr="006A56DE">
        <w:rPr>
          <w:rFonts w:ascii="Arial" w:hAnsi="Arial" w:cs="Arial"/>
          <w:sz w:val="16"/>
          <w:szCs w:val="16"/>
        </w:rPr>
        <w:t>правоустанавливающие документы на земельный участок, в том числе соглашение об установлении сервитута, решение об установлении публи</w:t>
      </w:r>
      <w:r w:rsidRPr="006A56DE">
        <w:rPr>
          <w:rFonts w:ascii="Arial" w:hAnsi="Arial" w:cs="Arial"/>
          <w:sz w:val="16"/>
          <w:szCs w:val="16"/>
        </w:rPr>
        <w:t>ч</w:t>
      </w:r>
      <w:r w:rsidRPr="006A56DE">
        <w:rPr>
          <w:rFonts w:ascii="Arial" w:hAnsi="Arial" w:cs="Arial"/>
          <w:sz w:val="16"/>
          <w:szCs w:val="16"/>
        </w:rPr>
        <w:t>ного сервитута;</w:t>
      </w:r>
    </w:p>
    <w:p w:rsidR="00333031" w:rsidRPr="006A56DE" w:rsidRDefault="00333031" w:rsidP="00333031">
      <w:pPr>
        <w:ind w:firstLine="284"/>
        <w:jc w:val="both"/>
        <w:rPr>
          <w:rFonts w:ascii="Arial" w:hAnsi="Arial" w:cs="Arial"/>
          <w:sz w:val="16"/>
          <w:szCs w:val="16"/>
        </w:rPr>
      </w:pPr>
      <w:r w:rsidRPr="006A56DE">
        <w:rPr>
          <w:rFonts w:ascii="Arial" w:hAnsi="Arial" w:cs="Arial"/>
          <w:sz w:val="16"/>
          <w:szCs w:val="16"/>
        </w:rPr>
        <w:t>градостроительный план земельного участка, представленный для получения разрешения на строительство, или в случае строительства, реконс</w:t>
      </w:r>
      <w:r w:rsidRPr="006A56DE">
        <w:rPr>
          <w:rFonts w:ascii="Arial" w:hAnsi="Arial" w:cs="Arial"/>
          <w:sz w:val="16"/>
          <w:szCs w:val="16"/>
        </w:rPr>
        <w:t>т</w:t>
      </w:r>
      <w:r w:rsidRPr="006A56DE">
        <w:rPr>
          <w:rFonts w:ascii="Arial" w:hAnsi="Arial" w:cs="Arial"/>
          <w:sz w:val="16"/>
          <w:szCs w:val="16"/>
        </w:rPr>
        <w:t>рукции линейного объекта проект планировки территории и проект межевания территории (за исключением случаев, при которых для строител</w:t>
      </w:r>
      <w:r w:rsidRPr="006A56DE">
        <w:rPr>
          <w:rFonts w:ascii="Arial" w:hAnsi="Arial" w:cs="Arial"/>
          <w:sz w:val="16"/>
          <w:szCs w:val="16"/>
        </w:rPr>
        <w:t>ь</w:t>
      </w:r>
      <w:r w:rsidRPr="006A56DE">
        <w:rPr>
          <w:rFonts w:ascii="Arial" w:hAnsi="Arial" w:cs="Arial"/>
          <w:sz w:val="16"/>
          <w:szCs w:val="16"/>
        </w:rPr>
        <w:t>ства, реконструкции линейного объекта не требуется подготовка д</w:t>
      </w:r>
      <w:r w:rsidRPr="006A56DE">
        <w:rPr>
          <w:rFonts w:ascii="Arial" w:hAnsi="Arial" w:cs="Arial"/>
          <w:sz w:val="16"/>
          <w:szCs w:val="16"/>
        </w:rPr>
        <w:t>о</w:t>
      </w:r>
      <w:r w:rsidRPr="006A56DE">
        <w:rPr>
          <w:rFonts w:ascii="Arial" w:hAnsi="Arial" w:cs="Arial"/>
          <w:sz w:val="16"/>
          <w:szCs w:val="16"/>
        </w:rPr>
        <w:t>кументации по планировке территории), проект планировки территории в случае выдачи разрешения на ввод в эксплуатацию линейного объекта, для размещения к</w:t>
      </w:r>
      <w:r w:rsidRPr="006A56DE">
        <w:rPr>
          <w:rFonts w:ascii="Arial" w:hAnsi="Arial" w:cs="Arial"/>
          <w:sz w:val="16"/>
          <w:szCs w:val="16"/>
        </w:rPr>
        <w:t>о</w:t>
      </w:r>
      <w:r w:rsidRPr="006A56DE">
        <w:rPr>
          <w:rFonts w:ascii="Arial" w:hAnsi="Arial" w:cs="Arial"/>
          <w:sz w:val="16"/>
          <w:szCs w:val="16"/>
        </w:rPr>
        <w:t>торого не требуется образование земельного участка;</w:t>
      </w:r>
    </w:p>
    <w:p w:rsidR="00333031" w:rsidRPr="006A56DE" w:rsidRDefault="00333031" w:rsidP="00333031">
      <w:pPr>
        <w:ind w:firstLine="284"/>
        <w:jc w:val="both"/>
        <w:rPr>
          <w:rFonts w:ascii="Arial" w:hAnsi="Arial" w:cs="Arial"/>
          <w:sz w:val="16"/>
          <w:szCs w:val="16"/>
        </w:rPr>
      </w:pPr>
      <w:r w:rsidRPr="006A56DE">
        <w:rPr>
          <w:rFonts w:ascii="Arial" w:hAnsi="Arial" w:cs="Arial"/>
          <w:sz w:val="16"/>
          <w:szCs w:val="16"/>
        </w:rPr>
        <w:t>разрешение на строительство.».</w:t>
      </w:r>
    </w:p>
    <w:p w:rsidR="00333031" w:rsidRPr="006A56DE" w:rsidRDefault="00333031" w:rsidP="00333031">
      <w:pPr>
        <w:ind w:firstLine="284"/>
        <w:jc w:val="both"/>
        <w:rPr>
          <w:rFonts w:ascii="Arial" w:hAnsi="Arial" w:cs="Arial"/>
          <w:sz w:val="16"/>
          <w:szCs w:val="16"/>
        </w:rPr>
      </w:pPr>
      <w:r w:rsidRPr="006A56DE">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w:t>
      </w:r>
      <w:r w:rsidRPr="006A56DE">
        <w:rPr>
          <w:rFonts w:ascii="Arial" w:hAnsi="Arial" w:cs="Arial"/>
          <w:sz w:val="16"/>
          <w:szCs w:val="16"/>
        </w:rPr>
        <w:t>и</w:t>
      </w:r>
      <w:r w:rsidRPr="006A56DE">
        <w:rPr>
          <w:rFonts w:ascii="Arial" w:hAnsi="Arial" w:cs="Arial"/>
          <w:sz w:val="16"/>
          <w:szCs w:val="16"/>
        </w:rPr>
        <w:t>пального района в с</w:t>
      </w:r>
      <w:r w:rsidRPr="006A56DE">
        <w:rPr>
          <w:rFonts w:ascii="Arial" w:hAnsi="Arial" w:cs="Arial"/>
          <w:sz w:val="16"/>
          <w:szCs w:val="16"/>
        </w:rPr>
        <w:t>е</w:t>
      </w:r>
      <w:r w:rsidRPr="006A56DE">
        <w:rPr>
          <w:rFonts w:ascii="Arial" w:hAnsi="Arial" w:cs="Arial"/>
          <w:sz w:val="16"/>
          <w:szCs w:val="16"/>
        </w:rPr>
        <w:t>ти «Интернет».</w:t>
      </w:r>
    </w:p>
    <w:p w:rsidR="00333031" w:rsidRDefault="00333031" w:rsidP="00333031">
      <w:pPr>
        <w:jc w:val="both"/>
        <w:rPr>
          <w:rFonts w:ascii="Arial" w:hAnsi="Arial" w:cs="Arial"/>
          <w:b/>
          <w:sz w:val="16"/>
          <w:szCs w:val="16"/>
        </w:rPr>
      </w:pPr>
      <w:r w:rsidRPr="006A56DE">
        <w:rPr>
          <w:rFonts w:ascii="Arial" w:hAnsi="Arial" w:cs="Arial"/>
          <w:b/>
          <w:sz w:val="16"/>
          <w:szCs w:val="16"/>
        </w:rPr>
        <w:t>Глава муниципального района</w:t>
      </w:r>
      <w:r w:rsidRPr="006A56DE">
        <w:rPr>
          <w:rFonts w:ascii="Arial" w:hAnsi="Arial" w:cs="Arial"/>
          <w:b/>
          <w:sz w:val="16"/>
          <w:szCs w:val="16"/>
        </w:rPr>
        <w:tab/>
      </w:r>
      <w:r w:rsidRPr="006A56DE">
        <w:rPr>
          <w:rFonts w:ascii="Arial" w:hAnsi="Arial" w:cs="Arial"/>
          <w:b/>
          <w:sz w:val="16"/>
          <w:szCs w:val="16"/>
        </w:rPr>
        <w:tab/>
        <w:t>Ю.В.Стадэ</w:t>
      </w:r>
    </w:p>
    <w:p w:rsidR="004A3768" w:rsidRPr="006A56DE" w:rsidRDefault="004A3768" w:rsidP="00333031">
      <w:pPr>
        <w:jc w:val="both"/>
        <w:rPr>
          <w:rFonts w:ascii="Arial" w:hAnsi="Arial" w:cs="Arial"/>
          <w:sz w:val="16"/>
          <w:szCs w:val="16"/>
        </w:rPr>
      </w:pPr>
    </w:p>
    <w:p w:rsidR="004A3768" w:rsidRPr="004B7923" w:rsidRDefault="004A3768" w:rsidP="004A3768">
      <w:pPr>
        <w:pStyle w:val="2"/>
        <w:rPr>
          <w:rFonts w:ascii="Arial" w:hAnsi="Arial" w:cs="Arial"/>
          <w:color w:val="000000"/>
          <w:sz w:val="16"/>
          <w:szCs w:val="16"/>
        </w:rPr>
      </w:pPr>
      <w:r w:rsidRPr="004B7923">
        <w:rPr>
          <w:rFonts w:ascii="Arial" w:hAnsi="Arial" w:cs="Arial"/>
          <w:color w:val="000000"/>
          <w:sz w:val="16"/>
          <w:szCs w:val="16"/>
        </w:rPr>
        <w:t>АДМИНИСТРАЦИЯ ВАЛДАЙСКОГО МУНИЦИПАЛЬНОГО РАЙОНА</w:t>
      </w:r>
    </w:p>
    <w:p w:rsidR="004A3768" w:rsidRPr="004B7923" w:rsidRDefault="004A3768" w:rsidP="004A3768">
      <w:pPr>
        <w:pStyle w:val="3"/>
        <w:rPr>
          <w:rFonts w:ascii="Arial" w:hAnsi="Arial" w:cs="Arial"/>
          <w:sz w:val="16"/>
          <w:szCs w:val="16"/>
        </w:rPr>
      </w:pPr>
      <w:r w:rsidRPr="004B7923">
        <w:rPr>
          <w:rFonts w:ascii="Arial" w:hAnsi="Arial" w:cs="Arial"/>
          <w:sz w:val="16"/>
          <w:szCs w:val="16"/>
        </w:rPr>
        <w:t>П О С Т А Н О В Л Е Н И Е</w:t>
      </w:r>
    </w:p>
    <w:p w:rsidR="004A3768" w:rsidRPr="004B7923" w:rsidRDefault="004A3768" w:rsidP="004A3768">
      <w:pPr>
        <w:jc w:val="center"/>
        <w:rPr>
          <w:rFonts w:ascii="Arial" w:hAnsi="Arial" w:cs="Arial"/>
          <w:color w:val="000000"/>
          <w:sz w:val="16"/>
          <w:szCs w:val="16"/>
        </w:rPr>
      </w:pPr>
      <w:r w:rsidRPr="004B7923">
        <w:rPr>
          <w:rFonts w:ascii="Arial" w:hAnsi="Arial" w:cs="Arial"/>
          <w:color w:val="000000"/>
          <w:sz w:val="16"/>
          <w:szCs w:val="16"/>
        </w:rPr>
        <w:t>02.02.2021 № 146</w:t>
      </w:r>
    </w:p>
    <w:p w:rsidR="004A3768" w:rsidRPr="004B7923" w:rsidRDefault="004A3768" w:rsidP="004A3768">
      <w:pPr>
        <w:tabs>
          <w:tab w:val="left" w:pos="3600"/>
          <w:tab w:val="left" w:pos="9355"/>
        </w:tabs>
        <w:ind w:right="-5"/>
        <w:jc w:val="center"/>
        <w:rPr>
          <w:rFonts w:ascii="Arial" w:hAnsi="Arial" w:cs="Arial"/>
          <w:b/>
          <w:sz w:val="16"/>
          <w:szCs w:val="16"/>
        </w:rPr>
      </w:pPr>
      <w:r w:rsidRPr="004B7923">
        <w:rPr>
          <w:rFonts w:ascii="Arial" w:hAnsi="Arial" w:cs="Arial"/>
          <w:b/>
          <w:sz w:val="16"/>
          <w:szCs w:val="16"/>
        </w:rPr>
        <w:t>О внесении изменения в постановление Администрации Валдайского муниц</w:t>
      </w:r>
      <w:r w:rsidRPr="004B7923">
        <w:rPr>
          <w:rFonts w:ascii="Arial" w:hAnsi="Arial" w:cs="Arial"/>
          <w:b/>
          <w:sz w:val="16"/>
          <w:szCs w:val="16"/>
        </w:rPr>
        <w:t>и</w:t>
      </w:r>
      <w:r w:rsidRPr="004B7923">
        <w:rPr>
          <w:rFonts w:ascii="Arial" w:hAnsi="Arial" w:cs="Arial"/>
          <w:b/>
          <w:sz w:val="16"/>
          <w:szCs w:val="16"/>
        </w:rPr>
        <w:t>пального района от 27.01.2020 № 94</w:t>
      </w:r>
    </w:p>
    <w:p w:rsidR="004A3768" w:rsidRPr="004B7923" w:rsidRDefault="004A3768" w:rsidP="004A3768">
      <w:pPr>
        <w:pStyle w:val="ConsPlusNormal"/>
        <w:tabs>
          <w:tab w:val="left" w:pos="9356"/>
        </w:tabs>
        <w:ind w:firstLine="709"/>
        <w:jc w:val="both"/>
        <w:rPr>
          <w:sz w:val="16"/>
          <w:szCs w:val="16"/>
        </w:rPr>
      </w:pPr>
      <w:r w:rsidRPr="004B7923">
        <w:rPr>
          <w:sz w:val="16"/>
          <w:szCs w:val="16"/>
        </w:rPr>
        <w:t>В соответствии с Федеральным законом от 06 октября 2003 года №131-ФЗ «Об общих принципах организации местного самоуправления в Российской Федерации», частью 1 статьи 6, частью 16 статьи 7 Федерального закона от 21 июля 2014 года № 209–ФЗ «О государственной информац</w:t>
      </w:r>
      <w:r w:rsidRPr="004B7923">
        <w:rPr>
          <w:sz w:val="16"/>
          <w:szCs w:val="16"/>
        </w:rPr>
        <w:t>и</w:t>
      </w:r>
      <w:r w:rsidRPr="004B7923">
        <w:rPr>
          <w:sz w:val="16"/>
          <w:szCs w:val="16"/>
        </w:rPr>
        <w:t xml:space="preserve">онной системе жилищно-коммунального хозяйства» (далее ГИС ЖКХ) Администрация Валдайского муниципального района </w:t>
      </w:r>
      <w:r w:rsidRPr="004B7923">
        <w:rPr>
          <w:b/>
          <w:sz w:val="16"/>
          <w:szCs w:val="16"/>
        </w:rPr>
        <w:t>ПОСТАНОВЛ</w:t>
      </w:r>
      <w:r w:rsidRPr="004B7923">
        <w:rPr>
          <w:b/>
          <w:sz w:val="16"/>
          <w:szCs w:val="16"/>
        </w:rPr>
        <w:t>Я</w:t>
      </w:r>
      <w:r w:rsidRPr="004B7923">
        <w:rPr>
          <w:b/>
          <w:sz w:val="16"/>
          <w:szCs w:val="16"/>
        </w:rPr>
        <w:t>ЕТ:</w:t>
      </w:r>
    </w:p>
    <w:p w:rsidR="004A3768" w:rsidRPr="004B7923" w:rsidRDefault="004A3768" w:rsidP="004A3768">
      <w:pPr>
        <w:tabs>
          <w:tab w:val="left" w:pos="180"/>
          <w:tab w:val="left" w:pos="9356"/>
        </w:tabs>
        <w:ind w:firstLine="709"/>
        <w:jc w:val="both"/>
        <w:rPr>
          <w:rFonts w:ascii="Arial" w:hAnsi="Arial" w:cs="Arial"/>
          <w:sz w:val="16"/>
          <w:szCs w:val="16"/>
        </w:rPr>
      </w:pPr>
      <w:r w:rsidRPr="004B7923">
        <w:rPr>
          <w:rFonts w:ascii="Arial" w:hAnsi="Arial" w:cs="Arial"/>
          <w:sz w:val="16"/>
          <w:szCs w:val="16"/>
        </w:rPr>
        <w:t>1. Внести изменения в постановление Администрации Валдайского муниципального района от 27.01.2020 № 94 «О назначении ответственных лиц, осуществляющих внесение информации в государственную информац</w:t>
      </w:r>
      <w:r w:rsidRPr="004B7923">
        <w:rPr>
          <w:rFonts w:ascii="Arial" w:hAnsi="Arial" w:cs="Arial"/>
          <w:sz w:val="16"/>
          <w:szCs w:val="16"/>
        </w:rPr>
        <w:t>и</w:t>
      </w:r>
      <w:r w:rsidRPr="004B7923">
        <w:rPr>
          <w:rFonts w:ascii="Arial" w:hAnsi="Arial" w:cs="Arial"/>
          <w:sz w:val="16"/>
          <w:szCs w:val="16"/>
        </w:rPr>
        <w:t>онную систему жилищно-коммунального хозяйства (ГИС ЖКХ)», назначив в качестве лица, ответственного за внесении информации сл</w:t>
      </w:r>
      <w:r w:rsidRPr="004B7923">
        <w:rPr>
          <w:rFonts w:ascii="Arial" w:hAnsi="Arial" w:cs="Arial"/>
          <w:sz w:val="16"/>
          <w:szCs w:val="16"/>
        </w:rPr>
        <w:t>у</w:t>
      </w:r>
      <w:r w:rsidRPr="004B7923">
        <w:rPr>
          <w:rFonts w:ascii="Arial" w:hAnsi="Arial" w:cs="Arial"/>
          <w:sz w:val="16"/>
          <w:szCs w:val="16"/>
        </w:rPr>
        <w:t>жащими комитета в систему ГИС ЖКХ Кокорину Ю.Ю. – председателя комитета жилищно-коммунального, и дорожного хозяйства района, исключив Самозв</w:t>
      </w:r>
      <w:r w:rsidRPr="004B7923">
        <w:rPr>
          <w:rFonts w:ascii="Arial" w:hAnsi="Arial" w:cs="Arial"/>
          <w:sz w:val="16"/>
          <w:szCs w:val="16"/>
        </w:rPr>
        <w:t>а</w:t>
      </w:r>
      <w:r w:rsidRPr="004B7923">
        <w:rPr>
          <w:rFonts w:ascii="Arial" w:hAnsi="Arial" w:cs="Arial"/>
          <w:sz w:val="16"/>
          <w:szCs w:val="16"/>
        </w:rPr>
        <w:t>нову С.П.</w:t>
      </w:r>
    </w:p>
    <w:p w:rsidR="004A3768" w:rsidRPr="004B7923" w:rsidRDefault="004A3768" w:rsidP="004A3768">
      <w:pPr>
        <w:tabs>
          <w:tab w:val="left" w:pos="9355"/>
        </w:tabs>
        <w:ind w:firstLine="709"/>
        <w:jc w:val="both"/>
        <w:rPr>
          <w:rFonts w:ascii="Arial" w:hAnsi="Arial" w:cs="Arial"/>
          <w:sz w:val="16"/>
          <w:szCs w:val="16"/>
        </w:rPr>
      </w:pPr>
      <w:r w:rsidRPr="004B792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w:t>
      </w:r>
      <w:r w:rsidRPr="004B7923">
        <w:rPr>
          <w:rFonts w:ascii="Arial" w:hAnsi="Arial" w:cs="Arial"/>
          <w:sz w:val="16"/>
          <w:szCs w:val="16"/>
        </w:rPr>
        <w:t>и</w:t>
      </w:r>
      <w:r w:rsidRPr="004B7923">
        <w:rPr>
          <w:rFonts w:ascii="Arial" w:hAnsi="Arial" w:cs="Arial"/>
          <w:sz w:val="16"/>
          <w:szCs w:val="16"/>
        </w:rPr>
        <w:t>ципального района в сети «Инте</w:t>
      </w:r>
      <w:r w:rsidRPr="004B7923">
        <w:rPr>
          <w:rFonts w:ascii="Arial" w:hAnsi="Arial" w:cs="Arial"/>
          <w:sz w:val="16"/>
          <w:szCs w:val="16"/>
        </w:rPr>
        <w:t>р</w:t>
      </w:r>
      <w:r w:rsidRPr="004B7923">
        <w:rPr>
          <w:rFonts w:ascii="Arial" w:hAnsi="Arial" w:cs="Arial"/>
          <w:sz w:val="16"/>
          <w:szCs w:val="16"/>
        </w:rPr>
        <w:t>нет».</w:t>
      </w:r>
    </w:p>
    <w:p w:rsidR="004A3768" w:rsidRPr="004B7923" w:rsidRDefault="004A3768" w:rsidP="004A3768">
      <w:pPr>
        <w:jc w:val="both"/>
        <w:rPr>
          <w:rFonts w:ascii="Arial" w:hAnsi="Arial" w:cs="Arial"/>
          <w:sz w:val="16"/>
          <w:szCs w:val="16"/>
        </w:rPr>
      </w:pPr>
      <w:r w:rsidRPr="004B7923">
        <w:rPr>
          <w:rFonts w:ascii="Arial" w:hAnsi="Arial" w:cs="Arial"/>
          <w:b/>
          <w:sz w:val="16"/>
          <w:szCs w:val="16"/>
        </w:rPr>
        <w:t>Глава муниципального района</w:t>
      </w:r>
      <w:r w:rsidRPr="004B7923">
        <w:rPr>
          <w:rFonts w:ascii="Arial" w:hAnsi="Arial" w:cs="Arial"/>
          <w:b/>
          <w:sz w:val="16"/>
          <w:szCs w:val="16"/>
        </w:rPr>
        <w:tab/>
      </w:r>
      <w:r w:rsidRPr="004B7923">
        <w:rPr>
          <w:rFonts w:ascii="Arial" w:hAnsi="Arial" w:cs="Arial"/>
          <w:b/>
          <w:sz w:val="16"/>
          <w:szCs w:val="16"/>
        </w:rPr>
        <w:tab/>
        <w:t>Ю.В.Стадэ</w:t>
      </w:r>
    </w:p>
    <w:p w:rsidR="005329BC" w:rsidRDefault="005329BC" w:rsidP="00FF4071">
      <w:pPr>
        <w:shd w:val="clear" w:color="auto" w:fill="FFFFFF"/>
        <w:suppressAutoHyphens/>
        <w:rPr>
          <w:rFonts w:ascii="Arial" w:hAnsi="Arial" w:cs="Arial"/>
          <w:b/>
          <w:sz w:val="16"/>
          <w:szCs w:val="16"/>
        </w:rPr>
      </w:pPr>
    </w:p>
    <w:p w:rsidR="000F0D4B" w:rsidRPr="00A56E85" w:rsidRDefault="000F0D4B" w:rsidP="000F0D4B">
      <w:pPr>
        <w:pStyle w:val="2"/>
        <w:rPr>
          <w:rFonts w:ascii="Arial" w:hAnsi="Arial" w:cs="Arial"/>
          <w:color w:val="000000"/>
          <w:sz w:val="16"/>
          <w:szCs w:val="16"/>
        </w:rPr>
      </w:pPr>
      <w:r w:rsidRPr="00A56E85">
        <w:rPr>
          <w:rFonts w:ascii="Arial" w:hAnsi="Arial" w:cs="Arial"/>
          <w:color w:val="000000"/>
          <w:sz w:val="16"/>
          <w:szCs w:val="16"/>
        </w:rPr>
        <w:t>АДМИНИСТРАЦИЯ ВАЛДАЙСКОГО МУНИЦИПАЛЬНОГО РАЙОНА</w:t>
      </w:r>
    </w:p>
    <w:p w:rsidR="000F0D4B" w:rsidRPr="00A56E85" w:rsidRDefault="000F0D4B" w:rsidP="000F0D4B">
      <w:pPr>
        <w:pStyle w:val="3"/>
        <w:rPr>
          <w:rFonts w:ascii="Arial" w:hAnsi="Arial" w:cs="Arial"/>
          <w:sz w:val="16"/>
          <w:szCs w:val="16"/>
        </w:rPr>
      </w:pPr>
      <w:r w:rsidRPr="00A56E85">
        <w:rPr>
          <w:rFonts w:ascii="Arial" w:hAnsi="Arial" w:cs="Arial"/>
          <w:sz w:val="16"/>
          <w:szCs w:val="16"/>
        </w:rPr>
        <w:t>П О С Т А Н О В Л Е Н И Е</w:t>
      </w:r>
    </w:p>
    <w:p w:rsidR="000F0D4B" w:rsidRPr="00A56E85" w:rsidRDefault="000F0D4B" w:rsidP="000F0D4B">
      <w:pPr>
        <w:jc w:val="center"/>
        <w:rPr>
          <w:rFonts w:ascii="Arial" w:hAnsi="Arial" w:cs="Arial"/>
          <w:color w:val="000000"/>
          <w:sz w:val="16"/>
          <w:szCs w:val="16"/>
        </w:rPr>
      </w:pPr>
      <w:r w:rsidRPr="00A56E85">
        <w:rPr>
          <w:rFonts w:ascii="Arial" w:hAnsi="Arial" w:cs="Arial"/>
          <w:color w:val="000000"/>
          <w:sz w:val="16"/>
          <w:szCs w:val="16"/>
        </w:rPr>
        <w:t>04.02.2021 № 160</w:t>
      </w:r>
    </w:p>
    <w:p w:rsidR="000F0D4B" w:rsidRPr="00A56E85" w:rsidRDefault="000F0D4B" w:rsidP="000F0D4B">
      <w:pPr>
        <w:ind w:right="14"/>
        <w:jc w:val="center"/>
        <w:rPr>
          <w:rFonts w:ascii="Arial" w:hAnsi="Arial" w:cs="Arial"/>
          <w:b/>
          <w:sz w:val="16"/>
          <w:szCs w:val="16"/>
        </w:rPr>
      </w:pPr>
      <w:r w:rsidRPr="00A56E85">
        <w:rPr>
          <w:rFonts w:ascii="Arial" w:hAnsi="Arial" w:cs="Arial"/>
          <w:b/>
          <w:sz w:val="16"/>
          <w:szCs w:val="16"/>
        </w:rPr>
        <w:t>О внесении изменений в муниципальную</w:t>
      </w:r>
      <w:r>
        <w:rPr>
          <w:rFonts w:ascii="Arial" w:hAnsi="Arial" w:cs="Arial"/>
          <w:b/>
          <w:sz w:val="16"/>
          <w:szCs w:val="16"/>
        </w:rPr>
        <w:t xml:space="preserve"> </w:t>
      </w:r>
      <w:r w:rsidRPr="00A56E85">
        <w:rPr>
          <w:rFonts w:ascii="Arial" w:hAnsi="Arial" w:cs="Arial"/>
          <w:b/>
          <w:sz w:val="16"/>
          <w:szCs w:val="16"/>
        </w:rPr>
        <w:t xml:space="preserve"> программу Валдайского района «Развитие культуры</w:t>
      </w:r>
    </w:p>
    <w:p w:rsidR="000F0D4B" w:rsidRPr="00A56E85" w:rsidRDefault="000F0D4B" w:rsidP="000F0D4B">
      <w:pPr>
        <w:ind w:right="14"/>
        <w:jc w:val="center"/>
        <w:rPr>
          <w:rFonts w:ascii="Arial" w:hAnsi="Arial" w:cs="Arial"/>
          <w:b/>
          <w:sz w:val="16"/>
          <w:szCs w:val="16"/>
        </w:rPr>
      </w:pPr>
      <w:r w:rsidRPr="00A56E85">
        <w:rPr>
          <w:rFonts w:ascii="Arial" w:hAnsi="Arial" w:cs="Arial"/>
          <w:b/>
          <w:sz w:val="16"/>
          <w:szCs w:val="16"/>
        </w:rPr>
        <w:t>в Валдайском муниципальном районе (2017-2023 годы)»</w:t>
      </w:r>
    </w:p>
    <w:p w:rsidR="000F0D4B" w:rsidRPr="00A56E85" w:rsidRDefault="000F0D4B" w:rsidP="000F0D4B">
      <w:pPr>
        <w:ind w:firstLine="284"/>
        <w:jc w:val="both"/>
        <w:rPr>
          <w:rFonts w:ascii="Arial" w:hAnsi="Arial" w:cs="Arial"/>
          <w:b/>
          <w:sz w:val="16"/>
          <w:szCs w:val="16"/>
        </w:rPr>
      </w:pPr>
      <w:r w:rsidRPr="00A56E85">
        <w:rPr>
          <w:rFonts w:ascii="Arial" w:hAnsi="Arial" w:cs="Arial"/>
          <w:sz w:val="16"/>
          <w:szCs w:val="16"/>
        </w:rPr>
        <w:t xml:space="preserve">Администрация Валдайского муниципального района </w:t>
      </w:r>
      <w:r w:rsidRPr="00A56E85">
        <w:rPr>
          <w:rFonts w:ascii="Arial" w:hAnsi="Arial" w:cs="Arial"/>
          <w:b/>
          <w:sz w:val="16"/>
          <w:szCs w:val="16"/>
        </w:rPr>
        <w:t>ПОСТАНО</w:t>
      </w:r>
      <w:r w:rsidRPr="00A56E85">
        <w:rPr>
          <w:rFonts w:ascii="Arial" w:hAnsi="Arial" w:cs="Arial"/>
          <w:b/>
          <w:sz w:val="16"/>
          <w:szCs w:val="16"/>
        </w:rPr>
        <w:t>В</w:t>
      </w:r>
      <w:r w:rsidRPr="00A56E85">
        <w:rPr>
          <w:rFonts w:ascii="Arial" w:hAnsi="Arial" w:cs="Arial"/>
          <w:b/>
          <w:sz w:val="16"/>
          <w:szCs w:val="16"/>
        </w:rPr>
        <w:t>ЛЯЕТ:</w:t>
      </w:r>
    </w:p>
    <w:p w:rsidR="000F0D4B" w:rsidRPr="00A56E85" w:rsidRDefault="000F0D4B" w:rsidP="000F0D4B">
      <w:pPr>
        <w:ind w:firstLine="284"/>
        <w:jc w:val="both"/>
        <w:rPr>
          <w:rFonts w:ascii="Arial" w:hAnsi="Arial" w:cs="Arial"/>
          <w:sz w:val="16"/>
          <w:szCs w:val="16"/>
        </w:rPr>
      </w:pPr>
      <w:r w:rsidRPr="00A56E85">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(2017-2023 г</w:t>
      </w:r>
      <w:r w:rsidRPr="00A56E85">
        <w:rPr>
          <w:rFonts w:ascii="Arial" w:hAnsi="Arial" w:cs="Arial"/>
          <w:sz w:val="16"/>
          <w:szCs w:val="16"/>
        </w:rPr>
        <w:t>о</w:t>
      </w:r>
      <w:r w:rsidRPr="00A56E85">
        <w:rPr>
          <w:rFonts w:ascii="Arial" w:hAnsi="Arial" w:cs="Arial"/>
          <w:sz w:val="16"/>
          <w:szCs w:val="16"/>
        </w:rPr>
        <w:t>ды)», утвержденную постановлением Администрации Валдайского муниц</w:t>
      </w:r>
      <w:r w:rsidRPr="00A56E85">
        <w:rPr>
          <w:rFonts w:ascii="Arial" w:hAnsi="Arial" w:cs="Arial"/>
          <w:sz w:val="16"/>
          <w:szCs w:val="16"/>
        </w:rPr>
        <w:t>и</w:t>
      </w:r>
      <w:r w:rsidRPr="00A56E85">
        <w:rPr>
          <w:rFonts w:ascii="Arial" w:hAnsi="Arial" w:cs="Arial"/>
          <w:sz w:val="16"/>
          <w:szCs w:val="16"/>
        </w:rPr>
        <w:t>пального района от 16.11.2016 №1814:</w:t>
      </w:r>
    </w:p>
    <w:p w:rsidR="000F0D4B" w:rsidRPr="00A56E85" w:rsidRDefault="000F0D4B" w:rsidP="000F0D4B">
      <w:pPr>
        <w:ind w:firstLine="284"/>
        <w:jc w:val="both"/>
        <w:rPr>
          <w:rFonts w:ascii="Arial" w:hAnsi="Arial" w:cs="Arial"/>
          <w:sz w:val="16"/>
          <w:szCs w:val="16"/>
        </w:rPr>
      </w:pPr>
      <w:r w:rsidRPr="00A56E85">
        <w:rPr>
          <w:rFonts w:ascii="Arial" w:hAnsi="Arial" w:cs="Arial"/>
          <w:sz w:val="16"/>
          <w:szCs w:val="16"/>
        </w:rPr>
        <w:t>1.1. Изложить пункт 7 паспорта муниципальной программы в реда</w:t>
      </w:r>
      <w:r w:rsidRPr="00A56E85">
        <w:rPr>
          <w:rFonts w:ascii="Arial" w:hAnsi="Arial" w:cs="Arial"/>
          <w:sz w:val="16"/>
          <w:szCs w:val="16"/>
        </w:rPr>
        <w:t>к</w:t>
      </w:r>
      <w:r w:rsidRPr="00A56E85">
        <w:rPr>
          <w:rFonts w:ascii="Arial" w:hAnsi="Arial" w:cs="Arial"/>
          <w:sz w:val="16"/>
          <w:szCs w:val="16"/>
        </w:rPr>
        <w:t xml:space="preserve">ции: </w:t>
      </w:r>
    </w:p>
    <w:p w:rsidR="000F0D4B" w:rsidRPr="00A56E85" w:rsidRDefault="000F0D4B" w:rsidP="000F0D4B">
      <w:pPr>
        <w:ind w:firstLine="284"/>
        <w:jc w:val="both"/>
        <w:rPr>
          <w:rFonts w:ascii="Arial" w:hAnsi="Arial" w:cs="Arial"/>
          <w:sz w:val="16"/>
          <w:szCs w:val="16"/>
        </w:rPr>
      </w:pPr>
      <w:r w:rsidRPr="00A56E85">
        <w:rPr>
          <w:rFonts w:ascii="Arial" w:hAnsi="Arial" w:cs="Arial"/>
          <w:sz w:val="16"/>
          <w:szCs w:val="16"/>
        </w:rPr>
        <w:t>«7. Объемы и источники финансирования муниципальной программы с разбивкой по годам реализации:</w:t>
      </w:r>
    </w:p>
    <w:tbl>
      <w:tblPr>
        <w:tblW w:w="11588" w:type="dxa"/>
        <w:tblLayout w:type="fixed"/>
        <w:tblLook w:val="04A0" w:firstRow="1" w:lastRow="0" w:firstColumn="1" w:lastColumn="0" w:noHBand="0" w:noVBand="1"/>
      </w:tblPr>
      <w:tblGrid>
        <w:gridCol w:w="882"/>
        <w:gridCol w:w="2347"/>
        <w:gridCol w:w="2410"/>
        <w:gridCol w:w="1275"/>
        <w:gridCol w:w="1276"/>
        <w:gridCol w:w="1701"/>
        <w:gridCol w:w="1697"/>
      </w:tblGrid>
      <w:tr w:rsidR="000F0D4B" w:rsidRPr="00A56E85" w:rsidTr="000F0D4B">
        <w:trPr>
          <w:trHeight w:val="20"/>
        </w:trPr>
        <w:tc>
          <w:tcPr>
            <w:tcW w:w="882" w:type="dxa"/>
            <w:vMerge w:val="restart"/>
            <w:tcBorders>
              <w:top w:val="single" w:sz="4" w:space="0" w:color="auto"/>
              <w:left w:val="single" w:sz="4" w:space="0" w:color="auto"/>
              <w:bottom w:val="single" w:sz="4" w:space="0" w:color="000000"/>
              <w:right w:val="single" w:sz="4" w:space="0" w:color="auto"/>
            </w:tcBorders>
            <w:noWrap/>
            <w:hideMark/>
          </w:tcPr>
          <w:p w:rsidR="000F0D4B" w:rsidRPr="00A56E85" w:rsidRDefault="000F0D4B" w:rsidP="00284ACC">
            <w:pPr>
              <w:jc w:val="center"/>
              <w:rPr>
                <w:rFonts w:ascii="Arial" w:hAnsi="Arial" w:cs="Arial"/>
                <w:b/>
                <w:sz w:val="16"/>
                <w:szCs w:val="16"/>
              </w:rPr>
            </w:pPr>
            <w:r w:rsidRPr="00A56E85">
              <w:rPr>
                <w:rFonts w:ascii="Arial" w:hAnsi="Arial" w:cs="Arial"/>
                <w:b/>
                <w:sz w:val="16"/>
                <w:szCs w:val="16"/>
              </w:rPr>
              <w:t>Год</w:t>
            </w:r>
          </w:p>
        </w:tc>
        <w:tc>
          <w:tcPr>
            <w:tcW w:w="10706" w:type="dxa"/>
            <w:gridSpan w:val="6"/>
            <w:tcBorders>
              <w:top w:val="single" w:sz="4" w:space="0" w:color="auto"/>
              <w:left w:val="nil"/>
              <w:bottom w:val="single" w:sz="4" w:space="0" w:color="auto"/>
              <w:right w:val="single" w:sz="4" w:space="0" w:color="000000"/>
            </w:tcBorders>
            <w:noWrap/>
            <w:hideMark/>
          </w:tcPr>
          <w:p w:rsidR="000F0D4B" w:rsidRPr="00A56E85" w:rsidRDefault="000F0D4B" w:rsidP="00284ACC">
            <w:pPr>
              <w:jc w:val="center"/>
              <w:rPr>
                <w:rFonts w:ascii="Arial" w:hAnsi="Arial" w:cs="Arial"/>
                <w:b/>
                <w:sz w:val="16"/>
                <w:szCs w:val="16"/>
              </w:rPr>
            </w:pPr>
            <w:r w:rsidRPr="00A56E85">
              <w:rPr>
                <w:rFonts w:ascii="Arial" w:hAnsi="Arial" w:cs="Arial"/>
                <w:b/>
                <w:sz w:val="16"/>
                <w:szCs w:val="16"/>
              </w:rPr>
              <w:t>Источник финансирования, тыс. руб.</w:t>
            </w:r>
          </w:p>
        </w:tc>
      </w:tr>
      <w:tr w:rsidR="000F0D4B" w:rsidRPr="00A56E85" w:rsidTr="000F0D4B">
        <w:trPr>
          <w:trHeight w:val="20"/>
        </w:trPr>
        <w:tc>
          <w:tcPr>
            <w:tcW w:w="882" w:type="dxa"/>
            <w:vMerge/>
            <w:tcBorders>
              <w:top w:val="single" w:sz="4" w:space="0" w:color="auto"/>
              <w:left w:val="single" w:sz="4" w:space="0" w:color="auto"/>
              <w:bottom w:val="single" w:sz="4" w:space="0" w:color="000000"/>
              <w:right w:val="single" w:sz="4" w:space="0" w:color="auto"/>
            </w:tcBorders>
            <w:hideMark/>
          </w:tcPr>
          <w:p w:rsidR="000F0D4B" w:rsidRPr="00A56E85" w:rsidRDefault="000F0D4B" w:rsidP="00284ACC">
            <w:pPr>
              <w:jc w:val="center"/>
              <w:rPr>
                <w:rFonts w:ascii="Arial" w:hAnsi="Arial" w:cs="Arial"/>
                <w:b/>
                <w:sz w:val="16"/>
                <w:szCs w:val="16"/>
              </w:rPr>
            </w:pPr>
          </w:p>
        </w:tc>
        <w:tc>
          <w:tcPr>
            <w:tcW w:w="2347" w:type="dxa"/>
            <w:tcBorders>
              <w:top w:val="nil"/>
              <w:left w:val="nil"/>
              <w:bottom w:val="single" w:sz="4" w:space="0" w:color="auto"/>
              <w:right w:val="single" w:sz="4" w:space="0" w:color="auto"/>
            </w:tcBorders>
            <w:hideMark/>
          </w:tcPr>
          <w:p w:rsidR="000F0D4B" w:rsidRPr="00A56E85" w:rsidRDefault="000F0D4B" w:rsidP="00284ACC">
            <w:pPr>
              <w:pStyle w:val="ConsPlusNormal"/>
              <w:ind w:firstLine="0"/>
              <w:jc w:val="center"/>
              <w:rPr>
                <w:b/>
                <w:sz w:val="16"/>
                <w:szCs w:val="16"/>
              </w:rPr>
            </w:pPr>
            <w:r w:rsidRPr="00A56E85">
              <w:rPr>
                <w:b/>
                <w:sz w:val="16"/>
                <w:szCs w:val="16"/>
              </w:rPr>
              <w:t>областной бюджет</w:t>
            </w:r>
          </w:p>
        </w:tc>
        <w:tc>
          <w:tcPr>
            <w:tcW w:w="2410" w:type="dxa"/>
            <w:tcBorders>
              <w:top w:val="nil"/>
              <w:left w:val="nil"/>
              <w:bottom w:val="single" w:sz="4" w:space="0" w:color="auto"/>
              <w:right w:val="single" w:sz="4" w:space="0" w:color="auto"/>
            </w:tcBorders>
            <w:hideMark/>
          </w:tcPr>
          <w:p w:rsidR="000F0D4B" w:rsidRPr="00A56E85" w:rsidRDefault="000F0D4B" w:rsidP="00284ACC">
            <w:pPr>
              <w:pStyle w:val="ConsPlusNormal"/>
              <w:ind w:firstLine="0"/>
              <w:jc w:val="center"/>
              <w:rPr>
                <w:b/>
                <w:sz w:val="16"/>
                <w:szCs w:val="16"/>
              </w:rPr>
            </w:pPr>
            <w:r w:rsidRPr="00A56E85">
              <w:rPr>
                <w:b/>
                <w:sz w:val="16"/>
                <w:szCs w:val="16"/>
              </w:rPr>
              <w:t>бюджет муниц</w:t>
            </w:r>
            <w:r w:rsidRPr="00A56E85">
              <w:rPr>
                <w:b/>
                <w:sz w:val="16"/>
                <w:szCs w:val="16"/>
              </w:rPr>
              <w:t>и</w:t>
            </w:r>
            <w:r w:rsidRPr="00A56E85">
              <w:rPr>
                <w:b/>
                <w:sz w:val="16"/>
                <w:szCs w:val="16"/>
              </w:rPr>
              <w:t>пального района</w:t>
            </w:r>
          </w:p>
        </w:tc>
        <w:tc>
          <w:tcPr>
            <w:tcW w:w="1275" w:type="dxa"/>
            <w:tcBorders>
              <w:top w:val="nil"/>
              <w:left w:val="nil"/>
              <w:bottom w:val="single" w:sz="4" w:space="0" w:color="auto"/>
              <w:right w:val="single" w:sz="4" w:space="0" w:color="auto"/>
            </w:tcBorders>
            <w:hideMark/>
          </w:tcPr>
          <w:p w:rsidR="000F0D4B" w:rsidRPr="00A56E85" w:rsidRDefault="000F0D4B" w:rsidP="00284ACC">
            <w:pPr>
              <w:pStyle w:val="ConsPlusNormal"/>
              <w:ind w:firstLine="0"/>
              <w:jc w:val="center"/>
              <w:rPr>
                <w:b/>
                <w:sz w:val="16"/>
                <w:szCs w:val="16"/>
              </w:rPr>
            </w:pPr>
            <w:r w:rsidRPr="00A56E85">
              <w:rPr>
                <w:b/>
                <w:sz w:val="16"/>
                <w:szCs w:val="16"/>
              </w:rPr>
              <w:t>бюджет г</w:t>
            </w:r>
            <w:r w:rsidRPr="00A56E85">
              <w:rPr>
                <w:b/>
                <w:sz w:val="16"/>
                <w:szCs w:val="16"/>
              </w:rPr>
              <w:t>о</w:t>
            </w:r>
            <w:r w:rsidRPr="00A56E85">
              <w:rPr>
                <w:b/>
                <w:sz w:val="16"/>
                <w:szCs w:val="16"/>
              </w:rPr>
              <w:t>родского посел</w:t>
            </w:r>
            <w:r w:rsidRPr="00A56E85">
              <w:rPr>
                <w:b/>
                <w:sz w:val="16"/>
                <w:szCs w:val="16"/>
              </w:rPr>
              <w:t>е</w:t>
            </w:r>
            <w:r w:rsidRPr="00A56E85">
              <w:rPr>
                <w:b/>
                <w:sz w:val="16"/>
                <w:szCs w:val="16"/>
              </w:rPr>
              <w:t>ния</w:t>
            </w:r>
          </w:p>
        </w:tc>
        <w:tc>
          <w:tcPr>
            <w:tcW w:w="1276" w:type="dxa"/>
            <w:tcBorders>
              <w:top w:val="nil"/>
              <w:left w:val="nil"/>
              <w:bottom w:val="single" w:sz="4" w:space="0" w:color="auto"/>
              <w:right w:val="single" w:sz="4" w:space="0" w:color="auto"/>
            </w:tcBorders>
            <w:hideMark/>
          </w:tcPr>
          <w:p w:rsidR="000F0D4B" w:rsidRPr="00A56E85" w:rsidRDefault="000F0D4B" w:rsidP="00284ACC">
            <w:pPr>
              <w:pStyle w:val="ConsPlusNormal"/>
              <w:ind w:firstLine="0"/>
              <w:jc w:val="center"/>
              <w:rPr>
                <w:b/>
                <w:sz w:val="16"/>
                <w:szCs w:val="16"/>
              </w:rPr>
            </w:pPr>
            <w:r w:rsidRPr="00A56E85">
              <w:rPr>
                <w:b/>
                <w:sz w:val="16"/>
                <w:szCs w:val="16"/>
              </w:rPr>
              <w:t>федерал</w:t>
            </w:r>
            <w:r w:rsidRPr="00A56E85">
              <w:rPr>
                <w:b/>
                <w:sz w:val="16"/>
                <w:szCs w:val="16"/>
              </w:rPr>
              <w:t>ь</w:t>
            </w:r>
            <w:r w:rsidRPr="00A56E85">
              <w:rPr>
                <w:b/>
                <w:sz w:val="16"/>
                <w:szCs w:val="16"/>
              </w:rPr>
              <w:t>ный бю</w:t>
            </w:r>
            <w:r w:rsidRPr="00A56E85">
              <w:rPr>
                <w:b/>
                <w:sz w:val="16"/>
                <w:szCs w:val="16"/>
              </w:rPr>
              <w:t>д</w:t>
            </w:r>
            <w:r w:rsidRPr="00A56E85">
              <w:rPr>
                <w:b/>
                <w:sz w:val="16"/>
                <w:szCs w:val="16"/>
              </w:rPr>
              <w:t>жет</w:t>
            </w:r>
          </w:p>
        </w:tc>
        <w:tc>
          <w:tcPr>
            <w:tcW w:w="1701" w:type="dxa"/>
            <w:tcBorders>
              <w:top w:val="nil"/>
              <w:left w:val="nil"/>
              <w:bottom w:val="single" w:sz="4" w:space="0" w:color="auto"/>
              <w:right w:val="single" w:sz="4" w:space="0" w:color="auto"/>
            </w:tcBorders>
            <w:hideMark/>
          </w:tcPr>
          <w:p w:rsidR="000F0D4B" w:rsidRPr="00A56E85" w:rsidRDefault="000F0D4B" w:rsidP="00284ACC">
            <w:pPr>
              <w:pStyle w:val="afe"/>
              <w:jc w:val="center"/>
              <w:rPr>
                <w:rFonts w:ascii="Arial" w:hAnsi="Arial" w:cs="Arial"/>
                <w:b/>
                <w:sz w:val="16"/>
                <w:szCs w:val="16"/>
              </w:rPr>
            </w:pPr>
            <w:r w:rsidRPr="00A56E85">
              <w:rPr>
                <w:rFonts w:ascii="Arial" w:hAnsi="Arial" w:cs="Arial"/>
                <w:b/>
                <w:sz w:val="16"/>
                <w:szCs w:val="16"/>
              </w:rPr>
              <w:t>внебю</w:t>
            </w:r>
            <w:r w:rsidRPr="00A56E85">
              <w:rPr>
                <w:rFonts w:ascii="Arial" w:hAnsi="Arial" w:cs="Arial"/>
                <w:b/>
                <w:sz w:val="16"/>
                <w:szCs w:val="16"/>
              </w:rPr>
              <w:t>д</w:t>
            </w:r>
            <w:r w:rsidRPr="00A56E85">
              <w:rPr>
                <w:rFonts w:ascii="Arial" w:hAnsi="Arial" w:cs="Arial"/>
                <w:b/>
                <w:sz w:val="16"/>
                <w:szCs w:val="16"/>
              </w:rPr>
              <w:t>жетные сре</w:t>
            </w:r>
            <w:r w:rsidRPr="00A56E85">
              <w:rPr>
                <w:rFonts w:ascii="Arial" w:hAnsi="Arial" w:cs="Arial"/>
                <w:b/>
                <w:sz w:val="16"/>
                <w:szCs w:val="16"/>
              </w:rPr>
              <w:t>д</w:t>
            </w:r>
            <w:r w:rsidRPr="00A56E85">
              <w:rPr>
                <w:rFonts w:ascii="Arial" w:hAnsi="Arial" w:cs="Arial"/>
                <w:b/>
                <w:sz w:val="16"/>
                <w:szCs w:val="16"/>
              </w:rPr>
              <w:t>ства</w:t>
            </w:r>
          </w:p>
        </w:tc>
        <w:tc>
          <w:tcPr>
            <w:tcW w:w="1697" w:type="dxa"/>
            <w:tcBorders>
              <w:top w:val="nil"/>
              <w:left w:val="nil"/>
              <w:bottom w:val="single" w:sz="4" w:space="0" w:color="auto"/>
              <w:right w:val="single" w:sz="4" w:space="0" w:color="auto"/>
            </w:tcBorders>
          </w:tcPr>
          <w:p w:rsidR="000F0D4B" w:rsidRPr="00A56E85" w:rsidRDefault="000F0D4B" w:rsidP="00284ACC">
            <w:pPr>
              <w:pStyle w:val="afe"/>
              <w:jc w:val="center"/>
              <w:rPr>
                <w:rFonts w:ascii="Arial" w:hAnsi="Arial" w:cs="Arial"/>
                <w:b/>
                <w:sz w:val="16"/>
                <w:szCs w:val="16"/>
              </w:rPr>
            </w:pPr>
            <w:r w:rsidRPr="00A56E85">
              <w:rPr>
                <w:rFonts w:ascii="Arial" w:hAnsi="Arial" w:cs="Arial"/>
                <w:b/>
                <w:sz w:val="16"/>
                <w:szCs w:val="16"/>
              </w:rPr>
              <w:t>Итого</w:t>
            </w:r>
          </w:p>
        </w:tc>
      </w:tr>
      <w:tr w:rsidR="000F0D4B" w:rsidRPr="00A56E85" w:rsidTr="000F0D4B">
        <w:trPr>
          <w:trHeight w:val="20"/>
        </w:trPr>
        <w:tc>
          <w:tcPr>
            <w:tcW w:w="882" w:type="dxa"/>
            <w:tcBorders>
              <w:top w:val="nil"/>
              <w:left w:val="single" w:sz="4" w:space="0" w:color="auto"/>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2017</w:t>
            </w:r>
          </w:p>
        </w:tc>
        <w:tc>
          <w:tcPr>
            <w:tcW w:w="234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16306,02499</w:t>
            </w:r>
          </w:p>
        </w:tc>
        <w:tc>
          <w:tcPr>
            <w:tcW w:w="2410"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44558,18362</w:t>
            </w:r>
          </w:p>
        </w:tc>
        <w:tc>
          <w:tcPr>
            <w:tcW w:w="1275"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428,0</w:t>
            </w:r>
          </w:p>
        </w:tc>
        <w:tc>
          <w:tcPr>
            <w:tcW w:w="1276"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8,2</w:t>
            </w:r>
          </w:p>
        </w:tc>
        <w:tc>
          <w:tcPr>
            <w:tcW w:w="170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p>
        </w:tc>
        <w:tc>
          <w:tcPr>
            <w:tcW w:w="1697" w:type="dxa"/>
            <w:tcBorders>
              <w:top w:val="nil"/>
              <w:left w:val="nil"/>
              <w:bottom w:val="single" w:sz="4" w:space="0" w:color="auto"/>
              <w:right w:val="single" w:sz="4" w:space="0" w:color="auto"/>
            </w:tcBorders>
          </w:tcPr>
          <w:p w:rsidR="000F0D4B" w:rsidRPr="00A56E85" w:rsidRDefault="000F0D4B" w:rsidP="00284ACC">
            <w:pPr>
              <w:jc w:val="center"/>
              <w:rPr>
                <w:rFonts w:ascii="Arial" w:hAnsi="Arial" w:cs="Arial"/>
                <w:sz w:val="16"/>
                <w:szCs w:val="16"/>
              </w:rPr>
            </w:pPr>
            <w:r w:rsidRPr="00A56E85">
              <w:rPr>
                <w:rFonts w:ascii="Arial" w:hAnsi="Arial" w:cs="Arial"/>
                <w:sz w:val="16"/>
                <w:szCs w:val="16"/>
              </w:rPr>
              <w:t>61300,40861</w:t>
            </w:r>
          </w:p>
        </w:tc>
      </w:tr>
      <w:tr w:rsidR="000F0D4B" w:rsidRPr="00A56E85" w:rsidTr="000F0D4B">
        <w:trPr>
          <w:trHeight w:val="20"/>
        </w:trPr>
        <w:tc>
          <w:tcPr>
            <w:tcW w:w="882" w:type="dxa"/>
            <w:tcBorders>
              <w:top w:val="nil"/>
              <w:left w:val="single" w:sz="4" w:space="0" w:color="auto"/>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2018</w:t>
            </w:r>
          </w:p>
        </w:tc>
        <w:tc>
          <w:tcPr>
            <w:tcW w:w="234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15885,6663</w:t>
            </w:r>
          </w:p>
        </w:tc>
        <w:tc>
          <w:tcPr>
            <w:tcW w:w="2410"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55955,57627</w:t>
            </w:r>
          </w:p>
        </w:tc>
        <w:tc>
          <w:tcPr>
            <w:tcW w:w="1275"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388,0</w:t>
            </w:r>
          </w:p>
        </w:tc>
        <w:tc>
          <w:tcPr>
            <w:tcW w:w="1276"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731,5</w:t>
            </w:r>
          </w:p>
        </w:tc>
        <w:tc>
          <w:tcPr>
            <w:tcW w:w="170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p>
        </w:tc>
        <w:tc>
          <w:tcPr>
            <w:tcW w:w="1697" w:type="dxa"/>
            <w:tcBorders>
              <w:top w:val="nil"/>
              <w:left w:val="nil"/>
              <w:bottom w:val="single" w:sz="4" w:space="0" w:color="auto"/>
              <w:right w:val="single" w:sz="4" w:space="0" w:color="auto"/>
            </w:tcBorders>
          </w:tcPr>
          <w:p w:rsidR="000F0D4B" w:rsidRPr="00A56E85" w:rsidRDefault="000F0D4B" w:rsidP="00284ACC">
            <w:pPr>
              <w:jc w:val="center"/>
              <w:rPr>
                <w:rFonts w:ascii="Arial" w:hAnsi="Arial" w:cs="Arial"/>
                <w:sz w:val="16"/>
                <w:szCs w:val="16"/>
              </w:rPr>
            </w:pPr>
            <w:r w:rsidRPr="00A56E85">
              <w:rPr>
                <w:rFonts w:ascii="Arial" w:hAnsi="Arial" w:cs="Arial"/>
                <w:sz w:val="16"/>
                <w:szCs w:val="16"/>
              </w:rPr>
              <w:t>72960,74257</w:t>
            </w:r>
          </w:p>
        </w:tc>
      </w:tr>
      <w:tr w:rsidR="000F0D4B" w:rsidRPr="00A56E85" w:rsidTr="000F0D4B">
        <w:trPr>
          <w:trHeight w:val="20"/>
        </w:trPr>
        <w:tc>
          <w:tcPr>
            <w:tcW w:w="882" w:type="dxa"/>
            <w:tcBorders>
              <w:top w:val="nil"/>
              <w:left w:val="single" w:sz="4" w:space="0" w:color="auto"/>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2019</w:t>
            </w:r>
          </w:p>
        </w:tc>
        <w:tc>
          <w:tcPr>
            <w:tcW w:w="234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7978,75868</w:t>
            </w:r>
          </w:p>
        </w:tc>
        <w:tc>
          <w:tcPr>
            <w:tcW w:w="2410"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63179,0743</w:t>
            </w:r>
          </w:p>
        </w:tc>
        <w:tc>
          <w:tcPr>
            <w:tcW w:w="1275"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388,0</w:t>
            </w:r>
          </w:p>
        </w:tc>
        <w:tc>
          <w:tcPr>
            <w:tcW w:w="1276"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880,3</w:t>
            </w:r>
          </w:p>
        </w:tc>
        <w:tc>
          <w:tcPr>
            <w:tcW w:w="170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p>
        </w:tc>
        <w:tc>
          <w:tcPr>
            <w:tcW w:w="1697" w:type="dxa"/>
            <w:tcBorders>
              <w:top w:val="nil"/>
              <w:left w:val="nil"/>
              <w:bottom w:val="single" w:sz="4" w:space="0" w:color="auto"/>
              <w:right w:val="single" w:sz="4" w:space="0" w:color="auto"/>
            </w:tcBorders>
          </w:tcPr>
          <w:p w:rsidR="000F0D4B" w:rsidRPr="00A56E85" w:rsidRDefault="000F0D4B" w:rsidP="00284ACC">
            <w:pPr>
              <w:jc w:val="center"/>
              <w:rPr>
                <w:rFonts w:ascii="Arial" w:hAnsi="Arial" w:cs="Arial"/>
                <w:sz w:val="16"/>
                <w:szCs w:val="16"/>
              </w:rPr>
            </w:pPr>
            <w:r w:rsidRPr="00A56E85">
              <w:rPr>
                <w:rFonts w:ascii="Arial" w:hAnsi="Arial" w:cs="Arial"/>
                <w:sz w:val="16"/>
                <w:szCs w:val="16"/>
              </w:rPr>
              <w:t>72426,13298</w:t>
            </w:r>
          </w:p>
        </w:tc>
      </w:tr>
      <w:tr w:rsidR="000F0D4B" w:rsidRPr="00A56E85" w:rsidTr="000F0D4B">
        <w:trPr>
          <w:trHeight w:val="20"/>
        </w:trPr>
        <w:tc>
          <w:tcPr>
            <w:tcW w:w="882" w:type="dxa"/>
            <w:tcBorders>
              <w:top w:val="nil"/>
              <w:left w:val="single" w:sz="4" w:space="0" w:color="auto"/>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2020</w:t>
            </w:r>
          </w:p>
        </w:tc>
        <w:tc>
          <w:tcPr>
            <w:tcW w:w="234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7377,375</w:t>
            </w:r>
          </w:p>
        </w:tc>
        <w:tc>
          <w:tcPr>
            <w:tcW w:w="2410"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63673,57223</w:t>
            </w:r>
          </w:p>
        </w:tc>
        <w:tc>
          <w:tcPr>
            <w:tcW w:w="1275"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210,5</w:t>
            </w:r>
          </w:p>
        </w:tc>
        <w:tc>
          <w:tcPr>
            <w:tcW w:w="1276"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1141,1</w:t>
            </w:r>
          </w:p>
        </w:tc>
        <w:tc>
          <w:tcPr>
            <w:tcW w:w="170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p>
        </w:tc>
        <w:tc>
          <w:tcPr>
            <w:tcW w:w="1697" w:type="dxa"/>
            <w:tcBorders>
              <w:top w:val="nil"/>
              <w:left w:val="nil"/>
              <w:bottom w:val="single" w:sz="4" w:space="0" w:color="auto"/>
              <w:right w:val="single" w:sz="4" w:space="0" w:color="auto"/>
            </w:tcBorders>
          </w:tcPr>
          <w:p w:rsidR="000F0D4B" w:rsidRPr="00A56E85" w:rsidRDefault="000F0D4B" w:rsidP="00284ACC">
            <w:pPr>
              <w:jc w:val="center"/>
              <w:rPr>
                <w:rFonts w:ascii="Arial" w:hAnsi="Arial" w:cs="Arial"/>
                <w:sz w:val="16"/>
                <w:szCs w:val="16"/>
              </w:rPr>
            </w:pPr>
            <w:r w:rsidRPr="00A56E85">
              <w:rPr>
                <w:rFonts w:ascii="Arial" w:hAnsi="Arial" w:cs="Arial"/>
                <w:sz w:val="16"/>
                <w:szCs w:val="16"/>
              </w:rPr>
              <w:t>72402,54723</w:t>
            </w:r>
          </w:p>
        </w:tc>
      </w:tr>
      <w:tr w:rsidR="000F0D4B" w:rsidRPr="00A56E85" w:rsidTr="000F0D4B">
        <w:trPr>
          <w:trHeight w:val="20"/>
        </w:trPr>
        <w:tc>
          <w:tcPr>
            <w:tcW w:w="882" w:type="dxa"/>
            <w:tcBorders>
              <w:top w:val="nil"/>
              <w:left w:val="single" w:sz="4" w:space="0" w:color="auto"/>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2021</w:t>
            </w:r>
          </w:p>
        </w:tc>
        <w:tc>
          <w:tcPr>
            <w:tcW w:w="234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8761,91</w:t>
            </w:r>
          </w:p>
        </w:tc>
        <w:tc>
          <w:tcPr>
            <w:tcW w:w="2410"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64983,76033</w:t>
            </w:r>
          </w:p>
        </w:tc>
        <w:tc>
          <w:tcPr>
            <w:tcW w:w="1275"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1138,093</w:t>
            </w:r>
          </w:p>
        </w:tc>
        <w:tc>
          <w:tcPr>
            <w:tcW w:w="1276"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10801,1</w:t>
            </w:r>
          </w:p>
        </w:tc>
        <w:tc>
          <w:tcPr>
            <w:tcW w:w="170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p>
        </w:tc>
        <w:tc>
          <w:tcPr>
            <w:tcW w:w="1697" w:type="dxa"/>
            <w:tcBorders>
              <w:top w:val="nil"/>
              <w:left w:val="nil"/>
              <w:bottom w:val="single" w:sz="4" w:space="0" w:color="auto"/>
              <w:right w:val="single" w:sz="4" w:space="0" w:color="auto"/>
            </w:tcBorders>
          </w:tcPr>
          <w:p w:rsidR="000F0D4B" w:rsidRPr="00A56E85" w:rsidRDefault="000F0D4B" w:rsidP="00284ACC">
            <w:pPr>
              <w:jc w:val="center"/>
              <w:rPr>
                <w:rFonts w:ascii="Arial" w:hAnsi="Arial" w:cs="Arial"/>
                <w:sz w:val="16"/>
                <w:szCs w:val="16"/>
              </w:rPr>
            </w:pPr>
            <w:r w:rsidRPr="00A56E85">
              <w:rPr>
                <w:rFonts w:ascii="Arial" w:hAnsi="Arial" w:cs="Arial"/>
                <w:sz w:val="16"/>
                <w:szCs w:val="16"/>
              </w:rPr>
              <w:t>85684,86333</w:t>
            </w:r>
          </w:p>
        </w:tc>
      </w:tr>
      <w:tr w:rsidR="000F0D4B" w:rsidRPr="00A56E85" w:rsidTr="000F0D4B">
        <w:trPr>
          <w:trHeight w:val="20"/>
        </w:trPr>
        <w:tc>
          <w:tcPr>
            <w:tcW w:w="882" w:type="dxa"/>
            <w:tcBorders>
              <w:top w:val="nil"/>
              <w:left w:val="single" w:sz="4" w:space="0" w:color="auto"/>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2022</w:t>
            </w:r>
          </w:p>
        </w:tc>
        <w:tc>
          <w:tcPr>
            <w:tcW w:w="234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213,32</w:t>
            </w:r>
          </w:p>
        </w:tc>
        <w:tc>
          <w:tcPr>
            <w:tcW w:w="2410"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64165,00709</w:t>
            </w:r>
          </w:p>
        </w:tc>
        <w:tc>
          <w:tcPr>
            <w:tcW w:w="1275"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388,0</w:t>
            </w:r>
          </w:p>
        </w:tc>
        <w:tc>
          <w:tcPr>
            <w:tcW w:w="1276"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909,41</w:t>
            </w:r>
          </w:p>
        </w:tc>
        <w:tc>
          <w:tcPr>
            <w:tcW w:w="170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p>
        </w:tc>
        <w:tc>
          <w:tcPr>
            <w:tcW w:w="1697" w:type="dxa"/>
            <w:tcBorders>
              <w:top w:val="nil"/>
              <w:left w:val="nil"/>
              <w:bottom w:val="single" w:sz="4" w:space="0" w:color="auto"/>
              <w:right w:val="single" w:sz="4" w:space="0" w:color="auto"/>
            </w:tcBorders>
          </w:tcPr>
          <w:p w:rsidR="000F0D4B" w:rsidRPr="00A56E85" w:rsidRDefault="000F0D4B" w:rsidP="00284ACC">
            <w:pPr>
              <w:jc w:val="center"/>
              <w:rPr>
                <w:rFonts w:ascii="Arial" w:hAnsi="Arial" w:cs="Arial"/>
                <w:sz w:val="16"/>
                <w:szCs w:val="16"/>
              </w:rPr>
            </w:pPr>
            <w:r w:rsidRPr="00A56E85">
              <w:rPr>
                <w:rFonts w:ascii="Arial" w:hAnsi="Arial" w:cs="Arial"/>
                <w:sz w:val="16"/>
                <w:szCs w:val="16"/>
              </w:rPr>
              <w:t>65675,73709</w:t>
            </w:r>
          </w:p>
        </w:tc>
      </w:tr>
      <w:tr w:rsidR="000F0D4B" w:rsidRPr="00A56E85" w:rsidTr="000F0D4B">
        <w:trPr>
          <w:trHeight w:val="20"/>
        </w:trPr>
        <w:tc>
          <w:tcPr>
            <w:tcW w:w="882" w:type="dxa"/>
            <w:tcBorders>
              <w:top w:val="nil"/>
              <w:left w:val="single" w:sz="4" w:space="0" w:color="auto"/>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2023</w:t>
            </w:r>
          </w:p>
        </w:tc>
        <w:tc>
          <w:tcPr>
            <w:tcW w:w="234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712,85</w:t>
            </w:r>
          </w:p>
        </w:tc>
        <w:tc>
          <w:tcPr>
            <w:tcW w:w="2410"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64200,88869</w:t>
            </w:r>
          </w:p>
        </w:tc>
        <w:tc>
          <w:tcPr>
            <w:tcW w:w="1275"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388,0</w:t>
            </w:r>
          </w:p>
        </w:tc>
        <w:tc>
          <w:tcPr>
            <w:tcW w:w="1276"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3157,57</w:t>
            </w:r>
          </w:p>
        </w:tc>
        <w:tc>
          <w:tcPr>
            <w:tcW w:w="170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p>
        </w:tc>
        <w:tc>
          <w:tcPr>
            <w:tcW w:w="1697" w:type="dxa"/>
            <w:tcBorders>
              <w:top w:val="nil"/>
              <w:left w:val="nil"/>
              <w:bottom w:val="single" w:sz="4" w:space="0" w:color="auto"/>
              <w:right w:val="single" w:sz="4" w:space="0" w:color="auto"/>
            </w:tcBorders>
          </w:tcPr>
          <w:p w:rsidR="000F0D4B" w:rsidRPr="00A56E85" w:rsidRDefault="000F0D4B" w:rsidP="00284ACC">
            <w:pPr>
              <w:jc w:val="center"/>
              <w:rPr>
                <w:rFonts w:ascii="Arial" w:hAnsi="Arial" w:cs="Arial"/>
                <w:sz w:val="16"/>
                <w:szCs w:val="16"/>
              </w:rPr>
            </w:pPr>
            <w:r w:rsidRPr="00A56E85">
              <w:rPr>
                <w:rFonts w:ascii="Arial" w:hAnsi="Arial" w:cs="Arial"/>
                <w:sz w:val="16"/>
                <w:szCs w:val="16"/>
              </w:rPr>
              <w:t>68459,30869</w:t>
            </w:r>
          </w:p>
        </w:tc>
      </w:tr>
      <w:tr w:rsidR="000F0D4B" w:rsidRPr="00A56E85" w:rsidTr="000F0D4B">
        <w:trPr>
          <w:trHeight w:val="20"/>
        </w:trPr>
        <w:tc>
          <w:tcPr>
            <w:tcW w:w="882" w:type="dxa"/>
            <w:tcBorders>
              <w:top w:val="nil"/>
              <w:left w:val="single" w:sz="4" w:space="0" w:color="auto"/>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Всего</w:t>
            </w:r>
          </w:p>
        </w:tc>
        <w:tc>
          <w:tcPr>
            <w:tcW w:w="234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57235,90497</w:t>
            </w:r>
          </w:p>
        </w:tc>
        <w:tc>
          <w:tcPr>
            <w:tcW w:w="2410"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420716,06253</w:t>
            </w:r>
          </w:p>
        </w:tc>
        <w:tc>
          <w:tcPr>
            <w:tcW w:w="1275"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3328,593</w:t>
            </w:r>
          </w:p>
        </w:tc>
        <w:tc>
          <w:tcPr>
            <w:tcW w:w="1276"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17629,18</w:t>
            </w:r>
          </w:p>
        </w:tc>
        <w:tc>
          <w:tcPr>
            <w:tcW w:w="170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p>
        </w:tc>
        <w:tc>
          <w:tcPr>
            <w:tcW w:w="1697" w:type="dxa"/>
            <w:tcBorders>
              <w:top w:val="nil"/>
              <w:left w:val="nil"/>
              <w:bottom w:val="single" w:sz="4" w:space="0" w:color="auto"/>
              <w:right w:val="single" w:sz="4" w:space="0" w:color="auto"/>
            </w:tcBorders>
          </w:tcPr>
          <w:p w:rsidR="000F0D4B" w:rsidRPr="00A56E85" w:rsidRDefault="000F0D4B" w:rsidP="00284ACC">
            <w:pPr>
              <w:jc w:val="center"/>
              <w:rPr>
                <w:rFonts w:ascii="Arial" w:hAnsi="Arial" w:cs="Arial"/>
                <w:sz w:val="16"/>
                <w:szCs w:val="16"/>
              </w:rPr>
            </w:pPr>
            <w:r w:rsidRPr="00A56E85">
              <w:rPr>
                <w:rFonts w:ascii="Arial" w:hAnsi="Arial" w:cs="Arial"/>
                <w:sz w:val="16"/>
                <w:szCs w:val="16"/>
              </w:rPr>
              <w:t>498909,7405</w:t>
            </w:r>
          </w:p>
        </w:tc>
      </w:tr>
    </w:tbl>
    <w:p w:rsidR="000F0D4B" w:rsidRPr="00A56E85" w:rsidRDefault="000F0D4B" w:rsidP="000F0D4B">
      <w:pPr>
        <w:ind w:firstLine="700"/>
        <w:jc w:val="right"/>
        <w:rPr>
          <w:rFonts w:ascii="Arial" w:hAnsi="Arial" w:cs="Arial"/>
          <w:sz w:val="16"/>
          <w:szCs w:val="16"/>
        </w:rPr>
      </w:pPr>
      <w:r w:rsidRPr="00A56E85">
        <w:rPr>
          <w:rFonts w:ascii="Arial" w:hAnsi="Arial" w:cs="Arial"/>
          <w:sz w:val="16"/>
          <w:szCs w:val="16"/>
        </w:rPr>
        <w:t>»;</w:t>
      </w:r>
    </w:p>
    <w:p w:rsidR="000F0D4B" w:rsidRPr="00A56E85" w:rsidRDefault="000F0D4B" w:rsidP="000F0D4B">
      <w:pPr>
        <w:ind w:firstLine="284"/>
        <w:jc w:val="both"/>
        <w:rPr>
          <w:rFonts w:ascii="Arial" w:hAnsi="Arial" w:cs="Arial"/>
          <w:sz w:val="16"/>
          <w:szCs w:val="16"/>
        </w:rPr>
      </w:pPr>
      <w:r w:rsidRPr="00A56E85">
        <w:rPr>
          <w:rFonts w:ascii="Arial" w:hAnsi="Arial" w:cs="Arial"/>
          <w:sz w:val="16"/>
          <w:szCs w:val="16"/>
        </w:rPr>
        <w:t>1.2. Изложить пункт 4 паспорта подпрограммы «Культ</w:t>
      </w:r>
      <w:r w:rsidRPr="00A56E85">
        <w:rPr>
          <w:rFonts w:ascii="Arial" w:hAnsi="Arial" w:cs="Arial"/>
          <w:sz w:val="16"/>
          <w:szCs w:val="16"/>
        </w:rPr>
        <w:t>у</w:t>
      </w:r>
      <w:r w:rsidRPr="00A56E85">
        <w:rPr>
          <w:rFonts w:ascii="Arial" w:hAnsi="Arial" w:cs="Arial"/>
          <w:sz w:val="16"/>
          <w:szCs w:val="16"/>
        </w:rPr>
        <w:t>ра Валдайского района» в редакции:</w:t>
      </w:r>
    </w:p>
    <w:p w:rsidR="000F0D4B" w:rsidRPr="00A56E85" w:rsidRDefault="000F0D4B" w:rsidP="000F0D4B">
      <w:pPr>
        <w:ind w:firstLine="284"/>
        <w:jc w:val="both"/>
        <w:rPr>
          <w:rFonts w:ascii="Arial" w:hAnsi="Arial" w:cs="Arial"/>
          <w:sz w:val="16"/>
          <w:szCs w:val="16"/>
        </w:rPr>
      </w:pPr>
      <w:r w:rsidRPr="00A56E85">
        <w:rPr>
          <w:rFonts w:ascii="Arial" w:hAnsi="Arial" w:cs="Arial"/>
          <w:sz w:val="16"/>
          <w:szCs w:val="16"/>
        </w:rPr>
        <w:t>«4. Объемы и источники финансирования подпрограммы с разбивкой по годам реализации;</w:t>
      </w:r>
    </w:p>
    <w:tbl>
      <w:tblPr>
        <w:tblW w:w="11628" w:type="dxa"/>
        <w:tblLayout w:type="fixed"/>
        <w:tblLook w:val="04A0" w:firstRow="1" w:lastRow="0" w:firstColumn="1" w:lastColumn="0" w:noHBand="0" w:noVBand="1"/>
      </w:tblPr>
      <w:tblGrid>
        <w:gridCol w:w="819"/>
        <w:gridCol w:w="2021"/>
        <w:gridCol w:w="2551"/>
        <w:gridCol w:w="1843"/>
        <w:gridCol w:w="1417"/>
        <w:gridCol w:w="1127"/>
        <w:gridCol w:w="1850"/>
      </w:tblGrid>
      <w:tr w:rsidR="000F0D4B" w:rsidRPr="00A56E85" w:rsidTr="000F0D4B">
        <w:trPr>
          <w:trHeight w:val="20"/>
        </w:trPr>
        <w:tc>
          <w:tcPr>
            <w:tcW w:w="819" w:type="dxa"/>
            <w:vMerge w:val="restart"/>
            <w:tcBorders>
              <w:top w:val="single" w:sz="4" w:space="0" w:color="auto"/>
              <w:left w:val="single" w:sz="4" w:space="0" w:color="auto"/>
              <w:bottom w:val="single" w:sz="4" w:space="0" w:color="000000"/>
              <w:right w:val="single" w:sz="4" w:space="0" w:color="auto"/>
            </w:tcBorders>
            <w:noWrap/>
            <w:hideMark/>
          </w:tcPr>
          <w:p w:rsidR="000F0D4B" w:rsidRPr="00A56E85" w:rsidRDefault="000F0D4B" w:rsidP="00284ACC">
            <w:pPr>
              <w:jc w:val="center"/>
              <w:rPr>
                <w:rFonts w:ascii="Arial" w:hAnsi="Arial" w:cs="Arial"/>
                <w:b/>
                <w:color w:val="000000"/>
                <w:sz w:val="16"/>
                <w:szCs w:val="16"/>
              </w:rPr>
            </w:pPr>
            <w:r w:rsidRPr="00A56E85">
              <w:rPr>
                <w:rFonts w:ascii="Arial" w:hAnsi="Arial" w:cs="Arial"/>
                <w:b/>
                <w:color w:val="000000"/>
                <w:sz w:val="16"/>
                <w:szCs w:val="16"/>
              </w:rPr>
              <w:t>Год</w:t>
            </w:r>
          </w:p>
        </w:tc>
        <w:tc>
          <w:tcPr>
            <w:tcW w:w="10809" w:type="dxa"/>
            <w:gridSpan w:val="6"/>
            <w:tcBorders>
              <w:top w:val="single" w:sz="4" w:space="0" w:color="auto"/>
              <w:left w:val="nil"/>
              <w:bottom w:val="single" w:sz="4" w:space="0" w:color="auto"/>
              <w:right w:val="single" w:sz="4" w:space="0" w:color="000000"/>
            </w:tcBorders>
            <w:noWrap/>
            <w:hideMark/>
          </w:tcPr>
          <w:p w:rsidR="000F0D4B" w:rsidRPr="00A56E85" w:rsidRDefault="000F0D4B" w:rsidP="00284ACC">
            <w:pPr>
              <w:jc w:val="center"/>
              <w:rPr>
                <w:rFonts w:ascii="Arial" w:hAnsi="Arial" w:cs="Arial"/>
                <w:b/>
                <w:color w:val="000000"/>
                <w:sz w:val="16"/>
                <w:szCs w:val="16"/>
              </w:rPr>
            </w:pPr>
            <w:r w:rsidRPr="00A56E85">
              <w:rPr>
                <w:rFonts w:ascii="Arial" w:hAnsi="Arial" w:cs="Arial"/>
                <w:b/>
                <w:color w:val="000000"/>
                <w:sz w:val="16"/>
                <w:szCs w:val="16"/>
              </w:rPr>
              <w:t>Источник финансирования, тыс. руб.</w:t>
            </w:r>
          </w:p>
        </w:tc>
      </w:tr>
      <w:tr w:rsidR="000F0D4B" w:rsidRPr="00A56E85" w:rsidTr="000F0D4B">
        <w:trPr>
          <w:trHeight w:val="20"/>
        </w:trPr>
        <w:tc>
          <w:tcPr>
            <w:tcW w:w="819" w:type="dxa"/>
            <w:vMerge/>
            <w:tcBorders>
              <w:top w:val="single" w:sz="4" w:space="0" w:color="auto"/>
              <w:left w:val="single" w:sz="4" w:space="0" w:color="auto"/>
              <w:bottom w:val="single" w:sz="4" w:space="0" w:color="000000"/>
              <w:right w:val="single" w:sz="4" w:space="0" w:color="auto"/>
            </w:tcBorders>
            <w:hideMark/>
          </w:tcPr>
          <w:p w:rsidR="000F0D4B" w:rsidRPr="00A56E85" w:rsidRDefault="000F0D4B" w:rsidP="00284ACC">
            <w:pPr>
              <w:jc w:val="center"/>
              <w:rPr>
                <w:rFonts w:ascii="Arial" w:hAnsi="Arial" w:cs="Arial"/>
                <w:b/>
                <w:color w:val="000000"/>
                <w:sz w:val="16"/>
                <w:szCs w:val="16"/>
              </w:rPr>
            </w:pPr>
          </w:p>
        </w:tc>
        <w:tc>
          <w:tcPr>
            <w:tcW w:w="2021" w:type="dxa"/>
            <w:tcBorders>
              <w:top w:val="nil"/>
              <w:left w:val="nil"/>
              <w:bottom w:val="single" w:sz="4" w:space="0" w:color="auto"/>
              <w:right w:val="single" w:sz="4" w:space="0" w:color="auto"/>
            </w:tcBorders>
            <w:hideMark/>
          </w:tcPr>
          <w:p w:rsidR="000F0D4B" w:rsidRPr="00A56E85" w:rsidRDefault="000F0D4B" w:rsidP="00284ACC">
            <w:pPr>
              <w:pStyle w:val="ConsPlusNormal"/>
              <w:ind w:firstLine="0"/>
              <w:jc w:val="center"/>
              <w:rPr>
                <w:b/>
                <w:color w:val="000000"/>
                <w:sz w:val="16"/>
                <w:szCs w:val="16"/>
              </w:rPr>
            </w:pPr>
            <w:r w:rsidRPr="00A56E85">
              <w:rPr>
                <w:b/>
                <w:color w:val="000000"/>
                <w:sz w:val="16"/>
                <w:szCs w:val="16"/>
              </w:rPr>
              <w:t>областной бю</w:t>
            </w:r>
            <w:r w:rsidRPr="00A56E85">
              <w:rPr>
                <w:b/>
                <w:color w:val="000000"/>
                <w:sz w:val="16"/>
                <w:szCs w:val="16"/>
              </w:rPr>
              <w:t>д</w:t>
            </w:r>
            <w:r w:rsidRPr="00A56E85">
              <w:rPr>
                <w:b/>
                <w:color w:val="000000"/>
                <w:sz w:val="16"/>
                <w:szCs w:val="16"/>
              </w:rPr>
              <w:t>жет</w:t>
            </w:r>
          </w:p>
        </w:tc>
        <w:tc>
          <w:tcPr>
            <w:tcW w:w="2551" w:type="dxa"/>
            <w:tcBorders>
              <w:top w:val="nil"/>
              <w:left w:val="nil"/>
              <w:bottom w:val="single" w:sz="4" w:space="0" w:color="auto"/>
              <w:right w:val="single" w:sz="4" w:space="0" w:color="auto"/>
            </w:tcBorders>
            <w:hideMark/>
          </w:tcPr>
          <w:p w:rsidR="000F0D4B" w:rsidRPr="00A56E85" w:rsidRDefault="000F0D4B" w:rsidP="00284ACC">
            <w:pPr>
              <w:pStyle w:val="ConsPlusNormal"/>
              <w:ind w:firstLine="0"/>
              <w:jc w:val="center"/>
              <w:rPr>
                <w:b/>
                <w:color w:val="000000"/>
                <w:sz w:val="16"/>
                <w:szCs w:val="16"/>
              </w:rPr>
            </w:pPr>
            <w:r w:rsidRPr="00A56E85">
              <w:rPr>
                <w:b/>
                <w:color w:val="000000"/>
                <w:sz w:val="16"/>
                <w:szCs w:val="16"/>
              </w:rPr>
              <w:t>бюджет муниципальн</w:t>
            </w:r>
            <w:r w:rsidRPr="00A56E85">
              <w:rPr>
                <w:b/>
                <w:color w:val="000000"/>
                <w:sz w:val="16"/>
                <w:szCs w:val="16"/>
              </w:rPr>
              <w:t>о</w:t>
            </w:r>
            <w:r w:rsidRPr="00A56E85">
              <w:rPr>
                <w:b/>
                <w:color w:val="000000"/>
                <w:sz w:val="16"/>
                <w:szCs w:val="16"/>
              </w:rPr>
              <w:t>го района</w:t>
            </w:r>
          </w:p>
        </w:tc>
        <w:tc>
          <w:tcPr>
            <w:tcW w:w="1843" w:type="dxa"/>
            <w:tcBorders>
              <w:top w:val="nil"/>
              <w:left w:val="nil"/>
              <w:bottom w:val="single" w:sz="4" w:space="0" w:color="auto"/>
              <w:right w:val="single" w:sz="4" w:space="0" w:color="auto"/>
            </w:tcBorders>
            <w:hideMark/>
          </w:tcPr>
          <w:p w:rsidR="000F0D4B" w:rsidRPr="00A56E85" w:rsidRDefault="000F0D4B" w:rsidP="00284ACC">
            <w:pPr>
              <w:pStyle w:val="ConsPlusNormal"/>
              <w:ind w:firstLine="0"/>
              <w:jc w:val="center"/>
              <w:rPr>
                <w:b/>
                <w:color w:val="000000"/>
                <w:sz w:val="16"/>
                <w:szCs w:val="16"/>
              </w:rPr>
            </w:pPr>
            <w:r w:rsidRPr="00A56E85">
              <w:rPr>
                <w:b/>
                <w:color w:val="000000"/>
                <w:sz w:val="16"/>
                <w:szCs w:val="16"/>
              </w:rPr>
              <w:t>бюджет г</w:t>
            </w:r>
            <w:r w:rsidRPr="00A56E85">
              <w:rPr>
                <w:b/>
                <w:color w:val="000000"/>
                <w:sz w:val="16"/>
                <w:szCs w:val="16"/>
              </w:rPr>
              <w:t>о</w:t>
            </w:r>
            <w:r w:rsidRPr="00A56E85">
              <w:rPr>
                <w:b/>
                <w:color w:val="000000"/>
                <w:sz w:val="16"/>
                <w:szCs w:val="16"/>
              </w:rPr>
              <w:t>родского посел</w:t>
            </w:r>
            <w:r w:rsidRPr="00A56E85">
              <w:rPr>
                <w:b/>
                <w:color w:val="000000"/>
                <w:sz w:val="16"/>
                <w:szCs w:val="16"/>
              </w:rPr>
              <w:t>е</w:t>
            </w:r>
            <w:r w:rsidRPr="00A56E85">
              <w:rPr>
                <w:b/>
                <w:color w:val="000000"/>
                <w:sz w:val="16"/>
                <w:szCs w:val="16"/>
              </w:rPr>
              <w:t>ния</w:t>
            </w:r>
          </w:p>
        </w:tc>
        <w:tc>
          <w:tcPr>
            <w:tcW w:w="1417" w:type="dxa"/>
            <w:tcBorders>
              <w:top w:val="nil"/>
              <w:left w:val="nil"/>
              <w:bottom w:val="single" w:sz="4" w:space="0" w:color="auto"/>
              <w:right w:val="single" w:sz="4" w:space="0" w:color="auto"/>
            </w:tcBorders>
            <w:hideMark/>
          </w:tcPr>
          <w:p w:rsidR="000F0D4B" w:rsidRPr="00A56E85" w:rsidRDefault="000F0D4B" w:rsidP="00284ACC">
            <w:pPr>
              <w:pStyle w:val="ConsPlusNormal"/>
              <w:ind w:firstLine="0"/>
              <w:jc w:val="center"/>
              <w:rPr>
                <w:b/>
                <w:color w:val="000000"/>
                <w:sz w:val="16"/>
                <w:szCs w:val="16"/>
              </w:rPr>
            </w:pPr>
            <w:r w:rsidRPr="00A56E85">
              <w:rPr>
                <w:b/>
                <w:color w:val="000000"/>
                <w:sz w:val="16"/>
                <w:szCs w:val="16"/>
              </w:rPr>
              <w:t>федерал</w:t>
            </w:r>
            <w:r w:rsidRPr="00A56E85">
              <w:rPr>
                <w:b/>
                <w:color w:val="000000"/>
                <w:sz w:val="16"/>
                <w:szCs w:val="16"/>
              </w:rPr>
              <w:t>ь</w:t>
            </w:r>
            <w:r w:rsidRPr="00A56E85">
              <w:rPr>
                <w:b/>
                <w:color w:val="000000"/>
                <w:sz w:val="16"/>
                <w:szCs w:val="16"/>
              </w:rPr>
              <w:t>ный бю</w:t>
            </w:r>
            <w:r w:rsidRPr="00A56E85">
              <w:rPr>
                <w:b/>
                <w:color w:val="000000"/>
                <w:sz w:val="16"/>
                <w:szCs w:val="16"/>
              </w:rPr>
              <w:t>д</w:t>
            </w:r>
            <w:r w:rsidRPr="00A56E85">
              <w:rPr>
                <w:b/>
                <w:color w:val="000000"/>
                <w:sz w:val="16"/>
                <w:szCs w:val="16"/>
              </w:rPr>
              <w:t>жет</w:t>
            </w:r>
          </w:p>
        </w:tc>
        <w:tc>
          <w:tcPr>
            <w:tcW w:w="1127" w:type="dxa"/>
            <w:tcBorders>
              <w:top w:val="nil"/>
              <w:left w:val="nil"/>
              <w:bottom w:val="single" w:sz="4" w:space="0" w:color="auto"/>
              <w:right w:val="single" w:sz="4" w:space="0" w:color="auto"/>
            </w:tcBorders>
            <w:hideMark/>
          </w:tcPr>
          <w:p w:rsidR="000F0D4B" w:rsidRPr="00A56E85" w:rsidRDefault="000F0D4B" w:rsidP="00284ACC">
            <w:pPr>
              <w:jc w:val="center"/>
              <w:rPr>
                <w:rFonts w:ascii="Arial" w:hAnsi="Arial" w:cs="Arial"/>
                <w:b/>
                <w:color w:val="000000"/>
                <w:sz w:val="16"/>
                <w:szCs w:val="16"/>
              </w:rPr>
            </w:pPr>
            <w:r w:rsidRPr="00A56E85">
              <w:rPr>
                <w:rFonts w:ascii="Arial" w:hAnsi="Arial" w:cs="Arial"/>
                <w:b/>
                <w:color w:val="000000"/>
                <w:sz w:val="16"/>
                <w:szCs w:val="16"/>
              </w:rPr>
              <w:t>внебю</w:t>
            </w:r>
            <w:r w:rsidRPr="00A56E85">
              <w:rPr>
                <w:rFonts w:ascii="Arial" w:hAnsi="Arial" w:cs="Arial"/>
                <w:b/>
                <w:color w:val="000000"/>
                <w:sz w:val="16"/>
                <w:szCs w:val="16"/>
              </w:rPr>
              <w:t>д</w:t>
            </w:r>
            <w:r w:rsidRPr="00A56E85">
              <w:rPr>
                <w:rFonts w:ascii="Arial" w:hAnsi="Arial" w:cs="Arial"/>
                <w:b/>
                <w:color w:val="000000"/>
                <w:sz w:val="16"/>
                <w:szCs w:val="16"/>
              </w:rPr>
              <w:t>жетные средс</w:t>
            </w:r>
            <w:r w:rsidRPr="00A56E85">
              <w:rPr>
                <w:rFonts w:ascii="Arial" w:hAnsi="Arial" w:cs="Arial"/>
                <w:b/>
                <w:color w:val="000000"/>
                <w:sz w:val="16"/>
                <w:szCs w:val="16"/>
              </w:rPr>
              <w:t>т</w:t>
            </w:r>
            <w:r w:rsidRPr="00A56E85">
              <w:rPr>
                <w:rFonts w:ascii="Arial" w:hAnsi="Arial" w:cs="Arial"/>
                <w:b/>
                <w:color w:val="000000"/>
                <w:sz w:val="16"/>
                <w:szCs w:val="16"/>
              </w:rPr>
              <w:t>ва</w:t>
            </w:r>
          </w:p>
        </w:tc>
        <w:tc>
          <w:tcPr>
            <w:tcW w:w="1850" w:type="dxa"/>
            <w:tcBorders>
              <w:top w:val="nil"/>
              <w:left w:val="nil"/>
              <w:bottom w:val="single" w:sz="4" w:space="0" w:color="auto"/>
              <w:right w:val="single" w:sz="4" w:space="0" w:color="auto"/>
            </w:tcBorders>
            <w:hideMark/>
          </w:tcPr>
          <w:p w:rsidR="000F0D4B" w:rsidRPr="00A56E85" w:rsidRDefault="000F0D4B" w:rsidP="00284ACC">
            <w:pPr>
              <w:jc w:val="center"/>
              <w:rPr>
                <w:rFonts w:ascii="Arial" w:hAnsi="Arial" w:cs="Arial"/>
                <w:b/>
                <w:color w:val="000000"/>
                <w:sz w:val="16"/>
                <w:szCs w:val="16"/>
              </w:rPr>
            </w:pPr>
            <w:r w:rsidRPr="00A56E85">
              <w:rPr>
                <w:rFonts w:ascii="Arial" w:hAnsi="Arial" w:cs="Arial"/>
                <w:b/>
                <w:color w:val="000000"/>
                <w:sz w:val="16"/>
                <w:szCs w:val="16"/>
              </w:rPr>
              <w:t>всего</w:t>
            </w:r>
          </w:p>
        </w:tc>
      </w:tr>
      <w:tr w:rsidR="000F0D4B" w:rsidRPr="00A56E85" w:rsidTr="000F0D4B">
        <w:trPr>
          <w:trHeight w:val="20"/>
        </w:trPr>
        <w:tc>
          <w:tcPr>
            <w:tcW w:w="819" w:type="dxa"/>
            <w:tcBorders>
              <w:top w:val="nil"/>
              <w:left w:val="single" w:sz="4" w:space="0" w:color="auto"/>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2017</w:t>
            </w:r>
          </w:p>
        </w:tc>
        <w:tc>
          <w:tcPr>
            <w:tcW w:w="202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16273,26105</w:t>
            </w:r>
          </w:p>
        </w:tc>
        <w:tc>
          <w:tcPr>
            <w:tcW w:w="255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42333,59774</w:t>
            </w:r>
          </w:p>
        </w:tc>
        <w:tc>
          <w:tcPr>
            <w:tcW w:w="1843"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428,0</w:t>
            </w:r>
          </w:p>
        </w:tc>
        <w:tc>
          <w:tcPr>
            <w:tcW w:w="141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8,2</w:t>
            </w:r>
          </w:p>
        </w:tc>
        <w:tc>
          <w:tcPr>
            <w:tcW w:w="112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p>
        </w:tc>
        <w:tc>
          <w:tcPr>
            <w:tcW w:w="1850" w:type="dxa"/>
            <w:tcBorders>
              <w:top w:val="nil"/>
              <w:left w:val="nil"/>
              <w:bottom w:val="single" w:sz="4" w:space="0" w:color="auto"/>
              <w:right w:val="single" w:sz="4" w:space="0" w:color="auto"/>
            </w:tcBorders>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59043,05879</w:t>
            </w:r>
          </w:p>
        </w:tc>
      </w:tr>
      <w:tr w:rsidR="000F0D4B" w:rsidRPr="00A56E85" w:rsidTr="000F0D4B">
        <w:trPr>
          <w:trHeight w:val="20"/>
        </w:trPr>
        <w:tc>
          <w:tcPr>
            <w:tcW w:w="819" w:type="dxa"/>
            <w:tcBorders>
              <w:top w:val="nil"/>
              <w:left w:val="single" w:sz="4" w:space="0" w:color="auto"/>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2018</w:t>
            </w:r>
          </w:p>
        </w:tc>
        <w:tc>
          <w:tcPr>
            <w:tcW w:w="202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15848,74834</w:t>
            </w:r>
          </w:p>
        </w:tc>
        <w:tc>
          <w:tcPr>
            <w:tcW w:w="255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53364,01772</w:t>
            </w:r>
          </w:p>
        </w:tc>
        <w:tc>
          <w:tcPr>
            <w:tcW w:w="1843"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388,0</w:t>
            </w:r>
          </w:p>
        </w:tc>
        <w:tc>
          <w:tcPr>
            <w:tcW w:w="141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731,5</w:t>
            </w:r>
          </w:p>
        </w:tc>
        <w:tc>
          <w:tcPr>
            <w:tcW w:w="112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p>
        </w:tc>
        <w:tc>
          <w:tcPr>
            <w:tcW w:w="1850" w:type="dxa"/>
            <w:tcBorders>
              <w:top w:val="nil"/>
              <w:left w:val="nil"/>
              <w:bottom w:val="single" w:sz="4" w:space="0" w:color="auto"/>
              <w:right w:val="single" w:sz="4" w:space="0" w:color="auto"/>
            </w:tcBorders>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70332,26606</w:t>
            </w:r>
          </w:p>
        </w:tc>
      </w:tr>
      <w:tr w:rsidR="000F0D4B" w:rsidRPr="00A56E85" w:rsidTr="000F0D4B">
        <w:trPr>
          <w:trHeight w:val="20"/>
        </w:trPr>
        <w:tc>
          <w:tcPr>
            <w:tcW w:w="819" w:type="dxa"/>
            <w:tcBorders>
              <w:top w:val="nil"/>
              <w:left w:val="single" w:sz="4" w:space="0" w:color="auto"/>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2019</w:t>
            </w:r>
          </w:p>
        </w:tc>
        <w:tc>
          <w:tcPr>
            <w:tcW w:w="202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7936,7335</w:t>
            </w:r>
          </w:p>
        </w:tc>
        <w:tc>
          <w:tcPr>
            <w:tcW w:w="255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60613,7395</w:t>
            </w:r>
          </w:p>
        </w:tc>
        <w:tc>
          <w:tcPr>
            <w:tcW w:w="1843"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388,0</w:t>
            </w:r>
          </w:p>
        </w:tc>
        <w:tc>
          <w:tcPr>
            <w:tcW w:w="141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880,3</w:t>
            </w:r>
          </w:p>
        </w:tc>
        <w:tc>
          <w:tcPr>
            <w:tcW w:w="112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p>
        </w:tc>
        <w:tc>
          <w:tcPr>
            <w:tcW w:w="1850" w:type="dxa"/>
            <w:tcBorders>
              <w:top w:val="nil"/>
              <w:left w:val="nil"/>
              <w:bottom w:val="single" w:sz="4" w:space="0" w:color="auto"/>
              <w:right w:val="single" w:sz="4" w:space="0" w:color="auto"/>
            </w:tcBorders>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69818,773</w:t>
            </w:r>
          </w:p>
        </w:tc>
      </w:tr>
      <w:tr w:rsidR="000F0D4B" w:rsidRPr="00A56E85" w:rsidTr="000F0D4B">
        <w:trPr>
          <w:trHeight w:val="20"/>
        </w:trPr>
        <w:tc>
          <w:tcPr>
            <w:tcW w:w="819" w:type="dxa"/>
            <w:tcBorders>
              <w:top w:val="nil"/>
              <w:left w:val="single" w:sz="4" w:space="0" w:color="auto"/>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2020</w:t>
            </w:r>
          </w:p>
        </w:tc>
        <w:tc>
          <w:tcPr>
            <w:tcW w:w="202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7342,075</w:t>
            </w:r>
          </w:p>
        </w:tc>
        <w:tc>
          <w:tcPr>
            <w:tcW w:w="255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61048,56582</w:t>
            </w:r>
          </w:p>
        </w:tc>
        <w:tc>
          <w:tcPr>
            <w:tcW w:w="1843"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210,5</w:t>
            </w:r>
          </w:p>
        </w:tc>
        <w:tc>
          <w:tcPr>
            <w:tcW w:w="141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1141,1</w:t>
            </w:r>
          </w:p>
        </w:tc>
        <w:tc>
          <w:tcPr>
            <w:tcW w:w="112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p>
        </w:tc>
        <w:tc>
          <w:tcPr>
            <w:tcW w:w="1850" w:type="dxa"/>
            <w:tcBorders>
              <w:top w:val="nil"/>
              <w:left w:val="nil"/>
              <w:bottom w:val="single" w:sz="4" w:space="0" w:color="auto"/>
              <w:right w:val="single" w:sz="4" w:space="0" w:color="auto"/>
            </w:tcBorders>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69742,24082</w:t>
            </w:r>
          </w:p>
        </w:tc>
      </w:tr>
      <w:tr w:rsidR="000F0D4B" w:rsidRPr="00A56E85" w:rsidTr="000F0D4B">
        <w:trPr>
          <w:trHeight w:val="20"/>
        </w:trPr>
        <w:tc>
          <w:tcPr>
            <w:tcW w:w="819" w:type="dxa"/>
            <w:tcBorders>
              <w:top w:val="nil"/>
              <w:left w:val="single" w:sz="4" w:space="0" w:color="auto"/>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2021</w:t>
            </w:r>
          </w:p>
        </w:tc>
        <w:tc>
          <w:tcPr>
            <w:tcW w:w="202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8727,91</w:t>
            </w:r>
          </w:p>
        </w:tc>
        <w:tc>
          <w:tcPr>
            <w:tcW w:w="255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62329,644</w:t>
            </w:r>
          </w:p>
        </w:tc>
        <w:tc>
          <w:tcPr>
            <w:tcW w:w="1843"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1138,093</w:t>
            </w:r>
          </w:p>
        </w:tc>
        <w:tc>
          <w:tcPr>
            <w:tcW w:w="141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10801,1</w:t>
            </w:r>
          </w:p>
        </w:tc>
        <w:tc>
          <w:tcPr>
            <w:tcW w:w="112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p>
        </w:tc>
        <w:tc>
          <w:tcPr>
            <w:tcW w:w="1850" w:type="dxa"/>
            <w:tcBorders>
              <w:top w:val="nil"/>
              <w:left w:val="nil"/>
              <w:bottom w:val="single" w:sz="4" w:space="0" w:color="auto"/>
              <w:right w:val="single" w:sz="4" w:space="0" w:color="auto"/>
            </w:tcBorders>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82996,747</w:t>
            </w:r>
          </w:p>
        </w:tc>
      </w:tr>
      <w:tr w:rsidR="000F0D4B" w:rsidRPr="00A56E85" w:rsidTr="000F0D4B">
        <w:trPr>
          <w:trHeight w:val="20"/>
        </w:trPr>
        <w:tc>
          <w:tcPr>
            <w:tcW w:w="819" w:type="dxa"/>
            <w:tcBorders>
              <w:top w:val="nil"/>
              <w:left w:val="single" w:sz="4" w:space="0" w:color="auto"/>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2022</w:t>
            </w:r>
          </w:p>
        </w:tc>
        <w:tc>
          <w:tcPr>
            <w:tcW w:w="202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213,32</w:t>
            </w:r>
          </w:p>
        </w:tc>
        <w:tc>
          <w:tcPr>
            <w:tcW w:w="255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61521,09076</w:t>
            </w:r>
          </w:p>
        </w:tc>
        <w:tc>
          <w:tcPr>
            <w:tcW w:w="1843"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388,0</w:t>
            </w:r>
          </w:p>
        </w:tc>
        <w:tc>
          <w:tcPr>
            <w:tcW w:w="141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909,41</w:t>
            </w:r>
          </w:p>
        </w:tc>
        <w:tc>
          <w:tcPr>
            <w:tcW w:w="112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p>
        </w:tc>
        <w:tc>
          <w:tcPr>
            <w:tcW w:w="1850" w:type="dxa"/>
            <w:tcBorders>
              <w:top w:val="nil"/>
              <w:left w:val="nil"/>
              <w:bottom w:val="single" w:sz="4" w:space="0" w:color="auto"/>
              <w:right w:val="single" w:sz="4" w:space="0" w:color="auto"/>
            </w:tcBorders>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63031,82076</w:t>
            </w:r>
          </w:p>
        </w:tc>
      </w:tr>
      <w:tr w:rsidR="000F0D4B" w:rsidRPr="00A56E85" w:rsidTr="000F0D4B">
        <w:trPr>
          <w:trHeight w:val="20"/>
        </w:trPr>
        <w:tc>
          <w:tcPr>
            <w:tcW w:w="819" w:type="dxa"/>
            <w:tcBorders>
              <w:top w:val="nil"/>
              <w:left w:val="single" w:sz="4" w:space="0" w:color="auto"/>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2023</w:t>
            </w:r>
          </w:p>
        </w:tc>
        <w:tc>
          <w:tcPr>
            <w:tcW w:w="202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712,85</w:t>
            </w:r>
          </w:p>
        </w:tc>
        <w:tc>
          <w:tcPr>
            <w:tcW w:w="255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61556,97236</w:t>
            </w:r>
          </w:p>
        </w:tc>
        <w:tc>
          <w:tcPr>
            <w:tcW w:w="1843"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388,0</w:t>
            </w:r>
          </w:p>
        </w:tc>
        <w:tc>
          <w:tcPr>
            <w:tcW w:w="141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3157,57</w:t>
            </w:r>
          </w:p>
        </w:tc>
        <w:tc>
          <w:tcPr>
            <w:tcW w:w="112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p>
        </w:tc>
        <w:tc>
          <w:tcPr>
            <w:tcW w:w="1850" w:type="dxa"/>
            <w:tcBorders>
              <w:top w:val="nil"/>
              <w:left w:val="nil"/>
              <w:bottom w:val="single" w:sz="4" w:space="0" w:color="auto"/>
              <w:right w:val="single" w:sz="4" w:space="0" w:color="auto"/>
            </w:tcBorders>
          </w:tcPr>
          <w:p w:rsidR="000F0D4B" w:rsidRPr="00A56E85" w:rsidRDefault="000F0D4B" w:rsidP="00284ACC">
            <w:pPr>
              <w:jc w:val="center"/>
              <w:rPr>
                <w:rFonts w:ascii="Arial" w:hAnsi="Arial" w:cs="Arial"/>
                <w:sz w:val="16"/>
                <w:szCs w:val="16"/>
              </w:rPr>
            </w:pPr>
            <w:r w:rsidRPr="00A56E85">
              <w:rPr>
                <w:rFonts w:ascii="Arial" w:hAnsi="Arial" w:cs="Arial"/>
                <w:sz w:val="16"/>
                <w:szCs w:val="16"/>
              </w:rPr>
              <w:t>65815,39236</w:t>
            </w:r>
          </w:p>
        </w:tc>
      </w:tr>
      <w:tr w:rsidR="000F0D4B" w:rsidRPr="00A56E85" w:rsidTr="000F0D4B">
        <w:trPr>
          <w:trHeight w:val="20"/>
        </w:trPr>
        <w:tc>
          <w:tcPr>
            <w:tcW w:w="819" w:type="dxa"/>
            <w:tcBorders>
              <w:top w:val="nil"/>
              <w:left w:val="single" w:sz="4" w:space="0" w:color="auto"/>
              <w:bottom w:val="single" w:sz="4" w:space="0" w:color="auto"/>
              <w:right w:val="single" w:sz="4" w:space="0" w:color="auto"/>
            </w:tcBorders>
            <w:noWrap/>
            <w:hideMark/>
          </w:tcPr>
          <w:p w:rsidR="000F0D4B" w:rsidRPr="00A56E85" w:rsidRDefault="000F0D4B" w:rsidP="00284ACC">
            <w:pPr>
              <w:jc w:val="center"/>
              <w:rPr>
                <w:rFonts w:ascii="Arial" w:hAnsi="Arial" w:cs="Arial"/>
                <w:color w:val="000000"/>
                <w:sz w:val="16"/>
                <w:szCs w:val="16"/>
              </w:rPr>
            </w:pPr>
            <w:r w:rsidRPr="00A56E85">
              <w:rPr>
                <w:rFonts w:ascii="Arial" w:hAnsi="Arial" w:cs="Arial"/>
                <w:color w:val="000000"/>
                <w:sz w:val="16"/>
                <w:szCs w:val="16"/>
              </w:rPr>
              <w:t>Всего</w:t>
            </w:r>
          </w:p>
        </w:tc>
        <w:tc>
          <w:tcPr>
            <w:tcW w:w="202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57054,89789</w:t>
            </w:r>
          </w:p>
        </w:tc>
        <w:tc>
          <w:tcPr>
            <w:tcW w:w="2551"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402767,6279</w:t>
            </w:r>
          </w:p>
        </w:tc>
        <w:tc>
          <w:tcPr>
            <w:tcW w:w="1843"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3328,593</w:t>
            </w:r>
          </w:p>
        </w:tc>
        <w:tc>
          <w:tcPr>
            <w:tcW w:w="141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17629,18</w:t>
            </w:r>
          </w:p>
        </w:tc>
        <w:tc>
          <w:tcPr>
            <w:tcW w:w="1127" w:type="dxa"/>
            <w:tcBorders>
              <w:top w:val="nil"/>
              <w:left w:val="nil"/>
              <w:bottom w:val="single" w:sz="4" w:space="0" w:color="auto"/>
              <w:right w:val="single" w:sz="4" w:space="0" w:color="auto"/>
            </w:tcBorders>
            <w:noWrap/>
            <w:hideMark/>
          </w:tcPr>
          <w:p w:rsidR="000F0D4B" w:rsidRPr="00A56E85" w:rsidRDefault="000F0D4B" w:rsidP="00284ACC">
            <w:pPr>
              <w:jc w:val="center"/>
              <w:rPr>
                <w:rFonts w:ascii="Arial" w:hAnsi="Arial" w:cs="Arial"/>
                <w:sz w:val="16"/>
                <w:szCs w:val="16"/>
              </w:rPr>
            </w:pPr>
          </w:p>
        </w:tc>
        <w:tc>
          <w:tcPr>
            <w:tcW w:w="1850" w:type="dxa"/>
            <w:tcBorders>
              <w:top w:val="nil"/>
              <w:left w:val="nil"/>
              <w:bottom w:val="single" w:sz="4" w:space="0" w:color="auto"/>
              <w:right w:val="single" w:sz="4" w:space="0" w:color="auto"/>
            </w:tcBorders>
            <w:hideMark/>
          </w:tcPr>
          <w:p w:rsidR="000F0D4B" w:rsidRPr="00A56E85" w:rsidRDefault="000F0D4B" w:rsidP="00284ACC">
            <w:pPr>
              <w:jc w:val="center"/>
              <w:rPr>
                <w:rFonts w:ascii="Arial" w:hAnsi="Arial" w:cs="Arial"/>
                <w:sz w:val="16"/>
                <w:szCs w:val="16"/>
              </w:rPr>
            </w:pPr>
            <w:r w:rsidRPr="00A56E85">
              <w:rPr>
                <w:rFonts w:ascii="Arial" w:hAnsi="Arial" w:cs="Arial"/>
                <w:sz w:val="16"/>
                <w:szCs w:val="16"/>
              </w:rPr>
              <w:t>480780,29879</w:t>
            </w:r>
          </w:p>
        </w:tc>
      </w:tr>
    </w:tbl>
    <w:p w:rsidR="000F0D4B" w:rsidRPr="00A56E85" w:rsidRDefault="000F0D4B" w:rsidP="000F0D4B">
      <w:pPr>
        <w:ind w:firstLine="700"/>
        <w:jc w:val="right"/>
        <w:rPr>
          <w:rFonts w:ascii="Arial" w:hAnsi="Arial" w:cs="Arial"/>
          <w:sz w:val="16"/>
          <w:szCs w:val="16"/>
        </w:rPr>
      </w:pPr>
      <w:r w:rsidRPr="00A56E85">
        <w:rPr>
          <w:rFonts w:ascii="Arial" w:hAnsi="Arial" w:cs="Arial"/>
          <w:sz w:val="16"/>
          <w:szCs w:val="16"/>
        </w:rPr>
        <w:t>»;</w:t>
      </w:r>
    </w:p>
    <w:p w:rsidR="000F0D4B" w:rsidRPr="00A56E85" w:rsidRDefault="000F0D4B" w:rsidP="000F0D4B">
      <w:pPr>
        <w:ind w:firstLine="284"/>
        <w:jc w:val="both"/>
        <w:rPr>
          <w:rFonts w:ascii="Arial" w:hAnsi="Arial" w:cs="Arial"/>
          <w:sz w:val="16"/>
          <w:szCs w:val="16"/>
        </w:rPr>
      </w:pPr>
      <w:r w:rsidRPr="00A56E85">
        <w:rPr>
          <w:rFonts w:ascii="Arial" w:hAnsi="Arial" w:cs="Arial"/>
          <w:sz w:val="16"/>
          <w:szCs w:val="16"/>
        </w:rPr>
        <w:t>1.3. Изложить строки 1.3.1, 1.3.4, 1.3.8, 1.3.9, 1.3.10 мероприятий муниципальной программы в прилагаемой редакции (пр</w:t>
      </w:r>
      <w:r w:rsidRPr="00A56E85">
        <w:rPr>
          <w:rFonts w:ascii="Arial" w:hAnsi="Arial" w:cs="Arial"/>
          <w:sz w:val="16"/>
          <w:szCs w:val="16"/>
        </w:rPr>
        <w:t>и</w:t>
      </w:r>
      <w:r w:rsidRPr="00A56E85">
        <w:rPr>
          <w:rFonts w:ascii="Arial" w:hAnsi="Arial" w:cs="Arial"/>
          <w:sz w:val="16"/>
          <w:szCs w:val="16"/>
        </w:rPr>
        <w:t>ложение 1);</w:t>
      </w:r>
    </w:p>
    <w:p w:rsidR="000F0D4B" w:rsidRPr="00A56E85" w:rsidRDefault="000F0D4B" w:rsidP="000F0D4B">
      <w:pPr>
        <w:ind w:firstLine="284"/>
        <w:jc w:val="both"/>
        <w:rPr>
          <w:rFonts w:ascii="Arial" w:hAnsi="Arial" w:cs="Arial"/>
          <w:sz w:val="16"/>
          <w:szCs w:val="16"/>
        </w:rPr>
      </w:pPr>
      <w:r w:rsidRPr="00A56E85">
        <w:rPr>
          <w:rFonts w:ascii="Arial" w:hAnsi="Arial" w:cs="Arial"/>
          <w:sz w:val="16"/>
          <w:szCs w:val="16"/>
        </w:rPr>
        <w:t>1.4. Дополнить мероприятия муниципальной программы строками 1.3.11, 1.4.3 в прилагаемой редакции (прилож</w:t>
      </w:r>
      <w:r w:rsidRPr="00A56E85">
        <w:rPr>
          <w:rFonts w:ascii="Arial" w:hAnsi="Arial" w:cs="Arial"/>
          <w:sz w:val="16"/>
          <w:szCs w:val="16"/>
        </w:rPr>
        <w:t>е</w:t>
      </w:r>
      <w:r w:rsidRPr="00A56E85">
        <w:rPr>
          <w:rFonts w:ascii="Arial" w:hAnsi="Arial" w:cs="Arial"/>
          <w:sz w:val="16"/>
          <w:szCs w:val="16"/>
        </w:rPr>
        <w:t>ние 2).</w:t>
      </w:r>
    </w:p>
    <w:p w:rsidR="000F0D4B" w:rsidRPr="00A56E85" w:rsidRDefault="000F0D4B" w:rsidP="000F0D4B">
      <w:pPr>
        <w:ind w:firstLine="284"/>
        <w:jc w:val="both"/>
        <w:rPr>
          <w:rFonts w:ascii="Arial" w:hAnsi="Arial" w:cs="Arial"/>
          <w:sz w:val="16"/>
          <w:szCs w:val="16"/>
        </w:rPr>
      </w:pPr>
      <w:r w:rsidRPr="00A56E85">
        <w:rPr>
          <w:rFonts w:ascii="Arial" w:hAnsi="Arial" w:cs="Arial"/>
          <w:color w:val="000000"/>
          <w:sz w:val="16"/>
          <w:szCs w:val="16"/>
        </w:rPr>
        <w:t xml:space="preserve">2. </w:t>
      </w:r>
      <w:r w:rsidRPr="00A56E85">
        <w:rPr>
          <w:rFonts w:ascii="Arial" w:hAnsi="Arial" w:cs="Arial"/>
          <w:sz w:val="16"/>
          <w:szCs w:val="16"/>
        </w:rPr>
        <w:t>Контроль за выполнением постановления возложить на заместителя Главы администрации муниципального района Гавр</w:t>
      </w:r>
      <w:r w:rsidRPr="00A56E85">
        <w:rPr>
          <w:rFonts w:ascii="Arial" w:hAnsi="Arial" w:cs="Arial"/>
          <w:sz w:val="16"/>
          <w:szCs w:val="16"/>
        </w:rPr>
        <w:t>и</w:t>
      </w:r>
      <w:r w:rsidRPr="00A56E85">
        <w:rPr>
          <w:rFonts w:ascii="Arial" w:hAnsi="Arial" w:cs="Arial"/>
          <w:sz w:val="16"/>
          <w:szCs w:val="16"/>
        </w:rPr>
        <w:t>лова Е.А.</w:t>
      </w:r>
    </w:p>
    <w:p w:rsidR="000F0D4B" w:rsidRPr="00A56E85" w:rsidRDefault="000F0D4B" w:rsidP="000F0D4B">
      <w:pPr>
        <w:ind w:firstLine="284"/>
        <w:jc w:val="both"/>
        <w:rPr>
          <w:rFonts w:ascii="Arial" w:hAnsi="Arial" w:cs="Arial"/>
          <w:sz w:val="16"/>
          <w:szCs w:val="16"/>
        </w:rPr>
      </w:pPr>
      <w:r w:rsidRPr="00A56E85">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A56E85">
        <w:rPr>
          <w:rFonts w:ascii="Arial" w:hAnsi="Arial" w:cs="Arial"/>
          <w:color w:val="000000"/>
          <w:sz w:val="16"/>
          <w:szCs w:val="16"/>
        </w:rPr>
        <w:t>и</w:t>
      </w:r>
      <w:r w:rsidRPr="00A56E85">
        <w:rPr>
          <w:rFonts w:ascii="Arial" w:hAnsi="Arial" w:cs="Arial"/>
          <w:color w:val="000000"/>
          <w:sz w:val="16"/>
          <w:szCs w:val="16"/>
        </w:rPr>
        <w:t>пальн</w:t>
      </w:r>
      <w:r w:rsidRPr="00A56E85">
        <w:rPr>
          <w:rFonts w:ascii="Arial" w:hAnsi="Arial" w:cs="Arial"/>
          <w:color w:val="000000"/>
          <w:sz w:val="16"/>
          <w:szCs w:val="16"/>
        </w:rPr>
        <w:t>о</w:t>
      </w:r>
      <w:r w:rsidRPr="00A56E85">
        <w:rPr>
          <w:rFonts w:ascii="Arial" w:hAnsi="Arial" w:cs="Arial"/>
          <w:color w:val="000000"/>
          <w:sz w:val="16"/>
          <w:szCs w:val="16"/>
        </w:rPr>
        <w:t>го района в сети «Интернет».</w:t>
      </w:r>
    </w:p>
    <w:p w:rsidR="000F0D4B" w:rsidRDefault="000F0D4B" w:rsidP="000F0D4B">
      <w:pPr>
        <w:shd w:val="clear" w:color="auto" w:fill="FFFFFF"/>
        <w:suppressAutoHyphens/>
        <w:rPr>
          <w:rFonts w:ascii="Arial" w:hAnsi="Arial" w:cs="Arial"/>
          <w:b/>
          <w:sz w:val="16"/>
          <w:szCs w:val="16"/>
        </w:rPr>
      </w:pPr>
      <w:r w:rsidRPr="00A56E85">
        <w:rPr>
          <w:rFonts w:ascii="Arial" w:hAnsi="Arial" w:cs="Arial"/>
          <w:b/>
          <w:sz w:val="16"/>
          <w:szCs w:val="16"/>
        </w:rPr>
        <w:t>Глава муниципального района</w:t>
      </w:r>
      <w:r w:rsidRPr="00A56E85">
        <w:rPr>
          <w:rFonts w:ascii="Arial" w:hAnsi="Arial" w:cs="Arial"/>
          <w:b/>
          <w:sz w:val="16"/>
          <w:szCs w:val="16"/>
        </w:rPr>
        <w:tab/>
      </w:r>
      <w:r w:rsidRPr="00A56E85">
        <w:rPr>
          <w:rFonts w:ascii="Arial" w:hAnsi="Arial" w:cs="Arial"/>
          <w:b/>
          <w:sz w:val="16"/>
          <w:szCs w:val="16"/>
        </w:rPr>
        <w:tab/>
        <w:t>Ю.В.Стадэ</w:t>
      </w:r>
    </w:p>
    <w:p w:rsidR="00284ACC" w:rsidRPr="00A56E85" w:rsidRDefault="00284ACC" w:rsidP="00284ACC">
      <w:pPr>
        <w:ind w:left="6804"/>
        <w:jc w:val="center"/>
        <w:rPr>
          <w:rFonts w:ascii="Arial" w:hAnsi="Arial" w:cs="Arial"/>
          <w:sz w:val="16"/>
          <w:szCs w:val="16"/>
        </w:rPr>
      </w:pPr>
      <w:r w:rsidRPr="00A56E85">
        <w:rPr>
          <w:rFonts w:ascii="Arial" w:hAnsi="Arial" w:cs="Arial"/>
          <w:sz w:val="16"/>
          <w:szCs w:val="16"/>
        </w:rPr>
        <w:t>Прил</w:t>
      </w:r>
      <w:r w:rsidRPr="00A56E85">
        <w:rPr>
          <w:rFonts w:ascii="Arial" w:hAnsi="Arial" w:cs="Arial"/>
          <w:sz w:val="16"/>
          <w:szCs w:val="16"/>
        </w:rPr>
        <w:t>о</w:t>
      </w:r>
      <w:r w:rsidRPr="00A56E85">
        <w:rPr>
          <w:rFonts w:ascii="Arial" w:hAnsi="Arial" w:cs="Arial"/>
          <w:sz w:val="16"/>
          <w:szCs w:val="16"/>
        </w:rPr>
        <w:t>жение 1</w:t>
      </w:r>
    </w:p>
    <w:p w:rsidR="00284ACC" w:rsidRPr="00A56E85" w:rsidRDefault="00284ACC" w:rsidP="00284ACC">
      <w:pPr>
        <w:ind w:left="6804"/>
        <w:jc w:val="center"/>
        <w:rPr>
          <w:rFonts w:ascii="Arial" w:hAnsi="Arial" w:cs="Arial"/>
          <w:sz w:val="16"/>
          <w:szCs w:val="16"/>
        </w:rPr>
      </w:pPr>
      <w:r w:rsidRPr="00A56E85">
        <w:rPr>
          <w:rFonts w:ascii="Arial" w:hAnsi="Arial" w:cs="Arial"/>
          <w:sz w:val="16"/>
          <w:szCs w:val="16"/>
        </w:rPr>
        <w:t>к постановлению Админис</w:t>
      </w:r>
      <w:r w:rsidRPr="00A56E85">
        <w:rPr>
          <w:rFonts w:ascii="Arial" w:hAnsi="Arial" w:cs="Arial"/>
          <w:sz w:val="16"/>
          <w:szCs w:val="16"/>
        </w:rPr>
        <w:t>т</w:t>
      </w:r>
      <w:r w:rsidRPr="00A56E85">
        <w:rPr>
          <w:rFonts w:ascii="Arial" w:hAnsi="Arial" w:cs="Arial"/>
          <w:sz w:val="16"/>
          <w:szCs w:val="16"/>
        </w:rPr>
        <w:t>рации</w:t>
      </w:r>
    </w:p>
    <w:p w:rsidR="00284ACC" w:rsidRPr="00A56E85" w:rsidRDefault="00284ACC" w:rsidP="00284ACC">
      <w:pPr>
        <w:ind w:left="6804"/>
        <w:jc w:val="center"/>
        <w:rPr>
          <w:rFonts w:ascii="Arial" w:hAnsi="Arial" w:cs="Arial"/>
          <w:sz w:val="16"/>
          <w:szCs w:val="16"/>
        </w:rPr>
      </w:pPr>
      <w:r w:rsidRPr="00A56E85">
        <w:rPr>
          <w:rFonts w:ascii="Arial" w:hAnsi="Arial" w:cs="Arial"/>
          <w:sz w:val="16"/>
          <w:szCs w:val="16"/>
        </w:rPr>
        <w:t>муниц</w:t>
      </w:r>
      <w:r w:rsidRPr="00A56E85">
        <w:rPr>
          <w:rFonts w:ascii="Arial" w:hAnsi="Arial" w:cs="Arial"/>
          <w:sz w:val="16"/>
          <w:szCs w:val="16"/>
        </w:rPr>
        <w:t>и</w:t>
      </w:r>
      <w:r w:rsidRPr="00A56E85">
        <w:rPr>
          <w:rFonts w:ascii="Arial" w:hAnsi="Arial" w:cs="Arial"/>
          <w:sz w:val="16"/>
          <w:szCs w:val="16"/>
        </w:rPr>
        <w:t>пального района</w:t>
      </w:r>
      <w:r>
        <w:rPr>
          <w:rFonts w:ascii="Arial" w:hAnsi="Arial" w:cs="Arial"/>
          <w:sz w:val="16"/>
          <w:szCs w:val="16"/>
        </w:rPr>
        <w:t xml:space="preserve"> </w:t>
      </w:r>
      <w:r w:rsidRPr="00A56E85">
        <w:rPr>
          <w:rFonts w:ascii="Arial" w:hAnsi="Arial" w:cs="Arial"/>
          <w:sz w:val="16"/>
          <w:szCs w:val="16"/>
        </w:rPr>
        <w:t>от 04.02.2021 № 160</w:t>
      </w:r>
    </w:p>
    <w:p w:rsidR="00284ACC" w:rsidRPr="00A56E85" w:rsidRDefault="00284ACC" w:rsidP="00284ACC">
      <w:pPr>
        <w:ind w:left="10773"/>
        <w:jc w:val="center"/>
        <w:rPr>
          <w:rFonts w:ascii="Arial" w:hAnsi="Arial" w:cs="Arial"/>
          <w:sz w:val="16"/>
          <w:szCs w:val="16"/>
        </w:rPr>
      </w:pPr>
    </w:p>
    <w:tbl>
      <w:tblPr>
        <w:tblpPr w:leftFromText="180" w:rightFromText="180" w:vertAnchor="text" w:tblpX="44" w:tblpY="1"/>
        <w:tblOverlap w:val="never"/>
        <w:tblW w:w="11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835"/>
        <w:gridCol w:w="1072"/>
        <w:gridCol w:w="708"/>
        <w:gridCol w:w="993"/>
        <w:gridCol w:w="1196"/>
        <w:gridCol w:w="567"/>
        <w:gridCol w:w="568"/>
        <w:gridCol w:w="628"/>
        <w:gridCol w:w="709"/>
        <w:gridCol w:w="565"/>
        <w:gridCol w:w="628"/>
        <w:gridCol w:w="587"/>
      </w:tblGrid>
      <w:tr w:rsidR="00284ACC" w:rsidRPr="00F30209" w:rsidTr="00F30209">
        <w:trPr>
          <w:trHeight w:val="20"/>
        </w:trPr>
        <w:tc>
          <w:tcPr>
            <w:tcW w:w="488" w:type="dxa"/>
            <w:vMerge w:val="restart"/>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 п/п</w:t>
            </w:r>
          </w:p>
        </w:tc>
        <w:tc>
          <w:tcPr>
            <w:tcW w:w="2835" w:type="dxa"/>
            <w:vMerge w:val="restart"/>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Наименование мероприятия</w:t>
            </w:r>
          </w:p>
        </w:tc>
        <w:tc>
          <w:tcPr>
            <w:tcW w:w="1072" w:type="dxa"/>
            <w:vMerge w:val="restart"/>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Исполн</w:t>
            </w:r>
            <w:r w:rsidRPr="00F30209">
              <w:rPr>
                <w:rFonts w:ascii="Arial" w:hAnsi="Arial" w:cs="Arial"/>
                <w:b/>
                <w:sz w:val="12"/>
                <w:szCs w:val="12"/>
              </w:rPr>
              <w:t>и</w:t>
            </w:r>
            <w:r w:rsidRPr="00F30209">
              <w:rPr>
                <w:rFonts w:ascii="Arial" w:hAnsi="Arial" w:cs="Arial"/>
                <w:b/>
                <w:sz w:val="12"/>
                <w:szCs w:val="12"/>
              </w:rPr>
              <w:t>тель</w:t>
            </w:r>
          </w:p>
        </w:tc>
        <w:tc>
          <w:tcPr>
            <w:tcW w:w="708" w:type="dxa"/>
            <w:vMerge w:val="restart"/>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Срок реализ</w:t>
            </w:r>
            <w:r w:rsidRPr="00F30209">
              <w:rPr>
                <w:rFonts w:ascii="Arial" w:hAnsi="Arial" w:cs="Arial"/>
                <w:b/>
                <w:sz w:val="12"/>
                <w:szCs w:val="12"/>
              </w:rPr>
              <w:t>а</w:t>
            </w:r>
            <w:r w:rsidRPr="00F30209">
              <w:rPr>
                <w:rFonts w:ascii="Arial" w:hAnsi="Arial" w:cs="Arial"/>
                <w:b/>
                <w:sz w:val="12"/>
                <w:szCs w:val="12"/>
              </w:rPr>
              <w:t>ции</w:t>
            </w:r>
          </w:p>
        </w:tc>
        <w:tc>
          <w:tcPr>
            <w:tcW w:w="993" w:type="dxa"/>
            <w:vMerge w:val="restart"/>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Целевой показ</w:t>
            </w:r>
            <w:r w:rsidRPr="00F30209">
              <w:rPr>
                <w:rFonts w:ascii="Arial" w:hAnsi="Arial" w:cs="Arial"/>
                <w:b/>
                <w:sz w:val="12"/>
                <w:szCs w:val="12"/>
              </w:rPr>
              <w:t>а</w:t>
            </w:r>
            <w:r w:rsidRPr="00F30209">
              <w:rPr>
                <w:rFonts w:ascii="Arial" w:hAnsi="Arial" w:cs="Arial"/>
                <w:b/>
                <w:sz w:val="12"/>
                <w:szCs w:val="12"/>
              </w:rPr>
              <w:t>тель (номер цел</w:t>
            </w:r>
            <w:r w:rsidRPr="00F30209">
              <w:rPr>
                <w:rFonts w:ascii="Arial" w:hAnsi="Arial" w:cs="Arial"/>
                <w:b/>
                <w:sz w:val="12"/>
                <w:szCs w:val="12"/>
              </w:rPr>
              <w:t>е</w:t>
            </w:r>
            <w:r w:rsidRPr="00F30209">
              <w:rPr>
                <w:rFonts w:ascii="Arial" w:hAnsi="Arial" w:cs="Arial"/>
                <w:b/>
                <w:sz w:val="12"/>
                <w:szCs w:val="12"/>
              </w:rPr>
              <w:t>вого показ</w:t>
            </w:r>
            <w:r w:rsidRPr="00F30209">
              <w:rPr>
                <w:rFonts w:ascii="Arial" w:hAnsi="Arial" w:cs="Arial"/>
                <w:b/>
                <w:sz w:val="12"/>
                <w:szCs w:val="12"/>
              </w:rPr>
              <w:t>а</w:t>
            </w:r>
            <w:r w:rsidRPr="00F30209">
              <w:rPr>
                <w:rFonts w:ascii="Arial" w:hAnsi="Arial" w:cs="Arial"/>
                <w:b/>
                <w:sz w:val="12"/>
                <w:szCs w:val="12"/>
              </w:rPr>
              <w:t>теля из п</w:t>
            </w:r>
            <w:r w:rsidRPr="00F30209">
              <w:rPr>
                <w:rFonts w:ascii="Arial" w:hAnsi="Arial" w:cs="Arial"/>
                <w:b/>
                <w:sz w:val="12"/>
                <w:szCs w:val="12"/>
              </w:rPr>
              <w:t>е</w:t>
            </w:r>
            <w:r w:rsidRPr="00F30209">
              <w:rPr>
                <w:rFonts w:ascii="Arial" w:hAnsi="Arial" w:cs="Arial"/>
                <w:b/>
                <w:sz w:val="12"/>
                <w:szCs w:val="12"/>
              </w:rPr>
              <w:t>речня цел</w:t>
            </w:r>
            <w:r w:rsidRPr="00F30209">
              <w:rPr>
                <w:rFonts w:ascii="Arial" w:hAnsi="Arial" w:cs="Arial"/>
                <w:b/>
                <w:sz w:val="12"/>
                <w:szCs w:val="12"/>
              </w:rPr>
              <w:t>е</w:t>
            </w:r>
            <w:r w:rsidRPr="00F30209">
              <w:rPr>
                <w:rFonts w:ascii="Arial" w:hAnsi="Arial" w:cs="Arial"/>
                <w:b/>
                <w:sz w:val="12"/>
                <w:szCs w:val="12"/>
              </w:rPr>
              <w:t>вых показ</w:t>
            </w:r>
            <w:r w:rsidRPr="00F30209">
              <w:rPr>
                <w:rFonts w:ascii="Arial" w:hAnsi="Arial" w:cs="Arial"/>
                <w:b/>
                <w:sz w:val="12"/>
                <w:szCs w:val="12"/>
              </w:rPr>
              <w:t>а</w:t>
            </w:r>
            <w:r w:rsidRPr="00F30209">
              <w:rPr>
                <w:rFonts w:ascii="Arial" w:hAnsi="Arial" w:cs="Arial"/>
                <w:b/>
                <w:sz w:val="12"/>
                <w:szCs w:val="12"/>
              </w:rPr>
              <w:t>телей гос</w:t>
            </w:r>
            <w:r w:rsidRPr="00F30209">
              <w:rPr>
                <w:rFonts w:ascii="Arial" w:hAnsi="Arial" w:cs="Arial"/>
                <w:b/>
                <w:sz w:val="12"/>
                <w:szCs w:val="12"/>
              </w:rPr>
              <w:t>у</w:t>
            </w:r>
            <w:r w:rsidRPr="00F30209">
              <w:rPr>
                <w:rFonts w:ascii="Arial" w:hAnsi="Arial" w:cs="Arial"/>
                <w:b/>
                <w:sz w:val="12"/>
                <w:szCs w:val="12"/>
              </w:rPr>
              <w:t>дарстве</w:t>
            </w:r>
            <w:r w:rsidRPr="00F30209">
              <w:rPr>
                <w:rFonts w:ascii="Arial" w:hAnsi="Arial" w:cs="Arial"/>
                <w:b/>
                <w:sz w:val="12"/>
                <w:szCs w:val="12"/>
              </w:rPr>
              <w:t>н</w:t>
            </w:r>
            <w:r w:rsidRPr="00F30209">
              <w:rPr>
                <w:rFonts w:ascii="Arial" w:hAnsi="Arial" w:cs="Arial"/>
                <w:b/>
                <w:sz w:val="12"/>
                <w:szCs w:val="12"/>
              </w:rPr>
              <w:t>ной пр</w:t>
            </w:r>
            <w:r w:rsidRPr="00F30209">
              <w:rPr>
                <w:rFonts w:ascii="Arial" w:hAnsi="Arial" w:cs="Arial"/>
                <w:b/>
                <w:sz w:val="12"/>
                <w:szCs w:val="12"/>
              </w:rPr>
              <w:t>о</w:t>
            </w:r>
            <w:r w:rsidRPr="00F30209">
              <w:rPr>
                <w:rFonts w:ascii="Arial" w:hAnsi="Arial" w:cs="Arial"/>
                <w:b/>
                <w:sz w:val="12"/>
                <w:szCs w:val="12"/>
              </w:rPr>
              <w:t>граммы)</w:t>
            </w:r>
          </w:p>
        </w:tc>
        <w:tc>
          <w:tcPr>
            <w:tcW w:w="1196" w:type="dxa"/>
            <w:vMerge w:val="restart"/>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Источник фина</w:t>
            </w:r>
            <w:r w:rsidRPr="00F30209">
              <w:rPr>
                <w:rFonts w:ascii="Arial" w:hAnsi="Arial" w:cs="Arial"/>
                <w:b/>
                <w:sz w:val="12"/>
                <w:szCs w:val="12"/>
              </w:rPr>
              <w:t>н</w:t>
            </w:r>
            <w:r w:rsidRPr="00F30209">
              <w:rPr>
                <w:rFonts w:ascii="Arial" w:hAnsi="Arial" w:cs="Arial"/>
                <w:b/>
                <w:sz w:val="12"/>
                <w:szCs w:val="12"/>
              </w:rPr>
              <w:t>сир</w:t>
            </w:r>
            <w:r w:rsidRPr="00F30209">
              <w:rPr>
                <w:rFonts w:ascii="Arial" w:hAnsi="Arial" w:cs="Arial"/>
                <w:b/>
                <w:sz w:val="12"/>
                <w:szCs w:val="12"/>
              </w:rPr>
              <w:t>о</w:t>
            </w:r>
            <w:r w:rsidRPr="00F30209">
              <w:rPr>
                <w:rFonts w:ascii="Arial" w:hAnsi="Arial" w:cs="Arial"/>
                <w:b/>
                <w:sz w:val="12"/>
                <w:szCs w:val="12"/>
              </w:rPr>
              <w:t>вания</w:t>
            </w:r>
          </w:p>
        </w:tc>
        <w:tc>
          <w:tcPr>
            <w:tcW w:w="4252" w:type="dxa"/>
            <w:gridSpan w:val="7"/>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Объем финансирования по годам (тыс. руб.)</w:t>
            </w:r>
          </w:p>
        </w:tc>
      </w:tr>
      <w:tr w:rsidR="00284ACC" w:rsidRPr="00F30209" w:rsidTr="00F30209">
        <w:trPr>
          <w:trHeight w:val="20"/>
        </w:trPr>
        <w:tc>
          <w:tcPr>
            <w:tcW w:w="488" w:type="dxa"/>
            <w:vMerge/>
            <w:hideMark/>
          </w:tcPr>
          <w:p w:rsidR="00284ACC" w:rsidRPr="00F30209" w:rsidRDefault="00284ACC" w:rsidP="00284ACC">
            <w:pPr>
              <w:jc w:val="center"/>
              <w:rPr>
                <w:rFonts w:ascii="Arial" w:hAnsi="Arial" w:cs="Arial"/>
                <w:b/>
                <w:sz w:val="12"/>
                <w:szCs w:val="12"/>
              </w:rPr>
            </w:pPr>
          </w:p>
        </w:tc>
        <w:tc>
          <w:tcPr>
            <w:tcW w:w="2835" w:type="dxa"/>
            <w:vMerge/>
            <w:hideMark/>
          </w:tcPr>
          <w:p w:rsidR="00284ACC" w:rsidRPr="00F30209" w:rsidRDefault="00284ACC" w:rsidP="00284ACC">
            <w:pPr>
              <w:jc w:val="center"/>
              <w:rPr>
                <w:rFonts w:ascii="Arial" w:hAnsi="Arial" w:cs="Arial"/>
                <w:b/>
                <w:sz w:val="12"/>
                <w:szCs w:val="12"/>
              </w:rPr>
            </w:pPr>
          </w:p>
        </w:tc>
        <w:tc>
          <w:tcPr>
            <w:tcW w:w="1072" w:type="dxa"/>
            <w:vMerge/>
            <w:hideMark/>
          </w:tcPr>
          <w:p w:rsidR="00284ACC" w:rsidRPr="00F30209" w:rsidRDefault="00284ACC" w:rsidP="00284ACC">
            <w:pPr>
              <w:jc w:val="center"/>
              <w:rPr>
                <w:rFonts w:ascii="Arial" w:hAnsi="Arial" w:cs="Arial"/>
                <w:b/>
                <w:sz w:val="12"/>
                <w:szCs w:val="12"/>
              </w:rPr>
            </w:pPr>
          </w:p>
        </w:tc>
        <w:tc>
          <w:tcPr>
            <w:tcW w:w="708" w:type="dxa"/>
            <w:vMerge/>
            <w:hideMark/>
          </w:tcPr>
          <w:p w:rsidR="00284ACC" w:rsidRPr="00F30209" w:rsidRDefault="00284ACC" w:rsidP="00284ACC">
            <w:pPr>
              <w:jc w:val="center"/>
              <w:rPr>
                <w:rFonts w:ascii="Arial" w:hAnsi="Arial" w:cs="Arial"/>
                <w:b/>
                <w:sz w:val="12"/>
                <w:szCs w:val="12"/>
              </w:rPr>
            </w:pPr>
          </w:p>
        </w:tc>
        <w:tc>
          <w:tcPr>
            <w:tcW w:w="993" w:type="dxa"/>
            <w:vMerge/>
            <w:hideMark/>
          </w:tcPr>
          <w:p w:rsidR="00284ACC" w:rsidRPr="00F30209" w:rsidRDefault="00284ACC" w:rsidP="00284ACC">
            <w:pPr>
              <w:jc w:val="center"/>
              <w:rPr>
                <w:rFonts w:ascii="Arial" w:hAnsi="Arial" w:cs="Arial"/>
                <w:b/>
                <w:sz w:val="12"/>
                <w:szCs w:val="12"/>
              </w:rPr>
            </w:pPr>
          </w:p>
        </w:tc>
        <w:tc>
          <w:tcPr>
            <w:tcW w:w="1196" w:type="dxa"/>
            <w:vMerge/>
            <w:hideMark/>
          </w:tcPr>
          <w:p w:rsidR="00284ACC" w:rsidRPr="00F30209" w:rsidRDefault="00284ACC" w:rsidP="00284ACC">
            <w:pPr>
              <w:jc w:val="center"/>
              <w:rPr>
                <w:rFonts w:ascii="Arial" w:hAnsi="Arial" w:cs="Arial"/>
                <w:b/>
                <w:sz w:val="12"/>
                <w:szCs w:val="12"/>
              </w:rPr>
            </w:pPr>
          </w:p>
        </w:tc>
        <w:tc>
          <w:tcPr>
            <w:tcW w:w="567" w:type="dxa"/>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2017</w:t>
            </w:r>
          </w:p>
        </w:tc>
        <w:tc>
          <w:tcPr>
            <w:tcW w:w="568" w:type="dxa"/>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2018</w:t>
            </w:r>
          </w:p>
        </w:tc>
        <w:tc>
          <w:tcPr>
            <w:tcW w:w="628" w:type="dxa"/>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2019</w:t>
            </w:r>
          </w:p>
        </w:tc>
        <w:tc>
          <w:tcPr>
            <w:tcW w:w="709" w:type="dxa"/>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2020</w:t>
            </w:r>
          </w:p>
        </w:tc>
        <w:tc>
          <w:tcPr>
            <w:tcW w:w="565" w:type="dxa"/>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2021</w:t>
            </w:r>
          </w:p>
        </w:tc>
        <w:tc>
          <w:tcPr>
            <w:tcW w:w="628" w:type="dxa"/>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2022</w:t>
            </w:r>
          </w:p>
        </w:tc>
        <w:tc>
          <w:tcPr>
            <w:tcW w:w="587" w:type="dxa"/>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2023</w:t>
            </w:r>
          </w:p>
        </w:tc>
      </w:tr>
      <w:tr w:rsidR="00284ACC" w:rsidRPr="00F30209" w:rsidTr="00F30209">
        <w:trPr>
          <w:trHeight w:val="20"/>
        </w:trPr>
        <w:tc>
          <w:tcPr>
            <w:tcW w:w="488" w:type="dxa"/>
            <w:vMerge w:val="restart"/>
            <w:hideMark/>
          </w:tcPr>
          <w:p w:rsidR="00284ACC" w:rsidRPr="00F30209" w:rsidRDefault="00284ACC" w:rsidP="00284ACC">
            <w:pPr>
              <w:jc w:val="center"/>
              <w:rPr>
                <w:rFonts w:ascii="Arial" w:hAnsi="Arial" w:cs="Arial"/>
                <w:sz w:val="12"/>
                <w:szCs w:val="12"/>
              </w:rPr>
            </w:pPr>
            <w:r w:rsidRPr="00F30209">
              <w:rPr>
                <w:rFonts w:ascii="Arial" w:hAnsi="Arial" w:cs="Arial"/>
                <w:sz w:val="12"/>
                <w:szCs w:val="12"/>
              </w:rPr>
              <w:t>1.3.1.</w:t>
            </w:r>
          </w:p>
        </w:tc>
        <w:tc>
          <w:tcPr>
            <w:tcW w:w="2835" w:type="dxa"/>
            <w:vMerge w:val="restart"/>
            <w:hideMark/>
          </w:tcPr>
          <w:p w:rsidR="00284ACC" w:rsidRPr="00F30209" w:rsidRDefault="00284ACC" w:rsidP="00284ACC">
            <w:pPr>
              <w:jc w:val="both"/>
              <w:rPr>
                <w:rFonts w:ascii="Arial" w:hAnsi="Arial" w:cs="Arial"/>
                <w:sz w:val="12"/>
                <w:szCs w:val="12"/>
              </w:rPr>
            </w:pPr>
            <w:r w:rsidRPr="00F30209">
              <w:rPr>
                <w:rFonts w:ascii="Arial" w:hAnsi="Arial" w:cs="Arial"/>
                <w:sz w:val="12"/>
                <w:szCs w:val="12"/>
              </w:rPr>
              <w:t>Выполнение ремонтных работ (текущего р</w:t>
            </w:r>
            <w:r w:rsidRPr="00F30209">
              <w:rPr>
                <w:rFonts w:ascii="Arial" w:hAnsi="Arial" w:cs="Arial"/>
                <w:sz w:val="12"/>
                <w:szCs w:val="12"/>
              </w:rPr>
              <w:t>е</w:t>
            </w:r>
            <w:r w:rsidRPr="00F30209">
              <w:rPr>
                <w:rFonts w:ascii="Arial" w:hAnsi="Arial" w:cs="Arial"/>
                <w:sz w:val="12"/>
                <w:szCs w:val="12"/>
              </w:rPr>
              <w:t>монта) зданий муниципальных домов культуры, расположенных в нас</w:t>
            </w:r>
            <w:r w:rsidRPr="00F30209">
              <w:rPr>
                <w:rFonts w:ascii="Arial" w:hAnsi="Arial" w:cs="Arial"/>
                <w:sz w:val="12"/>
                <w:szCs w:val="12"/>
              </w:rPr>
              <w:t>е</w:t>
            </w:r>
            <w:r w:rsidRPr="00F30209">
              <w:rPr>
                <w:rFonts w:ascii="Arial" w:hAnsi="Arial" w:cs="Arial"/>
                <w:sz w:val="12"/>
                <w:szCs w:val="12"/>
              </w:rPr>
              <w:t>ленных пунктах с числом жителей до 50 тысяч человек в рамках субс</w:t>
            </w:r>
            <w:r w:rsidRPr="00F30209">
              <w:rPr>
                <w:rFonts w:ascii="Arial" w:hAnsi="Arial" w:cs="Arial"/>
                <w:sz w:val="12"/>
                <w:szCs w:val="12"/>
              </w:rPr>
              <w:t>и</w:t>
            </w:r>
            <w:r w:rsidRPr="00F30209">
              <w:rPr>
                <w:rFonts w:ascii="Arial" w:hAnsi="Arial" w:cs="Arial"/>
                <w:sz w:val="12"/>
                <w:szCs w:val="12"/>
              </w:rPr>
              <w:t>дии на иные цели</w:t>
            </w:r>
          </w:p>
        </w:tc>
        <w:tc>
          <w:tcPr>
            <w:tcW w:w="1072" w:type="dxa"/>
            <w:vMerge w:val="restart"/>
          </w:tcPr>
          <w:p w:rsidR="00284ACC" w:rsidRPr="00F30209" w:rsidRDefault="00284ACC" w:rsidP="00284ACC">
            <w:pPr>
              <w:jc w:val="center"/>
              <w:rPr>
                <w:rFonts w:ascii="Arial" w:hAnsi="Arial" w:cs="Arial"/>
                <w:sz w:val="12"/>
                <w:szCs w:val="12"/>
              </w:rPr>
            </w:pPr>
            <w:r w:rsidRPr="00F30209">
              <w:rPr>
                <w:rFonts w:ascii="Arial" w:hAnsi="Arial" w:cs="Arial"/>
                <w:sz w:val="12"/>
                <w:szCs w:val="12"/>
              </w:rPr>
              <w:t>комитет культ</w:t>
            </w:r>
            <w:r w:rsidRPr="00F30209">
              <w:rPr>
                <w:rFonts w:ascii="Arial" w:hAnsi="Arial" w:cs="Arial"/>
                <w:sz w:val="12"/>
                <w:szCs w:val="12"/>
              </w:rPr>
              <w:t>у</w:t>
            </w:r>
            <w:r w:rsidRPr="00F30209">
              <w:rPr>
                <w:rFonts w:ascii="Arial" w:hAnsi="Arial" w:cs="Arial"/>
                <w:sz w:val="12"/>
                <w:szCs w:val="12"/>
              </w:rPr>
              <w:t>ры и туризма</w:t>
            </w:r>
          </w:p>
        </w:tc>
        <w:tc>
          <w:tcPr>
            <w:tcW w:w="708" w:type="dxa"/>
            <w:vMerge w:val="restart"/>
          </w:tcPr>
          <w:p w:rsidR="00284ACC" w:rsidRPr="00F30209" w:rsidRDefault="00284ACC" w:rsidP="00284ACC">
            <w:pPr>
              <w:jc w:val="center"/>
              <w:rPr>
                <w:rFonts w:ascii="Arial" w:hAnsi="Arial" w:cs="Arial"/>
                <w:sz w:val="12"/>
                <w:szCs w:val="12"/>
              </w:rPr>
            </w:pPr>
            <w:r w:rsidRPr="00F30209">
              <w:rPr>
                <w:rFonts w:ascii="Arial" w:hAnsi="Arial" w:cs="Arial"/>
                <w:sz w:val="12"/>
                <w:szCs w:val="12"/>
              </w:rPr>
              <w:t xml:space="preserve">2017-2023 </w:t>
            </w:r>
            <w:r w:rsidRPr="00F30209">
              <w:rPr>
                <w:rFonts w:ascii="Arial" w:hAnsi="Arial" w:cs="Arial"/>
                <w:sz w:val="12"/>
                <w:szCs w:val="12"/>
              </w:rPr>
              <w:br/>
              <w:t>годы</w:t>
            </w:r>
          </w:p>
        </w:tc>
        <w:tc>
          <w:tcPr>
            <w:tcW w:w="993" w:type="dxa"/>
            <w:vMerge w:val="restart"/>
          </w:tcPr>
          <w:p w:rsidR="00284ACC" w:rsidRPr="00F30209" w:rsidRDefault="00284ACC" w:rsidP="00284ACC">
            <w:pPr>
              <w:jc w:val="center"/>
              <w:rPr>
                <w:rFonts w:ascii="Arial" w:hAnsi="Arial" w:cs="Arial"/>
                <w:sz w:val="12"/>
                <w:szCs w:val="12"/>
              </w:rPr>
            </w:pPr>
            <w:r w:rsidRPr="00F30209">
              <w:rPr>
                <w:rFonts w:ascii="Arial" w:hAnsi="Arial" w:cs="Arial"/>
                <w:sz w:val="12"/>
                <w:szCs w:val="12"/>
              </w:rPr>
              <w:t>1.22</w:t>
            </w:r>
          </w:p>
        </w:tc>
        <w:tc>
          <w:tcPr>
            <w:tcW w:w="119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субсидия из обл</w:t>
            </w:r>
            <w:r w:rsidRPr="00F30209">
              <w:rPr>
                <w:rFonts w:ascii="Arial" w:hAnsi="Arial" w:cs="Arial"/>
                <w:sz w:val="12"/>
                <w:szCs w:val="12"/>
              </w:rPr>
              <w:t>а</w:t>
            </w:r>
            <w:r w:rsidRPr="00F30209">
              <w:rPr>
                <w:rFonts w:ascii="Arial" w:hAnsi="Arial" w:cs="Arial"/>
                <w:sz w:val="12"/>
                <w:szCs w:val="12"/>
              </w:rPr>
              <w:t>стного бю</w:t>
            </w:r>
            <w:r w:rsidRPr="00F30209">
              <w:rPr>
                <w:rFonts w:ascii="Arial" w:hAnsi="Arial" w:cs="Arial"/>
                <w:sz w:val="12"/>
                <w:szCs w:val="12"/>
              </w:rPr>
              <w:t>д</w:t>
            </w:r>
            <w:r w:rsidRPr="00F30209">
              <w:rPr>
                <w:rFonts w:ascii="Arial" w:hAnsi="Arial" w:cs="Arial"/>
                <w:sz w:val="12"/>
                <w:szCs w:val="12"/>
              </w:rPr>
              <w:t>жета</w:t>
            </w:r>
          </w:p>
        </w:tc>
        <w:tc>
          <w:tcPr>
            <w:tcW w:w="567" w:type="dxa"/>
          </w:tcPr>
          <w:p w:rsidR="00284ACC" w:rsidRPr="00F30209" w:rsidRDefault="00284ACC" w:rsidP="00284ACC">
            <w:pPr>
              <w:jc w:val="center"/>
              <w:rPr>
                <w:rFonts w:ascii="Arial" w:hAnsi="Arial" w:cs="Arial"/>
                <w:sz w:val="12"/>
                <w:szCs w:val="12"/>
              </w:rPr>
            </w:pPr>
          </w:p>
        </w:tc>
        <w:tc>
          <w:tcPr>
            <w:tcW w:w="568" w:type="dxa"/>
          </w:tcPr>
          <w:p w:rsidR="00284ACC" w:rsidRPr="00F30209" w:rsidRDefault="00284ACC" w:rsidP="00284ACC">
            <w:pPr>
              <w:jc w:val="center"/>
              <w:rPr>
                <w:rFonts w:ascii="Arial" w:hAnsi="Arial" w:cs="Arial"/>
                <w:sz w:val="12"/>
                <w:szCs w:val="12"/>
              </w:rPr>
            </w:pPr>
          </w:p>
        </w:tc>
        <w:tc>
          <w:tcPr>
            <w:tcW w:w="628"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111,014</w:t>
            </w:r>
          </w:p>
        </w:tc>
        <w:tc>
          <w:tcPr>
            <w:tcW w:w="709"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96,0</w:t>
            </w:r>
          </w:p>
        </w:tc>
        <w:tc>
          <w:tcPr>
            <w:tcW w:w="565"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229,34</w:t>
            </w:r>
          </w:p>
        </w:tc>
        <w:tc>
          <w:tcPr>
            <w:tcW w:w="628" w:type="dxa"/>
          </w:tcPr>
          <w:p w:rsidR="00284ACC" w:rsidRPr="00F30209" w:rsidRDefault="00284ACC" w:rsidP="00284ACC">
            <w:pPr>
              <w:jc w:val="center"/>
              <w:rPr>
                <w:rFonts w:ascii="Arial" w:hAnsi="Arial" w:cs="Arial"/>
                <w:sz w:val="12"/>
                <w:szCs w:val="12"/>
              </w:rPr>
            </w:pPr>
          </w:p>
        </w:tc>
        <w:tc>
          <w:tcPr>
            <w:tcW w:w="587" w:type="dxa"/>
          </w:tcPr>
          <w:p w:rsidR="00284ACC" w:rsidRPr="00F30209" w:rsidRDefault="00284ACC" w:rsidP="00284ACC">
            <w:pPr>
              <w:jc w:val="center"/>
              <w:rPr>
                <w:rFonts w:ascii="Arial" w:hAnsi="Arial" w:cs="Arial"/>
                <w:sz w:val="12"/>
                <w:szCs w:val="12"/>
              </w:rPr>
            </w:pPr>
          </w:p>
        </w:tc>
      </w:tr>
      <w:tr w:rsidR="00284ACC" w:rsidRPr="00F30209" w:rsidTr="00F30209">
        <w:trPr>
          <w:trHeight w:val="20"/>
        </w:trPr>
        <w:tc>
          <w:tcPr>
            <w:tcW w:w="488" w:type="dxa"/>
            <w:vMerge/>
            <w:hideMark/>
          </w:tcPr>
          <w:p w:rsidR="00284ACC" w:rsidRPr="00F30209" w:rsidRDefault="00284ACC" w:rsidP="00284ACC">
            <w:pPr>
              <w:jc w:val="center"/>
              <w:rPr>
                <w:rFonts w:ascii="Arial" w:hAnsi="Arial" w:cs="Arial"/>
                <w:sz w:val="12"/>
                <w:szCs w:val="12"/>
              </w:rPr>
            </w:pPr>
          </w:p>
        </w:tc>
        <w:tc>
          <w:tcPr>
            <w:tcW w:w="2835" w:type="dxa"/>
            <w:vMerge/>
            <w:hideMark/>
          </w:tcPr>
          <w:p w:rsidR="00284ACC" w:rsidRPr="00F30209" w:rsidRDefault="00284ACC" w:rsidP="00284ACC">
            <w:pPr>
              <w:jc w:val="both"/>
              <w:rPr>
                <w:rFonts w:ascii="Arial" w:hAnsi="Arial" w:cs="Arial"/>
                <w:sz w:val="12"/>
                <w:szCs w:val="12"/>
              </w:rPr>
            </w:pPr>
          </w:p>
        </w:tc>
        <w:tc>
          <w:tcPr>
            <w:tcW w:w="1072" w:type="dxa"/>
            <w:vMerge/>
          </w:tcPr>
          <w:p w:rsidR="00284ACC" w:rsidRPr="00F30209" w:rsidRDefault="00284ACC" w:rsidP="00284ACC">
            <w:pPr>
              <w:jc w:val="center"/>
              <w:rPr>
                <w:rFonts w:ascii="Arial" w:hAnsi="Arial" w:cs="Arial"/>
                <w:sz w:val="12"/>
                <w:szCs w:val="12"/>
              </w:rPr>
            </w:pPr>
          </w:p>
        </w:tc>
        <w:tc>
          <w:tcPr>
            <w:tcW w:w="708" w:type="dxa"/>
            <w:vMerge/>
          </w:tcPr>
          <w:p w:rsidR="00284ACC" w:rsidRPr="00F30209" w:rsidRDefault="00284ACC" w:rsidP="00284ACC">
            <w:pPr>
              <w:jc w:val="center"/>
              <w:rPr>
                <w:rFonts w:ascii="Arial" w:hAnsi="Arial" w:cs="Arial"/>
                <w:sz w:val="12"/>
                <w:szCs w:val="12"/>
              </w:rPr>
            </w:pPr>
          </w:p>
        </w:tc>
        <w:tc>
          <w:tcPr>
            <w:tcW w:w="993" w:type="dxa"/>
            <w:vMerge/>
          </w:tcPr>
          <w:p w:rsidR="00284ACC" w:rsidRPr="00F30209" w:rsidRDefault="00284ACC" w:rsidP="00284ACC">
            <w:pPr>
              <w:jc w:val="center"/>
              <w:rPr>
                <w:rFonts w:ascii="Arial" w:hAnsi="Arial" w:cs="Arial"/>
                <w:sz w:val="12"/>
                <w:szCs w:val="12"/>
              </w:rPr>
            </w:pPr>
          </w:p>
        </w:tc>
        <w:tc>
          <w:tcPr>
            <w:tcW w:w="119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субсидия из ф</w:t>
            </w:r>
            <w:r w:rsidRPr="00F30209">
              <w:rPr>
                <w:rFonts w:ascii="Arial" w:hAnsi="Arial" w:cs="Arial"/>
                <w:sz w:val="12"/>
                <w:szCs w:val="12"/>
              </w:rPr>
              <w:t>е</w:t>
            </w:r>
            <w:r w:rsidRPr="00F30209">
              <w:rPr>
                <w:rFonts w:ascii="Arial" w:hAnsi="Arial" w:cs="Arial"/>
                <w:sz w:val="12"/>
                <w:szCs w:val="12"/>
              </w:rPr>
              <w:t>дерального бю</w:t>
            </w:r>
            <w:r w:rsidRPr="00F30209">
              <w:rPr>
                <w:rFonts w:ascii="Arial" w:hAnsi="Arial" w:cs="Arial"/>
                <w:sz w:val="12"/>
                <w:szCs w:val="12"/>
              </w:rPr>
              <w:t>д</w:t>
            </w:r>
            <w:r w:rsidRPr="00F30209">
              <w:rPr>
                <w:rFonts w:ascii="Arial" w:hAnsi="Arial" w:cs="Arial"/>
                <w:sz w:val="12"/>
                <w:szCs w:val="12"/>
              </w:rPr>
              <w:t>жета</w:t>
            </w:r>
          </w:p>
        </w:tc>
        <w:tc>
          <w:tcPr>
            <w:tcW w:w="567" w:type="dxa"/>
          </w:tcPr>
          <w:p w:rsidR="00284ACC" w:rsidRPr="00F30209" w:rsidRDefault="00284ACC" w:rsidP="00284ACC">
            <w:pPr>
              <w:jc w:val="center"/>
              <w:rPr>
                <w:rFonts w:ascii="Arial" w:hAnsi="Arial" w:cs="Arial"/>
                <w:sz w:val="12"/>
                <w:szCs w:val="12"/>
              </w:rPr>
            </w:pPr>
          </w:p>
        </w:tc>
        <w:tc>
          <w:tcPr>
            <w:tcW w:w="568" w:type="dxa"/>
          </w:tcPr>
          <w:p w:rsidR="00284ACC" w:rsidRPr="00F30209" w:rsidRDefault="00284ACC" w:rsidP="00284ACC">
            <w:pPr>
              <w:jc w:val="center"/>
              <w:rPr>
                <w:rFonts w:ascii="Arial" w:hAnsi="Arial" w:cs="Arial"/>
                <w:sz w:val="12"/>
                <w:szCs w:val="12"/>
              </w:rPr>
            </w:pPr>
          </w:p>
        </w:tc>
        <w:tc>
          <w:tcPr>
            <w:tcW w:w="628"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371,5</w:t>
            </w:r>
          </w:p>
        </w:tc>
        <w:tc>
          <w:tcPr>
            <w:tcW w:w="709"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321,41</w:t>
            </w:r>
          </w:p>
        </w:tc>
        <w:tc>
          <w:tcPr>
            <w:tcW w:w="565"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767,79</w:t>
            </w:r>
          </w:p>
        </w:tc>
        <w:tc>
          <w:tcPr>
            <w:tcW w:w="628" w:type="dxa"/>
          </w:tcPr>
          <w:p w:rsidR="00284ACC" w:rsidRPr="00F30209" w:rsidRDefault="00284ACC" w:rsidP="00284ACC">
            <w:pPr>
              <w:jc w:val="center"/>
              <w:rPr>
                <w:rFonts w:ascii="Arial" w:hAnsi="Arial" w:cs="Arial"/>
                <w:sz w:val="12"/>
                <w:szCs w:val="12"/>
              </w:rPr>
            </w:pPr>
          </w:p>
        </w:tc>
        <w:tc>
          <w:tcPr>
            <w:tcW w:w="587" w:type="dxa"/>
          </w:tcPr>
          <w:p w:rsidR="00284ACC" w:rsidRPr="00F30209" w:rsidRDefault="00284ACC" w:rsidP="00284ACC">
            <w:pPr>
              <w:jc w:val="center"/>
              <w:rPr>
                <w:rFonts w:ascii="Arial" w:hAnsi="Arial" w:cs="Arial"/>
                <w:sz w:val="12"/>
                <w:szCs w:val="12"/>
              </w:rPr>
            </w:pPr>
          </w:p>
        </w:tc>
      </w:tr>
      <w:tr w:rsidR="00284ACC" w:rsidRPr="00F30209" w:rsidTr="00F30209">
        <w:trPr>
          <w:trHeight w:val="20"/>
        </w:trPr>
        <w:tc>
          <w:tcPr>
            <w:tcW w:w="488" w:type="dxa"/>
            <w:vMerge/>
            <w:hideMark/>
          </w:tcPr>
          <w:p w:rsidR="00284ACC" w:rsidRPr="00F30209" w:rsidRDefault="00284ACC" w:rsidP="00284ACC">
            <w:pPr>
              <w:jc w:val="center"/>
              <w:rPr>
                <w:rFonts w:ascii="Arial" w:hAnsi="Arial" w:cs="Arial"/>
                <w:sz w:val="12"/>
                <w:szCs w:val="12"/>
              </w:rPr>
            </w:pPr>
          </w:p>
        </w:tc>
        <w:tc>
          <w:tcPr>
            <w:tcW w:w="2835" w:type="dxa"/>
            <w:vMerge/>
            <w:hideMark/>
          </w:tcPr>
          <w:p w:rsidR="00284ACC" w:rsidRPr="00F30209" w:rsidRDefault="00284ACC" w:rsidP="00284ACC">
            <w:pPr>
              <w:jc w:val="both"/>
              <w:rPr>
                <w:rFonts w:ascii="Arial" w:hAnsi="Arial" w:cs="Arial"/>
                <w:sz w:val="12"/>
                <w:szCs w:val="12"/>
              </w:rPr>
            </w:pPr>
          </w:p>
        </w:tc>
        <w:tc>
          <w:tcPr>
            <w:tcW w:w="1072" w:type="dxa"/>
            <w:vMerge/>
          </w:tcPr>
          <w:p w:rsidR="00284ACC" w:rsidRPr="00F30209" w:rsidRDefault="00284ACC" w:rsidP="00284ACC">
            <w:pPr>
              <w:jc w:val="center"/>
              <w:rPr>
                <w:rFonts w:ascii="Arial" w:hAnsi="Arial" w:cs="Arial"/>
                <w:sz w:val="12"/>
                <w:szCs w:val="12"/>
              </w:rPr>
            </w:pPr>
          </w:p>
        </w:tc>
        <w:tc>
          <w:tcPr>
            <w:tcW w:w="708" w:type="dxa"/>
            <w:vMerge/>
          </w:tcPr>
          <w:p w:rsidR="00284ACC" w:rsidRPr="00F30209" w:rsidRDefault="00284ACC" w:rsidP="00284ACC">
            <w:pPr>
              <w:jc w:val="center"/>
              <w:rPr>
                <w:rFonts w:ascii="Arial" w:hAnsi="Arial" w:cs="Arial"/>
                <w:sz w:val="12"/>
                <w:szCs w:val="12"/>
              </w:rPr>
            </w:pPr>
          </w:p>
        </w:tc>
        <w:tc>
          <w:tcPr>
            <w:tcW w:w="993" w:type="dxa"/>
            <w:vMerge/>
          </w:tcPr>
          <w:p w:rsidR="00284ACC" w:rsidRPr="00F30209" w:rsidRDefault="00284ACC" w:rsidP="00284ACC">
            <w:pPr>
              <w:jc w:val="center"/>
              <w:rPr>
                <w:rFonts w:ascii="Arial" w:hAnsi="Arial" w:cs="Arial"/>
                <w:sz w:val="12"/>
                <w:szCs w:val="12"/>
              </w:rPr>
            </w:pPr>
          </w:p>
        </w:tc>
        <w:tc>
          <w:tcPr>
            <w:tcW w:w="119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софинансиров</w:t>
            </w:r>
            <w:r w:rsidRPr="00F30209">
              <w:rPr>
                <w:rFonts w:ascii="Arial" w:hAnsi="Arial" w:cs="Arial"/>
                <w:sz w:val="12"/>
                <w:szCs w:val="12"/>
              </w:rPr>
              <w:t>а</w:t>
            </w:r>
            <w:r w:rsidRPr="00F30209">
              <w:rPr>
                <w:rFonts w:ascii="Arial" w:hAnsi="Arial" w:cs="Arial"/>
                <w:sz w:val="12"/>
                <w:szCs w:val="12"/>
              </w:rPr>
              <w:t>ние из бюджета муниципальн</w:t>
            </w:r>
            <w:r w:rsidRPr="00F30209">
              <w:rPr>
                <w:rFonts w:ascii="Arial" w:hAnsi="Arial" w:cs="Arial"/>
                <w:sz w:val="12"/>
                <w:szCs w:val="12"/>
              </w:rPr>
              <w:t>о</w:t>
            </w:r>
            <w:r w:rsidRPr="00F30209">
              <w:rPr>
                <w:rFonts w:ascii="Arial" w:hAnsi="Arial" w:cs="Arial"/>
                <w:sz w:val="12"/>
                <w:szCs w:val="12"/>
              </w:rPr>
              <w:t>го района</w:t>
            </w:r>
          </w:p>
        </w:tc>
        <w:tc>
          <w:tcPr>
            <w:tcW w:w="567" w:type="dxa"/>
          </w:tcPr>
          <w:p w:rsidR="00284ACC" w:rsidRPr="00F30209" w:rsidRDefault="00284ACC" w:rsidP="00284ACC">
            <w:pPr>
              <w:jc w:val="center"/>
              <w:rPr>
                <w:rFonts w:ascii="Arial" w:hAnsi="Arial" w:cs="Arial"/>
                <w:sz w:val="12"/>
                <w:szCs w:val="12"/>
              </w:rPr>
            </w:pPr>
          </w:p>
        </w:tc>
        <w:tc>
          <w:tcPr>
            <w:tcW w:w="568" w:type="dxa"/>
          </w:tcPr>
          <w:p w:rsidR="00284ACC" w:rsidRPr="00F30209" w:rsidRDefault="00284ACC" w:rsidP="00284ACC">
            <w:pPr>
              <w:jc w:val="center"/>
              <w:rPr>
                <w:rFonts w:ascii="Arial" w:hAnsi="Arial" w:cs="Arial"/>
                <w:sz w:val="12"/>
                <w:szCs w:val="12"/>
              </w:rPr>
            </w:pPr>
          </w:p>
        </w:tc>
        <w:tc>
          <w:tcPr>
            <w:tcW w:w="628"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25,4</w:t>
            </w:r>
          </w:p>
        </w:tc>
        <w:tc>
          <w:tcPr>
            <w:tcW w:w="709"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22,0</w:t>
            </w:r>
          </w:p>
        </w:tc>
        <w:tc>
          <w:tcPr>
            <w:tcW w:w="565"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52,48</w:t>
            </w:r>
          </w:p>
        </w:tc>
        <w:tc>
          <w:tcPr>
            <w:tcW w:w="628" w:type="dxa"/>
          </w:tcPr>
          <w:p w:rsidR="00284ACC" w:rsidRPr="00F30209" w:rsidRDefault="00284ACC" w:rsidP="00284ACC">
            <w:pPr>
              <w:jc w:val="center"/>
              <w:rPr>
                <w:rFonts w:ascii="Arial" w:hAnsi="Arial" w:cs="Arial"/>
                <w:sz w:val="12"/>
                <w:szCs w:val="12"/>
              </w:rPr>
            </w:pPr>
          </w:p>
        </w:tc>
        <w:tc>
          <w:tcPr>
            <w:tcW w:w="587" w:type="dxa"/>
          </w:tcPr>
          <w:p w:rsidR="00284ACC" w:rsidRPr="00F30209" w:rsidRDefault="00284ACC" w:rsidP="00284ACC">
            <w:pPr>
              <w:jc w:val="center"/>
              <w:rPr>
                <w:rFonts w:ascii="Arial" w:hAnsi="Arial" w:cs="Arial"/>
                <w:sz w:val="12"/>
                <w:szCs w:val="12"/>
              </w:rPr>
            </w:pPr>
          </w:p>
        </w:tc>
      </w:tr>
      <w:tr w:rsidR="00284ACC" w:rsidRPr="00F30209" w:rsidTr="00F30209">
        <w:trPr>
          <w:trHeight w:val="20"/>
        </w:trPr>
        <w:tc>
          <w:tcPr>
            <w:tcW w:w="488" w:type="dxa"/>
            <w:vMerge w:val="restart"/>
            <w:hideMark/>
          </w:tcPr>
          <w:p w:rsidR="00284ACC" w:rsidRPr="00F30209" w:rsidRDefault="00284ACC" w:rsidP="00284ACC">
            <w:pPr>
              <w:jc w:val="center"/>
              <w:rPr>
                <w:rFonts w:ascii="Arial" w:hAnsi="Arial" w:cs="Arial"/>
                <w:sz w:val="12"/>
                <w:szCs w:val="12"/>
              </w:rPr>
            </w:pPr>
            <w:r w:rsidRPr="00F30209">
              <w:rPr>
                <w:rFonts w:ascii="Arial" w:hAnsi="Arial" w:cs="Arial"/>
                <w:sz w:val="12"/>
                <w:szCs w:val="12"/>
              </w:rPr>
              <w:lastRenderedPageBreak/>
              <w:t>1.3.4.</w:t>
            </w:r>
          </w:p>
        </w:tc>
        <w:tc>
          <w:tcPr>
            <w:tcW w:w="2835" w:type="dxa"/>
            <w:vMerge w:val="restart"/>
            <w:hideMark/>
          </w:tcPr>
          <w:p w:rsidR="00284ACC" w:rsidRPr="00F30209" w:rsidRDefault="00284ACC" w:rsidP="00284ACC">
            <w:pPr>
              <w:jc w:val="both"/>
              <w:rPr>
                <w:rFonts w:ascii="Arial" w:hAnsi="Arial" w:cs="Arial"/>
                <w:sz w:val="12"/>
                <w:szCs w:val="12"/>
              </w:rPr>
            </w:pPr>
            <w:r w:rsidRPr="00F30209">
              <w:rPr>
                <w:rFonts w:ascii="Arial" w:hAnsi="Arial" w:cs="Arial"/>
                <w:sz w:val="12"/>
                <w:szCs w:val="12"/>
              </w:rPr>
              <w:t>Развитие и укрепление мат</w:t>
            </w:r>
            <w:r w:rsidRPr="00F30209">
              <w:rPr>
                <w:rFonts w:ascii="Arial" w:hAnsi="Arial" w:cs="Arial"/>
                <w:sz w:val="12"/>
                <w:szCs w:val="12"/>
              </w:rPr>
              <w:t>е</w:t>
            </w:r>
            <w:r w:rsidRPr="00F30209">
              <w:rPr>
                <w:rFonts w:ascii="Arial" w:hAnsi="Arial" w:cs="Arial"/>
                <w:sz w:val="12"/>
                <w:szCs w:val="12"/>
              </w:rPr>
              <w:t>риально-технической базы домов культуры (и их фили</w:t>
            </w:r>
            <w:r w:rsidRPr="00F30209">
              <w:rPr>
                <w:rFonts w:ascii="Arial" w:hAnsi="Arial" w:cs="Arial"/>
                <w:sz w:val="12"/>
                <w:szCs w:val="12"/>
              </w:rPr>
              <w:t>а</w:t>
            </w:r>
            <w:r w:rsidRPr="00F30209">
              <w:rPr>
                <w:rFonts w:ascii="Arial" w:hAnsi="Arial" w:cs="Arial"/>
                <w:sz w:val="12"/>
                <w:szCs w:val="12"/>
              </w:rPr>
              <w:t>лов), расположенных в населенных пунктах с числом жителей до 50 т</w:t>
            </w:r>
            <w:r w:rsidRPr="00F30209">
              <w:rPr>
                <w:rFonts w:ascii="Arial" w:hAnsi="Arial" w:cs="Arial"/>
                <w:sz w:val="12"/>
                <w:szCs w:val="12"/>
              </w:rPr>
              <w:t>ы</w:t>
            </w:r>
            <w:r w:rsidRPr="00F30209">
              <w:rPr>
                <w:rFonts w:ascii="Arial" w:hAnsi="Arial" w:cs="Arial"/>
                <w:sz w:val="12"/>
                <w:szCs w:val="12"/>
              </w:rPr>
              <w:t>сяч человек в рамках субсидии на иные цели</w:t>
            </w:r>
          </w:p>
        </w:tc>
        <w:tc>
          <w:tcPr>
            <w:tcW w:w="1072" w:type="dxa"/>
            <w:vMerge w:val="restart"/>
          </w:tcPr>
          <w:p w:rsidR="00284ACC" w:rsidRPr="00F30209" w:rsidRDefault="00284ACC" w:rsidP="00284ACC">
            <w:pPr>
              <w:jc w:val="center"/>
              <w:rPr>
                <w:rFonts w:ascii="Arial" w:hAnsi="Arial" w:cs="Arial"/>
                <w:sz w:val="12"/>
                <w:szCs w:val="12"/>
              </w:rPr>
            </w:pPr>
            <w:r w:rsidRPr="00F30209">
              <w:rPr>
                <w:rFonts w:ascii="Arial" w:hAnsi="Arial" w:cs="Arial"/>
                <w:sz w:val="12"/>
                <w:szCs w:val="12"/>
              </w:rPr>
              <w:t>комитет культ</w:t>
            </w:r>
            <w:r w:rsidRPr="00F30209">
              <w:rPr>
                <w:rFonts w:ascii="Arial" w:hAnsi="Arial" w:cs="Arial"/>
                <w:sz w:val="12"/>
                <w:szCs w:val="12"/>
              </w:rPr>
              <w:t>у</w:t>
            </w:r>
            <w:r w:rsidRPr="00F30209">
              <w:rPr>
                <w:rFonts w:ascii="Arial" w:hAnsi="Arial" w:cs="Arial"/>
                <w:sz w:val="12"/>
                <w:szCs w:val="12"/>
              </w:rPr>
              <w:t>ры и туризма</w:t>
            </w:r>
          </w:p>
        </w:tc>
        <w:tc>
          <w:tcPr>
            <w:tcW w:w="708" w:type="dxa"/>
            <w:vMerge w:val="restart"/>
          </w:tcPr>
          <w:p w:rsidR="00284ACC" w:rsidRPr="00F30209" w:rsidRDefault="00284ACC" w:rsidP="00284ACC">
            <w:pPr>
              <w:jc w:val="center"/>
              <w:rPr>
                <w:rFonts w:ascii="Arial" w:hAnsi="Arial" w:cs="Arial"/>
                <w:sz w:val="12"/>
                <w:szCs w:val="12"/>
              </w:rPr>
            </w:pPr>
            <w:r w:rsidRPr="00F30209">
              <w:rPr>
                <w:rFonts w:ascii="Arial" w:hAnsi="Arial" w:cs="Arial"/>
                <w:sz w:val="12"/>
                <w:szCs w:val="12"/>
              </w:rPr>
              <w:t xml:space="preserve">2018-2023 </w:t>
            </w:r>
            <w:r w:rsidRPr="00F30209">
              <w:rPr>
                <w:rFonts w:ascii="Arial" w:hAnsi="Arial" w:cs="Arial"/>
                <w:sz w:val="12"/>
                <w:szCs w:val="12"/>
              </w:rPr>
              <w:br/>
              <w:t>годы</w:t>
            </w:r>
          </w:p>
        </w:tc>
        <w:tc>
          <w:tcPr>
            <w:tcW w:w="993" w:type="dxa"/>
            <w:vMerge w:val="restart"/>
          </w:tcPr>
          <w:p w:rsidR="00284ACC" w:rsidRPr="00F30209" w:rsidRDefault="00284ACC" w:rsidP="00284ACC">
            <w:pPr>
              <w:jc w:val="center"/>
              <w:rPr>
                <w:rFonts w:ascii="Arial" w:hAnsi="Arial" w:cs="Arial"/>
                <w:sz w:val="12"/>
                <w:szCs w:val="12"/>
              </w:rPr>
            </w:pPr>
            <w:r w:rsidRPr="00F30209">
              <w:rPr>
                <w:rFonts w:ascii="Arial" w:hAnsi="Arial" w:cs="Arial"/>
                <w:sz w:val="12"/>
                <w:szCs w:val="12"/>
              </w:rPr>
              <w:t>1.23</w:t>
            </w:r>
          </w:p>
        </w:tc>
        <w:tc>
          <w:tcPr>
            <w:tcW w:w="119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субсидия из обл</w:t>
            </w:r>
            <w:r w:rsidRPr="00F30209">
              <w:rPr>
                <w:rFonts w:ascii="Arial" w:hAnsi="Arial" w:cs="Arial"/>
                <w:sz w:val="12"/>
                <w:szCs w:val="12"/>
              </w:rPr>
              <w:t>а</w:t>
            </w:r>
            <w:r w:rsidRPr="00F30209">
              <w:rPr>
                <w:rFonts w:ascii="Arial" w:hAnsi="Arial" w:cs="Arial"/>
                <w:sz w:val="12"/>
                <w:szCs w:val="12"/>
              </w:rPr>
              <w:t>стного бю</w:t>
            </w:r>
            <w:r w:rsidRPr="00F30209">
              <w:rPr>
                <w:rFonts w:ascii="Arial" w:hAnsi="Arial" w:cs="Arial"/>
                <w:sz w:val="12"/>
                <w:szCs w:val="12"/>
              </w:rPr>
              <w:t>д</w:t>
            </w:r>
            <w:r w:rsidRPr="00F30209">
              <w:rPr>
                <w:rFonts w:ascii="Arial" w:hAnsi="Arial" w:cs="Arial"/>
                <w:sz w:val="12"/>
                <w:szCs w:val="12"/>
              </w:rPr>
              <w:t>жета</w:t>
            </w:r>
          </w:p>
        </w:tc>
        <w:tc>
          <w:tcPr>
            <w:tcW w:w="567" w:type="dxa"/>
          </w:tcPr>
          <w:p w:rsidR="00284ACC" w:rsidRPr="00F30209" w:rsidRDefault="00284ACC" w:rsidP="00284ACC">
            <w:pPr>
              <w:jc w:val="center"/>
              <w:rPr>
                <w:rFonts w:ascii="Arial" w:hAnsi="Arial" w:cs="Arial"/>
                <w:sz w:val="12"/>
                <w:szCs w:val="12"/>
              </w:rPr>
            </w:pPr>
          </w:p>
        </w:tc>
        <w:tc>
          <w:tcPr>
            <w:tcW w:w="568"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216,3</w:t>
            </w:r>
          </w:p>
        </w:tc>
        <w:tc>
          <w:tcPr>
            <w:tcW w:w="628"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103,186</w:t>
            </w:r>
          </w:p>
        </w:tc>
        <w:tc>
          <w:tcPr>
            <w:tcW w:w="709"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124,3</w:t>
            </w:r>
          </w:p>
        </w:tc>
        <w:tc>
          <w:tcPr>
            <w:tcW w:w="565"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57,0</w:t>
            </w:r>
          </w:p>
        </w:tc>
        <w:tc>
          <w:tcPr>
            <w:tcW w:w="628"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213,32</w:t>
            </w:r>
          </w:p>
        </w:tc>
        <w:tc>
          <w:tcPr>
            <w:tcW w:w="587"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213,32</w:t>
            </w:r>
          </w:p>
        </w:tc>
      </w:tr>
      <w:tr w:rsidR="00284ACC" w:rsidRPr="00F30209" w:rsidTr="00F30209">
        <w:trPr>
          <w:trHeight w:val="20"/>
        </w:trPr>
        <w:tc>
          <w:tcPr>
            <w:tcW w:w="488" w:type="dxa"/>
            <w:vMerge/>
            <w:hideMark/>
          </w:tcPr>
          <w:p w:rsidR="00284ACC" w:rsidRPr="00F30209" w:rsidRDefault="00284ACC" w:rsidP="00284ACC">
            <w:pPr>
              <w:jc w:val="center"/>
              <w:rPr>
                <w:rFonts w:ascii="Arial" w:hAnsi="Arial" w:cs="Arial"/>
                <w:sz w:val="12"/>
                <w:szCs w:val="12"/>
              </w:rPr>
            </w:pPr>
          </w:p>
        </w:tc>
        <w:tc>
          <w:tcPr>
            <w:tcW w:w="2835" w:type="dxa"/>
            <w:vMerge/>
            <w:hideMark/>
          </w:tcPr>
          <w:p w:rsidR="00284ACC" w:rsidRPr="00F30209" w:rsidRDefault="00284ACC" w:rsidP="00284ACC">
            <w:pPr>
              <w:jc w:val="both"/>
              <w:rPr>
                <w:rFonts w:ascii="Arial" w:hAnsi="Arial" w:cs="Arial"/>
                <w:sz w:val="12"/>
                <w:szCs w:val="12"/>
              </w:rPr>
            </w:pPr>
          </w:p>
        </w:tc>
        <w:tc>
          <w:tcPr>
            <w:tcW w:w="1072" w:type="dxa"/>
            <w:vMerge/>
          </w:tcPr>
          <w:p w:rsidR="00284ACC" w:rsidRPr="00F30209" w:rsidRDefault="00284ACC" w:rsidP="00284ACC">
            <w:pPr>
              <w:jc w:val="center"/>
              <w:rPr>
                <w:rFonts w:ascii="Arial" w:hAnsi="Arial" w:cs="Arial"/>
                <w:sz w:val="12"/>
                <w:szCs w:val="12"/>
              </w:rPr>
            </w:pPr>
          </w:p>
        </w:tc>
        <w:tc>
          <w:tcPr>
            <w:tcW w:w="708" w:type="dxa"/>
            <w:vMerge/>
          </w:tcPr>
          <w:p w:rsidR="00284ACC" w:rsidRPr="00F30209" w:rsidRDefault="00284ACC" w:rsidP="00284ACC">
            <w:pPr>
              <w:jc w:val="center"/>
              <w:rPr>
                <w:rFonts w:ascii="Arial" w:hAnsi="Arial" w:cs="Arial"/>
                <w:sz w:val="12"/>
                <w:szCs w:val="12"/>
              </w:rPr>
            </w:pPr>
          </w:p>
        </w:tc>
        <w:tc>
          <w:tcPr>
            <w:tcW w:w="993" w:type="dxa"/>
            <w:vMerge/>
          </w:tcPr>
          <w:p w:rsidR="00284ACC" w:rsidRPr="00F30209" w:rsidRDefault="00284ACC" w:rsidP="00284ACC">
            <w:pPr>
              <w:jc w:val="center"/>
              <w:rPr>
                <w:rFonts w:ascii="Arial" w:hAnsi="Arial" w:cs="Arial"/>
                <w:sz w:val="12"/>
                <w:szCs w:val="12"/>
              </w:rPr>
            </w:pPr>
          </w:p>
        </w:tc>
        <w:tc>
          <w:tcPr>
            <w:tcW w:w="119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субсидия из ф</w:t>
            </w:r>
            <w:r w:rsidRPr="00F30209">
              <w:rPr>
                <w:rFonts w:ascii="Arial" w:hAnsi="Arial" w:cs="Arial"/>
                <w:sz w:val="12"/>
                <w:szCs w:val="12"/>
              </w:rPr>
              <w:t>е</w:t>
            </w:r>
            <w:r w:rsidRPr="00F30209">
              <w:rPr>
                <w:rFonts w:ascii="Arial" w:hAnsi="Arial" w:cs="Arial"/>
                <w:sz w:val="12"/>
                <w:szCs w:val="12"/>
              </w:rPr>
              <w:t>дерального бю</w:t>
            </w:r>
            <w:r w:rsidRPr="00F30209">
              <w:rPr>
                <w:rFonts w:ascii="Arial" w:hAnsi="Arial" w:cs="Arial"/>
                <w:sz w:val="12"/>
                <w:szCs w:val="12"/>
              </w:rPr>
              <w:t>д</w:t>
            </w:r>
            <w:r w:rsidRPr="00F30209">
              <w:rPr>
                <w:rFonts w:ascii="Arial" w:hAnsi="Arial" w:cs="Arial"/>
                <w:sz w:val="12"/>
                <w:szCs w:val="12"/>
              </w:rPr>
              <w:t>жета</w:t>
            </w:r>
          </w:p>
        </w:tc>
        <w:tc>
          <w:tcPr>
            <w:tcW w:w="567" w:type="dxa"/>
          </w:tcPr>
          <w:p w:rsidR="00284ACC" w:rsidRPr="00F30209" w:rsidRDefault="00284ACC" w:rsidP="00284ACC">
            <w:pPr>
              <w:jc w:val="center"/>
              <w:rPr>
                <w:rFonts w:ascii="Arial" w:hAnsi="Arial" w:cs="Arial"/>
                <w:sz w:val="12"/>
                <w:szCs w:val="12"/>
              </w:rPr>
            </w:pPr>
          </w:p>
        </w:tc>
        <w:tc>
          <w:tcPr>
            <w:tcW w:w="568"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724,1</w:t>
            </w:r>
          </w:p>
        </w:tc>
        <w:tc>
          <w:tcPr>
            <w:tcW w:w="628"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345,4</w:t>
            </w:r>
          </w:p>
        </w:tc>
        <w:tc>
          <w:tcPr>
            <w:tcW w:w="709"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415,99</w:t>
            </w:r>
          </w:p>
        </w:tc>
        <w:tc>
          <w:tcPr>
            <w:tcW w:w="565"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190,83</w:t>
            </w:r>
          </w:p>
        </w:tc>
        <w:tc>
          <w:tcPr>
            <w:tcW w:w="628"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909,41</w:t>
            </w:r>
          </w:p>
        </w:tc>
        <w:tc>
          <w:tcPr>
            <w:tcW w:w="587"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909,41</w:t>
            </w:r>
          </w:p>
        </w:tc>
      </w:tr>
      <w:tr w:rsidR="00284ACC" w:rsidRPr="00F30209" w:rsidTr="00F30209">
        <w:trPr>
          <w:trHeight w:val="20"/>
        </w:trPr>
        <w:tc>
          <w:tcPr>
            <w:tcW w:w="488" w:type="dxa"/>
            <w:vMerge/>
            <w:hideMark/>
          </w:tcPr>
          <w:p w:rsidR="00284ACC" w:rsidRPr="00F30209" w:rsidRDefault="00284ACC" w:rsidP="00284ACC">
            <w:pPr>
              <w:jc w:val="center"/>
              <w:rPr>
                <w:rFonts w:ascii="Arial" w:hAnsi="Arial" w:cs="Arial"/>
                <w:sz w:val="12"/>
                <w:szCs w:val="12"/>
              </w:rPr>
            </w:pPr>
          </w:p>
        </w:tc>
        <w:tc>
          <w:tcPr>
            <w:tcW w:w="2835" w:type="dxa"/>
            <w:vMerge/>
            <w:hideMark/>
          </w:tcPr>
          <w:p w:rsidR="00284ACC" w:rsidRPr="00F30209" w:rsidRDefault="00284ACC" w:rsidP="00284ACC">
            <w:pPr>
              <w:jc w:val="both"/>
              <w:rPr>
                <w:rFonts w:ascii="Arial" w:hAnsi="Arial" w:cs="Arial"/>
                <w:sz w:val="12"/>
                <w:szCs w:val="12"/>
              </w:rPr>
            </w:pPr>
          </w:p>
        </w:tc>
        <w:tc>
          <w:tcPr>
            <w:tcW w:w="1072" w:type="dxa"/>
            <w:vMerge/>
          </w:tcPr>
          <w:p w:rsidR="00284ACC" w:rsidRPr="00F30209" w:rsidRDefault="00284ACC" w:rsidP="00284ACC">
            <w:pPr>
              <w:jc w:val="center"/>
              <w:rPr>
                <w:rFonts w:ascii="Arial" w:hAnsi="Arial" w:cs="Arial"/>
                <w:sz w:val="12"/>
                <w:szCs w:val="12"/>
              </w:rPr>
            </w:pPr>
          </w:p>
        </w:tc>
        <w:tc>
          <w:tcPr>
            <w:tcW w:w="708" w:type="dxa"/>
            <w:vMerge/>
          </w:tcPr>
          <w:p w:rsidR="00284ACC" w:rsidRPr="00F30209" w:rsidRDefault="00284ACC" w:rsidP="00284ACC">
            <w:pPr>
              <w:jc w:val="center"/>
              <w:rPr>
                <w:rFonts w:ascii="Arial" w:hAnsi="Arial" w:cs="Arial"/>
                <w:sz w:val="12"/>
                <w:szCs w:val="12"/>
              </w:rPr>
            </w:pPr>
          </w:p>
        </w:tc>
        <w:tc>
          <w:tcPr>
            <w:tcW w:w="993" w:type="dxa"/>
            <w:vMerge/>
          </w:tcPr>
          <w:p w:rsidR="00284ACC" w:rsidRPr="00F30209" w:rsidRDefault="00284ACC" w:rsidP="00284ACC">
            <w:pPr>
              <w:jc w:val="center"/>
              <w:rPr>
                <w:rFonts w:ascii="Arial" w:hAnsi="Arial" w:cs="Arial"/>
                <w:sz w:val="12"/>
                <w:szCs w:val="12"/>
              </w:rPr>
            </w:pPr>
          </w:p>
        </w:tc>
        <w:tc>
          <w:tcPr>
            <w:tcW w:w="119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софинансиров</w:t>
            </w:r>
            <w:r w:rsidRPr="00F30209">
              <w:rPr>
                <w:rFonts w:ascii="Arial" w:hAnsi="Arial" w:cs="Arial"/>
                <w:sz w:val="12"/>
                <w:szCs w:val="12"/>
              </w:rPr>
              <w:t>а</w:t>
            </w:r>
            <w:r w:rsidRPr="00F30209">
              <w:rPr>
                <w:rFonts w:ascii="Arial" w:hAnsi="Arial" w:cs="Arial"/>
                <w:sz w:val="12"/>
                <w:szCs w:val="12"/>
              </w:rPr>
              <w:t>ние из бюджета муниципальн</w:t>
            </w:r>
            <w:r w:rsidRPr="00F30209">
              <w:rPr>
                <w:rFonts w:ascii="Arial" w:hAnsi="Arial" w:cs="Arial"/>
                <w:sz w:val="12"/>
                <w:szCs w:val="12"/>
              </w:rPr>
              <w:t>о</w:t>
            </w:r>
            <w:r w:rsidRPr="00F30209">
              <w:rPr>
                <w:rFonts w:ascii="Arial" w:hAnsi="Arial" w:cs="Arial"/>
                <w:sz w:val="12"/>
                <w:szCs w:val="12"/>
              </w:rPr>
              <w:t>го района</w:t>
            </w:r>
          </w:p>
        </w:tc>
        <w:tc>
          <w:tcPr>
            <w:tcW w:w="567" w:type="dxa"/>
          </w:tcPr>
          <w:p w:rsidR="00284ACC" w:rsidRPr="00F30209" w:rsidRDefault="00284ACC" w:rsidP="00284ACC">
            <w:pPr>
              <w:jc w:val="center"/>
              <w:rPr>
                <w:rFonts w:ascii="Arial" w:hAnsi="Arial" w:cs="Arial"/>
                <w:sz w:val="12"/>
                <w:szCs w:val="12"/>
              </w:rPr>
            </w:pPr>
          </w:p>
        </w:tc>
        <w:tc>
          <w:tcPr>
            <w:tcW w:w="568"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49,5</w:t>
            </w:r>
          </w:p>
        </w:tc>
        <w:tc>
          <w:tcPr>
            <w:tcW w:w="628"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23,6</w:t>
            </w:r>
          </w:p>
        </w:tc>
        <w:tc>
          <w:tcPr>
            <w:tcW w:w="709"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28,4</w:t>
            </w:r>
          </w:p>
        </w:tc>
        <w:tc>
          <w:tcPr>
            <w:tcW w:w="565"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13,044</w:t>
            </w:r>
          </w:p>
        </w:tc>
        <w:tc>
          <w:tcPr>
            <w:tcW w:w="628"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59,091</w:t>
            </w:r>
          </w:p>
        </w:tc>
        <w:tc>
          <w:tcPr>
            <w:tcW w:w="587"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59,091</w:t>
            </w:r>
          </w:p>
        </w:tc>
      </w:tr>
      <w:tr w:rsidR="00284ACC" w:rsidRPr="00F30209" w:rsidTr="00F30209">
        <w:trPr>
          <w:trHeight w:val="20"/>
        </w:trPr>
        <w:tc>
          <w:tcPr>
            <w:tcW w:w="488" w:type="dxa"/>
            <w:vMerge w:val="restart"/>
            <w:hideMark/>
          </w:tcPr>
          <w:p w:rsidR="00284ACC" w:rsidRPr="00F30209" w:rsidRDefault="00284ACC" w:rsidP="00284ACC">
            <w:pPr>
              <w:jc w:val="center"/>
              <w:rPr>
                <w:rFonts w:ascii="Arial" w:hAnsi="Arial" w:cs="Arial"/>
                <w:sz w:val="12"/>
                <w:szCs w:val="12"/>
              </w:rPr>
            </w:pPr>
            <w:r w:rsidRPr="00F30209">
              <w:rPr>
                <w:rFonts w:ascii="Arial" w:hAnsi="Arial" w:cs="Arial"/>
                <w:sz w:val="12"/>
                <w:szCs w:val="12"/>
              </w:rPr>
              <w:t>1.3.8.</w:t>
            </w:r>
          </w:p>
        </w:tc>
        <w:tc>
          <w:tcPr>
            <w:tcW w:w="2835" w:type="dxa"/>
            <w:vMerge w:val="restart"/>
            <w:hideMark/>
          </w:tcPr>
          <w:p w:rsidR="00284ACC" w:rsidRPr="00F30209" w:rsidRDefault="00284ACC" w:rsidP="00284ACC">
            <w:pPr>
              <w:jc w:val="both"/>
              <w:rPr>
                <w:rFonts w:ascii="Arial" w:hAnsi="Arial" w:cs="Arial"/>
                <w:sz w:val="12"/>
                <w:szCs w:val="12"/>
              </w:rPr>
            </w:pPr>
            <w:r w:rsidRPr="00F30209">
              <w:rPr>
                <w:rFonts w:ascii="Arial" w:hAnsi="Arial" w:cs="Arial"/>
                <w:sz w:val="12"/>
                <w:szCs w:val="12"/>
              </w:rPr>
              <w:t>Субсидия на поддержку о</w:t>
            </w:r>
            <w:r w:rsidRPr="00F30209">
              <w:rPr>
                <w:rFonts w:ascii="Arial" w:hAnsi="Arial" w:cs="Arial"/>
                <w:sz w:val="12"/>
                <w:szCs w:val="12"/>
              </w:rPr>
              <w:t>т</w:t>
            </w:r>
            <w:r w:rsidRPr="00F30209">
              <w:rPr>
                <w:rFonts w:ascii="Arial" w:hAnsi="Arial" w:cs="Arial"/>
                <w:sz w:val="12"/>
                <w:szCs w:val="12"/>
              </w:rPr>
              <w:t>расли культуры (в рамках национального проекта «Культура») оснащение образовательных у</w:t>
            </w:r>
            <w:r w:rsidRPr="00F30209">
              <w:rPr>
                <w:rFonts w:ascii="Arial" w:hAnsi="Arial" w:cs="Arial"/>
                <w:sz w:val="12"/>
                <w:szCs w:val="12"/>
              </w:rPr>
              <w:t>ч</w:t>
            </w:r>
            <w:r w:rsidRPr="00F30209">
              <w:rPr>
                <w:rFonts w:ascii="Arial" w:hAnsi="Arial" w:cs="Arial"/>
                <w:sz w:val="12"/>
                <w:szCs w:val="12"/>
              </w:rPr>
              <w:t>реждений в сфере культуры (детских школ искусств по видам искусств и училищ музыкальными инс</w:t>
            </w:r>
            <w:r w:rsidRPr="00F30209">
              <w:rPr>
                <w:rFonts w:ascii="Arial" w:hAnsi="Arial" w:cs="Arial"/>
                <w:sz w:val="12"/>
                <w:szCs w:val="12"/>
              </w:rPr>
              <w:t>т</w:t>
            </w:r>
            <w:r w:rsidRPr="00F30209">
              <w:rPr>
                <w:rFonts w:ascii="Arial" w:hAnsi="Arial" w:cs="Arial"/>
                <w:sz w:val="12"/>
                <w:szCs w:val="12"/>
              </w:rPr>
              <w:t>рументами, оборудованием и учебными мат</w:t>
            </w:r>
            <w:r w:rsidRPr="00F30209">
              <w:rPr>
                <w:rFonts w:ascii="Arial" w:hAnsi="Arial" w:cs="Arial"/>
                <w:sz w:val="12"/>
                <w:szCs w:val="12"/>
              </w:rPr>
              <w:t>е</w:t>
            </w:r>
            <w:r w:rsidRPr="00F30209">
              <w:rPr>
                <w:rFonts w:ascii="Arial" w:hAnsi="Arial" w:cs="Arial"/>
                <w:sz w:val="12"/>
                <w:szCs w:val="12"/>
              </w:rPr>
              <w:t>риалами) в рамках субсидии на иные цели</w:t>
            </w:r>
          </w:p>
        </w:tc>
        <w:tc>
          <w:tcPr>
            <w:tcW w:w="1072" w:type="dxa"/>
            <w:vMerge w:val="restart"/>
          </w:tcPr>
          <w:p w:rsidR="00284ACC" w:rsidRPr="00F30209" w:rsidRDefault="00284ACC" w:rsidP="00284ACC">
            <w:pPr>
              <w:jc w:val="center"/>
              <w:rPr>
                <w:rFonts w:ascii="Arial" w:hAnsi="Arial" w:cs="Arial"/>
                <w:sz w:val="12"/>
                <w:szCs w:val="12"/>
              </w:rPr>
            </w:pPr>
            <w:r w:rsidRPr="00F30209">
              <w:rPr>
                <w:rFonts w:ascii="Arial" w:hAnsi="Arial" w:cs="Arial"/>
                <w:sz w:val="12"/>
                <w:szCs w:val="12"/>
              </w:rPr>
              <w:t>комитет культ</w:t>
            </w:r>
            <w:r w:rsidRPr="00F30209">
              <w:rPr>
                <w:rFonts w:ascii="Arial" w:hAnsi="Arial" w:cs="Arial"/>
                <w:sz w:val="12"/>
                <w:szCs w:val="12"/>
              </w:rPr>
              <w:t>у</w:t>
            </w:r>
            <w:r w:rsidRPr="00F30209">
              <w:rPr>
                <w:rFonts w:ascii="Arial" w:hAnsi="Arial" w:cs="Arial"/>
                <w:sz w:val="12"/>
                <w:szCs w:val="12"/>
              </w:rPr>
              <w:t>ры и туризма</w:t>
            </w:r>
          </w:p>
        </w:tc>
        <w:tc>
          <w:tcPr>
            <w:tcW w:w="708" w:type="dxa"/>
            <w:vMerge w:val="restart"/>
          </w:tcPr>
          <w:p w:rsidR="00284ACC" w:rsidRPr="00F30209" w:rsidRDefault="00284ACC" w:rsidP="00284ACC">
            <w:pPr>
              <w:jc w:val="center"/>
              <w:rPr>
                <w:rFonts w:ascii="Arial" w:hAnsi="Arial" w:cs="Arial"/>
                <w:sz w:val="12"/>
                <w:szCs w:val="12"/>
              </w:rPr>
            </w:pPr>
            <w:r w:rsidRPr="00F30209">
              <w:rPr>
                <w:rFonts w:ascii="Arial" w:hAnsi="Arial" w:cs="Arial"/>
                <w:sz w:val="12"/>
                <w:szCs w:val="12"/>
              </w:rPr>
              <w:t>2021 год</w:t>
            </w:r>
          </w:p>
        </w:tc>
        <w:tc>
          <w:tcPr>
            <w:tcW w:w="993" w:type="dxa"/>
            <w:vMerge w:val="restart"/>
          </w:tcPr>
          <w:p w:rsidR="00284ACC" w:rsidRPr="00F30209" w:rsidRDefault="00284ACC" w:rsidP="00284ACC">
            <w:pPr>
              <w:jc w:val="center"/>
              <w:rPr>
                <w:rFonts w:ascii="Arial" w:hAnsi="Arial" w:cs="Arial"/>
                <w:sz w:val="12"/>
                <w:szCs w:val="12"/>
              </w:rPr>
            </w:pPr>
            <w:r w:rsidRPr="00F30209">
              <w:rPr>
                <w:rFonts w:ascii="Arial" w:hAnsi="Arial" w:cs="Arial"/>
                <w:sz w:val="12"/>
                <w:szCs w:val="12"/>
              </w:rPr>
              <w:t>1.9, 1.17, 1.23</w:t>
            </w:r>
          </w:p>
        </w:tc>
        <w:tc>
          <w:tcPr>
            <w:tcW w:w="119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субсидия из обл</w:t>
            </w:r>
            <w:r w:rsidRPr="00F30209">
              <w:rPr>
                <w:rFonts w:ascii="Arial" w:hAnsi="Arial" w:cs="Arial"/>
                <w:sz w:val="12"/>
                <w:szCs w:val="12"/>
              </w:rPr>
              <w:t>а</w:t>
            </w:r>
            <w:r w:rsidRPr="00F30209">
              <w:rPr>
                <w:rFonts w:ascii="Arial" w:hAnsi="Arial" w:cs="Arial"/>
                <w:sz w:val="12"/>
                <w:szCs w:val="12"/>
              </w:rPr>
              <w:t>стного бю</w:t>
            </w:r>
            <w:r w:rsidRPr="00F30209">
              <w:rPr>
                <w:rFonts w:ascii="Arial" w:hAnsi="Arial" w:cs="Arial"/>
                <w:sz w:val="12"/>
                <w:szCs w:val="12"/>
              </w:rPr>
              <w:t>д</w:t>
            </w:r>
            <w:r w:rsidRPr="00F30209">
              <w:rPr>
                <w:rFonts w:ascii="Arial" w:hAnsi="Arial" w:cs="Arial"/>
                <w:sz w:val="12"/>
                <w:szCs w:val="12"/>
              </w:rPr>
              <w:t>жета</w:t>
            </w:r>
          </w:p>
        </w:tc>
        <w:tc>
          <w:tcPr>
            <w:tcW w:w="567" w:type="dxa"/>
          </w:tcPr>
          <w:p w:rsidR="00284ACC" w:rsidRPr="00F30209" w:rsidRDefault="00284ACC" w:rsidP="00284ACC">
            <w:pPr>
              <w:jc w:val="center"/>
              <w:rPr>
                <w:rFonts w:ascii="Arial" w:hAnsi="Arial" w:cs="Arial"/>
                <w:sz w:val="12"/>
                <w:szCs w:val="12"/>
              </w:rPr>
            </w:pPr>
          </w:p>
        </w:tc>
        <w:tc>
          <w:tcPr>
            <w:tcW w:w="568" w:type="dxa"/>
          </w:tcPr>
          <w:p w:rsidR="00284ACC" w:rsidRPr="00F30209" w:rsidRDefault="00284ACC" w:rsidP="00284ACC">
            <w:pPr>
              <w:jc w:val="center"/>
              <w:rPr>
                <w:rFonts w:ascii="Arial" w:hAnsi="Arial" w:cs="Arial"/>
                <w:sz w:val="12"/>
                <w:szCs w:val="12"/>
              </w:rPr>
            </w:pPr>
          </w:p>
        </w:tc>
        <w:tc>
          <w:tcPr>
            <w:tcW w:w="628" w:type="dxa"/>
          </w:tcPr>
          <w:p w:rsidR="00284ACC" w:rsidRPr="00F30209" w:rsidRDefault="00284ACC" w:rsidP="00284ACC">
            <w:pPr>
              <w:jc w:val="center"/>
              <w:rPr>
                <w:rFonts w:ascii="Arial" w:hAnsi="Arial" w:cs="Arial"/>
                <w:sz w:val="12"/>
                <w:szCs w:val="12"/>
              </w:rPr>
            </w:pPr>
          </w:p>
        </w:tc>
        <w:tc>
          <w:tcPr>
            <w:tcW w:w="709" w:type="dxa"/>
          </w:tcPr>
          <w:p w:rsidR="00284ACC" w:rsidRPr="00F30209" w:rsidRDefault="00284ACC" w:rsidP="00284ACC">
            <w:pPr>
              <w:jc w:val="center"/>
              <w:rPr>
                <w:rFonts w:ascii="Arial" w:hAnsi="Arial" w:cs="Arial"/>
                <w:sz w:val="12"/>
                <w:szCs w:val="12"/>
              </w:rPr>
            </w:pPr>
          </w:p>
        </w:tc>
        <w:tc>
          <w:tcPr>
            <w:tcW w:w="565"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1674,96</w:t>
            </w:r>
          </w:p>
        </w:tc>
        <w:tc>
          <w:tcPr>
            <w:tcW w:w="628" w:type="dxa"/>
          </w:tcPr>
          <w:p w:rsidR="00284ACC" w:rsidRPr="00F30209" w:rsidRDefault="00284ACC" w:rsidP="00284ACC">
            <w:pPr>
              <w:jc w:val="center"/>
              <w:rPr>
                <w:rFonts w:ascii="Arial" w:hAnsi="Arial" w:cs="Arial"/>
                <w:sz w:val="12"/>
                <w:szCs w:val="12"/>
              </w:rPr>
            </w:pPr>
          </w:p>
        </w:tc>
        <w:tc>
          <w:tcPr>
            <w:tcW w:w="587" w:type="dxa"/>
          </w:tcPr>
          <w:p w:rsidR="00284ACC" w:rsidRPr="00F30209" w:rsidRDefault="00284ACC" w:rsidP="00284ACC">
            <w:pPr>
              <w:jc w:val="center"/>
              <w:rPr>
                <w:rFonts w:ascii="Arial" w:hAnsi="Arial" w:cs="Arial"/>
                <w:sz w:val="12"/>
                <w:szCs w:val="12"/>
              </w:rPr>
            </w:pPr>
          </w:p>
        </w:tc>
      </w:tr>
      <w:tr w:rsidR="00284ACC" w:rsidRPr="00F30209" w:rsidTr="00F30209">
        <w:trPr>
          <w:trHeight w:val="20"/>
        </w:trPr>
        <w:tc>
          <w:tcPr>
            <w:tcW w:w="488" w:type="dxa"/>
            <w:vMerge/>
            <w:hideMark/>
          </w:tcPr>
          <w:p w:rsidR="00284ACC" w:rsidRPr="00F30209" w:rsidRDefault="00284ACC" w:rsidP="00284ACC">
            <w:pPr>
              <w:jc w:val="center"/>
              <w:rPr>
                <w:rFonts w:ascii="Arial" w:hAnsi="Arial" w:cs="Arial"/>
                <w:sz w:val="12"/>
                <w:szCs w:val="12"/>
              </w:rPr>
            </w:pPr>
          </w:p>
        </w:tc>
        <w:tc>
          <w:tcPr>
            <w:tcW w:w="2835" w:type="dxa"/>
            <w:vMerge/>
            <w:hideMark/>
          </w:tcPr>
          <w:p w:rsidR="00284ACC" w:rsidRPr="00F30209" w:rsidRDefault="00284ACC" w:rsidP="00284ACC">
            <w:pPr>
              <w:jc w:val="both"/>
              <w:rPr>
                <w:rFonts w:ascii="Arial" w:hAnsi="Arial" w:cs="Arial"/>
                <w:sz w:val="12"/>
                <w:szCs w:val="12"/>
              </w:rPr>
            </w:pPr>
          </w:p>
        </w:tc>
        <w:tc>
          <w:tcPr>
            <w:tcW w:w="1072" w:type="dxa"/>
            <w:vMerge/>
          </w:tcPr>
          <w:p w:rsidR="00284ACC" w:rsidRPr="00F30209" w:rsidRDefault="00284ACC" w:rsidP="00284ACC">
            <w:pPr>
              <w:jc w:val="center"/>
              <w:rPr>
                <w:rFonts w:ascii="Arial" w:hAnsi="Arial" w:cs="Arial"/>
                <w:sz w:val="12"/>
                <w:szCs w:val="12"/>
              </w:rPr>
            </w:pPr>
          </w:p>
        </w:tc>
        <w:tc>
          <w:tcPr>
            <w:tcW w:w="708" w:type="dxa"/>
            <w:vMerge/>
          </w:tcPr>
          <w:p w:rsidR="00284ACC" w:rsidRPr="00F30209" w:rsidRDefault="00284ACC" w:rsidP="00284ACC">
            <w:pPr>
              <w:jc w:val="center"/>
              <w:rPr>
                <w:rFonts w:ascii="Arial" w:hAnsi="Arial" w:cs="Arial"/>
                <w:sz w:val="12"/>
                <w:szCs w:val="12"/>
              </w:rPr>
            </w:pPr>
          </w:p>
        </w:tc>
        <w:tc>
          <w:tcPr>
            <w:tcW w:w="993" w:type="dxa"/>
            <w:vMerge/>
          </w:tcPr>
          <w:p w:rsidR="00284ACC" w:rsidRPr="00F30209" w:rsidRDefault="00284ACC" w:rsidP="00284ACC">
            <w:pPr>
              <w:jc w:val="center"/>
              <w:rPr>
                <w:rFonts w:ascii="Arial" w:hAnsi="Arial" w:cs="Arial"/>
                <w:sz w:val="12"/>
                <w:szCs w:val="12"/>
              </w:rPr>
            </w:pPr>
          </w:p>
        </w:tc>
        <w:tc>
          <w:tcPr>
            <w:tcW w:w="119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субсидия из ф</w:t>
            </w:r>
            <w:r w:rsidRPr="00F30209">
              <w:rPr>
                <w:rFonts w:ascii="Arial" w:hAnsi="Arial" w:cs="Arial"/>
                <w:sz w:val="12"/>
                <w:szCs w:val="12"/>
              </w:rPr>
              <w:t>е</w:t>
            </w:r>
            <w:r w:rsidRPr="00F30209">
              <w:rPr>
                <w:rFonts w:ascii="Arial" w:hAnsi="Arial" w:cs="Arial"/>
                <w:sz w:val="12"/>
                <w:szCs w:val="12"/>
              </w:rPr>
              <w:t>дерального бю</w:t>
            </w:r>
            <w:r w:rsidRPr="00F30209">
              <w:rPr>
                <w:rFonts w:ascii="Arial" w:hAnsi="Arial" w:cs="Arial"/>
                <w:sz w:val="12"/>
                <w:szCs w:val="12"/>
              </w:rPr>
              <w:t>д</w:t>
            </w:r>
            <w:r w:rsidRPr="00F30209">
              <w:rPr>
                <w:rFonts w:ascii="Arial" w:hAnsi="Arial" w:cs="Arial"/>
                <w:sz w:val="12"/>
                <w:szCs w:val="12"/>
              </w:rPr>
              <w:t>жета</w:t>
            </w:r>
          </w:p>
        </w:tc>
        <w:tc>
          <w:tcPr>
            <w:tcW w:w="567" w:type="dxa"/>
          </w:tcPr>
          <w:p w:rsidR="00284ACC" w:rsidRPr="00F30209" w:rsidRDefault="00284ACC" w:rsidP="00284ACC">
            <w:pPr>
              <w:jc w:val="center"/>
              <w:rPr>
                <w:rFonts w:ascii="Arial" w:hAnsi="Arial" w:cs="Arial"/>
                <w:sz w:val="12"/>
                <w:szCs w:val="12"/>
              </w:rPr>
            </w:pPr>
          </w:p>
        </w:tc>
        <w:tc>
          <w:tcPr>
            <w:tcW w:w="568" w:type="dxa"/>
          </w:tcPr>
          <w:p w:rsidR="00284ACC" w:rsidRPr="00F30209" w:rsidRDefault="00284ACC" w:rsidP="00284ACC">
            <w:pPr>
              <w:jc w:val="center"/>
              <w:rPr>
                <w:rFonts w:ascii="Arial" w:hAnsi="Arial" w:cs="Arial"/>
                <w:sz w:val="12"/>
                <w:szCs w:val="12"/>
              </w:rPr>
            </w:pPr>
          </w:p>
        </w:tc>
        <w:tc>
          <w:tcPr>
            <w:tcW w:w="628" w:type="dxa"/>
          </w:tcPr>
          <w:p w:rsidR="00284ACC" w:rsidRPr="00F30209" w:rsidRDefault="00284ACC" w:rsidP="00284ACC">
            <w:pPr>
              <w:jc w:val="center"/>
              <w:rPr>
                <w:rFonts w:ascii="Arial" w:hAnsi="Arial" w:cs="Arial"/>
                <w:sz w:val="12"/>
                <w:szCs w:val="12"/>
              </w:rPr>
            </w:pPr>
          </w:p>
        </w:tc>
        <w:tc>
          <w:tcPr>
            <w:tcW w:w="709" w:type="dxa"/>
          </w:tcPr>
          <w:p w:rsidR="00284ACC" w:rsidRPr="00F30209" w:rsidRDefault="00284ACC" w:rsidP="00284ACC">
            <w:pPr>
              <w:jc w:val="center"/>
              <w:rPr>
                <w:rFonts w:ascii="Arial" w:hAnsi="Arial" w:cs="Arial"/>
                <w:sz w:val="12"/>
                <w:szCs w:val="12"/>
              </w:rPr>
            </w:pPr>
          </w:p>
        </w:tc>
        <w:tc>
          <w:tcPr>
            <w:tcW w:w="565"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5863,13</w:t>
            </w:r>
          </w:p>
        </w:tc>
        <w:tc>
          <w:tcPr>
            <w:tcW w:w="628" w:type="dxa"/>
          </w:tcPr>
          <w:p w:rsidR="00284ACC" w:rsidRPr="00F30209" w:rsidRDefault="00284ACC" w:rsidP="00284ACC">
            <w:pPr>
              <w:jc w:val="center"/>
              <w:rPr>
                <w:rFonts w:ascii="Arial" w:hAnsi="Arial" w:cs="Arial"/>
                <w:sz w:val="12"/>
                <w:szCs w:val="12"/>
              </w:rPr>
            </w:pPr>
          </w:p>
        </w:tc>
        <w:tc>
          <w:tcPr>
            <w:tcW w:w="587" w:type="dxa"/>
          </w:tcPr>
          <w:p w:rsidR="00284ACC" w:rsidRPr="00F30209" w:rsidRDefault="00284ACC" w:rsidP="00284ACC">
            <w:pPr>
              <w:jc w:val="center"/>
              <w:rPr>
                <w:rFonts w:ascii="Arial" w:hAnsi="Arial" w:cs="Arial"/>
                <w:sz w:val="12"/>
                <w:szCs w:val="12"/>
              </w:rPr>
            </w:pPr>
          </w:p>
        </w:tc>
      </w:tr>
      <w:tr w:rsidR="00284ACC" w:rsidRPr="00F30209" w:rsidTr="00F30209">
        <w:trPr>
          <w:trHeight w:val="20"/>
        </w:trPr>
        <w:tc>
          <w:tcPr>
            <w:tcW w:w="488" w:type="dxa"/>
            <w:vMerge/>
            <w:hideMark/>
          </w:tcPr>
          <w:p w:rsidR="00284ACC" w:rsidRPr="00F30209" w:rsidRDefault="00284ACC" w:rsidP="00284ACC">
            <w:pPr>
              <w:jc w:val="center"/>
              <w:rPr>
                <w:rFonts w:ascii="Arial" w:hAnsi="Arial" w:cs="Arial"/>
                <w:sz w:val="12"/>
                <w:szCs w:val="12"/>
              </w:rPr>
            </w:pPr>
          </w:p>
        </w:tc>
        <w:tc>
          <w:tcPr>
            <w:tcW w:w="2835" w:type="dxa"/>
            <w:vMerge/>
            <w:hideMark/>
          </w:tcPr>
          <w:p w:rsidR="00284ACC" w:rsidRPr="00F30209" w:rsidRDefault="00284ACC" w:rsidP="00284ACC">
            <w:pPr>
              <w:jc w:val="both"/>
              <w:rPr>
                <w:rFonts w:ascii="Arial" w:hAnsi="Arial" w:cs="Arial"/>
                <w:sz w:val="12"/>
                <w:szCs w:val="12"/>
              </w:rPr>
            </w:pPr>
          </w:p>
        </w:tc>
        <w:tc>
          <w:tcPr>
            <w:tcW w:w="1072" w:type="dxa"/>
            <w:vMerge/>
          </w:tcPr>
          <w:p w:rsidR="00284ACC" w:rsidRPr="00F30209" w:rsidRDefault="00284ACC" w:rsidP="00284ACC">
            <w:pPr>
              <w:jc w:val="center"/>
              <w:rPr>
                <w:rFonts w:ascii="Arial" w:hAnsi="Arial" w:cs="Arial"/>
                <w:sz w:val="12"/>
                <w:szCs w:val="12"/>
              </w:rPr>
            </w:pPr>
          </w:p>
        </w:tc>
        <w:tc>
          <w:tcPr>
            <w:tcW w:w="708" w:type="dxa"/>
            <w:vMerge/>
          </w:tcPr>
          <w:p w:rsidR="00284ACC" w:rsidRPr="00F30209" w:rsidRDefault="00284ACC" w:rsidP="00284ACC">
            <w:pPr>
              <w:jc w:val="center"/>
              <w:rPr>
                <w:rFonts w:ascii="Arial" w:hAnsi="Arial" w:cs="Arial"/>
                <w:sz w:val="12"/>
                <w:szCs w:val="12"/>
              </w:rPr>
            </w:pPr>
          </w:p>
        </w:tc>
        <w:tc>
          <w:tcPr>
            <w:tcW w:w="993" w:type="dxa"/>
            <w:vMerge/>
          </w:tcPr>
          <w:p w:rsidR="00284ACC" w:rsidRPr="00F30209" w:rsidRDefault="00284ACC" w:rsidP="00284ACC">
            <w:pPr>
              <w:jc w:val="center"/>
              <w:rPr>
                <w:rFonts w:ascii="Arial" w:hAnsi="Arial" w:cs="Arial"/>
                <w:sz w:val="12"/>
                <w:szCs w:val="12"/>
              </w:rPr>
            </w:pPr>
          </w:p>
        </w:tc>
        <w:tc>
          <w:tcPr>
            <w:tcW w:w="119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софинансиров</w:t>
            </w:r>
            <w:r w:rsidRPr="00F30209">
              <w:rPr>
                <w:rFonts w:ascii="Arial" w:hAnsi="Arial" w:cs="Arial"/>
                <w:sz w:val="12"/>
                <w:szCs w:val="12"/>
              </w:rPr>
              <w:t>а</w:t>
            </w:r>
            <w:r w:rsidRPr="00F30209">
              <w:rPr>
                <w:rFonts w:ascii="Arial" w:hAnsi="Arial" w:cs="Arial"/>
                <w:sz w:val="12"/>
                <w:szCs w:val="12"/>
              </w:rPr>
              <w:t>ние из бюджета муниципальн</w:t>
            </w:r>
            <w:r w:rsidRPr="00F30209">
              <w:rPr>
                <w:rFonts w:ascii="Arial" w:hAnsi="Arial" w:cs="Arial"/>
                <w:sz w:val="12"/>
                <w:szCs w:val="12"/>
              </w:rPr>
              <w:t>о</w:t>
            </w:r>
            <w:r w:rsidRPr="00F30209">
              <w:rPr>
                <w:rFonts w:ascii="Arial" w:hAnsi="Arial" w:cs="Arial"/>
                <w:sz w:val="12"/>
                <w:szCs w:val="12"/>
              </w:rPr>
              <w:t>го района</w:t>
            </w:r>
          </w:p>
        </w:tc>
        <w:tc>
          <w:tcPr>
            <w:tcW w:w="567" w:type="dxa"/>
          </w:tcPr>
          <w:p w:rsidR="00284ACC" w:rsidRPr="00F30209" w:rsidRDefault="00284ACC" w:rsidP="00284ACC">
            <w:pPr>
              <w:jc w:val="center"/>
              <w:rPr>
                <w:rFonts w:ascii="Arial" w:hAnsi="Arial" w:cs="Arial"/>
                <w:sz w:val="12"/>
                <w:szCs w:val="12"/>
              </w:rPr>
            </w:pPr>
          </w:p>
        </w:tc>
        <w:tc>
          <w:tcPr>
            <w:tcW w:w="568" w:type="dxa"/>
          </w:tcPr>
          <w:p w:rsidR="00284ACC" w:rsidRPr="00F30209" w:rsidRDefault="00284ACC" w:rsidP="00284ACC">
            <w:pPr>
              <w:jc w:val="center"/>
              <w:rPr>
                <w:rFonts w:ascii="Arial" w:hAnsi="Arial" w:cs="Arial"/>
                <w:sz w:val="12"/>
                <w:szCs w:val="12"/>
              </w:rPr>
            </w:pPr>
          </w:p>
        </w:tc>
        <w:tc>
          <w:tcPr>
            <w:tcW w:w="628" w:type="dxa"/>
          </w:tcPr>
          <w:p w:rsidR="00284ACC" w:rsidRPr="00F30209" w:rsidRDefault="00284ACC" w:rsidP="00284ACC">
            <w:pPr>
              <w:jc w:val="center"/>
              <w:rPr>
                <w:rFonts w:ascii="Arial" w:hAnsi="Arial" w:cs="Arial"/>
                <w:sz w:val="12"/>
                <w:szCs w:val="12"/>
              </w:rPr>
            </w:pPr>
          </w:p>
        </w:tc>
        <w:tc>
          <w:tcPr>
            <w:tcW w:w="709" w:type="dxa"/>
          </w:tcPr>
          <w:p w:rsidR="00284ACC" w:rsidRPr="00F30209" w:rsidRDefault="00284ACC" w:rsidP="00284ACC">
            <w:pPr>
              <w:jc w:val="center"/>
              <w:rPr>
                <w:rFonts w:ascii="Arial" w:hAnsi="Arial" w:cs="Arial"/>
                <w:sz w:val="12"/>
                <w:szCs w:val="12"/>
              </w:rPr>
            </w:pPr>
          </w:p>
        </w:tc>
        <w:tc>
          <w:tcPr>
            <w:tcW w:w="565"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76,142</w:t>
            </w:r>
          </w:p>
        </w:tc>
        <w:tc>
          <w:tcPr>
            <w:tcW w:w="628" w:type="dxa"/>
          </w:tcPr>
          <w:p w:rsidR="00284ACC" w:rsidRPr="00F30209" w:rsidRDefault="00284ACC" w:rsidP="00284ACC">
            <w:pPr>
              <w:jc w:val="center"/>
              <w:rPr>
                <w:rFonts w:ascii="Arial" w:hAnsi="Arial" w:cs="Arial"/>
                <w:sz w:val="12"/>
                <w:szCs w:val="12"/>
              </w:rPr>
            </w:pPr>
          </w:p>
        </w:tc>
        <w:tc>
          <w:tcPr>
            <w:tcW w:w="587" w:type="dxa"/>
          </w:tcPr>
          <w:p w:rsidR="00284ACC" w:rsidRPr="00F30209" w:rsidRDefault="00284ACC" w:rsidP="00284ACC">
            <w:pPr>
              <w:jc w:val="center"/>
              <w:rPr>
                <w:rFonts w:ascii="Arial" w:hAnsi="Arial" w:cs="Arial"/>
                <w:sz w:val="12"/>
                <w:szCs w:val="12"/>
              </w:rPr>
            </w:pPr>
          </w:p>
        </w:tc>
      </w:tr>
      <w:tr w:rsidR="00284ACC" w:rsidRPr="00F30209" w:rsidTr="00F30209">
        <w:trPr>
          <w:trHeight w:val="20"/>
        </w:trPr>
        <w:tc>
          <w:tcPr>
            <w:tcW w:w="488" w:type="dxa"/>
            <w:vMerge w:val="restart"/>
            <w:hideMark/>
          </w:tcPr>
          <w:p w:rsidR="00284ACC" w:rsidRPr="00F30209" w:rsidRDefault="00284ACC" w:rsidP="00284ACC">
            <w:pPr>
              <w:jc w:val="center"/>
              <w:rPr>
                <w:rFonts w:ascii="Arial" w:hAnsi="Arial" w:cs="Arial"/>
                <w:sz w:val="12"/>
                <w:szCs w:val="12"/>
              </w:rPr>
            </w:pPr>
            <w:r w:rsidRPr="00F30209">
              <w:rPr>
                <w:rFonts w:ascii="Arial" w:hAnsi="Arial" w:cs="Arial"/>
                <w:sz w:val="12"/>
                <w:szCs w:val="12"/>
              </w:rPr>
              <w:t>1.3.9.</w:t>
            </w:r>
          </w:p>
        </w:tc>
        <w:tc>
          <w:tcPr>
            <w:tcW w:w="2835" w:type="dxa"/>
            <w:vMerge w:val="restart"/>
            <w:hideMark/>
          </w:tcPr>
          <w:p w:rsidR="00284ACC" w:rsidRPr="00F30209" w:rsidRDefault="00284ACC" w:rsidP="00284ACC">
            <w:pPr>
              <w:jc w:val="both"/>
              <w:rPr>
                <w:rFonts w:ascii="Arial" w:hAnsi="Arial" w:cs="Arial"/>
                <w:sz w:val="12"/>
                <w:szCs w:val="12"/>
              </w:rPr>
            </w:pPr>
            <w:r w:rsidRPr="00F30209">
              <w:rPr>
                <w:rFonts w:ascii="Arial" w:hAnsi="Arial" w:cs="Arial"/>
                <w:sz w:val="12"/>
                <w:szCs w:val="12"/>
              </w:rPr>
              <w:t>Субсидия на поддержку о</w:t>
            </w:r>
            <w:r w:rsidRPr="00F30209">
              <w:rPr>
                <w:rFonts w:ascii="Arial" w:hAnsi="Arial" w:cs="Arial"/>
                <w:sz w:val="12"/>
                <w:szCs w:val="12"/>
              </w:rPr>
              <w:t>т</w:t>
            </w:r>
            <w:r w:rsidRPr="00F30209">
              <w:rPr>
                <w:rFonts w:ascii="Arial" w:hAnsi="Arial" w:cs="Arial"/>
                <w:sz w:val="12"/>
                <w:szCs w:val="12"/>
              </w:rPr>
              <w:t>расли культуры (в рамках национального проекта «Культура») обеспечение учреждений культуры специал</w:t>
            </w:r>
            <w:r w:rsidRPr="00F30209">
              <w:rPr>
                <w:rFonts w:ascii="Arial" w:hAnsi="Arial" w:cs="Arial"/>
                <w:sz w:val="12"/>
                <w:szCs w:val="12"/>
              </w:rPr>
              <w:t>и</w:t>
            </w:r>
            <w:r w:rsidRPr="00F30209">
              <w:rPr>
                <w:rFonts w:ascii="Arial" w:hAnsi="Arial" w:cs="Arial"/>
                <w:sz w:val="12"/>
                <w:szCs w:val="12"/>
              </w:rPr>
              <w:t>зированным автотранспортом для обеспеч</w:t>
            </w:r>
            <w:r w:rsidRPr="00F30209">
              <w:rPr>
                <w:rFonts w:ascii="Arial" w:hAnsi="Arial" w:cs="Arial"/>
                <w:sz w:val="12"/>
                <w:szCs w:val="12"/>
              </w:rPr>
              <w:t>е</w:t>
            </w:r>
            <w:r w:rsidRPr="00F30209">
              <w:rPr>
                <w:rFonts w:ascii="Arial" w:hAnsi="Arial" w:cs="Arial"/>
                <w:sz w:val="12"/>
                <w:szCs w:val="12"/>
              </w:rPr>
              <w:t>ния населения, в том числе сельского населения в рамках су</w:t>
            </w:r>
            <w:r w:rsidRPr="00F30209">
              <w:rPr>
                <w:rFonts w:ascii="Arial" w:hAnsi="Arial" w:cs="Arial"/>
                <w:sz w:val="12"/>
                <w:szCs w:val="12"/>
              </w:rPr>
              <w:t>б</w:t>
            </w:r>
            <w:r w:rsidRPr="00F30209">
              <w:rPr>
                <w:rFonts w:ascii="Arial" w:hAnsi="Arial" w:cs="Arial"/>
                <w:sz w:val="12"/>
                <w:szCs w:val="12"/>
              </w:rPr>
              <w:t>сидии на иные цели</w:t>
            </w:r>
          </w:p>
        </w:tc>
        <w:tc>
          <w:tcPr>
            <w:tcW w:w="1072" w:type="dxa"/>
            <w:vMerge w:val="restart"/>
          </w:tcPr>
          <w:p w:rsidR="00284ACC" w:rsidRPr="00F30209" w:rsidRDefault="00284ACC" w:rsidP="00284ACC">
            <w:pPr>
              <w:jc w:val="center"/>
              <w:rPr>
                <w:rFonts w:ascii="Arial" w:hAnsi="Arial" w:cs="Arial"/>
                <w:sz w:val="12"/>
                <w:szCs w:val="12"/>
              </w:rPr>
            </w:pPr>
            <w:r w:rsidRPr="00F30209">
              <w:rPr>
                <w:rFonts w:ascii="Arial" w:hAnsi="Arial" w:cs="Arial"/>
                <w:sz w:val="12"/>
                <w:szCs w:val="12"/>
              </w:rPr>
              <w:t>комитет культ</w:t>
            </w:r>
            <w:r w:rsidRPr="00F30209">
              <w:rPr>
                <w:rFonts w:ascii="Arial" w:hAnsi="Arial" w:cs="Arial"/>
                <w:sz w:val="12"/>
                <w:szCs w:val="12"/>
              </w:rPr>
              <w:t>у</w:t>
            </w:r>
            <w:r w:rsidRPr="00F30209">
              <w:rPr>
                <w:rFonts w:ascii="Arial" w:hAnsi="Arial" w:cs="Arial"/>
                <w:sz w:val="12"/>
                <w:szCs w:val="12"/>
              </w:rPr>
              <w:t>ры и туризма</w:t>
            </w:r>
          </w:p>
        </w:tc>
        <w:tc>
          <w:tcPr>
            <w:tcW w:w="708" w:type="dxa"/>
            <w:vMerge w:val="restart"/>
          </w:tcPr>
          <w:p w:rsidR="00284ACC" w:rsidRPr="00F30209" w:rsidRDefault="00284ACC" w:rsidP="00284ACC">
            <w:pPr>
              <w:jc w:val="center"/>
              <w:rPr>
                <w:rFonts w:ascii="Arial" w:hAnsi="Arial" w:cs="Arial"/>
                <w:sz w:val="12"/>
                <w:szCs w:val="12"/>
              </w:rPr>
            </w:pPr>
            <w:r w:rsidRPr="00F30209">
              <w:rPr>
                <w:rFonts w:ascii="Arial" w:hAnsi="Arial" w:cs="Arial"/>
                <w:sz w:val="12"/>
                <w:szCs w:val="12"/>
              </w:rPr>
              <w:t>2021 год</w:t>
            </w:r>
          </w:p>
        </w:tc>
        <w:tc>
          <w:tcPr>
            <w:tcW w:w="993" w:type="dxa"/>
            <w:vMerge w:val="restart"/>
          </w:tcPr>
          <w:p w:rsidR="00284ACC" w:rsidRPr="00F30209" w:rsidRDefault="00284ACC" w:rsidP="00284ACC">
            <w:pPr>
              <w:jc w:val="center"/>
              <w:rPr>
                <w:rFonts w:ascii="Arial" w:hAnsi="Arial" w:cs="Arial"/>
                <w:sz w:val="12"/>
                <w:szCs w:val="12"/>
              </w:rPr>
            </w:pPr>
            <w:r w:rsidRPr="00F30209">
              <w:rPr>
                <w:rFonts w:ascii="Arial" w:hAnsi="Arial" w:cs="Arial"/>
                <w:sz w:val="12"/>
                <w:szCs w:val="12"/>
              </w:rPr>
              <w:t>1.9, 1.23</w:t>
            </w:r>
          </w:p>
        </w:tc>
        <w:tc>
          <w:tcPr>
            <w:tcW w:w="119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субсидия из обл</w:t>
            </w:r>
            <w:r w:rsidRPr="00F30209">
              <w:rPr>
                <w:rFonts w:ascii="Arial" w:hAnsi="Arial" w:cs="Arial"/>
                <w:sz w:val="12"/>
                <w:szCs w:val="12"/>
              </w:rPr>
              <w:t>а</w:t>
            </w:r>
            <w:r w:rsidRPr="00F30209">
              <w:rPr>
                <w:rFonts w:ascii="Arial" w:hAnsi="Arial" w:cs="Arial"/>
                <w:sz w:val="12"/>
                <w:szCs w:val="12"/>
              </w:rPr>
              <w:t>стного бю</w:t>
            </w:r>
            <w:r w:rsidRPr="00F30209">
              <w:rPr>
                <w:rFonts w:ascii="Arial" w:hAnsi="Arial" w:cs="Arial"/>
                <w:sz w:val="12"/>
                <w:szCs w:val="12"/>
              </w:rPr>
              <w:t>д</w:t>
            </w:r>
            <w:r w:rsidRPr="00F30209">
              <w:rPr>
                <w:rFonts w:ascii="Arial" w:hAnsi="Arial" w:cs="Arial"/>
                <w:sz w:val="12"/>
                <w:szCs w:val="12"/>
              </w:rPr>
              <w:t>жета</w:t>
            </w:r>
          </w:p>
        </w:tc>
        <w:tc>
          <w:tcPr>
            <w:tcW w:w="567" w:type="dxa"/>
          </w:tcPr>
          <w:p w:rsidR="00284ACC" w:rsidRPr="00F30209" w:rsidRDefault="00284ACC" w:rsidP="00284ACC">
            <w:pPr>
              <w:jc w:val="center"/>
              <w:rPr>
                <w:rFonts w:ascii="Arial" w:hAnsi="Arial" w:cs="Arial"/>
                <w:sz w:val="12"/>
                <w:szCs w:val="12"/>
              </w:rPr>
            </w:pPr>
          </w:p>
        </w:tc>
        <w:tc>
          <w:tcPr>
            <w:tcW w:w="568" w:type="dxa"/>
          </w:tcPr>
          <w:p w:rsidR="00284ACC" w:rsidRPr="00F30209" w:rsidRDefault="00284ACC" w:rsidP="00284ACC">
            <w:pPr>
              <w:jc w:val="center"/>
              <w:rPr>
                <w:rFonts w:ascii="Arial" w:hAnsi="Arial" w:cs="Arial"/>
                <w:sz w:val="12"/>
                <w:szCs w:val="12"/>
              </w:rPr>
            </w:pPr>
          </w:p>
        </w:tc>
        <w:tc>
          <w:tcPr>
            <w:tcW w:w="628" w:type="dxa"/>
          </w:tcPr>
          <w:p w:rsidR="00284ACC" w:rsidRPr="00F30209" w:rsidRDefault="00284ACC" w:rsidP="00284ACC">
            <w:pPr>
              <w:jc w:val="center"/>
              <w:rPr>
                <w:rFonts w:ascii="Arial" w:hAnsi="Arial" w:cs="Arial"/>
                <w:sz w:val="12"/>
                <w:szCs w:val="12"/>
              </w:rPr>
            </w:pPr>
          </w:p>
        </w:tc>
        <w:tc>
          <w:tcPr>
            <w:tcW w:w="709" w:type="dxa"/>
          </w:tcPr>
          <w:p w:rsidR="00284ACC" w:rsidRPr="00F30209" w:rsidRDefault="00284ACC" w:rsidP="00284ACC">
            <w:pPr>
              <w:jc w:val="center"/>
              <w:rPr>
                <w:rFonts w:ascii="Arial" w:hAnsi="Arial" w:cs="Arial"/>
                <w:sz w:val="12"/>
                <w:szCs w:val="12"/>
              </w:rPr>
            </w:pPr>
          </w:p>
        </w:tc>
        <w:tc>
          <w:tcPr>
            <w:tcW w:w="565"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1136,81</w:t>
            </w:r>
          </w:p>
        </w:tc>
        <w:tc>
          <w:tcPr>
            <w:tcW w:w="628" w:type="dxa"/>
          </w:tcPr>
          <w:p w:rsidR="00284ACC" w:rsidRPr="00F30209" w:rsidRDefault="00284ACC" w:rsidP="00284ACC">
            <w:pPr>
              <w:jc w:val="center"/>
              <w:rPr>
                <w:rFonts w:ascii="Arial" w:hAnsi="Arial" w:cs="Arial"/>
                <w:sz w:val="12"/>
                <w:szCs w:val="12"/>
              </w:rPr>
            </w:pPr>
          </w:p>
        </w:tc>
        <w:tc>
          <w:tcPr>
            <w:tcW w:w="587" w:type="dxa"/>
          </w:tcPr>
          <w:p w:rsidR="00284ACC" w:rsidRPr="00F30209" w:rsidRDefault="00284ACC" w:rsidP="00284ACC">
            <w:pPr>
              <w:jc w:val="center"/>
              <w:rPr>
                <w:rFonts w:ascii="Arial" w:hAnsi="Arial" w:cs="Arial"/>
                <w:sz w:val="12"/>
                <w:szCs w:val="12"/>
              </w:rPr>
            </w:pPr>
          </w:p>
        </w:tc>
      </w:tr>
      <w:tr w:rsidR="00284ACC" w:rsidRPr="00F30209" w:rsidTr="00F30209">
        <w:trPr>
          <w:trHeight w:val="20"/>
        </w:trPr>
        <w:tc>
          <w:tcPr>
            <w:tcW w:w="488" w:type="dxa"/>
            <w:vMerge/>
            <w:hideMark/>
          </w:tcPr>
          <w:p w:rsidR="00284ACC" w:rsidRPr="00F30209" w:rsidRDefault="00284ACC" w:rsidP="00284ACC">
            <w:pPr>
              <w:jc w:val="center"/>
              <w:rPr>
                <w:rFonts w:ascii="Arial" w:hAnsi="Arial" w:cs="Arial"/>
                <w:sz w:val="12"/>
                <w:szCs w:val="12"/>
              </w:rPr>
            </w:pPr>
          </w:p>
        </w:tc>
        <w:tc>
          <w:tcPr>
            <w:tcW w:w="2835" w:type="dxa"/>
            <w:vMerge/>
            <w:hideMark/>
          </w:tcPr>
          <w:p w:rsidR="00284ACC" w:rsidRPr="00F30209" w:rsidRDefault="00284ACC" w:rsidP="00284ACC">
            <w:pPr>
              <w:jc w:val="both"/>
              <w:rPr>
                <w:rFonts w:ascii="Arial" w:hAnsi="Arial" w:cs="Arial"/>
                <w:sz w:val="12"/>
                <w:szCs w:val="12"/>
              </w:rPr>
            </w:pPr>
          </w:p>
        </w:tc>
        <w:tc>
          <w:tcPr>
            <w:tcW w:w="1072" w:type="dxa"/>
            <w:vMerge/>
          </w:tcPr>
          <w:p w:rsidR="00284ACC" w:rsidRPr="00F30209" w:rsidRDefault="00284ACC" w:rsidP="00284ACC">
            <w:pPr>
              <w:jc w:val="center"/>
              <w:rPr>
                <w:rFonts w:ascii="Arial" w:hAnsi="Arial" w:cs="Arial"/>
                <w:sz w:val="12"/>
                <w:szCs w:val="12"/>
              </w:rPr>
            </w:pPr>
          </w:p>
        </w:tc>
        <w:tc>
          <w:tcPr>
            <w:tcW w:w="708" w:type="dxa"/>
            <w:vMerge/>
          </w:tcPr>
          <w:p w:rsidR="00284ACC" w:rsidRPr="00F30209" w:rsidRDefault="00284ACC" w:rsidP="00284ACC">
            <w:pPr>
              <w:jc w:val="center"/>
              <w:rPr>
                <w:rFonts w:ascii="Arial" w:hAnsi="Arial" w:cs="Arial"/>
                <w:sz w:val="12"/>
                <w:szCs w:val="12"/>
              </w:rPr>
            </w:pPr>
          </w:p>
        </w:tc>
        <w:tc>
          <w:tcPr>
            <w:tcW w:w="993" w:type="dxa"/>
            <w:vMerge/>
          </w:tcPr>
          <w:p w:rsidR="00284ACC" w:rsidRPr="00F30209" w:rsidRDefault="00284ACC" w:rsidP="00284ACC">
            <w:pPr>
              <w:jc w:val="center"/>
              <w:rPr>
                <w:rFonts w:ascii="Arial" w:hAnsi="Arial" w:cs="Arial"/>
                <w:sz w:val="12"/>
                <w:szCs w:val="12"/>
              </w:rPr>
            </w:pPr>
          </w:p>
        </w:tc>
        <w:tc>
          <w:tcPr>
            <w:tcW w:w="119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субсидия из ф</w:t>
            </w:r>
            <w:r w:rsidRPr="00F30209">
              <w:rPr>
                <w:rFonts w:ascii="Arial" w:hAnsi="Arial" w:cs="Arial"/>
                <w:sz w:val="12"/>
                <w:szCs w:val="12"/>
              </w:rPr>
              <w:t>е</w:t>
            </w:r>
            <w:r w:rsidRPr="00F30209">
              <w:rPr>
                <w:rFonts w:ascii="Arial" w:hAnsi="Arial" w:cs="Arial"/>
                <w:sz w:val="12"/>
                <w:szCs w:val="12"/>
              </w:rPr>
              <w:t>дерального бю</w:t>
            </w:r>
            <w:r w:rsidRPr="00F30209">
              <w:rPr>
                <w:rFonts w:ascii="Arial" w:hAnsi="Arial" w:cs="Arial"/>
                <w:sz w:val="12"/>
                <w:szCs w:val="12"/>
              </w:rPr>
              <w:t>д</w:t>
            </w:r>
            <w:r w:rsidRPr="00F30209">
              <w:rPr>
                <w:rFonts w:ascii="Arial" w:hAnsi="Arial" w:cs="Arial"/>
                <w:sz w:val="12"/>
                <w:szCs w:val="12"/>
              </w:rPr>
              <w:t>жета</w:t>
            </w:r>
          </w:p>
        </w:tc>
        <w:tc>
          <w:tcPr>
            <w:tcW w:w="567" w:type="dxa"/>
          </w:tcPr>
          <w:p w:rsidR="00284ACC" w:rsidRPr="00F30209" w:rsidRDefault="00284ACC" w:rsidP="00284ACC">
            <w:pPr>
              <w:jc w:val="center"/>
              <w:rPr>
                <w:rFonts w:ascii="Arial" w:hAnsi="Arial" w:cs="Arial"/>
                <w:sz w:val="12"/>
                <w:szCs w:val="12"/>
              </w:rPr>
            </w:pPr>
          </w:p>
        </w:tc>
        <w:tc>
          <w:tcPr>
            <w:tcW w:w="568" w:type="dxa"/>
          </w:tcPr>
          <w:p w:rsidR="00284ACC" w:rsidRPr="00F30209" w:rsidRDefault="00284ACC" w:rsidP="00284ACC">
            <w:pPr>
              <w:jc w:val="center"/>
              <w:rPr>
                <w:rFonts w:ascii="Arial" w:hAnsi="Arial" w:cs="Arial"/>
                <w:sz w:val="12"/>
                <w:szCs w:val="12"/>
              </w:rPr>
            </w:pPr>
          </w:p>
        </w:tc>
        <w:tc>
          <w:tcPr>
            <w:tcW w:w="628" w:type="dxa"/>
          </w:tcPr>
          <w:p w:rsidR="00284ACC" w:rsidRPr="00F30209" w:rsidRDefault="00284ACC" w:rsidP="00284ACC">
            <w:pPr>
              <w:jc w:val="center"/>
              <w:rPr>
                <w:rFonts w:ascii="Arial" w:hAnsi="Arial" w:cs="Arial"/>
                <w:sz w:val="12"/>
                <w:szCs w:val="12"/>
              </w:rPr>
            </w:pPr>
          </w:p>
        </w:tc>
        <w:tc>
          <w:tcPr>
            <w:tcW w:w="709" w:type="dxa"/>
          </w:tcPr>
          <w:p w:rsidR="00284ACC" w:rsidRPr="00F30209" w:rsidRDefault="00284ACC" w:rsidP="00284ACC">
            <w:pPr>
              <w:jc w:val="center"/>
              <w:rPr>
                <w:rFonts w:ascii="Arial" w:hAnsi="Arial" w:cs="Arial"/>
                <w:sz w:val="12"/>
                <w:szCs w:val="12"/>
              </w:rPr>
            </w:pPr>
          </w:p>
        </w:tc>
        <w:tc>
          <w:tcPr>
            <w:tcW w:w="565"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3979,35</w:t>
            </w:r>
          </w:p>
        </w:tc>
        <w:tc>
          <w:tcPr>
            <w:tcW w:w="628" w:type="dxa"/>
          </w:tcPr>
          <w:p w:rsidR="00284ACC" w:rsidRPr="00F30209" w:rsidRDefault="00284ACC" w:rsidP="00284ACC">
            <w:pPr>
              <w:jc w:val="center"/>
              <w:rPr>
                <w:rFonts w:ascii="Arial" w:hAnsi="Arial" w:cs="Arial"/>
                <w:sz w:val="12"/>
                <w:szCs w:val="12"/>
              </w:rPr>
            </w:pPr>
          </w:p>
        </w:tc>
        <w:tc>
          <w:tcPr>
            <w:tcW w:w="587" w:type="dxa"/>
          </w:tcPr>
          <w:p w:rsidR="00284ACC" w:rsidRPr="00F30209" w:rsidRDefault="00284ACC" w:rsidP="00284ACC">
            <w:pPr>
              <w:jc w:val="center"/>
              <w:rPr>
                <w:rFonts w:ascii="Arial" w:hAnsi="Arial" w:cs="Arial"/>
                <w:sz w:val="12"/>
                <w:szCs w:val="12"/>
              </w:rPr>
            </w:pPr>
          </w:p>
        </w:tc>
      </w:tr>
      <w:tr w:rsidR="00284ACC" w:rsidRPr="00F30209" w:rsidTr="00F30209">
        <w:trPr>
          <w:trHeight w:val="20"/>
        </w:trPr>
        <w:tc>
          <w:tcPr>
            <w:tcW w:w="488" w:type="dxa"/>
            <w:vMerge/>
            <w:hideMark/>
          </w:tcPr>
          <w:p w:rsidR="00284ACC" w:rsidRPr="00F30209" w:rsidRDefault="00284ACC" w:rsidP="00284ACC">
            <w:pPr>
              <w:jc w:val="center"/>
              <w:rPr>
                <w:rFonts w:ascii="Arial" w:hAnsi="Arial" w:cs="Arial"/>
                <w:sz w:val="12"/>
                <w:szCs w:val="12"/>
              </w:rPr>
            </w:pPr>
          </w:p>
        </w:tc>
        <w:tc>
          <w:tcPr>
            <w:tcW w:w="2835" w:type="dxa"/>
            <w:vMerge/>
            <w:hideMark/>
          </w:tcPr>
          <w:p w:rsidR="00284ACC" w:rsidRPr="00F30209" w:rsidRDefault="00284ACC" w:rsidP="00284ACC">
            <w:pPr>
              <w:jc w:val="both"/>
              <w:rPr>
                <w:rFonts w:ascii="Arial" w:hAnsi="Arial" w:cs="Arial"/>
                <w:sz w:val="12"/>
                <w:szCs w:val="12"/>
              </w:rPr>
            </w:pPr>
          </w:p>
        </w:tc>
        <w:tc>
          <w:tcPr>
            <w:tcW w:w="1072" w:type="dxa"/>
            <w:vMerge/>
          </w:tcPr>
          <w:p w:rsidR="00284ACC" w:rsidRPr="00F30209" w:rsidRDefault="00284ACC" w:rsidP="00284ACC">
            <w:pPr>
              <w:jc w:val="center"/>
              <w:rPr>
                <w:rFonts w:ascii="Arial" w:hAnsi="Arial" w:cs="Arial"/>
                <w:sz w:val="12"/>
                <w:szCs w:val="12"/>
              </w:rPr>
            </w:pPr>
          </w:p>
        </w:tc>
        <w:tc>
          <w:tcPr>
            <w:tcW w:w="708" w:type="dxa"/>
            <w:vMerge/>
          </w:tcPr>
          <w:p w:rsidR="00284ACC" w:rsidRPr="00F30209" w:rsidRDefault="00284ACC" w:rsidP="00284ACC">
            <w:pPr>
              <w:jc w:val="center"/>
              <w:rPr>
                <w:rFonts w:ascii="Arial" w:hAnsi="Arial" w:cs="Arial"/>
                <w:sz w:val="12"/>
                <w:szCs w:val="12"/>
              </w:rPr>
            </w:pPr>
          </w:p>
        </w:tc>
        <w:tc>
          <w:tcPr>
            <w:tcW w:w="993" w:type="dxa"/>
            <w:vMerge/>
          </w:tcPr>
          <w:p w:rsidR="00284ACC" w:rsidRPr="00F30209" w:rsidRDefault="00284ACC" w:rsidP="00284ACC">
            <w:pPr>
              <w:jc w:val="center"/>
              <w:rPr>
                <w:rFonts w:ascii="Arial" w:hAnsi="Arial" w:cs="Arial"/>
                <w:sz w:val="12"/>
                <w:szCs w:val="12"/>
              </w:rPr>
            </w:pPr>
          </w:p>
        </w:tc>
        <w:tc>
          <w:tcPr>
            <w:tcW w:w="119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софинансиров</w:t>
            </w:r>
            <w:r w:rsidRPr="00F30209">
              <w:rPr>
                <w:rFonts w:ascii="Arial" w:hAnsi="Arial" w:cs="Arial"/>
                <w:sz w:val="12"/>
                <w:szCs w:val="12"/>
              </w:rPr>
              <w:t>а</w:t>
            </w:r>
            <w:r w:rsidRPr="00F30209">
              <w:rPr>
                <w:rFonts w:ascii="Arial" w:hAnsi="Arial" w:cs="Arial"/>
                <w:sz w:val="12"/>
                <w:szCs w:val="12"/>
              </w:rPr>
              <w:t>ние из бюджета муниципальн</w:t>
            </w:r>
            <w:r w:rsidRPr="00F30209">
              <w:rPr>
                <w:rFonts w:ascii="Arial" w:hAnsi="Arial" w:cs="Arial"/>
                <w:sz w:val="12"/>
                <w:szCs w:val="12"/>
              </w:rPr>
              <w:t>о</w:t>
            </w:r>
            <w:r w:rsidRPr="00F30209">
              <w:rPr>
                <w:rFonts w:ascii="Arial" w:hAnsi="Arial" w:cs="Arial"/>
                <w:sz w:val="12"/>
                <w:szCs w:val="12"/>
              </w:rPr>
              <w:t>го района</w:t>
            </w:r>
          </w:p>
        </w:tc>
        <w:tc>
          <w:tcPr>
            <w:tcW w:w="567" w:type="dxa"/>
          </w:tcPr>
          <w:p w:rsidR="00284ACC" w:rsidRPr="00F30209" w:rsidRDefault="00284ACC" w:rsidP="00284ACC">
            <w:pPr>
              <w:jc w:val="center"/>
              <w:rPr>
                <w:rFonts w:ascii="Arial" w:hAnsi="Arial" w:cs="Arial"/>
                <w:sz w:val="12"/>
                <w:szCs w:val="12"/>
              </w:rPr>
            </w:pPr>
          </w:p>
        </w:tc>
        <w:tc>
          <w:tcPr>
            <w:tcW w:w="568" w:type="dxa"/>
          </w:tcPr>
          <w:p w:rsidR="00284ACC" w:rsidRPr="00F30209" w:rsidRDefault="00284ACC" w:rsidP="00284ACC">
            <w:pPr>
              <w:jc w:val="center"/>
              <w:rPr>
                <w:rFonts w:ascii="Arial" w:hAnsi="Arial" w:cs="Arial"/>
                <w:sz w:val="12"/>
                <w:szCs w:val="12"/>
              </w:rPr>
            </w:pPr>
          </w:p>
        </w:tc>
        <w:tc>
          <w:tcPr>
            <w:tcW w:w="628" w:type="dxa"/>
          </w:tcPr>
          <w:p w:rsidR="00284ACC" w:rsidRPr="00F30209" w:rsidRDefault="00284ACC" w:rsidP="00284ACC">
            <w:pPr>
              <w:jc w:val="center"/>
              <w:rPr>
                <w:rFonts w:ascii="Arial" w:hAnsi="Arial" w:cs="Arial"/>
                <w:sz w:val="12"/>
                <w:szCs w:val="12"/>
              </w:rPr>
            </w:pPr>
          </w:p>
        </w:tc>
        <w:tc>
          <w:tcPr>
            <w:tcW w:w="709" w:type="dxa"/>
          </w:tcPr>
          <w:p w:rsidR="00284ACC" w:rsidRPr="00F30209" w:rsidRDefault="00284ACC" w:rsidP="00284ACC">
            <w:pPr>
              <w:jc w:val="center"/>
              <w:rPr>
                <w:rFonts w:ascii="Arial" w:hAnsi="Arial" w:cs="Arial"/>
                <w:sz w:val="12"/>
                <w:szCs w:val="12"/>
              </w:rPr>
            </w:pPr>
          </w:p>
        </w:tc>
        <w:tc>
          <w:tcPr>
            <w:tcW w:w="565"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51,678</w:t>
            </w:r>
          </w:p>
        </w:tc>
        <w:tc>
          <w:tcPr>
            <w:tcW w:w="628" w:type="dxa"/>
          </w:tcPr>
          <w:p w:rsidR="00284ACC" w:rsidRPr="00F30209" w:rsidRDefault="00284ACC" w:rsidP="00284ACC">
            <w:pPr>
              <w:jc w:val="center"/>
              <w:rPr>
                <w:rFonts w:ascii="Arial" w:hAnsi="Arial" w:cs="Arial"/>
                <w:sz w:val="12"/>
                <w:szCs w:val="12"/>
              </w:rPr>
            </w:pPr>
          </w:p>
        </w:tc>
        <w:tc>
          <w:tcPr>
            <w:tcW w:w="587" w:type="dxa"/>
          </w:tcPr>
          <w:p w:rsidR="00284ACC" w:rsidRPr="00F30209" w:rsidRDefault="00284ACC" w:rsidP="00284ACC">
            <w:pPr>
              <w:jc w:val="center"/>
              <w:rPr>
                <w:rFonts w:ascii="Arial" w:hAnsi="Arial" w:cs="Arial"/>
                <w:sz w:val="12"/>
                <w:szCs w:val="12"/>
              </w:rPr>
            </w:pPr>
          </w:p>
        </w:tc>
      </w:tr>
      <w:tr w:rsidR="00284ACC" w:rsidRPr="00F30209" w:rsidTr="00F30209">
        <w:trPr>
          <w:trHeight w:val="20"/>
        </w:trPr>
        <w:tc>
          <w:tcPr>
            <w:tcW w:w="488" w:type="dxa"/>
            <w:vMerge w:val="restart"/>
            <w:hideMark/>
          </w:tcPr>
          <w:p w:rsidR="00284ACC" w:rsidRPr="00F30209" w:rsidRDefault="00284ACC" w:rsidP="00284ACC">
            <w:pPr>
              <w:jc w:val="center"/>
              <w:rPr>
                <w:rFonts w:ascii="Arial" w:hAnsi="Arial" w:cs="Arial"/>
                <w:sz w:val="12"/>
                <w:szCs w:val="12"/>
              </w:rPr>
            </w:pPr>
            <w:r w:rsidRPr="00F30209">
              <w:rPr>
                <w:rFonts w:ascii="Arial" w:hAnsi="Arial" w:cs="Arial"/>
                <w:sz w:val="12"/>
                <w:szCs w:val="12"/>
              </w:rPr>
              <w:t>1.3.10.</w:t>
            </w:r>
          </w:p>
        </w:tc>
        <w:tc>
          <w:tcPr>
            <w:tcW w:w="2835" w:type="dxa"/>
            <w:vMerge w:val="restart"/>
            <w:hideMark/>
          </w:tcPr>
          <w:p w:rsidR="00284ACC" w:rsidRPr="00F30209" w:rsidRDefault="00284ACC" w:rsidP="00284ACC">
            <w:pPr>
              <w:jc w:val="both"/>
              <w:rPr>
                <w:rFonts w:ascii="Arial" w:hAnsi="Arial" w:cs="Arial"/>
                <w:sz w:val="12"/>
                <w:szCs w:val="12"/>
              </w:rPr>
            </w:pPr>
            <w:r w:rsidRPr="00F30209">
              <w:rPr>
                <w:rFonts w:ascii="Arial" w:hAnsi="Arial" w:cs="Arial"/>
                <w:sz w:val="12"/>
                <w:szCs w:val="12"/>
              </w:rPr>
              <w:t>Обеспечение участия Валдайского городского поселения в государственной программе «Г</w:t>
            </w:r>
            <w:r w:rsidRPr="00F30209">
              <w:rPr>
                <w:rFonts w:ascii="Arial" w:hAnsi="Arial" w:cs="Arial"/>
                <w:sz w:val="12"/>
                <w:szCs w:val="12"/>
              </w:rPr>
              <w:t>о</w:t>
            </w:r>
            <w:r w:rsidRPr="00F30209">
              <w:rPr>
                <w:rFonts w:ascii="Arial" w:hAnsi="Arial" w:cs="Arial"/>
                <w:sz w:val="12"/>
                <w:szCs w:val="12"/>
              </w:rPr>
              <w:t>сударственная поддержка развития местного самоуправления в Новг</w:t>
            </w:r>
            <w:r w:rsidRPr="00F30209">
              <w:rPr>
                <w:rFonts w:ascii="Arial" w:hAnsi="Arial" w:cs="Arial"/>
                <w:sz w:val="12"/>
                <w:szCs w:val="12"/>
              </w:rPr>
              <w:t>о</w:t>
            </w:r>
            <w:r w:rsidRPr="00F30209">
              <w:rPr>
                <w:rFonts w:ascii="Arial" w:hAnsi="Arial" w:cs="Arial"/>
                <w:sz w:val="12"/>
                <w:szCs w:val="12"/>
              </w:rPr>
              <w:t>родской области и социально ориентированных неко</w:t>
            </w:r>
            <w:r w:rsidRPr="00F30209">
              <w:rPr>
                <w:rFonts w:ascii="Arial" w:hAnsi="Arial" w:cs="Arial"/>
                <w:sz w:val="12"/>
                <w:szCs w:val="12"/>
              </w:rPr>
              <w:t>м</w:t>
            </w:r>
            <w:r w:rsidRPr="00F30209">
              <w:rPr>
                <w:rFonts w:ascii="Arial" w:hAnsi="Arial" w:cs="Arial"/>
                <w:sz w:val="12"/>
                <w:szCs w:val="12"/>
              </w:rPr>
              <w:t>мерческих организ</w:t>
            </w:r>
            <w:r w:rsidRPr="00F30209">
              <w:rPr>
                <w:rFonts w:ascii="Arial" w:hAnsi="Arial" w:cs="Arial"/>
                <w:sz w:val="12"/>
                <w:szCs w:val="12"/>
              </w:rPr>
              <w:t>а</w:t>
            </w:r>
            <w:r w:rsidRPr="00F30209">
              <w:rPr>
                <w:rFonts w:ascii="Arial" w:hAnsi="Arial" w:cs="Arial"/>
                <w:sz w:val="12"/>
                <w:szCs w:val="12"/>
              </w:rPr>
              <w:t>ций Новгородской области на 2019-2026 годы» в части реализации проектов по</w:t>
            </w:r>
            <w:r w:rsidRPr="00F30209">
              <w:rPr>
                <w:rFonts w:ascii="Arial" w:hAnsi="Arial" w:cs="Arial"/>
                <w:sz w:val="12"/>
                <w:szCs w:val="12"/>
              </w:rPr>
              <w:t>д</w:t>
            </w:r>
            <w:r w:rsidRPr="00F30209">
              <w:rPr>
                <w:rFonts w:ascii="Arial" w:hAnsi="Arial" w:cs="Arial"/>
                <w:sz w:val="12"/>
                <w:szCs w:val="12"/>
              </w:rPr>
              <w:t>держки местных инициатив в Валдайском городском посел</w:t>
            </w:r>
            <w:r w:rsidRPr="00F30209">
              <w:rPr>
                <w:rFonts w:ascii="Arial" w:hAnsi="Arial" w:cs="Arial"/>
                <w:sz w:val="12"/>
                <w:szCs w:val="12"/>
              </w:rPr>
              <w:t>е</w:t>
            </w:r>
            <w:r w:rsidRPr="00F30209">
              <w:rPr>
                <w:rFonts w:ascii="Arial" w:hAnsi="Arial" w:cs="Arial"/>
                <w:sz w:val="12"/>
                <w:szCs w:val="12"/>
              </w:rPr>
              <w:t>нии</w:t>
            </w:r>
          </w:p>
        </w:tc>
        <w:tc>
          <w:tcPr>
            <w:tcW w:w="1072" w:type="dxa"/>
            <w:vMerge w:val="restart"/>
          </w:tcPr>
          <w:p w:rsidR="00284ACC" w:rsidRPr="00F30209" w:rsidRDefault="00284ACC" w:rsidP="00284ACC">
            <w:pPr>
              <w:jc w:val="center"/>
              <w:rPr>
                <w:rFonts w:ascii="Arial" w:hAnsi="Arial" w:cs="Arial"/>
                <w:sz w:val="12"/>
                <w:szCs w:val="12"/>
              </w:rPr>
            </w:pPr>
            <w:r w:rsidRPr="00F30209">
              <w:rPr>
                <w:rFonts w:ascii="Arial" w:hAnsi="Arial" w:cs="Arial"/>
                <w:sz w:val="12"/>
                <w:szCs w:val="12"/>
              </w:rPr>
              <w:t>комитет культ</w:t>
            </w:r>
            <w:r w:rsidRPr="00F30209">
              <w:rPr>
                <w:rFonts w:ascii="Arial" w:hAnsi="Arial" w:cs="Arial"/>
                <w:sz w:val="12"/>
                <w:szCs w:val="12"/>
              </w:rPr>
              <w:t>у</w:t>
            </w:r>
            <w:r w:rsidRPr="00F30209">
              <w:rPr>
                <w:rFonts w:ascii="Arial" w:hAnsi="Arial" w:cs="Arial"/>
                <w:sz w:val="12"/>
                <w:szCs w:val="12"/>
              </w:rPr>
              <w:t>ры и туризма</w:t>
            </w:r>
          </w:p>
        </w:tc>
        <w:tc>
          <w:tcPr>
            <w:tcW w:w="708" w:type="dxa"/>
            <w:vMerge w:val="restart"/>
          </w:tcPr>
          <w:p w:rsidR="00284ACC" w:rsidRPr="00F30209" w:rsidRDefault="00284ACC" w:rsidP="00284ACC">
            <w:pPr>
              <w:jc w:val="center"/>
              <w:rPr>
                <w:rFonts w:ascii="Arial" w:hAnsi="Arial" w:cs="Arial"/>
                <w:sz w:val="12"/>
                <w:szCs w:val="12"/>
              </w:rPr>
            </w:pPr>
            <w:r w:rsidRPr="00F30209">
              <w:rPr>
                <w:rFonts w:ascii="Arial" w:hAnsi="Arial" w:cs="Arial"/>
                <w:sz w:val="12"/>
                <w:szCs w:val="12"/>
              </w:rPr>
              <w:t>2021 год</w:t>
            </w:r>
          </w:p>
        </w:tc>
        <w:tc>
          <w:tcPr>
            <w:tcW w:w="993" w:type="dxa"/>
            <w:vMerge w:val="restart"/>
          </w:tcPr>
          <w:p w:rsidR="00284ACC" w:rsidRPr="00F30209" w:rsidRDefault="00284ACC" w:rsidP="00284ACC">
            <w:pPr>
              <w:jc w:val="center"/>
              <w:rPr>
                <w:rFonts w:ascii="Arial" w:hAnsi="Arial" w:cs="Arial"/>
                <w:sz w:val="12"/>
                <w:szCs w:val="12"/>
              </w:rPr>
            </w:pPr>
            <w:r w:rsidRPr="00F30209">
              <w:rPr>
                <w:rFonts w:ascii="Arial" w:hAnsi="Arial" w:cs="Arial"/>
                <w:sz w:val="12"/>
                <w:szCs w:val="12"/>
              </w:rPr>
              <w:t>1.9, 1.22</w:t>
            </w:r>
          </w:p>
        </w:tc>
        <w:tc>
          <w:tcPr>
            <w:tcW w:w="119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субсидия из обл</w:t>
            </w:r>
            <w:r w:rsidRPr="00F30209">
              <w:rPr>
                <w:rFonts w:ascii="Arial" w:hAnsi="Arial" w:cs="Arial"/>
                <w:sz w:val="12"/>
                <w:szCs w:val="12"/>
              </w:rPr>
              <w:t>а</w:t>
            </w:r>
            <w:r w:rsidRPr="00F30209">
              <w:rPr>
                <w:rFonts w:ascii="Arial" w:hAnsi="Arial" w:cs="Arial"/>
                <w:sz w:val="12"/>
                <w:szCs w:val="12"/>
              </w:rPr>
              <w:t>стного бю</w:t>
            </w:r>
            <w:r w:rsidRPr="00F30209">
              <w:rPr>
                <w:rFonts w:ascii="Arial" w:hAnsi="Arial" w:cs="Arial"/>
                <w:sz w:val="12"/>
                <w:szCs w:val="12"/>
              </w:rPr>
              <w:t>д</w:t>
            </w:r>
            <w:r w:rsidRPr="00F30209">
              <w:rPr>
                <w:rFonts w:ascii="Arial" w:hAnsi="Arial" w:cs="Arial"/>
                <w:sz w:val="12"/>
                <w:szCs w:val="12"/>
              </w:rPr>
              <w:t>жета</w:t>
            </w:r>
          </w:p>
        </w:tc>
        <w:tc>
          <w:tcPr>
            <w:tcW w:w="567" w:type="dxa"/>
          </w:tcPr>
          <w:p w:rsidR="00284ACC" w:rsidRPr="00F30209" w:rsidRDefault="00284ACC" w:rsidP="00284ACC">
            <w:pPr>
              <w:jc w:val="center"/>
              <w:rPr>
                <w:rFonts w:ascii="Arial" w:hAnsi="Arial" w:cs="Arial"/>
                <w:sz w:val="12"/>
                <w:szCs w:val="12"/>
              </w:rPr>
            </w:pPr>
          </w:p>
        </w:tc>
        <w:tc>
          <w:tcPr>
            <w:tcW w:w="568" w:type="dxa"/>
          </w:tcPr>
          <w:p w:rsidR="00284ACC" w:rsidRPr="00F30209" w:rsidRDefault="00284ACC" w:rsidP="00284ACC">
            <w:pPr>
              <w:jc w:val="center"/>
              <w:rPr>
                <w:rFonts w:ascii="Arial" w:hAnsi="Arial" w:cs="Arial"/>
                <w:sz w:val="12"/>
                <w:szCs w:val="12"/>
              </w:rPr>
            </w:pPr>
          </w:p>
        </w:tc>
        <w:tc>
          <w:tcPr>
            <w:tcW w:w="628" w:type="dxa"/>
          </w:tcPr>
          <w:p w:rsidR="00284ACC" w:rsidRPr="00F30209" w:rsidRDefault="00284ACC" w:rsidP="00284ACC">
            <w:pPr>
              <w:jc w:val="center"/>
              <w:rPr>
                <w:rFonts w:ascii="Arial" w:hAnsi="Arial" w:cs="Arial"/>
                <w:sz w:val="12"/>
                <w:szCs w:val="12"/>
              </w:rPr>
            </w:pPr>
          </w:p>
        </w:tc>
        <w:tc>
          <w:tcPr>
            <w:tcW w:w="709" w:type="dxa"/>
          </w:tcPr>
          <w:p w:rsidR="00284ACC" w:rsidRPr="00F30209" w:rsidRDefault="00284ACC" w:rsidP="00284ACC">
            <w:pPr>
              <w:jc w:val="center"/>
              <w:rPr>
                <w:rFonts w:ascii="Arial" w:hAnsi="Arial" w:cs="Arial"/>
                <w:sz w:val="12"/>
                <w:szCs w:val="12"/>
              </w:rPr>
            </w:pPr>
          </w:p>
        </w:tc>
        <w:tc>
          <w:tcPr>
            <w:tcW w:w="565" w:type="dxa"/>
          </w:tcPr>
          <w:p w:rsidR="00284ACC" w:rsidRPr="00F30209" w:rsidRDefault="00284ACC" w:rsidP="00284ACC">
            <w:pPr>
              <w:jc w:val="center"/>
              <w:rPr>
                <w:rFonts w:ascii="Arial" w:hAnsi="Arial" w:cs="Arial"/>
                <w:sz w:val="12"/>
                <w:szCs w:val="12"/>
              </w:rPr>
            </w:pPr>
          </w:p>
        </w:tc>
        <w:tc>
          <w:tcPr>
            <w:tcW w:w="628" w:type="dxa"/>
          </w:tcPr>
          <w:p w:rsidR="00284ACC" w:rsidRPr="00F30209" w:rsidRDefault="00284ACC" w:rsidP="00284ACC">
            <w:pPr>
              <w:jc w:val="center"/>
              <w:rPr>
                <w:rFonts w:ascii="Arial" w:hAnsi="Arial" w:cs="Arial"/>
                <w:sz w:val="12"/>
                <w:szCs w:val="12"/>
              </w:rPr>
            </w:pPr>
          </w:p>
        </w:tc>
        <w:tc>
          <w:tcPr>
            <w:tcW w:w="587" w:type="dxa"/>
          </w:tcPr>
          <w:p w:rsidR="00284ACC" w:rsidRPr="00F30209" w:rsidRDefault="00284ACC" w:rsidP="00284ACC">
            <w:pPr>
              <w:jc w:val="center"/>
              <w:rPr>
                <w:rFonts w:ascii="Arial" w:hAnsi="Arial" w:cs="Arial"/>
                <w:sz w:val="12"/>
                <w:szCs w:val="12"/>
              </w:rPr>
            </w:pPr>
          </w:p>
        </w:tc>
      </w:tr>
      <w:tr w:rsidR="00284ACC" w:rsidRPr="00F30209" w:rsidTr="00F30209">
        <w:trPr>
          <w:trHeight w:val="20"/>
        </w:trPr>
        <w:tc>
          <w:tcPr>
            <w:tcW w:w="488" w:type="dxa"/>
            <w:vMerge/>
            <w:hideMark/>
          </w:tcPr>
          <w:p w:rsidR="00284ACC" w:rsidRPr="00F30209" w:rsidRDefault="00284ACC" w:rsidP="00284ACC">
            <w:pPr>
              <w:jc w:val="center"/>
              <w:rPr>
                <w:rFonts w:ascii="Arial" w:hAnsi="Arial" w:cs="Arial"/>
                <w:sz w:val="12"/>
                <w:szCs w:val="12"/>
              </w:rPr>
            </w:pPr>
          </w:p>
        </w:tc>
        <w:tc>
          <w:tcPr>
            <w:tcW w:w="2835" w:type="dxa"/>
            <w:vMerge/>
            <w:hideMark/>
          </w:tcPr>
          <w:p w:rsidR="00284ACC" w:rsidRPr="00F30209" w:rsidRDefault="00284ACC" w:rsidP="00284ACC">
            <w:pPr>
              <w:jc w:val="both"/>
              <w:rPr>
                <w:rFonts w:ascii="Arial" w:hAnsi="Arial" w:cs="Arial"/>
                <w:sz w:val="12"/>
                <w:szCs w:val="12"/>
              </w:rPr>
            </w:pPr>
          </w:p>
        </w:tc>
        <w:tc>
          <w:tcPr>
            <w:tcW w:w="1072" w:type="dxa"/>
            <w:vMerge/>
          </w:tcPr>
          <w:p w:rsidR="00284ACC" w:rsidRPr="00F30209" w:rsidRDefault="00284ACC" w:rsidP="00284ACC">
            <w:pPr>
              <w:jc w:val="center"/>
              <w:rPr>
                <w:rFonts w:ascii="Arial" w:hAnsi="Arial" w:cs="Arial"/>
                <w:sz w:val="12"/>
                <w:szCs w:val="12"/>
              </w:rPr>
            </w:pPr>
          </w:p>
        </w:tc>
        <w:tc>
          <w:tcPr>
            <w:tcW w:w="708" w:type="dxa"/>
            <w:vMerge/>
          </w:tcPr>
          <w:p w:rsidR="00284ACC" w:rsidRPr="00F30209" w:rsidRDefault="00284ACC" w:rsidP="00284ACC">
            <w:pPr>
              <w:jc w:val="center"/>
              <w:rPr>
                <w:rFonts w:ascii="Arial" w:hAnsi="Arial" w:cs="Arial"/>
                <w:sz w:val="12"/>
                <w:szCs w:val="12"/>
              </w:rPr>
            </w:pPr>
          </w:p>
        </w:tc>
        <w:tc>
          <w:tcPr>
            <w:tcW w:w="993" w:type="dxa"/>
            <w:vMerge/>
          </w:tcPr>
          <w:p w:rsidR="00284ACC" w:rsidRPr="00F30209" w:rsidRDefault="00284ACC" w:rsidP="00284ACC">
            <w:pPr>
              <w:jc w:val="center"/>
              <w:rPr>
                <w:rFonts w:ascii="Arial" w:hAnsi="Arial" w:cs="Arial"/>
                <w:sz w:val="12"/>
                <w:szCs w:val="12"/>
              </w:rPr>
            </w:pPr>
          </w:p>
        </w:tc>
        <w:tc>
          <w:tcPr>
            <w:tcW w:w="119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бюджет горо</w:t>
            </w:r>
            <w:r w:rsidRPr="00F30209">
              <w:rPr>
                <w:rFonts w:ascii="Arial" w:hAnsi="Arial" w:cs="Arial"/>
                <w:sz w:val="12"/>
                <w:szCs w:val="12"/>
              </w:rPr>
              <w:t>д</w:t>
            </w:r>
            <w:r w:rsidRPr="00F30209">
              <w:rPr>
                <w:rFonts w:ascii="Arial" w:hAnsi="Arial" w:cs="Arial"/>
                <w:sz w:val="12"/>
                <w:szCs w:val="12"/>
              </w:rPr>
              <w:t>ского поселения</w:t>
            </w:r>
          </w:p>
        </w:tc>
        <w:tc>
          <w:tcPr>
            <w:tcW w:w="567" w:type="dxa"/>
          </w:tcPr>
          <w:p w:rsidR="00284ACC" w:rsidRPr="00F30209" w:rsidRDefault="00284ACC" w:rsidP="00284ACC">
            <w:pPr>
              <w:jc w:val="center"/>
              <w:rPr>
                <w:rFonts w:ascii="Arial" w:hAnsi="Arial" w:cs="Arial"/>
                <w:sz w:val="12"/>
                <w:szCs w:val="12"/>
              </w:rPr>
            </w:pPr>
          </w:p>
        </w:tc>
        <w:tc>
          <w:tcPr>
            <w:tcW w:w="568" w:type="dxa"/>
          </w:tcPr>
          <w:p w:rsidR="00284ACC" w:rsidRPr="00F30209" w:rsidRDefault="00284ACC" w:rsidP="00284ACC">
            <w:pPr>
              <w:jc w:val="center"/>
              <w:rPr>
                <w:rFonts w:ascii="Arial" w:hAnsi="Arial" w:cs="Arial"/>
                <w:sz w:val="12"/>
                <w:szCs w:val="12"/>
              </w:rPr>
            </w:pPr>
          </w:p>
        </w:tc>
        <w:tc>
          <w:tcPr>
            <w:tcW w:w="628" w:type="dxa"/>
          </w:tcPr>
          <w:p w:rsidR="00284ACC" w:rsidRPr="00F30209" w:rsidRDefault="00284ACC" w:rsidP="00284ACC">
            <w:pPr>
              <w:jc w:val="center"/>
              <w:rPr>
                <w:rFonts w:ascii="Arial" w:hAnsi="Arial" w:cs="Arial"/>
                <w:sz w:val="12"/>
                <w:szCs w:val="12"/>
              </w:rPr>
            </w:pPr>
          </w:p>
        </w:tc>
        <w:tc>
          <w:tcPr>
            <w:tcW w:w="709" w:type="dxa"/>
          </w:tcPr>
          <w:p w:rsidR="00284ACC" w:rsidRPr="00F30209" w:rsidRDefault="00284ACC" w:rsidP="00284ACC">
            <w:pPr>
              <w:jc w:val="center"/>
              <w:rPr>
                <w:rFonts w:ascii="Arial" w:hAnsi="Arial" w:cs="Arial"/>
                <w:sz w:val="12"/>
                <w:szCs w:val="12"/>
              </w:rPr>
            </w:pPr>
          </w:p>
        </w:tc>
        <w:tc>
          <w:tcPr>
            <w:tcW w:w="565"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750,093</w:t>
            </w:r>
          </w:p>
        </w:tc>
        <w:tc>
          <w:tcPr>
            <w:tcW w:w="628" w:type="dxa"/>
          </w:tcPr>
          <w:p w:rsidR="00284ACC" w:rsidRPr="00F30209" w:rsidRDefault="00284ACC" w:rsidP="00284ACC">
            <w:pPr>
              <w:jc w:val="center"/>
              <w:rPr>
                <w:rFonts w:ascii="Arial" w:hAnsi="Arial" w:cs="Arial"/>
                <w:sz w:val="12"/>
                <w:szCs w:val="12"/>
              </w:rPr>
            </w:pPr>
          </w:p>
        </w:tc>
        <w:tc>
          <w:tcPr>
            <w:tcW w:w="587" w:type="dxa"/>
          </w:tcPr>
          <w:p w:rsidR="00284ACC" w:rsidRPr="00F30209" w:rsidRDefault="00284ACC" w:rsidP="00284ACC">
            <w:pPr>
              <w:jc w:val="center"/>
              <w:rPr>
                <w:rFonts w:ascii="Arial" w:hAnsi="Arial" w:cs="Arial"/>
                <w:sz w:val="12"/>
                <w:szCs w:val="12"/>
              </w:rPr>
            </w:pPr>
          </w:p>
        </w:tc>
      </w:tr>
      <w:tr w:rsidR="00284ACC" w:rsidRPr="00F30209" w:rsidTr="00F30209">
        <w:trPr>
          <w:trHeight w:val="20"/>
        </w:trPr>
        <w:tc>
          <w:tcPr>
            <w:tcW w:w="488" w:type="dxa"/>
            <w:vMerge/>
            <w:hideMark/>
          </w:tcPr>
          <w:p w:rsidR="00284ACC" w:rsidRPr="00F30209" w:rsidRDefault="00284ACC" w:rsidP="00284ACC">
            <w:pPr>
              <w:jc w:val="center"/>
              <w:rPr>
                <w:rFonts w:ascii="Arial" w:hAnsi="Arial" w:cs="Arial"/>
                <w:sz w:val="12"/>
                <w:szCs w:val="12"/>
              </w:rPr>
            </w:pPr>
          </w:p>
        </w:tc>
        <w:tc>
          <w:tcPr>
            <w:tcW w:w="2835" w:type="dxa"/>
            <w:vMerge/>
            <w:hideMark/>
          </w:tcPr>
          <w:p w:rsidR="00284ACC" w:rsidRPr="00F30209" w:rsidRDefault="00284ACC" w:rsidP="00284ACC">
            <w:pPr>
              <w:jc w:val="both"/>
              <w:rPr>
                <w:rFonts w:ascii="Arial" w:hAnsi="Arial" w:cs="Arial"/>
                <w:sz w:val="12"/>
                <w:szCs w:val="12"/>
              </w:rPr>
            </w:pPr>
          </w:p>
        </w:tc>
        <w:tc>
          <w:tcPr>
            <w:tcW w:w="1072" w:type="dxa"/>
            <w:vMerge/>
          </w:tcPr>
          <w:p w:rsidR="00284ACC" w:rsidRPr="00F30209" w:rsidRDefault="00284ACC" w:rsidP="00284ACC">
            <w:pPr>
              <w:jc w:val="center"/>
              <w:rPr>
                <w:rFonts w:ascii="Arial" w:hAnsi="Arial" w:cs="Arial"/>
                <w:sz w:val="12"/>
                <w:szCs w:val="12"/>
              </w:rPr>
            </w:pPr>
          </w:p>
        </w:tc>
        <w:tc>
          <w:tcPr>
            <w:tcW w:w="708" w:type="dxa"/>
            <w:vMerge/>
          </w:tcPr>
          <w:p w:rsidR="00284ACC" w:rsidRPr="00F30209" w:rsidRDefault="00284ACC" w:rsidP="00284ACC">
            <w:pPr>
              <w:jc w:val="center"/>
              <w:rPr>
                <w:rFonts w:ascii="Arial" w:hAnsi="Arial" w:cs="Arial"/>
                <w:sz w:val="12"/>
                <w:szCs w:val="12"/>
              </w:rPr>
            </w:pPr>
          </w:p>
        </w:tc>
        <w:tc>
          <w:tcPr>
            <w:tcW w:w="993" w:type="dxa"/>
            <w:vMerge/>
          </w:tcPr>
          <w:p w:rsidR="00284ACC" w:rsidRPr="00F30209" w:rsidRDefault="00284ACC" w:rsidP="00284ACC">
            <w:pPr>
              <w:jc w:val="center"/>
              <w:rPr>
                <w:rFonts w:ascii="Arial" w:hAnsi="Arial" w:cs="Arial"/>
                <w:sz w:val="12"/>
                <w:szCs w:val="12"/>
              </w:rPr>
            </w:pPr>
          </w:p>
        </w:tc>
        <w:tc>
          <w:tcPr>
            <w:tcW w:w="119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внебюджетные сре</w:t>
            </w:r>
            <w:r w:rsidRPr="00F30209">
              <w:rPr>
                <w:rFonts w:ascii="Arial" w:hAnsi="Arial" w:cs="Arial"/>
                <w:sz w:val="12"/>
                <w:szCs w:val="12"/>
              </w:rPr>
              <w:t>д</w:t>
            </w:r>
            <w:r w:rsidRPr="00F30209">
              <w:rPr>
                <w:rFonts w:ascii="Arial" w:hAnsi="Arial" w:cs="Arial"/>
                <w:sz w:val="12"/>
                <w:szCs w:val="12"/>
              </w:rPr>
              <w:t>ства</w:t>
            </w:r>
          </w:p>
        </w:tc>
        <w:tc>
          <w:tcPr>
            <w:tcW w:w="567" w:type="dxa"/>
          </w:tcPr>
          <w:p w:rsidR="00284ACC" w:rsidRPr="00F30209" w:rsidRDefault="00284ACC" w:rsidP="00284ACC">
            <w:pPr>
              <w:jc w:val="center"/>
              <w:rPr>
                <w:rFonts w:ascii="Arial" w:hAnsi="Arial" w:cs="Arial"/>
                <w:sz w:val="12"/>
                <w:szCs w:val="12"/>
              </w:rPr>
            </w:pPr>
          </w:p>
        </w:tc>
        <w:tc>
          <w:tcPr>
            <w:tcW w:w="568" w:type="dxa"/>
          </w:tcPr>
          <w:p w:rsidR="00284ACC" w:rsidRPr="00F30209" w:rsidRDefault="00284ACC" w:rsidP="00284ACC">
            <w:pPr>
              <w:jc w:val="center"/>
              <w:rPr>
                <w:rFonts w:ascii="Arial" w:hAnsi="Arial" w:cs="Arial"/>
                <w:sz w:val="12"/>
                <w:szCs w:val="12"/>
              </w:rPr>
            </w:pPr>
          </w:p>
        </w:tc>
        <w:tc>
          <w:tcPr>
            <w:tcW w:w="628" w:type="dxa"/>
          </w:tcPr>
          <w:p w:rsidR="00284ACC" w:rsidRPr="00F30209" w:rsidRDefault="00284ACC" w:rsidP="00284ACC">
            <w:pPr>
              <w:jc w:val="center"/>
              <w:rPr>
                <w:rFonts w:ascii="Arial" w:hAnsi="Arial" w:cs="Arial"/>
                <w:sz w:val="12"/>
                <w:szCs w:val="12"/>
              </w:rPr>
            </w:pPr>
          </w:p>
        </w:tc>
        <w:tc>
          <w:tcPr>
            <w:tcW w:w="709" w:type="dxa"/>
          </w:tcPr>
          <w:p w:rsidR="00284ACC" w:rsidRPr="00F30209" w:rsidRDefault="00284ACC" w:rsidP="00284ACC">
            <w:pPr>
              <w:jc w:val="center"/>
              <w:rPr>
                <w:rFonts w:ascii="Arial" w:hAnsi="Arial" w:cs="Arial"/>
                <w:sz w:val="12"/>
                <w:szCs w:val="12"/>
              </w:rPr>
            </w:pPr>
          </w:p>
        </w:tc>
        <w:tc>
          <w:tcPr>
            <w:tcW w:w="565" w:type="dxa"/>
          </w:tcPr>
          <w:p w:rsidR="00284ACC" w:rsidRPr="00F30209" w:rsidRDefault="00284ACC" w:rsidP="00284ACC">
            <w:pPr>
              <w:jc w:val="center"/>
              <w:rPr>
                <w:rFonts w:ascii="Arial" w:hAnsi="Arial" w:cs="Arial"/>
                <w:sz w:val="12"/>
                <w:szCs w:val="12"/>
              </w:rPr>
            </w:pPr>
          </w:p>
        </w:tc>
        <w:tc>
          <w:tcPr>
            <w:tcW w:w="628" w:type="dxa"/>
          </w:tcPr>
          <w:p w:rsidR="00284ACC" w:rsidRPr="00F30209" w:rsidRDefault="00284ACC" w:rsidP="00284ACC">
            <w:pPr>
              <w:jc w:val="center"/>
              <w:rPr>
                <w:rFonts w:ascii="Arial" w:hAnsi="Arial" w:cs="Arial"/>
                <w:sz w:val="12"/>
                <w:szCs w:val="12"/>
              </w:rPr>
            </w:pPr>
          </w:p>
        </w:tc>
        <w:tc>
          <w:tcPr>
            <w:tcW w:w="587" w:type="dxa"/>
          </w:tcPr>
          <w:p w:rsidR="00284ACC" w:rsidRPr="00F30209" w:rsidRDefault="00284ACC" w:rsidP="00284ACC">
            <w:pPr>
              <w:jc w:val="center"/>
              <w:rPr>
                <w:rFonts w:ascii="Arial" w:hAnsi="Arial" w:cs="Arial"/>
                <w:sz w:val="12"/>
                <w:szCs w:val="12"/>
              </w:rPr>
            </w:pPr>
          </w:p>
        </w:tc>
      </w:tr>
    </w:tbl>
    <w:p w:rsidR="00284ACC" w:rsidRPr="00A56E85" w:rsidRDefault="00284ACC" w:rsidP="00284ACC">
      <w:pPr>
        <w:jc w:val="both"/>
        <w:rPr>
          <w:rFonts w:ascii="Arial" w:hAnsi="Arial" w:cs="Arial"/>
          <w:b/>
          <w:sz w:val="16"/>
          <w:szCs w:val="16"/>
        </w:rPr>
      </w:pPr>
    </w:p>
    <w:p w:rsidR="00284ACC" w:rsidRPr="00A56E85" w:rsidRDefault="00284ACC" w:rsidP="00F30209">
      <w:pPr>
        <w:ind w:left="6663"/>
        <w:jc w:val="center"/>
        <w:rPr>
          <w:rFonts w:ascii="Arial" w:hAnsi="Arial" w:cs="Arial"/>
          <w:sz w:val="16"/>
          <w:szCs w:val="16"/>
        </w:rPr>
      </w:pPr>
      <w:r w:rsidRPr="00A56E85">
        <w:rPr>
          <w:rFonts w:ascii="Arial" w:hAnsi="Arial" w:cs="Arial"/>
          <w:sz w:val="16"/>
          <w:szCs w:val="16"/>
        </w:rPr>
        <w:t>Прил</w:t>
      </w:r>
      <w:r w:rsidRPr="00A56E85">
        <w:rPr>
          <w:rFonts w:ascii="Arial" w:hAnsi="Arial" w:cs="Arial"/>
          <w:sz w:val="16"/>
          <w:szCs w:val="16"/>
        </w:rPr>
        <w:t>о</w:t>
      </w:r>
      <w:r w:rsidRPr="00A56E85">
        <w:rPr>
          <w:rFonts w:ascii="Arial" w:hAnsi="Arial" w:cs="Arial"/>
          <w:sz w:val="16"/>
          <w:szCs w:val="16"/>
        </w:rPr>
        <w:t>жение 2</w:t>
      </w:r>
    </w:p>
    <w:p w:rsidR="00284ACC" w:rsidRPr="00A56E85" w:rsidRDefault="00284ACC" w:rsidP="00F30209">
      <w:pPr>
        <w:ind w:left="6663"/>
        <w:jc w:val="center"/>
        <w:rPr>
          <w:rFonts w:ascii="Arial" w:hAnsi="Arial" w:cs="Arial"/>
          <w:sz w:val="16"/>
          <w:szCs w:val="16"/>
        </w:rPr>
      </w:pPr>
      <w:r w:rsidRPr="00A56E85">
        <w:rPr>
          <w:rFonts w:ascii="Arial" w:hAnsi="Arial" w:cs="Arial"/>
          <w:sz w:val="16"/>
          <w:szCs w:val="16"/>
        </w:rPr>
        <w:t>к постановлению Админис</w:t>
      </w:r>
      <w:r w:rsidRPr="00A56E85">
        <w:rPr>
          <w:rFonts w:ascii="Arial" w:hAnsi="Arial" w:cs="Arial"/>
          <w:sz w:val="16"/>
          <w:szCs w:val="16"/>
        </w:rPr>
        <w:t>т</w:t>
      </w:r>
      <w:r w:rsidRPr="00A56E85">
        <w:rPr>
          <w:rFonts w:ascii="Arial" w:hAnsi="Arial" w:cs="Arial"/>
          <w:sz w:val="16"/>
          <w:szCs w:val="16"/>
        </w:rPr>
        <w:t>рации</w:t>
      </w:r>
    </w:p>
    <w:p w:rsidR="00284ACC" w:rsidRPr="00A56E85" w:rsidRDefault="00284ACC" w:rsidP="00F30209">
      <w:pPr>
        <w:ind w:left="6663"/>
        <w:jc w:val="center"/>
        <w:rPr>
          <w:rFonts w:ascii="Arial" w:hAnsi="Arial" w:cs="Arial"/>
          <w:sz w:val="16"/>
          <w:szCs w:val="16"/>
        </w:rPr>
      </w:pPr>
      <w:r w:rsidRPr="00A56E85">
        <w:rPr>
          <w:rFonts w:ascii="Arial" w:hAnsi="Arial" w:cs="Arial"/>
          <w:sz w:val="16"/>
          <w:szCs w:val="16"/>
        </w:rPr>
        <w:t>муниц</w:t>
      </w:r>
      <w:r w:rsidRPr="00A56E85">
        <w:rPr>
          <w:rFonts w:ascii="Arial" w:hAnsi="Arial" w:cs="Arial"/>
          <w:sz w:val="16"/>
          <w:szCs w:val="16"/>
        </w:rPr>
        <w:t>и</w:t>
      </w:r>
      <w:r w:rsidRPr="00A56E85">
        <w:rPr>
          <w:rFonts w:ascii="Arial" w:hAnsi="Arial" w:cs="Arial"/>
          <w:sz w:val="16"/>
          <w:szCs w:val="16"/>
        </w:rPr>
        <w:t>пального района</w:t>
      </w:r>
      <w:r w:rsidR="00F30209">
        <w:rPr>
          <w:rFonts w:ascii="Arial" w:hAnsi="Arial" w:cs="Arial"/>
          <w:sz w:val="16"/>
          <w:szCs w:val="16"/>
        </w:rPr>
        <w:t xml:space="preserve"> </w:t>
      </w:r>
      <w:r w:rsidRPr="00A56E85">
        <w:rPr>
          <w:rFonts w:ascii="Arial" w:hAnsi="Arial" w:cs="Arial"/>
          <w:sz w:val="16"/>
          <w:szCs w:val="16"/>
        </w:rPr>
        <w:t>от 04.02.2021 № 160</w:t>
      </w:r>
    </w:p>
    <w:p w:rsidR="00284ACC" w:rsidRPr="00A56E85" w:rsidRDefault="00284ACC" w:rsidP="00284ACC">
      <w:pPr>
        <w:jc w:val="both"/>
        <w:rPr>
          <w:rFonts w:ascii="Arial" w:hAnsi="Arial" w:cs="Arial"/>
          <w:b/>
          <w:sz w:val="16"/>
          <w:szCs w:val="16"/>
        </w:rPr>
      </w:pPr>
    </w:p>
    <w:tbl>
      <w:tblPr>
        <w:tblpPr w:leftFromText="180" w:rightFromText="180" w:vertAnchor="text" w:tblpX="44" w:tblpY="1"/>
        <w:tblOverlap w:val="never"/>
        <w:tblW w:w="11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976"/>
        <w:gridCol w:w="930"/>
        <w:gridCol w:w="708"/>
        <w:gridCol w:w="851"/>
        <w:gridCol w:w="1276"/>
        <w:gridCol w:w="567"/>
        <w:gridCol w:w="709"/>
        <w:gridCol w:w="567"/>
        <w:gridCol w:w="567"/>
        <w:gridCol w:w="708"/>
        <w:gridCol w:w="567"/>
        <w:gridCol w:w="630"/>
      </w:tblGrid>
      <w:tr w:rsidR="00284ACC" w:rsidRPr="00F30209" w:rsidTr="00F30209">
        <w:trPr>
          <w:trHeight w:val="20"/>
        </w:trPr>
        <w:tc>
          <w:tcPr>
            <w:tcW w:w="488" w:type="dxa"/>
            <w:vMerge w:val="restart"/>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 xml:space="preserve">№ </w:t>
            </w:r>
            <w:r w:rsidRPr="00F30209">
              <w:rPr>
                <w:rFonts w:ascii="Arial" w:hAnsi="Arial" w:cs="Arial"/>
                <w:b/>
                <w:sz w:val="12"/>
                <w:szCs w:val="12"/>
              </w:rPr>
              <w:br/>
              <w:t>п/п</w:t>
            </w:r>
          </w:p>
        </w:tc>
        <w:tc>
          <w:tcPr>
            <w:tcW w:w="2976" w:type="dxa"/>
            <w:vMerge w:val="restart"/>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Наименование мероприятия</w:t>
            </w:r>
          </w:p>
        </w:tc>
        <w:tc>
          <w:tcPr>
            <w:tcW w:w="930" w:type="dxa"/>
            <w:vMerge w:val="restart"/>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Исполн</w:t>
            </w:r>
            <w:r w:rsidRPr="00F30209">
              <w:rPr>
                <w:rFonts w:ascii="Arial" w:hAnsi="Arial" w:cs="Arial"/>
                <w:b/>
                <w:sz w:val="12"/>
                <w:szCs w:val="12"/>
              </w:rPr>
              <w:t>и</w:t>
            </w:r>
            <w:r w:rsidRPr="00F30209">
              <w:rPr>
                <w:rFonts w:ascii="Arial" w:hAnsi="Arial" w:cs="Arial"/>
                <w:b/>
                <w:sz w:val="12"/>
                <w:szCs w:val="12"/>
              </w:rPr>
              <w:t>тель</w:t>
            </w:r>
          </w:p>
        </w:tc>
        <w:tc>
          <w:tcPr>
            <w:tcW w:w="708" w:type="dxa"/>
            <w:vMerge w:val="restart"/>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Срок реализ</w:t>
            </w:r>
            <w:r w:rsidRPr="00F30209">
              <w:rPr>
                <w:rFonts w:ascii="Arial" w:hAnsi="Arial" w:cs="Arial"/>
                <w:b/>
                <w:sz w:val="12"/>
                <w:szCs w:val="12"/>
              </w:rPr>
              <w:t>а</w:t>
            </w:r>
            <w:r w:rsidRPr="00F30209">
              <w:rPr>
                <w:rFonts w:ascii="Arial" w:hAnsi="Arial" w:cs="Arial"/>
                <w:b/>
                <w:sz w:val="12"/>
                <w:szCs w:val="12"/>
              </w:rPr>
              <w:t>ции</w:t>
            </w:r>
          </w:p>
        </w:tc>
        <w:tc>
          <w:tcPr>
            <w:tcW w:w="851" w:type="dxa"/>
            <w:vMerge w:val="restart"/>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Целевой показ</w:t>
            </w:r>
            <w:r w:rsidRPr="00F30209">
              <w:rPr>
                <w:rFonts w:ascii="Arial" w:hAnsi="Arial" w:cs="Arial"/>
                <w:b/>
                <w:sz w:val="12"/>
                <w:szCs w:val="12"/>
              </w:rPr>
              <w:t>а</w:t>
            </w:r>
            <w:r w:rsidRPr="00F30209">
              <w:rPr>
                <w:rFonts w:ascii="Arial" w:hAnsi="Arial" w:cs="Arial"/>
                <w:b/>
                <w:sz w:val="12"/>
                <w:szCs w:val="12"/>
              </w:rPr>
              <w:t>тель (номер целевого пок</w:t>
            </w:r>
            <w:r w:rsidRPr="00F30209">
              <w:rPr>
                <w:rFonts w:ascii="Arial" w:hAnsi="Arial" w:cs="Arial"/>
                <w:b/>
                <w:sz w:val="12"/>
                <w:szCs w:val="12"/>
              </w:rPr>
              <w:t>а</w:t>
            </w:r>
            <w:r w:rsidRPr="00F30209">
              <w:rPr>
                <w:rFonts w:ascii="Arial" w:hAnsi="Arial" w:cs="Arial"/>
                <w:b/>
                <w:sz w:val="12"/>
                <w:szCs w:val="12"/>
              </w:rPr>
              <w:t>зателя из п</w:t>
            </w:r>
            <w:r w:rsidRPr="00F30209">
              <w:rPr>
                <w:rFonts w:ascii="Arial" w:hAnsi="Arial" w:cs="Arial"/>
                <w:b/>
                <w:sz w:val="12"/>
                <w:szCs w:val="12"/>
              </w:rPr>
              <w:t>е</w:t>
            </w:r>
            <w:r w:rsidRPr="00F30209">
              <w:rPr>
                <w:rFonts w:ascii="Arial" w:hAnsi="Arial" w:cs="Arial"/>
                <w:b/>
                <w:sz w:val="12"/>
                <w:szCs w:val="12"/>
              </w:rPr>
              <w:t>речня цел</w:t>
            </w:r>
            <w:r w:rsidRPr="00F30209">
              <w:rPr>
                <w:rFonts w:ascii="Arial" w:hAnsi="Arial" w:cs="Arial"/>
                <w:b/>
                <w:sz w:val="12"/>
                <w:szCs w:val="12"/>
              </w:rPr>
              <w:t>е</w:t>
            </w:r>
            <w:r w:rsidRPr="00F30209">
              <w:rPr>
                <w:rFonts w:ascii="Arial" w:hAnsi="Arial" w:cs="Arial"/>
                <w:b/>
                <w:sz w:val="12"/>
                <w:szCs w:val="12"/>
              </w:rPr>
              <w:t>вых показат</w:t>
            </w:r>
            <w:r w:rsidRPr="00F30209">
              <w:rPr>
                <w:rFonts w:ascii="Arial" w:hAnsi="Arial" w:cs="Arial"/>
                <w:b/>
                <w:sz w:val="12"/>
                <w:szCs w:val="12"/>
              </w:rPr>
              <w:t>е</w:t>
            </w:r>
            <w:r w:rsidRPr="00F30209">
              <w:rPr>
                <w:rFonts w:ascii="Arial" w:hAnsi="Arial" w:cs="Arial"/>
                <w:b/>
                <w:sz w:val="12"/>
                <w:szCs w:val="12"/>
              </w:rPr>
              <w:t>лей гос</w:t>
            </w:r>
            <w:r w:rsidRPr="00F30209">
              <w:rPr>
                <w:rFonts w:ascii="Arial" w:hAnsi="Arial" w:cs="Arial"/>
                <w:b/>
                <w:sz w:val="12"/>
                <w:szCs w:val="12"/>
              </w:rPr>
              <w:t>у</w:t>
            </w:r>
            <w:r w:rsidRPr="00F30209">
              <w:rPr>
                <w:rFonts w:ascii="Arial" w:hAnsi="Arial" w:cs="Arial"/>
                <w:b/>
                <w:sz w:val="12"/>
                <w:szCs w:val="12"/>
              </w:rPr>
              <w:t>дарстве</w:t>
            </w:r>
            <w:r w:rsidRPr="00F30209">
              <w:rPr>
                <w:rFonts w:ascii="Arial" w:hAnsi="Arial" w:cs="Arial"/>
                <w:b/>
                <w:sz w:val="12"/>
                <w:szCs w:val="12"/>
              </w:rPr>
              <w:t>н</w:t>
            </w:r>
            <w:r w:rsidRPr="00F30209">
              <w:rPr>
                <w:rFonts w:ascii="Arial" w:hAnsi="Arial" w:cs="Arial"/>
                <w:b/>
                <w:sz w:val="12"/>
                <w:szCs w:val="12"/>
              </w:rPr>
              <w:t>ной пр</w:t>
            </w:r>
            <w:r w:rsidRPr="00F30209">
              <w:rPr>
                <w:rFonts w:ascii="Arial" w:hAnsi="Arial" w:cs="Arial"/>
                <w:b/>
                <w:sz w:val="12"/>
                <w:szCs w:val="12"/>
              </w:rPr>
              <w:t>о</w:t>
            </w:r>
            <w:r w:rsidRPr="00F30209">
              <w:rPr>
                <w:rFonts w:ascii="Arial" w:hAnsi="Arial" w:cs="Arial"/>
                <w:b/>
                <w:sz w:val="12"/>
                <w:szCs w:val="12"/>
              </w:rPr>
              <w:t>граммы)</w:t>
            </w:r>
          </w:p>
        </w:tc>
        <w:tc>
          <w:tcPr>
            <w:tcW w:w="1276" w:type="dxa"/>
            <w:vMerge w:val="restart"/>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Источник фина</w:t>
            </w:r>
            <w:r w:rsidRPr="00F30209">
              <w:rPr>
                <w:rFonts w:ascii="Arial" w:hAnsi="Arial" w:cs="Arial"/>
                <w:b/>
                <w:sz w:val="12"/>
                <w:szCs w:val="12"/>
              </w:rPr>
              <w:t>н</w:t>
            </w:r>
            <w:r w:rsidRPr="00F30209">
              <w:rPr>
                <w:rFonts w:ascii="Arial" w:hAnsi="Arial" w:cs="Arial"/>
                <w:b/>
                <w:sz w:val="12"/>
                <w:szCs w:val="12"/>
              </w:rPr>
              <w:t>сирования</w:t>
            </w:r>
          </w:p>
        </w:tc>
        <w:tc>
          <w:tcPr>
            <w:tcW w:w="4315" w:type="dxa"/>
            <w:gridSpan w:val="7"/>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Объем финансирования по годам (тыс. руб.)</w:t>
            </w:r>
          </w:p>
        </w:tc>
      </w:tr>
      <w:tr w:rsidR="00284ACC" w:rsidRPr="00F30209" w:rsidTr="00F30209">
        <w:trPr>
          <w:trHeight w:val="20"/>
        </w:trPr>
        <w:tc>
          <w:tcPr>
            <w:tcW w:w="488" w:type="dxa"/>
            <w:vMerge/>
            <w:hideMark/>
          </w:tcPr>
          <w:p w:rsidR="00284ACC" w:rsidRPr="00F30209" w:rsidRDefault="00284ACC" w:rsidP="00284ACC">
            <w:pPr>
              <w:jc w:val="center"/>
              <w:rPr>
                <w:rFonts w:ascii="Arial" w:hAnsi="Arial" w:cs="Arial"/>
                <w:b/>
                <w:sz w:val="12"/>
                <w:szCs w:val="12"/>
              </w:rPr>
            </w:pPr>
          </w:p>
        </w:tc>
        <w:tc>
          <w:tcPr>
            <w:tcW w:w="2976" w:type="dxa"/>
            <w:vMerge/>
            <w:hideMark/>
          </w:tcPr>
          <w:p w:rsidR="00284ACC" w:rsidRPr="00F30209" w:rsidRDefault="00284ACC" w:rsidP="00284ACC">
            <w:pPr>
              <w:jc w:val="center"/>
              <w:rPr>
                <w:rFonts w:ascii="Arial" w:hAnsi="Arial" w:cs="Arial"/>
                <w:b/>
                <w:sz w:val="12"/>
                <w:szCs w:val="12"/>
              </w:rPr>
            </w:pPr>
          </w:p>
        </w:tc>
        <w:tc>
          <w:tcPr>
            <w:tcW w:w="930" w:type="dxa"/>
            <w:vMerge/>
            <w:hideMark/>
          </w:tcPr>
          <w:p w:rsidR="00284ACC" w:rsidRPr="00F30209" w:rsidRDefault="00284ACC" w:rsidP="00284ACC">
            <w:pPr>
              <w:jc w:val="center"/>
              <w:rPr>
                <w:rFonts w:ascii="Arial" w:hAnsi="Arial" w:cs="Arial"/>
                <w:b/>
                <w:sz w:val="12"/>
                <w:szCs w:val="12"/>
              </w:rPr>
            </w:pPr>
          </w:p>
        </w:tc>
        <w:tc>
          <w:tcPr>
            <w:tcW w:w="708" w:type="dxa"/>
            <w:vMerge/>
            <w:hideMark/>
          </w:tcPr>
          <w:p w:rsidR="00284ACC" w:rsidRPr="00F30209" w:rsidRDefault="00284ACC" w:rsidP="00284ACC">
            <w:pPr>
              <w:jc w:val="center"/>
              <w:rPr>
                <w:rFonts w:ascii="Arial" w:hAnsi="Arial" w:cs="Arial"/>
                <w:b/>
                <w:sz w:val="12"/>
                <w:szCs w:val="12"/>
              </w:rPr>
            </w:pPr>
          </w:p>
        </w:tc>
        <w:tc>
          <w:tcPr>
            <w:tcW w:w="851" w:type="dxa"/>
            <w:vMerge/>
            <w:hideMark/>
          </w:tcPr>
          <w:p w:rsidR="00284ACC" w:rsidRPr="00F30209" w:rsidRDefault="00284ACC" w:rsidP="00284ACC">
            <w:pPr>
              <w:jc w:val="center"/>
              <w:rPr>
                <w:rFonts w:ascii="Arial" w:hAnsi="Arial" w:cs="Arial"/>
                <w:b/>
                <w:sz w:val="12"/>
                <w:szCs w:val="12"/>
              </w:rPr>
            </w:pPr>
          </w:p>
        </w:tc>
        <w:tc>
          <w:tcPr>
            <w:tcW w:w="1276" w:type="dxa"/>
            <w:vMerge/>
            <w:hideMark/>
          </w:tcPr>
          <w:p w:rsidR="00284ACC" w:rsidRPr="00F30209" w:rsidRDefault="00284ACC" w:rsidP="00284ACC">
            <w:pPr>
              <w:jc w:val="center"/>
              <w:rPr>
                <w:rFonts w:ascii="Arial" w:hAnsi="Arial" w:cs="Arial"/>
                <w:b/>
                <w:sz w:val="12"/>
                <w:szCs w:val="12"/>
              </w:rPr>
            </w:pPr>
          </w:p>
        </w:tc>
        <w:tc>
          <w:tcPr>
            <w:tcW w:w="567" w:type="dxa"/>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2017</w:t>
            </w:r>
          </w:p>
        </w:tc>
        <w:tc>
          <w:tcPr>
            <w:tcW w:w="709" w:type="dxa"/>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2018</w:t>
            </w:r>
          </w:p>
        </w:tc>
        <w:tc>
          <w:tcPr>
            <w:tcW w:w="567" w:type="dxa"/>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2019</w:t>
            </w:r>
          </w:p>
        </w:tc>
        <w:tc>
          <w:tcPr>
            <w:tcW w:w="567" w:type="dxa"/>
            <w:hideMark/>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2020</w:t>
            </w:r>
          </w:p>
        </w:tc>
        <w:tc>
          <w:tcPr>
            <w:tcW w:w="708" w:type="dxa"/>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2021</w:t>
            </w:r>
          </w:p>
        </w:tc>
        <w:tc>
          <w:tcPr>
            <w:tcW w:w="567" w:type="dxa"/>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2022</w:t>
            </w:r>
          </w:p>
        </w:tc>
        <w:tc>
          <w:tcPr>
            <w:tcW w:w="630" w:type="dxa"/>
          </w:tcPr>
          <w:p w:rsidR="00284ACC" w:rsidRPr="00F30209" w:rsidRDefault="00284ACC" w:rsidP="00284ACC">
            <w:pPr>
              <w:autoSpaceDE w:val="0"/>
              <w:autoSpaceDN w:val="0"/>
              <w:adjustRightInd w:val="0"/>
              <w:jc w:val="center"/>
              <w:rPr>
                <w:rFonts w:ascii="Arial" w:hAnsi="Arial" w:cs="Arial"/>
                <w:b/>
                <w:sz w:val="12"/>
                <w:szCs w:val="12"/>
              </w:rPr>
            </w:pPr>
            <w:r w:rsidRPr="00F30209">
              <w:rPr>
                <w:rFonts w:ascii="Arial" w:hAnsi="Arial" w:cs="Arial"/>
                <w:b/>
                <w:sz w:val="12"/>
                <w:szCs w:val="12"/>
              </w:rPr>
              <w:t>2023</w:t>
            </w:r>
          </w:p>
        </w:tc>
      </w:tr>
      <w:tr w:rsidR="00284ACC" w:rsidRPr="00F30209" w:rsidTr="00F30209">
        <w:trPr>
          <w:trHeight w:val="20"/>
        </w:trPr>
        <w:tc>
          <w:tcPr>
            <w:tcW w:w="488" w:type="dxa"/>
            <w:vMerge w:val="restart"/>
            <w:hideMark/>
          </w:tcPr>
          <w:p w:rsidR="00284ACC" w:rsidRPr="00F30209" w:rsidRDefault="00284ACC" w:rsidP="00284ACC">
            <w:pPr>
              <w:jc w:val="center"/>
              <w:rPr>
                <w:rFonts w:ascii="Arial" w:hAnsi="Arial" w:cs="Arial"/>
                <w:sz w:val="12"/>
                <w:szCs w:val="12"/>
              </w:rPr>
            </w:pPr>
            <w:r w:rsidRPr="00F30209">
              <w:rPr>
                <w:rFonts w:ascii="Arial" w:hAnsi="Arial" w:cs="Arial"/>
                <w:sz w:val="12"/>
                <w:szCs w:val="12"/>
              </w:rPr>
              <w:t>1.3.11.</w:t>
            </w:r>
          </w:p>
        </w:tc>
        <w:tc>
          <w:tcPr>
            <w:tcW w:w="2976" w:type="dxa"/>
            <w:vMerge w:val="restart"/>
            <w:hideMark/>
          </w:tcPr>
          <w:p w:rsidR="00284ACC" w:rsidRPr="00F30209" w:rsidRDefault="00284ACC" w:rsidP="00284ACC">
            <w:pPr>
              <w:jc w:val="both"/>
              <w:rPr>
                <w:rFonts w:ascii="Arial" w:hAnsi="Arial" w:cs="Arial"/>
                <w:sz w:val="12"/>
                <w:szCs w:val="12"/>
              </w:rPr>
            </w:pPr>
            <w:r w:rsidRPr="00F30209">
              <w:rPr>
                <w:rFonts w:ascii="Arial" w:hAnsi="Arial" w:cs="Arial"/>
                <w:sz w:val="12"/>
                <w:szCs w:val="12"/>
              </w:rPr>
              <w:t>Субсидия на поддержку о</w:t>
            </w:r>
            <w:r w:rsidRPr="00F30209">
              <w:rPr>
                <w:rFonts w:ascii="Arial" w:hAnsi="Arial" w:cs="Arial"/>
                <w:sz w:val="12"/>
                <w:szCs w:val="12"/>
              </w:rPr>
              <w:t>т</w:t>
            </w:r>
            <w:r w:rsidRPr="00F30209">
              <w:rPr>
                <w:rFonts w:ascii="Arial" w:hAnsi="Arial" w:cs="Arial"/>
                <w:sz w:val="12"/>
                <w:szCs w:val="12"/>
              </w:rPr>
              <w:t>расли культуры (в рамках национального проекта «Культура») создание и моде</w:t>
            </w:r>
            <w:r w:rsidRPr="00F30209">
              <w:rPr>
                <w:rFonts w:ascii="Arial" w:hAnsi="Arial" w:cs="Arial"/>
                <w:sz w:val="12"/>
                <w:szCs w:val="12"/>
              </w:rPr>
              <w:t>р</w:t>
            </w:r>
            <w:r w:rsidRPr="00F30209">
              <w:rPr>
                <w:rFonts w:ascii="Arial" w:hAnsi="Arial" w:cs="Arial"/>
                <w:sz w:val="12"/>
                <w:szCs w:val="12"/>
              </w:rPr>
              <w:t>низация учреждений культурно-досугового типа в сел</w:t>
            </w:r>
            <w:r w:rsidRPr="00F30209">
              <w:rPr>
                <w:rFonts w:ascii="Arial" w:hAnsi="Arial" w:cs="Arial"/>
                <w:sz w:val="12"/>
                <w:szCs w:val="12"/>
              </w:rPr>
              <w:t>ь</w:t>
            </w:r>
            <w:r w:rsidRPr="00F30209">
              <w:rPr>
                <w:rFonts w:ascii="Arial" w:hAnsi="Arial" w:cs="Arial"/>
                <w:sz w:val="12"/>
                <w:szCs w:val="12"/>
              </w:rPr>
              <w:t>ской местности, включая строительство, реконструкцию и капитальный ремонт зданий (в части капитальных расходов) в рамках субсидии на иные ц</w:t>
            </w:r>
            <w:r w:rsidRPr="00F30209">
              <w:rPr>
                <w:rFonts w:ascii="Arial" w:hAnsi="Arial" w:cs="Arial"/>
                <w:sz w:val="12"/>
                <w:szCs w:val="12"/>
              </w:rPr>
              <w:t>е</w:t>
            </w:r>
            <w:r w:rsidRPr="00F30209">
              <w:rPr>
                <w:rFonts w:ascii="Arial" w:hAnsi="Arial" w:cs="Arial"/>
                <w:sz w:val="12"/>
                <w:szCs w:val="12"/>
              </w:rPr>
              <w:t>ли</w:t>
            </w:r>
          </w:p>
        </w:tc>
        <w:tc>
          <w:tcPr>
            <w:tcW w:w="930" w:type="dxa"/>
            <w:vMerge w:val="restart"/>
          </w:tcPr>
          <w:p w:rsidR="00284ACC" w:rsidRPr="00F30209" w:rsidRDefault="00284ACC" w:rsidP="00284ACC">
            <w:pPr>
              <w:jc w:val="center"/>
              <w:rPr>
                <w:rFonts w:ascii="Arial" w:hAnsi="Arial" w:cs="Arial"/>
                <w:sz w:val="12"/>
                <w:szCs w:val="12"/>
              </w:rPr>
            </w:pPr>
            <w:r w:rsidRPr="00F30209">
              <w:rPr>
                <w:rFonts w:ascii="Arial" w:hAnsi="Arial" w:cs="Arial"/>
                <w:sz w:val="12"/>
                <w:szCs w:val="12"/>
              </w:rPr>
              <w:t>комитет культ</w:t>
            </w:r>
            <w:r w:rsidRPr="00F30209">
              <w:rPr>
                <w:rFonts w:ascii="Arial" w:hAnsi="Arial" w:cs="Arial"/>
                <w:sz w:val="12"/>
                <w:szCs w:val="12"/>
              </w:rPr>
              <w:t>у</w:t>
            </w:r>
            <w:r w:rsidRPr="00F30209">
              <w:rPr>
                <w:rFonts w:ascii="Arial" w:hAnsi="Arial" w:cs="Arial"/>
                <w:sz w:val="12"/>
                <w:szCs w:val="12"/>
              </w:rPr>
              <w:t>ры и туризма</w:t>
            </w:r>
          </w:p>
        </w:tc>
        <w:tc>
          <w:tcPr>
            <w:tcW w:w="708" w:type="dxa"/>
            <w:vMerge w:val="restart"/>
          </w:tcPr>
          <w:p w:rsidR="00284ACC" w:rsidRPr="00F30209" w:rsidRDefault="00284ACC" w:rsidP="00284ACC">
            <w:pPr>
              <w:jc w:val="center"/>
              <w:rPr>
                <w:rFonts w:ascii="Arial" w:hAnsi="Arial" w:cs="Arial"/>
                <w:sz w:val="12"/>
                <w:szCs w:val="12"/>
              </w:rPr>
            </w:pPr>
            <w:r w:rsidRPr="00F30209">
              <w:rPr>
                <w:rFonts w:ascii="Arial" w:hAnsi="Arial" w:cs="Arial"/>
                <w:sz w:val="12"/>
                <w:szCs w:val="12"/>
              </w:rPr>
              <w:t>2023 год</w:t>
            </w:r>
          </w:p>
        </w:tc>
        <w:tc>
          <w:tcPr>
            <w:tcW w:w="851" w:type="dxa"/>
            <w:vMerge w:val="restart"/>
          </w:tcPr>
          <w:p w:rsidR="00284ACC" w:rsidRPr="00F30209" w:rsidRDefault="00284ACC" w:rsidP="00284ACC">
            <w:pPr>
              <w:jc w:val="center"/>
              <w:rPr>
                <w:rFonts w:ascii="Arial" w:hAnsi="Arial" w:cs="Arial"/>
                <w:sz w:val="12"/>
                <w:szCs w:val="12"/>
              </w:rPr>
            </w:pPr>
            <w:r w:rsidRPr="00F30209">
              <w:rPr>
                <w:rFonts w:ascii="Arial" w:hAnsi="Arial" w:cs="Arial"/>
                <w:sz w:val="12"/>
                <w:szCs w:val="12"/>
              </w:rPr>
              <w:t>1.1, 1.2, 1.9, 1.22</w:t>
            </w:r>
          </w:p>
        </w:tc>
        <w:tc>
          <w:tcPr>
            <w:tcW w:w="127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субсидия из обл</w:t>
            </w:r>
            <w:r w:rsidRPr="00F30209">
              <w:rPr>
                <w:rFonts w:ascii="Arial" w:hAnsi="Arial" w:cs="Arial"/>
                <w:sz w:val="12"/>
                <w:szCs w:val="12"/>
              </w:rPr>
              <w:t>а</w:t>
            </w:r>
            <w:r w:rsidRPr="00F30209">
              <w:rPr>
                <w:rFonts w:ascii="Arial" w:hAnsi="Arial" w:cs="Arial"/>
                <w:sz w:val="12"/>
                <w:szCs w:val="12"/>
              </w:rPr>
              <w:t>стного бю</w:t>
            </w:r>
            <w:r w:rsidRPr="00F30209">
              <w:rPr>
                <w:rFonts w:ascii="Arial" w:hAnsi="Arial" w:cs="Arial"/>
                <w:sz w:val="12"/>
                <w:szCs w:val="12"/>
              </w:rPr>
              <w:t>д</w:t>
            </w:r>
            <w:r w:rsidRPr="00F30209">
              <w:rPr>
                <w:rFonts w:ascii="Arial" w:hAnsi="Arial" w:cs="Arial"/>
                <w:sz w:val="12"/>
                <w:szCs w:val="12"/>
              </w:rPr>
              <w:t>жета</w:t>
            </w:r>
          </w:p>
        </w:tc>
        <w:tc>
          <w:tcPr>
            <w:tcW w:w="567" w:type="dxa"/>
          </w:tcPr>
          <w:p w:rsidR="00284ACC" w:rsidRPr="00F30209" w:rsidRDefault="00284ACC" w:rsidP="00284ACC">
            <w:pPr>
              <w:jc w:val="center"/>
              <w:rPr>
                <w:rFonts w:ascii="Arial" w:hAnsi="Arial" w:cs="Arial"/>
                <w:sz w:val="12"/>
                <w:szCs w:val="12"/>
              </w:rPr>
            </w:pPr>
          </w:p>
        </w:tc>
        <w:tc>
          <w:tcPr>
            <w:tcW w:w="709" w:type="dxa"/>
          </w:tcPr>
          <w:p w:rsidR="00284ACC" w:rsidRPr="00F30209" w:rsidRDefault="00284ACC" w:rsidP="00284ACC">
            <w:pPr>
              <w:jc w:val="center"/>
              <w:rPr>
                <w:rFonts w:ascii="Arial" w:hAnsi="Arial" w:cs="Arial"/>
                <w:sz w:val="12"/>
                <w:szCs w:val="12"/>
              </w:rPr>
            </w:pPr>
          </w:p>
        </w:tc>
        <w:tc>
          <w:tcPr>
            <w:tcW w:w="567" w:type="dxa"/>
          </w:tcPr>
          <w:p w:rsidR="00284ACC" w:rsidRPr="00F30209" w:rsidRDefault="00284ACC" w:rsidP="00284ACC">
            <w:pPr>
              <w:jc w:val="center"/>
              <w:rPr>
                <w:rFonts w:ascii="Arial" w:hAnsi="Arial" w:cs="Arial"/>
                <w:sz w:val="12"/>
                <w:szCs w:val="12"/>
              </w:rPr>
            </w:pPr>
          </w:p>
        </w:tc>
        <w:tc>
          <w:tcPr>
            <w:tcW w:w="567" w:type="dxa"/>
          </w:tcPr>
          <w:p w:rsidR="00284ACC" w:rsidRPr="00F30209" w:rsidRDefault="00284ACC" w:rsidP="00284ACC">
            <w:pPr>
              <w:jc w:val="center"/>
              <w:rPr>
                <w:rFonts w:ascii="Arial" w:hAnsi="Arial" w:cs="Arial"/>
                <w:sz w:val="12"/>
                <w:szCs w:val="12"/>
              </w:rPr>
            </w:pPr>
          </w:p>
        </w:tc>
        <w:tc>
          <w:tcPr>
            <w:tcW w:w="708" w:type="dxa"/>
          </w:tcPr>
          <w:p w:rsidR="00284ACC" w:rsidRPr="00F30209" w:rsidRDefault="00284ACC" w:rsidP="00284ACC">
            <w:pPr>
              <w:jc w:val="center"/>
              <w:rPr>
                <w:rFonts w:ascii="Arial" w:hAnsi="Arial" w:cs="Arial"/>
                <w:sz w:val="12"/>
                <w:szCs w:val="12"/>
              </w:rPr>
            </w:pPr>
          </w:p>
        </w:tc>
        <w:tc>
          <w:tcPr>
            <w:tcW w:w="567" w:type="dxa"/>
          </w:tcPr>
          <w:p w:rsidR="00284ACC" w:rsidRPr="00F30209" w:rsidRDefault="00284ACC" w:rsidP="00284ACC">
            <w:pPr>
              <w:jc w:val="center"/>
              <w:rPr>
                <w:rFonts w:ascii="Arial" w:hAnsi="Arial" w:cs="Arial"/>
                <w:sz w:val="12"/>
                <w:szCs w:val="12"/>
              </w:rPr>
            </w:pPr>
          </w:p>
        </w:tc>
        <w:tc>
          <w:tcPr>
            <w:tcW w:w="630"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499,53</w:t>
            </w:r>
          </w:p>
        </w:tc>
      </w:tr>
      <w:tr w:rsidR="00284ACC" w:rsidRPr="00F30209" w:rsidTr="00F30209">
        <w:trPr>
          <w:trHeight w:val="20"/>
        </w:trPr>
        <w:tc>
          <w:tcPr>
            <w:tcW w:w="488" w:type="dxa"/>
            <w:vMerge/>
            <w:hideMark/>
          </w:tcPr>
          <w:p w:rsidR="00284ACC" w:rsidRPr="00F30209" w:rsidRDefault="00284ACC" w:rsidP="00284ACC">
            <w:pPr>
              <w:jc w:val="center"/>
              <w:rPr>
                <w:rFonts w:ascii="Arial" w:hAnsi="Arial" w:cs="Arial"/>
                <w:sz w:val="12"/>
                <w:szCs w:val="12"/>
              </w:rPr>
            </w:pPr>
          </w:p>
        </w:tc>
        <w:tc>
          <w:tcPr>
            <w:tcW w:w="2976" w:type="dxa"/>
            <w:vMerge/>
            <w:hideMark/>
          </w:tcPr>
          <w:p w:rsidR="00284ACC" w:rsidRPr="00F30209" w:rsidRDefault="00284ACC" w:rsidP="00284ACC">
            <w:pPr>
              <w:jc w:val="both"/>
              <w:rPr>
                <w:rFonts w:ascii="Arial" w:hAnsi="Arial" w:cs="Arial"/>
                <w:sz w:val="12"/>
                <w:szCs w:val="12"/>
              </w:rPr>
            </w:pPr>
          </w:p>
        </w:tc>
        <w:tc>
          <w:tcPr>
            <w:tcW w:w="930" w:type="dxa"/>
            <w:vMerge/>
          </w:tcPr>
          <w:p w:rsidR="00284ACC" w:rsidRPr="00F30209" w:rsidRDefault="00284ACC" w:rsidP="00284ACC">
            <w:pPr>
              <w:jc w:val="center"/>
              <w:rPr>
                <w:rFonts w:ascii="Arial" w:hAnsi="Arial" w:cs="Arial"/>
                <w:sz w:val="12"/>
                <w:szCs w:val="12"/>
              </w:rPr>
            </w:pPr>
          </w:p>
        </w:tc>
        <w:tc>
          <w:tcPr>
            <w:tcW w:w="708" w:type="dxa"/>
            <w:vMerge/>
          </w:tcPr>
          <w:p w:rsidR="00284ACC" w:rsidRPr="00F30209" w:rsidRDefault="00284ACC" w:rsidP="00284ACC">
            <w:pPr>
              <w:jc w:val="center"/>
              <w:rPr>
                <w:rFonts w:ascii="Arial" w:hAnsi="Arial" w:cs="Arial"/>
                <w:sz w:val="12"/>
                <w:szCs w:val="12"/>
              </w:rPr>
            </w:pPr>
          </w:p>
        </w:tc>
        <w:tc>
          <w:tcPr>
            <w:tcW w:w="851" w:type="dxa"/>
            <w:vMerge/>
          </w:tcPr>
          <w:p w:rsidR="00284ACC" w:rsidRPr="00F30209" w:rsidRDefault="00284ACC" w:rsidP="00284ACC">
            <w:pPr>
              <w:jc w:val="center"/>
              <w:rPr>
                <w:rFonts w:ascii="Arial" w:hAnsi="Arial" w:cs="Arial"/>
                <w:sz w:val="12"/>
                <w:szCs w:val="12"/>
              </w:rPr>
            </w:pPr>
          </w:p>
        </w:tc>
        <w:tc>
          <w:tcPr>
            <w:tcW w:w="127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субсидия из фед</w:t>
            </w:r>
            <w:r w:rsidRPr="00F30209">
              <w:rPr>
                <w:rFonts w:ascii="Arial" w:hAnsi="Arial" w:cs="Arial"/>
                <w:sz w:val="12"/>
                <w:szCs w:val="12"/>
              </w:rPr>
              <w:t>е</w:t>
            </w:r>
            <w:r w:rsidRPr="00F30209">
              <w:rPr>
                <w:rFonts w:ascii="Arial" w:hAnsi="Arial" w:cs="Arial"/>
                <w:sz w:val="12"/>
                <w:szCs w:val="12"/>
              </w:rPr>
              <w:t>рального бюджета</w:t>
            </w:r>
          </w:p>
        </w:tc>
        <w:tc>
          <w:tcPr>
            <w:tcW w:w="567" w:type="dxa"/>
          </w:tcPr>
          <w:p w:rsidR="00284ACC" w:rsidRPr="00F30209" w:rsidRDefault="00284ACC" w:rsidP="00284ACC">
            <w:pPr>
              <w:jc w:val="center"/>
              <w:rPr>
                <w:rFonts w:ascii="Arial" w:hAnsi="Arial" w:cs="Arial"/>
                <w:sz w:val="12"/>
                <w:szCs w:val="12"/>
              </w:rPr>
            </w:pPr>
          </w:p>
        </w:tc>
        <w:tc>
          <w:tcPr>
            <w:tcW w:w="709" w:type="dxa"/>
          </w:tcPr>
          <w:p w:rsidR="00284ACC" w:rsidRPr="00F30209" w:rsidRDefault="00284ACC" w:rsidP="00284ACC">
            <w:pPr>
              <w:jc w:val="center"/>
              <w:rPr>
                <w:rFonts w:ascii="Arial" w:hAnsi="Arial" w:cs="Arial"/>
                <w:sz w:val="12"/>
                <w:szCs w:val="12"/>
              </w:rPr>
            </w:pPr>
          </w:p>
        </w:tc>
        <w:tc>
          <w:tcPr>
            <w:tcW w:w="567" w:type="dxa"/>
          </w:tcPr>
          <w:p w:rsidR="00284ACC" w:rsidRPr="00F30209" w:rsidRDefault="00284ACC" w:rsidP="00284ACC">
            <w:pPr>
              <w:jc w:val="center"/>
              <w:rPr>
                <w:rFonts w:ascii="Arial" w:hAnsi="Arial" w:cs="Arial"/>
                <w:sz w:val="12"/>
                <w:szCs w:val="12"/>
              </w:rPr>
            </w:pPr>
          </w:p>
        </w:tc>
        <w:tc>
          <w:tcPr>
            <w:tcW w:w="567" w:type="dxa"/>
          </w:tcPr>
          <w:p w:rsidR="00284ACC" w:rsidRPr="00F30209" w:rsidRDefault="00284ACC" w:rsidP="00284ACC">
            <w:pPr>
              <w:jc w:val="center"/>
              <w:rPr>
                <w:rFonts w:ascii="Arial" w:hAnsi="Arial" w:cs="Arial"/>
                <w:sz w:val="12"/>
                <w:szCs w:val="12"/>
              </w:rPr>
            </w:pPr>
          </w:p>
        </w:tc>
        <w:tc>
          <w:tcPr>
            <w:tcW w:w="708" w:type="dxa"/>
          </w:tcPr>
          <w:p w:rsidR="00284ACC" w:rsidRPr="00F30209" w:rsidRDefault="00284ACC" w:rsidP="00284ACC">
            <w:pPr>
              <w:jc w:val="center"/>
              <w:rPr>
                <w:rFonts w:ascii="Arial" w:hAnsi="Arial" w:cs="Arial"/>
                <w:sz w:val="12"/>
                <w:szCs w:val="12"/>
              </w:rPr>
            </w:pPr>
          </w:p>
        </w:tc>
        <w:tc>
          <w:tcPr>
            <w:tcW w:w="567" w:type="dxa"/>
          </w:tcPr>
          <w:p w:rsidR="00284ACC" w:rsidRPr="00F30209" w:rsidRDefault="00284ACC" w:rsidP="00284ACC">
            <w:pPr>
              <w:jc w:val="center"/>
              <w:rPr>
                <w:rFonts w:ascii="Arial" w:hAnsi="Arial" w:cs="Arial"/>
                <w:sz w:val="12"/>
                <w:szCs w:val="12"/>
              </w:rPr>
            </w:pPr>
          </w:p>
        </w:tc>
        <w:tc>
          <w:tcPr>
            <w:tcW w:w="630"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2248,16</w:t>
            </w:r>
          </w:p>
        </w:tc>
      </w:tr>
      <w:tr w:rsidR="00284ACC" w:rsidRPr="00F30209" w:rsidTr="00F30209">
        <w:trPr>
          <w:trHeight w:val="20"/>
        </w:trPr>
        <w:tc>
          <w:tcPr>
            <w:tcW w:w="488" w:type="dxa"/>
            <w:vMerge/>
            <w:hideMark/>
          </w:tcPr>
          <w:p w:rsidR="00284ACC" w:rsidRPr="00F30209" w:rsidRDefault="00284ACC" w:rsidP="00284ACC">
            <w:pPr>
              <w:jc w:val="center"/>
              <w:rPr>
                <w:rFonts w:ascii="Arial" w:hAnsi="Arial" w:cs="Arial"/>
                <w:sz w:val="12"/>
                <w:szCs w:val="12"/>
              </w:rPr>
            </w:pPr>
          </w:p>
        </w:tc>
        <w:tc>
          <w:tcPr>
            <w:tcW w:w="2976" w:type="dxa"/>
            <w:vMerge/>
            <w:hideMark/>
          </w:tcPr>
          <w:p w:rsidR="00284ACC" w:rsidRPr="00F30209" w:rsidRDefault="00284ACC" w:rsidP="00284ACC">
            <w:pPr>
              <w:jc w:val="both"/>
              <w:rPr>
                <w:rFonts w:ascii="Arial" w:hAnsi="Arial" w:cs="Arial"/>
                <w:sz w:val="12"/>
                <w:szCs w:val="12"/>
              </w:rPr>
            </w:pPr>
          </w:p>
        </w:tc>
        <w:tc>
          <w:tcPr>
            <w:tcW w:w="930" w:type="dxa"/>
            <w:vMerge/>
          </w:tcPr>
          <w:p w:rsidR="00284ACC" w:rsidRPr="00F30209" w:rsidRDefault="00284ACC" w:rsidP="00284ACC">
            <w:pPr>
              <w:jc w:val="center"/>
              <w:rPr>
                <w:rFonts w:ascii="Arial" w:hAnsi="Arial" w:cs="Arial"/>
                <w:sz w:val="12"/>
                <w:szCs w:val="12"/>
              </w:rPr>
            </w:pPr>
          </w:p>
        </w:tc>
        <w:tc>
          <w:tcPr>
            <w:tcW w:w="708" w:type="dxa"/>
            <w:vMerge/>
          </w:tcPr>
          <w:p w:rsidR="00284ACC" w:rsidRPr="00F30209" w:rsidRDefault="00284ACC" w:rsidP="00284ACC">
            <w:pPr>
              <w:jc w:val="center"/>
              <w:rPr>
                <w:rFonts w:ascii="Arial" w:hAnsi="Arial" w:cs="Arial"/>
                <w:sz w:val="12"/>
                <w:szCs w:val="12"/>
              </w:rPr>
            </w:pPr>
          </w:p>
        </w:tc>
        <w:tc>
          <w:tcPr>
            <w:tcW w:w="851" w:type="dxa"/>
            <w:vMerge/>
          </w:tcPr>
          <w:p w:rsidR="00284ACC" w:rsidRPr="00F30209" w:rsidRDefault="00284ACC" w:rsidP="00284ACC">
            <w:pPr>
              <w:jc w:val="center"/>
              <w:rPr>
                <w:rFonts w:ascii="Arial" w:hAnsi="Arial" w:cs="Arial"/>
                <w:sz w:val="12"/>
                <w:szCs w:val="12"/>
              </w:rPr>
            </w:pPr>
          </w:p>
        </w:tc>
        <w:tc>
          <w:tcPr>
            <w:tcW w:w="127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софинансирование из бюджета мун</w:t>
            </w:r>
            <w:r w:rsidRPr="00F30209">
              <w:rPr>
                <w:rFonts w:ascii="Arial" w:hAnsi="Arial" w:cs="Arial"/>
                <w:sz w:val="12"/>
                <w:szCs w:val="12"/>
              </w:rPr>
              <w:t>и</w:t>
            </w:r>
            <w:r w:rsidRPr="00F30209">
              <w:rPr>
                <w:rFonts w:ascii="Arial" w:hAnsi="Arial" w:cs="Arial"/>
                <w:sz w:val="12"/>
                <w:szCs w:val="12"/>
              </w:rPr>
              <w:t>ципал</w:t>
            </w:r>
            <w:r w:rsidRPr="00F30209">
              <w:rPr>
                <w:rFonts w:ascii="Arial" w:hAnsi="Arial" w:cs="Arial"/>
                <w:sz w:val="12"/>
                <w:szCs w:val="12"/>
              </w:rPr>
              <w:t>ь</w:t>
            </w:r>
            <w:r w:rsidRPr="00F30209">
              <w:rPr>
                <w:rFonts w:ascii="Arial" w:hAnsi="Arial" w:cs="Arial"/>
                <w:sz w:val="12"/>
                <w:szCs w:val="12"/>
              </w:rPr>
              <w:t>ного района</w:t>
            </w:r>
          </w:p>
        </w:tc>
        <w:tc>
          <w:tcPr>
            <w:tcW w:w="567" w:type="dxa"/>
          </w:tcPr>
          <w:p w:rsidR="00284ACC" w:rsidRPr="00F30209" w:rsidRDefault="00284ACC" w:rsidP="00284ACC">
            <w:pPr>
              <w:jc w:val="center"/>
              <w:rPr>
                <w:rFonts w:ascii="Arial" w:hAnsi="Arial" w:cs="Arial"/>
                <w:sz w:val="12"/>
                <w:szCs w:val="12"/>
              </w:rPr>
            </w:pPr>
          </w:p>
        </w:tc>
        <w:tc>
          <w:tcPr>
            <w:tcW w:w="709" w:type="dxa"/>
          </w:tcPr>
          <w:p w:rsidR="00284ACC" w:rsidRPr="00F30209" w:rsidRDefault="00284ACC" w:rsidP="00284ACC">
            <w:pPr>
              <w:jc w:val="center"/>
              <w:rPr>
                <w:rFonts w:ascii="Arial" w:hAnsi="Arial" w:cs="Arial"/>
                <w:sz w:val="12"/>
                <w:szCs w:val="12"/>
              </w:rPr>
            </w:pPr>
          </w:p>
        </w:tc>
        <w:tc>
          <w:tcPr>
            <w:tcW w:w="567" w:type="dxa"/>
          </w:tcPr>
          <w:p w:rsidR="00284ACC" w:rsidRPr="00F30209" w:rsidRDefault="00284ACC" w:rsidP="00284ACC">
            <w:pPr>
              <w:jc w:val="center"/>
              <w:rPr>
                <w:rFonts w:ascii="Arial" w:hAnsi="Arial" w:cs="Arial"/>
                <w:sz w:val="12"/>
                <w:szCs w:val="12"/>
              </w:rPr>
            </w:pPr>
          </w:p>
        </w:tc>
        <w:tc>
          <w:tcPr>
            <w:tcW w:w="567" w:type="dxa"/>
          </w:tcPr>
          <w:p w:rsidR="00284ACC" w:rsidRPr="00F30209" w:rsidRDefault="00284ACC" w:rsidP="00284ACC">
            <w:pPr>
              <w:jc w:val="center"/>
              <w:rPr>
                <w:rFonts w:ascii="Arial" w:hAnsi="Arial" w:cs="Arial"/>
                <w:sz w:val="12"/>
                <w:szCs w:val="12"/>
              </w:rPr>
            </w:pPr>
          </w:p>
        </w:tc>
        <w:tc>
          <w:tcPr>
            <w:tcW w:w="708" w:type="dxa"/>
          </w:tcPr>
          <w:p w:rsidR="00284ACC" w:rsidRPr="00F30209" w:rsidRDefault="00284ACC" w:rsidP="00284ACC">
            <w:pPr>
              <w:jc w:val="center"/>
              <w:rPr>
                <w:rFonts w:ascii="Arial" w:hAnsi="Arial" w:cs="Arial"/>
                <w:sz w:val="12"/>
                <w:szCs w:val="12"/>
              </w:rPr>
            </w:pPr>
          </w:p>
        </w:tc>
        <w:tc>
          <w:tcPr>
            <w:tcW w:w="567" w:type="dxa"/>
          </w:tcPr>
          <w:p w:rsidR="00284ACC" w:rsidRPr="00F30209" w:rsidRDefault="00284ACC" w:rsidP="00284ACC">
            <w:pPr>
              <w:jc w:val="center"/>
              <w:rPr>
                <w:rFonts w:ascii="Arial" w:hAnsi="Arial" w:cs="Arial"/>
                <w:sz w:val="12"/>
                <w:szCs w:val="12"/>
              </w:rPr>
            </w:pPr>
          </w:p>
        </w:tc>
        <w:tc>
          <w:tcPr>
            <w:tcW w:w="630"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27,754</w:t>
            </w:r>
          </w:p>
        </w:tc>
      </w:tr>
      <w:tr w:rsidR="00284ACC" w:rsidRPr="00F30209" w:rsidTr="00F30209">
        <w:trPr>
          <w:trHeight w:val="20"/>
        </w:trPr>
        <w:tc>
          <w:tcPr>
            <w:tcW w:w="488" w:type="dxa"/>
            <w:hideMark/>
          </w:tcPr>
          <w:p w:rsidR="00284ACC" w:rsidRPr="00F30209" w:rsidRDefault="00284ACC" w:rsidP="00284ACC">
            <w:pPr>
              <w:jc w:val="center"/>
              <w:rPr>
                <w:rFonts w:ascii="Arial" w:hAnsi="Arial" w:cs="Arial"/>
                <w:sz w:val="12"/>
                <w:szCs w:val="12"/>
              </w:rPr>
            </w:pPr>
            <w:r w:rsidRPr="00F30209">
              <w:rPr>
                <w:rFonts w:ascii="Arial" w:hAnsi="Arial" w:cs="Arial"/>
                <w:sz w:val="12"/>
                <w:szCs w:val="12"/>
              </w:rPr>
              <w:t xml:space="preserve">1.4.3. </w:t>
            </w:r>
          </w:p>
        </w:tc>
        <w:tc>
          <w:tcPr>
            <w:tcW w:w="2976" w:type="dxa"/>
            <w:hideMark/>
          </w:tcPr>
          <w:p w:rsidR="00284ACC" w:rsidRPr="00F30209" w:rsidRDefault="00284ACC" w:rsidP="00284ACC">
            <w:pPr>
              <w:jc w:val="both"/>
              <w:rPr>
                <w:rFonts w:ascii="Arial" w:hAnsi="Arial" w:cs="Arial"/>
                <w:sz w:val="12"/>
                <w:szCs w:val="12"/>
              </w:rPr>
            </w:pPr>
            <w:r w:rsidRPr="00F30209">
              <w:rPr>
                <w:rFonts w:ascii="Arial" w:hAnsi="Arial" w:cs="Arial"/>
                <w:sz w:val="12"/>
                <w:szCs w:val="12"/>
              </w:rPr>
              <w:t>Для обеспечения долгосрочного муниципального контракта на осуществление комплекса мер</w:t>
            </w:r>
            <w:r w:rsidRPr="00F30209">
              <w:rPr>
                <w:rFonts w:ascii="Arial" w:hAnsi="Arial" w:cs="Arial"/>
                <w:sz w:val="12"/>
                <w:szCs w:val="12"/>
              </w:rPr>
              <w:t>о</w:t>
            </w:r>
            <w:r w:rsidRPr="00F30209">
              <w:rPr>
                <w:rFonts w:ascii="Arial" w:hAnsi="Arial" w:cs="Arial"/>
                <w:sz w:val="12"/>
                <w:szCs w:val="12"/>
              </w:rPr>
              <w:t>приятий, направленных на энергосбережение и повышение энергетической эффективности и</w:t>
            </w:r>
            <w:r w:rsidRPr="00F30209">
              <w:rPr>
                <w:rFonts w:ascii="Arial" w:hAnsi="Arial" w:cs="Arial"/>
                <w:sz w:val="12"/>
                <w:szCs w:val="12"/>
              </w:rPr>
              <w:t>с</w:t>
            </w:r>
            <w:r w:rsidRPr="00F30209">
              <w:rPr>
                <w:rFonts w:ascii="Arial" w:hAnsi="Arial" w:cs="Arial"/>
                <w:sz w:val="12"/>
                <w:szCs w:val="12"/>
              </w:rPr>
              <w:t>пользования энерг</w:t>
            </w:r>
            <w:r w:rsidRPr="00F30209">
              <w:rPr>
                <w:rFonts w:ascii="Arial" w:hAnsi="Arial" w:cs="Arial"/>
                <w:sz w:val="12"/>
                <w:szCs w:val="12"/>
              </w:rPr>
              <w:t>е</w:t>
            </w:r>
            <w:r w:rsidRPr="00F30209">
              <w:rPr>
                <w:rFonts w:ascii="Arial" w:hAnsi="Arial" w:cs="Arial"/>
                <w:sz w:val="12"/>
                <w:szCs w:val="12"/>
              </w:rPr>
              <w:t>тических ресурсов по поставке тепловой энергии учреждениям культуры в ра</w:t>
            </w:r>
            <w:r w:rsidRPr="00F30209">
              <w:rPr>
                <w:rFonts w:ascii="Arial" w:hAnsi="Arial" w:cs="Arial"/>
                <w:sz w:val="12"/>
                <w:szCs w:val="12"/>
              </w:rPr>
              <w:t>м</w:t>
            </w:r>
            <w:r w:rsidRPr="00F30209">
              <w:rPr>
                <w:rFonts w:ascii="Arial" w:hAnsi="Arial" w:cs="Arial"/>
                <w:sz w:val="12"/>
                <w:szCs w:val="12"/>
              </w:rPr>
              <w:t>ках субсидии на выполнение муниципальных заданий муниципальным у</w:t>
            </w:r>
            <w:r w:rsidRPr="00F30209">
              <w:rPr>
                <w:rFonts w:ascii="Arial" w:hAnsi="Arial" w:cs="Arial"/>
                <w:sz w:val="12"/>
                <w:szCs w:val="12"/>
              </w:rPr>
              <w:t>ч</w:t>
            </w:r>
            <w:r w:rsidRPr="00F30209">
              <w:rPr>
                <w:rFonts w:ascii="Arial" w:hAnsi="Arial" w:cs="Arial"/>
                <w:sz w:val="12"/>
                <w:szCs w:val="12"/>
              </w:rPr>
              <w:t>реждениям культуры</w:t>
            </w:r>
          </w:p>
        </w:tc>
        <w:tc>
          <w:tcPr>
            <w:tcW w:w="930"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МБУК ВЦКС, МБУК «Ва</w:t>
            </w:r>
            <w:r w:rsidRPr="00F30209">
              <w:rPr>
                <w:rFonts w:ascii="Arial" w:hAnsi="Arial" w:cs="Arial"/>
                <w:sz w:val="12"/>
                <w:szCs w:val="12"/>
              </w:rPr>
              <w:t>л</w:t>
            </w:r>
            <w:r w:rsidRPr="00F30209">
              <w:rPr>
                <w:rFonts w:ascii="Arial" w:hAnsi="Arial" w:cs="Arial"/>
                <w:sz w:val="12"/>
                <w:szCs w:val="12"/>
              </w:rPr>
              <w:t>дайский ДНТ»,  МБУК Библиот</w:t>
            </w:r>
            <w:r w:rsidRPr="00F30209">
              <w:rPr>
                <w:rFonts w:ascii="Arial" w:hAnsi="Arial" w:cs="Arial"/>
                <w:sz w:val="12"/>
                <w:szCs w:val="12"/>
              </w:rPr>
              <w:t>е</w:t>
            </w:r>
            <w:r w:rsidRPr="00F30209">
              <w:rPr>
                <w:rFonts w:ascii="Arial" w:hAnsi="Arial" w:cs="Arial"/>
                <w:sz w:val="12"/>
                <w:szCs w:val="12"/>
              </w:rPr>
              <w:t>ка</w:t>
            </w:r>
          </w:p>
        </w:tc>
        <w:tc>
          <w:tcPr>
            <w:tcW w:w="708"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 xml:space="preserve">2021-2023 </w:t>
            </w:r>
            <w:r w:rsidRPr="00F30209">
              <w:rPr>
                <w:rFonts w:ascii="Arial" w:hAnsi="Arial" w:cs="Arial"/>
                <w:sz w:val="12"/>
                <w:szCs w:val="12"/>
              </w:rPr>
              <w:br/>
              <w:t>годы</w:t>
            </w:r>
          </w:p>
        </w:tc>
        <w:tc>
          <w:tcPr>
            <w:tcW w:w="851"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1.9, 1.24</w:t>
            </w:r>
          </w:p>
        </w:tc>
        <w:tc>
          <w:tcPr>
            <w:tcW w:w="1276"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бюджет муниц</w:t>
            </w:r>
            <w:r w:rsidRPr="00F30209">
              <w:rPr>
                <w:rFonts w:ascii="Arial" w:hAnsi="Arial" w:cs="Arial"/>
                <w:sz w:val="12"/>
                <w:szCs w:val="12"/>
              </w:rPr>
              <w:t>и</w:t>
            </w:r>
            <w:r w:rsidRPr="00F30209">
              <w:rPr>
                <w:rFonts w:ascii="Arial" w:hAnsi="Arial" w:cs="Arial"/>
                <w:sz w:val="12"/>
                <w:szCs w:val="12"/>
              </w:rPr>
              <w:t>пального района</w:t>
            </w:r>
          </w:p>
        </w:tc>
        <w:tc>
          <w:tcPr>
            <w:tcW w:w="567" w:type="dxa"/>
          </w:tcPr>
          <w:p w:rsidR="00284ACC" w:rsidRPr="00F30209" w:rsidRDefault="00284ACC" w:rsidP="00284ACC">
            <w:pPr>
              <w:jc w:val="center"/>
              <w:rPr>
                <w:rFonts w:ascii="Arial" w:hAnsi="Arial" w:cs="Arial"/>
                <w:sz w:val="12"/>
                <w:szCs w:val="12"/>
              </w:rPr>
            </w:pPr>
          </w:p>
        </w:tc>
        <w:tc>
          <w:tcPr>
            <w:tcW w:w="709" w:type="dxa"/>
          </w:tcPr>
          <w:p w:rsidR="00284ACC" w:rsidRPr="00F30209" w:rsidRDefault="00284ACC" w:rsidP="00284ACC">
            <w:pPr>
              <w:jc w:val="center"/>
              <w:rPr>
                <w:rFonts w:ascii="Arial" w:hAnsi="Arial" w:cs="Arial"/>
                <w:sz w:val="12"/>
                <w:szCs w:val="12"/>
              </w:rPr>
            </w:pPr>
          </w:p>
        </w:tc>
        <w:tc>
          <w:tcPr>
            <w:tcW w:w="567" w:type="dxa"/>
          </w:tcPr>
          <w:p w:rsidR="00284ACC" w:rsidRPr="00F30209" w:rsidRDefault="00284ACC" w:rsidP="00284ACC">
            <w:pPr>
              <w:jc w:val="center"/>
              <w:rPr>
                <w:rFonts w:ascii="Arial" w:hAnsi="Arial" w:cs="Arial"/>
                <w:sz w:val="12"/>
                <w:szCs w:val="12"/>
              </w:rPr>
            </w:pPr>
          </w:p>
        </w:tc>
        <w:tc>
          <w:tcPr>
            <w:tcW w:w="567" w:type="dxa"/>
          </w:tcPr>
          <w:p w:rsidR="00284ACC" w:rsidRPr="00F30209" w:rsidRDefault="00284ACC" w:rsidP="00284ACC">
            <w:pPr>
              <w:jc w:val="center"/>
              <w:rPr>
                <w:rFonts w:ascii="Arial" w:hAnsi="Arial" w:cs="Arial"/>
                <w:sz w:val="12"/>
                <w:szCs w:val="12"/>
              </w:rPr>
            </w:pPr>
          </w:p>
        </w:tc>
        <w:tc>
          <w:tcPr>
            <w:tcW w:w="708" w:type="dxa"/>
          </w:tcPr>
          <w:p w:rsidR="00284ACC" w:rsidRPr="00F30209" w:rsidRDefault="00284ACC" w:rsidP="00284ACC">
            <w:pPr>
              <w:jc w:val="center"/>
              <w:rPr>
                <w:rFonts w:ascii="Arial" w:hAnsi="Arial" w:cs="Arial"/>
                <w:sz w:val="12"/>
                <w:szCs w:val="12"/>
              </w:rPr>
            </w:pPr>
          </w:p>
        </w:tc>
        <w:tc>
          <w:tcPr>
            <w:tcW w:w="567"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1022,19976</w:t>
            </w:r>
          </w:p>
        </w:tc>
        <w:tc>
          <w:tcPr>
            <w:tcW w:w="630" w:type="dxa"/>
          </w:tcPr>
          <w:p w:rsidR="00284ACC" w:rsidRPr="00F30209" w:rsidRDefault="00284ACC" w:rsidP="00284ACC">
            <w:pPr>
              <w:jc w:val="center"/>
              <w:rPr>
                <w:rFonts w:ascii="Arial" w:hAnsi="Arial" w:cs="Arial"/>
                <w:sz w:val="12"/>
                <w:szCs w:val="12"/>
              </w:rPr>
            </w:pPr>
            <w:r w:rsidRPr="00F30209">
              <w:rPr>
                <w:rFonts w:ascii="Arial" w:hAnsi="Arial" w:cs="Arial"/>
                <w:sz w:val="12"/>
                <w:szCs w:val="12"/>
              </w:rPr>
              <w:t>1030,32736</w:t>
            </w:r>
          </w:p>
        </w:tc>
      </w:tr>
    </w:tbl>
    <w:p w:rsidR="00284ACC" w:rsidRDefault="00284ACC"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Pr="00A56E85" w:rsidRDefault="00F30209" w:rsidP="00284ACC">
      <w:pPr>
        <w:jc w:val="both"/>
        <w:rPr>
          <w:rFonts w:ascii="Arial" w:hAnsi="Arial" w:cs="Arial"/>
          <w:b/>
          <w:sz w:val="16"/>
          <w:szCs w:val="16"/>
        </w:rPr>
      </w:pPr>
    </w:p>
    <w:p w:rsidR="000F0D4B" w:rsidRPr="00A97BE5" w:rsidRDefault="000F0D4B" w:rsidP="000F0D4B">
      <w:pPr>
        <w:shd w:val="clear" w:color="auto" w:fill="FFFFFF"/>
        <w:suppressAutoHyphens/>
        <w:rPr>
          <w:rFonts w:ascii="Arial" w:hAnsi="Arial" w:cs="Arial"/>
          <w:b/>
          <w:sz w:val="16"/>
          <w:szCs w:val="16"/>
        </w:rPr>
      </w:pPr>
    </w:p>
    <w:p w:rsidR="00FD4708" w:rsidRDefault="00FD4708" w:rsidP="00FD4708">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FD4708" w:rsidRDefault="00FD4708" w:rsidP="00E87F79">
      <w:pPr>
        <w:shd w:val="clear" w:color="auto" w:fill="FFFFFF"/>
        <w:suppressAutoHyphens/>
        <w:spacing w:line="240" w:lineRule="exact"/>
        <w:jc w:val="center"/>
        <w:rPr>
          <w:rFonts w:ascii="Arial" w:hAnsi="Arial" w:cs="Arial"/>
          <w:b/>
          <w:sz w:val="16"/>
          <w:szCs w:val="16"/>
        </w:rPr>
      </w:pPr>
    </w:p>
    <w:tbl>
      <w:tblPr>
        <w:tblW w:w="11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gridCol w:w="711"/>
      </w:tblGrid>
      <w:tr w:rsidR="00306623" w:rsidRPr="004C51BD" w:rsidTr="00ED00EA">
        <w:tc>
          <w:tcPr>
            <w:tcW w:w="10774" w:type="dxa"/>
          </w:tcPr>
          <w:p w:rsidR="00306623" w:rsidRPr="004C51BD" w:rsidRDefault="003C7D48" w:rsidP="00C25C01">
            <w:pPr>
              <w:rPr>
                <w:rFonts w:ascii="Arial" w:hAnsi="Arial" w:cs="Arial"/>
                <w:sz w:val="16"/>
                <w:szCs w:val="16"/>
              </w:rPr>
            </w:pPr>
            <w:r>
              <w:rPr>
                <w:rFonts w:ascii="Arial" w:hAnsi="Arial" w:cs="Arial"/>
                <w:sz w:val="16"/>
                <w:szCs w:val="16"/>
              </w:rPr>
              <w:t>Информационное сообщение....................</w:t>
            </w:r>
            <w:r w:rsidR="00C25C01">
              <w:rPr>
                <w:rFonts w:ascii="Arial" w:hAnsi="Arial" w:cs="Arial"/>
                <w:sz w:val="16"/>
                <w:szCs w:val="16"/>
              </w:rPr>
              <w:t>.....................................................................................................................................................................</w:t>
            </w:r>
          </w:p>
        </w:tc>
        <w:tc>
          <w:tcPr>
            <w:tcW w:w="711" w:type="dxa"/>
          </w:tcPr>
          <w:p w:rsidR="00306623" w:rsidRPr="001E6586" w:rsidRDefault="00306623" w:rsidP="003C7D48">
            <w:pPr>
              <w:jc w:val="center"/>
              <w:rPr>
                <w:rFonts w:ascii="Arial" w:hAnsi="Arial" w:cs="Arial"/>
                <w:sz w:val="16"/>
                <w:szCs w:val="16"/>
              </w:rPr>
            </w:pPr>
            <w:r>
              <w:rPr>
                <w:rFonts w:ascii="Arial" w:hAnsi="Arial" w:cs="Arial"/>
                <w:sz w:val="16"/>
                <w:szCs w:val="16"/>
              </w:rPr>
              <w:t>1</w:t>
            </w:r>
          </w:p>
        </w:tc>
      </w:tr>
      <w:tr w:rsidR="00066DD9" w:rsidRPr="004C51BD" w:rsidTr="00ED00EA">
        <w:tc>
          <w:tcPr>
            <w:tcW w:w="10774" w:type="dxa"/>
          </w:tcPr>
          <w:p w:rsidR="00066DD9" w:rsidRPr="00306623" w:rsidRDefault="00066DD9" w:rsidP="004C51BD">
            <w:pPr>
              <w:rPr>
                <w:rFonts w:ascii="Arial" w:hAnsi="Arial" w:cs="Arial"/>
                <w:b/>
                <w:sz w:val="16"/>
                <w:szCs w:val="16"/>
              </w:rPr>
            </w:pPr>
            <w:r w:rsidRPr="00306623">
              <w:rPr>
                <w:rFonts w:ascii="Arial" w:hAnsi="Arial" w:cs="Arial"/>
                <w:b/>
                <w:sz w:val="16"/>
                <w:szCs w:val="16"/>
              </w:rPr>
              <w:t>Нормативная документация</w:t>
            </w:r>
          </w:p>
        </w:tc>
        <w:tc>
          <w:tcPr>
            <w:tcW w:w="711" w:type="dxa"/>
          </w:tcPr>
          <w:p w:rsidR="00066DD9" w:rsidRPr="001E6586" w:rsidRDefault="00066DD9" w:rsidP="004C51BD">
            <w:pPr>
              <w:rPr>
                <w:rFonts w:ascii="Arial" w:hAnsi="Arial" w:cs="Arial"/>
                <w:sz w:val="16"/>
                <w:szCs w:val="16"/>
              </w:rPr>
            </w:pPr>
          </w:p>
        </w:tc>
      </w:tr>
      <w:tr w:rsidR="0062194C" w:rsidRPr="001E6586" w:rsidTr="00ED00EA">
        <w:tc>
          <w:tcPr>
            <w:tcW w:w="10774" w:type="dxa"/>
          </w:tcPr>
          <w:p w:rsidR="0062194C" w:rsidRPr="00ED00EA" w:rsidRDefault="00D042A3" w:rsidP="00583AFF">
            <w:pPr>
              <w:ind w:right="11"/>
              <w:jc w:val="both"/>
              <w:rPr>
                <w:rFonts w:ascii="Arial" w:hAnsi="Arial" w:cs="Arial"/>
                <w:bCs/>
                <w:sz w:val="16"/>
                <w:szCs w:val="16"/>
              </w:rPr>
            </w:pPr>
            <w:r w:rsidRPr="00ED00EA">
              <w:rPr>
                <w:rFonts w:ascii="Arial" w:hAnsi="Arial" w:cs="Arial"/>
                <w:bCs/>
                <w:sz w:val="16"/>
                <w:szCs w:val="16"/>
              </w:rPr>
              <w:t xml:space="preserve">Постановление Администрации Валдайского муниципального района от </w:t>
            </w:r>
            <w:r w:rsidR="00583AFF">
              <w:rPr>
                <w:rFonts w:ascii="Arial" w:hAnsi="Arial" w:cs="Arial"/>
                <w:bCs/>
                <w:sz w:val="16"/>
                <w:szCs w:val="16"/>
              </w:rPr>
              <w:t>30</w:t>
            </w:r>
            <w:r w:rsidR="00ED00EA" w:rsidRPr="00ED00EA">
              <w:rPr>
                <w:rFonts w:ascii="Arial" w:hAnsi="Arial" w:cs="Arial"/>
                <w:bCs/>
                <w:sz w:val="16"/>
                <w:szCs w:val="16"/>
              </w:rPr>
              <w:t>.</w:t>
            </w:r>
            <w:r w:rsidR="00583AFF">
              <w:rPr>
                <w:rFonts w:ascii="Arial" w:hAnsi="Arial" w:cs="Arial"/>
                <w:bCs/>
                <w:sz w:val="16"/>
                <w:szCs w:val="16"/>
              </w:rPr>
              <w:t>12</w:t>
            </w:r>
            <w:r w:rsidR="00ED00EA" w:rsidRPr="00ED00EA">
              <w:rPr>
                <w:rFonts w:ascii="Arial" w:hAnsi="Arial" w:cs="Arial"/>
                <w:bCs/>
                <w:sz w:val="16"/>
                <w:szCs w:val="16"/>
              </w:rPr>
              <w:t>.202</w:t>
            </w:r>
            <w:r w:rsidR="00583AFF">
              <w:rPr>
                <w:rFonts w:ascii="Arial" w:hAnsi="Arial" w:cs="Arial"/>
                <w:bCs/>
                <w:sz w:val="16"/>
                <w:szCs w:val="16"/>
              </w:rPr>
              <w:t>0</w:t>
            </w:r>
            <w:r w:rsidR="00ED00EA" w:rsidRPr="00ED00EA">
              <w:rPr>
                <w:rFonts w:ascii="Arial" w:hAnsi="Arial" w:cs="Arial"/>
                <w:bCs/>
                <w:sz w:val="16"/>
                <w:szCs w:val="16"/>
              </w:rPr>
              <w:t xml:space="preserve"> </w:t>
            </w:r>
            <w:r w:rsidR="00ED00EA" w:rsidRPr="00B529FA">
              <w:rPr>
                <w:rFonts w:ascii="Arial" w:hAnsi="Arial" w:cs="Arial"/>
                <w:bCs/>
                <w:sz w:val="16"/>
                <w:szCs w:val="16"/>
              </w:rPr>
              <w:t xml:space="preserve">№ </w:t>
            </w:r>
            <w:r w:rsidR="00583AFF">
              <w:rPr>
                <w:rFonts w:ascii="Arial" w:hAnsi="Arial" w:cs="Arial"/>
                <w:bCs/>
                <w:sz w:val="16"/>
                <w:szCs w:val="16"/>
              </w:rPr>
              <w:t>2123</w:t>
            </w:r>
            <w:r w:rsidR="00ED00EA" w:rsidRPr="00B529FA">
              <w:rPr>
                <w:rFonts w:ascii="Arial" w:hAnsi="Arial" w:cs="Arial"/>
                <w:bCs/>
                <w:sz w:val="16"/>
                <w:szCs w:val="16"/>
              </w:rPr>
              <w:t xml:space="preserve"> «</w:t>
            </w:r>
            <w:r w:rsidR="00B529FA" w:rsidRPr="00B529FA">
              <w:rPr>
                <w:rFonts w:ascii="Arial" w:hAnsi="Arial" w:cs="Arial"/>
                <w:color w:val="000000"/>
                <w:sz w:val="16"/>
                <w:szCs w:val="16"/>
              </w:rPr>
              <w:t>О внесении изменений в муниципальную пр</w:t>
            </w:r>
            <w:r w:rsidR="00B529FA" w:rsidRPr="00B529FA">
              <w:rPr>
                <w:rFonts w:ascii="Arial" w:hAnsi="Arial" w:cs="Arial"/>
                <w:color w:val="000000"/>
                <w:sz w:val="16"/>
                <w:szCs w:val="16"/>
              </w:rPr>
              <w:t>о</w:t>
            </w:r>
            <w:r w:rsidR="00B529FA" w:rsidRPr="00B529FA">
              <w:rPr>
                <w:rFonts w:ascii="Arial" w:hAnsi="Arial" w:cs="Arial"/>
                <w:color w:val="000000"/>
                <w:sz w:val="16"/>
                <w:szCs w:val="16"/>
              </w:rPr>
              <w:t>грамму Ва</w:t>
            </w:r>
            <w:r w:rsidR="00B529FA" w:rsidRPr="00B529FA">
              <w:rPr>
                <w:rFonts w:ascii="Arial" w:hAnsi="Arial" w:cs="Arial"/>
                <w:color w:val="000000"/>
                <w:sz w:val="16"/>
                <w:szCs w:val="16"/>
              </w:rPr>
              <w:t>л</w:t>
            </w:r>
            <w:r w:rsidR="00B529FA" w:rsidRPr="00B529FA">
              <w:rPr>
                <w:rFonts w:ascii="Arial" w:hAnsi="Arial" w:cs="Arial"/>
                <w:color w:val="000000"/>
                <w:sz w:val="16"/>
                <w:szCs w:val="16"/>
              </w:rPr>
              <w:t>дайского района «Развитие культуры в Валдайском муниципальном районе (2017-2022 г</w:t>
            </w:r>
            <w:r w:rsidR="00B529FA" w:rsidRPr="00B529FA">
              <w:rPr>
                <w:rFonts w:ascii="Arial" w:hAnsi="Arial" w:cs="Arial"/>
                <w:color w:val="000000"/>
                <w:sz w:val="16"/>
                <w:szCs w:val="16"/>
              </w:rPr>
              <w:t>о</w:t>
            </w:r>
            <w:r w:rsidR="00B529FA" w:rsidRPr="00B529FA">
              <w:rPr>
                <w:rFonts w:ascii="Arial" w:hAnsi="Arial" w:cs="Arial"/>
                <w:color w:val="000000"/>
                <w:sz w:val="16"/>
                <w:szCs w:val="16"/>
              </w:rPr>
              <w:t>ды)»</w:t>
            </w:r>
            <w:r w:rsidR="00ED00EA" w:rsidRPr="00B529FA">
              <w:rPr>
                <w:rFonts w:ascii="Arial" w:hAnsi="Arial" w:cs="Arial"/>
                <w:bCs/>
                <w:sz w:val="16"/>
                <w:szCs w:val="16"/>
              </w:rPr>
              <w:t>.......................................................</w:t>
            </w:r>
            <w:r w:rsidRPr="00B529FA">
              <w:rPr>
                <w:rFonts w:ascii="Arial" w:hAnsi="Arial" w:cs="Arial"/>
                <w:sz w:val="16"/>
                <w:szCs w:val="16"/>
              </w:rPr>
              <w:t>.</w:t>
            </w:r>
          </w:p>
        </w:tc>
        <w:tc>
          <w:tcPr>
            <w:tcW w:w="711" w:type="dxa"/>
          </w:tcPr>
          <w:p w:rsidR="0062194C" w:rsidRDefault="00583AFF" w:rsidP="00917E8E">
            <w:pPr>
              <w:jc w:val="center"/>
              <w:rPr>
                <w:rFonts w:ascii="Arial" w:hAnsi="Arial" w:cs="Arial"/>
                <w:sz w:val="16"/>
                <w:szCs w:val="16"/>
              </w:rPr>
            </w:pPr>
            <w:r>
              <w:rPr>
                <w:rFonts w:ascii="Arial" w:hAnsi="Arial" w:cs="Arial"/>
                <w:sz w:val="16"/>
                <w:szCs w:val="16"/>
              </w:rPr>
              <w:t>1-</w:t>
            </w:r>
            <w:r w:rsidR="00366E9A">
              <w:rPr>
                <w:rFonts w:ascii="Arial" w:hAnsi="Arial" w:cs="Arial"/>
                <w:sz w:val="16"/>
                <w:szCs w:val="16"/>
              </w:rPr>
              <w:t>10</w:t>
            </w:r>
          </w:p>
        </w:tc>
      </w:tr>
      <w:tr w:rsidR="003C7D48" w:rsidRPr="001E6586" w:rsidTr="00ED00EA">
        <w:tc>
          <w:tcPr>
            <w:tcW w:w="10774" w:type="dxa"/>
          </w:tcPr>
          <w:p w:rsidR="003C7D48" w:rsidRPr="00F32374" w:rsidRDefault="002F1E7B" w:rsidP="00F32374">
            <w:pPr>
              <w:shd w:val="clear" w:color="auto" w:fill="FFFFFF"/>
              <w:autoSpaceDE w:val="0"/>
              <w:autoSpaceDN w:val="0"/>
              <w:adjustRightInd w:val="0"/>
              <w:ind w:right="-2"/>
              <w:jc w:val="both"/>
              <w:rPr>
                <w:rFonts w:ascii="Arial" w:hAnsi="Arial" w:cs="Arial"/>
                <w:bCs/>
                <w:sz w:val="16"/>
                <w:szCs w:val="16"/>
              </w:rPr>
            </w:pPr>
            <w:r w:rsidRPr="00F32374">
              <w:rPr>
                <w:rFonts w:ascii="Arial" w:hAnsi="Arial" w:cs="Arial"/>
                <w:bCs/>
                <w:sz w:val="16"/>
                <w:szCs w:val="16"/>
              </w:rPr>
              <w:t xml:space="preserve">Постановление Администрации Валдайского муниципального района от </w:t>
            </w:r>
            <w:r w:rsidR="00F32374" w:rsidRPr="00F32374">
              <w:rPr>
                <w:rFonts w:ascii="Arial" w:hAnsi="Arial" w:cs="Arial"/>
                <w:bCs/>
                <w:sz w:val="16"/>
                <w:szCs w:val="16"/>
              </w:rPr>
              <w:t>30</w:t>
            </w:r>
            <w:r w:rsidRPr="00F32374">
              <w:rPr>
                <w:rFonts w:ascii="Arial" w:hAnsi="Arial" w:cs="Arial"/>
                <w:bCs/>
                <w:sz w:val="16"/>
                <w:szCs w:val="16"/>
              </w:rPr>
              <w:t>.</w:t>
            </w:r>
            <w:r w:rsidR="00F32374" w:rsidRPr="00F32374">
              <w:rPr>
                <w:rFonts w:ascii="Arial" w:hAnsi="Arial" w:cs="Arial"/>
                <w:bCs/>
                <w:sz w:val="16"/>
                <w:szCs w:val="16"/>
              </w:rPr>
              <w:t>12</w:t>
            </w:r>
            <w:r w:rsidRPr="00F32374">
              <w:rPr>
                <w:rFonts w:ascii="Arial" w:hAnsi="Arial" w:cs="Arial"/>
                <w:bCs/>
                <w:sz w:val="16"/>
                <w:szCs w:val="16"/>
              </w:rPr>
              <w:t>.202</w:t>
            </w:r>
            <w:r w:rsidR="00F32374" w:rsidRPr="00F32374">
              <w:rPr>
                <w:rFonts w:ascii="Arial" w:hAnsi="Arial" w:cs="Arial"/>
                <w:bCs/>
                <w:sz w:val="16"/>
                <w:szCs w:val="16"/>
              </w:rPr>
              <w:t>0</w:t>
            </w:r>
            <w:r w:rsidRPr="00F32374">
              <w:rPr>
                <w:rFonts w:ascii="Arial" w:hAnsi="Arial" w:cs="Arial"/>
                <w:bCs/>
                <w:sz w:val="16"/>
                <w:szCs w:val="16"/>
              </w:rPr>
              <w:t xml:space="preserve"> № </w:t>
            </w:r>
            <w:r w:rsidR="00F32374" w:rsidRPr="00F32374">
              <w:rPr>
                <w:rFonts w:ascii="Arial" w:hAnsi="Arial" w:cs="Arial"/>
                <w:bCs/>
                <w:sz w:val="16"/>
                <w:szCs w:val="16"/>
              </w:rPr>
              <w:t>2124</w:t>
            </w:r>
            <w:r w:rsidRPr="00F32374">
              <w:rPr>
                <w:rFonts w:ascii="Arial" w:hAnsi="Arial" w:cs="Arial"/>
                <w:bCs/>
                <w:sz w:val="16"/>
                <w:szCs w:val="16"/>
              </w:rPr>
              <w:t xml:space="preserve"> «</w:t>
            </w:r>
            <w:r w:rsidR="00F32374" w:rsidRPr="00F32374">
              <w:rPr>
                <w:rFonts w:ascii="Arial" w:hAnsi="Arial" w:cs="Arial"/>
                <w:sz w:val="16"/>
                <w:szCs w:val="16"/>
              </w:rPr>
              <w:t>О внесении изменений в муниципальную пр</w:t>
            </w:r>
            <w:r w:rsidR="00F32374" w:rsidRPr="00F32374">
              <w:rPr>
                <w:rFonts w:ascii="Arial" w:hAnsi="Arial" w:cs="Arial"/>
                <w:sz w:val="16"/>
                <w:szCs w:val="16"/>
              </w:rPr>
              <w:t>о</w:t>
            </w:r>
            <w:r w:rsidR="00F32374" w:rsidRPr="00F32374">
              <w:rPr>
                <w:rFonts w:ascii="Arial" w:hAnsi="Arial" w:cs="Arial"/>
                <w:sz w:val="16"/>
                <w:szCs w:val="16"/>
              </w:rPr>
              <w:t>грамму «Управление муниципальными финансами Валдайского муниципального района на 2020 - 2024 г</w:t>
            </w:r>
            <w:r w:rsidR="00F32374" w:rsidRPr="00F32374">
              <w:rPr>
                <w:rFonts w:ascii="Arial" w:hAnsi="Arial" w:cs="Arial"/>
                <w:sz w:val="16"/>
                <w:szCs w:val="16"/>
              </w:rPr>
              <w:t>о</w:t>
            </w:r>
            <w:r w:rsidR="00F32374" w:rsidRPr="00F32374">
              <w:rPr>
                <w:rFonts w:ascii="Arial" w:hAnsi="Arial" w:cs="Arial"/>
                <w:sz w:val="16"/>
                <w:szCs w:val="16"/>
              </w:rPr>
              <w:t>ды»</w:t>
            </w:r>
            <w:r w:rsidR="00224334" w:rsidRPr="00F32374">
              <w:rPr>
                <w:rFonts w:ascii="Arial" w:hAnsi="Arial" w:cs="Arial"/>
                <w:bCs/>
                <w:sz w:val="16"/>
                <w:szCs w:val="16"/>
              </w:rPr>
              <w:t>»..............................................</w:t>
            </w:r>
          </w:p>
        </w:tc>
        <w:tc>
          <w:tcPr>
            <w:tcW w:w="711" w:type="dxa"/>
          </w:tcPr>
          <w:p w:rsidR="003C7D48" w:rsidRDefault="004A3FFA" w:rsidP="00917E8E">
            <w:pPr>
              <w:jc w:val="center"/>
              <w:rPr>
                <w:rFonts w:ascii="Arial" w:hAnsi="Arial" w:cs="Arial"/>
                <w:sz w:val="16"/>
                <w:szCs w:val="16"/>
              </w:rPr>
            </w:pPr>
            <w:r>
              <w:rPr>
                <w:rFonts w:ascii="Arial" w:hAnsi="Arial" w:cs="Arial"/>
                <w:sz w:val="16"/>
                <w:szCs w:val="16"/>
              </w:rPr>
              <w:t>10-11</w:t>
            </w:r>
          </w:p>
        </w:tc>
      </w:tr>
      <w:tr w:rsidR="002F1E7B" w:rsidRPr="001E6586" w:rsidTr="00ED00EA">
        <w:tc>
          <w:tcPr>
            <w:tcW w:w="10774" w:type="dxa"/>
          </w:tcPr>
          <w:p w:rsidR="002F1E7B" w:rsidRPr="004A3FFA" w:rsidRDefault="0039595C" w:rsidP="004A3FFA">
            <w:pPr>
              <w:shd w:val="clear" w:color="auto" w:fill="FFFFFF"/>
              <w:tabs>
                <w:tab w:val="left" w:pos="1418"/>
              </w:tabs>
              <w:jc w:val="both"/>
              <w:rPr>
                <w:rFonts w:ascii="Arial" w:hAnsi="Arial" w:cs="Arial"/>
                <w:bCs/>
                <w:sz w:val="16"/>
                <w:szCs w:val="16"/>
              </w:rPr>
            </w:pPr>
            <w:r w:rsidRPr="004A3FFA">
              <w:rPr>
                <w:rFonts w:ascii="Arial" w:hAnsi="Arial" w:cs="Arial"/>
                <w:sz w:val="16"/>
                <w:szCs w:val="16"/>
              </w:rPr>
              <w:t xml:space="preserve">Постановление Администрации Валдайского муниципального района от </w:t>
            </w:r>
            <w:r w:rsidR="004A3FFA" w:rsidRPr="004A3FFA">
              <w:rPr>
                <w:rFonts w:ascii="Arial" w:hAnsi="Arial" w:cs="Arial"/>
                <w:sz w:val="16"/>
                <w:szCs w:val="16"/>
              </w:rPr>
              <w:t>27</w:t>
            </w:r>
            <w:r w:rsidRPr="004A3FFA">
              <w:rPr>
                <w:rFonts w:ascii="Arial" w:hAnsi="Arial" w:cs="Arial"/>
                <w:sz w:val="16"/>
                <w:szCs w:val="16"/>
              </w:rPr>
              <w:t xml:space="preserve">.01.2021 № </w:t>
            </w:r>
            <w:r w:rsidR="004A3FFA" w:rsidRPr="004A3FFA">
              <w:rPr>
                <w:rFonts w:ascii="Arial" w:hAnsi="Arial" w:cs="Arial"/>
                <w:sz w:val="16"/>
                <w:szCs w:val="16"/>
              </w:rPr>
              <w:t>116</w:t>
            </w:r>
            <w:r w:rsidRPr="004A3FFA">
              <w:rPr>
                <w:rFonts w:ascii="Arial" w:hAnsi="Arial" w:cs="Arial"/>
                <w:sz w:val="16"/>
                <w:szCs w:val="16"/>
              </w:rPr>
              <w:t xml:space="preserve"> «</w:t>
            </w:r>
            <w:r w:rsidR="004A3FFA" w:rsidRPr="004A3FFA">
              <w:rPr>
                <w:rFonts w:ascii="Arial" w:hAnsi="Arial" w:cs="Arial"/>
                <w:sz w:val="16"/>
                <w:szCs w:val="16"/>
              </w:rPr>
              <w:t>О внесении изменений в состав ко</w:t>
            </w:r>
            <w:r w:rsidR="004A3FFA" w:rsidRPr="004A3FFA">
              <w:rPr>
                <w:rFonts w:ascii="Arial" w:hAnsi="Arial" w:cs="Arial"/>
                <w:sz w:val="16"/>
                <w:szCs w:val="16"/>
              </w:rPr>
              <w:t>н</w:t>
            </w:r>
            <w:r w:rsidR="004A3FFA" w:rsidRPr="004A3FFA">
              <w:rPr>
                <w:rFonts w:ascii="Arial" w:hAnsi="Arial" w:cs="Arial"/>
                <w:sz w:val="16"/>
                <w:szCs w:val="16"/>
              </w:rPr>
              <w:t>курсной комиссии по отбору управляющих организаций для управления многоквартирными домами, расположенными на терр</w:t>
            </w:r>
            <w:r w:rsidR="004A3FFA" w:rsidRPr="004A3FFA">
              <w:rPr>
                <w:rFonts w:ascii="Arial" w:hAnsi="Arial" w:cs="Arial"/>
                <w:sz w:val="16"/>
                <w:szCs w:val="16"/>
              </w:rPr>
              <w:t>и</w:t>
            </w:r>
            <w:r w:rsidR="004A3FFA" w:rsidRPr="004A3FFA">
              <w:rPr>
                <w:rFonts w:ascii="Arial" w:hAnsi="Arial" w:cs="Arial"/>
                <w:sz w:val="16"/>
                <w:szCs w:val="16"/>
              </w:rPr>
              <w:t>тории Валдайского муниципального района</w:t>
            </w:r>
            <w:r w:rsidRPr="004A3FFA">
              <w:rPr>
                <w:rFonts w:ascii="Arial" w:hAnsi="Arial" w:cs="Arial"/>
                <w:bCs/>
                <w:sz w:val="16"/>
                <w:szCs w:val="16"/>
              </w:rPr>
              <w:t>»............................................................................</w:t>
            </w:r>
            <w:r w:rsidR="004A3FFA">
              <w:rPr>
                <w:rFonts w:ascii="Arial" w:hAnsi="Arial" w:cs="Arial"/>
                <w:bCs/>
                <w:sz w:val="16"/>
                <w:szCs w:val="16"/>
              </w:rPr>
              <w:t>...........................................................................................................</w:t>
            </w:r>
          </w:p>
        </w:tc>
        <w:tc>
          <w:tcPr>
            <w:tcW w:w="711" w:type="dxa"/>
          </w:tcPr>
          <w:p w:rsidR="002F1E7B" w:rsidRDefault="004A3FFA" w:rsidP="00917E8E">
            <w:pPr>
              <w:jc w:val="center"/>
              <w:rPr>
                <w:rFonts w:ascii="Arial" w:hAnsi="Arial" w:cs="Arial"/>
                <w:sz w:val="16"/>
                <w:szCs w:val="16"/>
              </w:rPr>
            </w:pPr>
            <w:r>
              <w:rPr>
                <w:rFonts w:ascii="Arial" w:hAnsi="Arial" w:cs="Arial"/>
                <w:sz w:val="16"/>
                <w:szCs w:val="16"/>
              </w:rPr>
              <w:t>11</w:t>
            </w:r>
          </w:p>
        </w:tc>
      </w:tr>
      <w:tr w:rsidR="0002290F" w:rsidRPr="001E6586" w:rsidTr="00ED00EA">
        <w:tc>
          <w:tcPr>
            <w:tcW w:w="10774" w:type="dxa"/>
          </w:tcPr>
          <w:p w:rsidR="0002290F" w:rsidRPr="0039595C" w:rsidRDefault="0002290F" w:rsidP="00916441">
            <w:pPr>
              <w:jc w:val="both"/>
              <w:rPr>
                <w:rFonts w:ascii="Arial" w:hAnsi="Arial" w:cs="Arial"/>
                <w:b/>
                <w:sz w:val="16"/>
                <w:szCs w:val="16"/>
              </w:rPr>
            </w:pPr>
            <w:r w:rsidRPr="00916441">
              <w:rPr>
                <w:rFonts w:ascii="Arial" w:hAnsi="Arial" w:cs="Arial"/>
                <w:sz w:val="16"/>
                <w:szCs w:val="16"/>
              </w:rPr>
              <w:t xml:space="preserve">Постановление Администрации Валдайского муниципального района от </w:t>
            </w:r>
            <w:r w:rsidR="00916441" w:rsidRPr="00916441">
              <w:rPr>
                <w:rFonts w:ascii="Arial" w:hAnsi="Arial" w:cs="Arial"/>
                <w:sz w:val="16"/>
                <w:szCs w:val="16"/>
              </w:rPr>
              <w:t>28</w:t>
            </w:r>
            <w:r w:rsidRPr="00916441">
              <w:rPr>
                <w:rFonts w:ascii="Arial" w:hAnsi="Arial" w:cs="Arial"/>
                <w:sz w:val="16"/>
                <w:szCs w:val="16"/>
              </w:rPr>
              <w:t xml:space="preserve">.01.2021 № </w:t>
            </w:r>
            <w:r w:rsidR="00916441" w:rsidRPr="00916441">
              <w:rPr>
                <w:rFonts w:ascii="Arial" w:hAnsi="Arial" w:cs="Arial"/>
                <w:sz w:val="16"/>
                <w:szCs w:val="16"/>
              </w:rPr>
              <w:t>129</w:t>
            </w:r>
            <w:r w:rsidRPr="00916441">
              <w:rPr>
                <w:rFonts w:ascii="Arial" w:hAnsi="Arial" w:cs="Arial"/>
                <w:sz w:val="16"/>
                <w:szCs w:val="16"/>
              </w:rPr>
              <w:t xml:space="preserve"> «</w:t>
            </w:r>
            <w:r w:rsidR="00916441" w:rsidRPr="00916441">
              <w:rPr>
                <w:rFonts w:ascii="Arial" w:hAnsi="Arial" w:cs="Arial"/>
                <w:sz w:val="16"/>
                <w:szCs w:val="16"/>
              </w:rPr>
              <w:t>Об утверждении Перечня должностных лиц Администрации Валдайского муниципального района, уполномоченных составлять протоколы об административных прав</w:t>
            </w:r>
            <w:r w:rsidR="00916441" w:rsidRPr="00916441">
              <w:rPr>
                <w:rFonts w:ascii="Arial" w:hAnsi="Arial" w:cs="Arial"/>
                <w:sz w:val="16"/>
                <w:szCs w:val="16"/>
              </w:rPr>
              <w:t>о</w:t>
            </w:r>
            <w:r w:rsidR="00916441" w:rsidRPr="00916441">
              <w:rPr>
                <w:rFonts w:ascii="Arial" w:hAnsi="Arial" w:cs="Arial"/>
                <w:sz w:val="16"/>
                <w:szCs w:val="16"/>
              </w:rPr>
              <w:t xml:space="preserve">нарушениях, предусмотренных </w:t>
            </w:r>
            <w:r w:rsidR="00916441" w:rsidRPr="00916441">
              <w:rPr>
                <w:rFonts w:ascii="Arial" w:hAnsi="Arial" w:cs="Arial"/>
                <w:bCs/>
                <w:sz w:val="16"/>
                <w:szCs w:val="16"/>
              </w:rPr>
              <w:t>статьями 2-1, 3-1 – 3-14, 3-16, 3-18 областного закона от 01.02.2016 № 914-ОЗ «Об административных правонарушен</w:t>
            </w:r>
            <w:r w:rsidR="00916441" w:rsidRPr="00916441">
              <w:rPr>
                <w:rFonts w:ascii="Arial" w:hAnsi="Arial" w:cs="Arial"/>
                <w:bCs/>
                <w:sz w:val="16"/>
                <w:szCs w:val="16"/>
              </w:rPr>
              <w:t>и</w:t>
            </w:r>
            <w:r w:rsidR="00916441" w:rsidRPr="00916441">
              <w:rPr>
                <w:rFonts w:ascii="Arial" w:hAnsi="Arial" w:cs="Arial"/>
                <w:bCs/>
                <w:sz w:val="16"/>
                <w:szCs w:val="16"/>
              </w:rPr>
              <w:t>ях»</w:t>
            </w:r>
            <w:r w:rsidRPr="00916441">
              <w:rPr>
                <w:rFonts w:ascii="Arial" w:hAnsi="Arial" w:cs="Arial"/>
                <w:bCs/>
                <w:sz w:val="16"/>
                <w:szCs w:val="16"/>
              </w:rPr>
              <w:t>»................................................................................................................</w:t>
            </w:r>
            <w:r w:rsidR="00916441">
              <w:rPr>
                <w:rFonts w:ascii="Arial" w:hAnsi="Arial" w:cs="Arial"/>
                <w:bCs/>
                <w:sz w:val="16"/>
                <w:szCs w:val="16"/>
              </w:rPr>
              <w:t>.......................................................................................................</w:t>
            </w:r>
          </w:p>
        </w:tc>
        <w:tc>
          <w:tcPr>
            <w:tcW w:w="711" w:type="dxa"/>
          </w:tcPr>
          <w:p w:rsidR="0002290F" w:rsidRDefault="00916441" w:rsidP="00FF4071">
            <w:pPr>
              <w:jc w:val="center"/>
              <w:rPr>
                <w:rFonts w:ascii="Arial" w:hAnsi="Arial" w:cs="Arial"/>
                <w:sz w:val="16"/>
                <w:szCs w:val="16"/>
              </w:rPr>
            </w:pPr>
            <w:r>
              <w:rPr>
                <w:rFonts w:ascii="Arial" w:hAnsi="Arial" w:cs="Arial"/>
                <w:sz w:val="16"/>
                <w:szCs w:val="16"/>
              </w:rPr>
              <w:t>11</w:t>
            </w:r>
          </w:p>
        </w:tc>
      </w:tr>
      <w:tr w:rsidR="0002290F" w:rsidRPr="00275FDC" w:rsidTr="00ED00EA">
        <w:tc>
          <w:tcPr>
            <w:tcW w:w="10774" w:type="dxa"/>
          </w:tcPr>
          <w:p w:rsidR="0002290F" w:rsidRPr="00275FDC" w:rsidRDefault="0002290F" w:rsidP="00925910">
            <w:pPr>
              <w:jc w:val="both"/>
              <w:rPr>
                <w:rFonts w:ascii="Arial" w:hAnsi="Arial" w:cs="Arial"/>
                <w:bCs/>
                <w:sz w:val="16"/>
                <w:szCs w:val="16"/>
              </w:rPr>
            </w:pPr>
            <w:r w:rsidRPr="00925910">
              <w:rPr>
                <w:rFonts w:ascii="Arial" w:hAnsi="Arial" w:cs="Arial"/>
                <w:sz w:val="16"/>
                <w:szCs w:val="16"/>
              </w:rPr>
              <w:t xml:space="preserve">Постановление Администрации Валдайского муниципального района от </w:t>
            </w:r>
            <w:r w:rsidR="00275FDC" w:rsidRPr="00925910">
              <w:rPr>
                <w:rFonts w:ascii="Arial" w:hAnsi="Arial" w:cs="Arial"/>
                <w:sz w:val="16"/>
                <w:szCs w:val="16"/>
              </w:rPr>
              <w:t>2</w:t>
            </w:r>
            <w:r w:rsidR="00925910" w:rsidRPr="00925910">
              <w:rPr>
                <w:rFonts w:ascii="Arial" w:hAnsi="Arial" w:cs="Arial"/>
                <w:sz w:val="16"/>
                <w:szCs w:val="16"/>
              </w:rPr>
              <w:t>8</w:t>
            </w:r>
            <w:r w:rsidRPr="00925910">
              <w:rPr>
                <w:rFonts w:ascii="Arial" w:hAnsi="Arial" w:cs="Arial"/>
                <w:sz w:val="16"/>
                <w:szCs w:val="16"/>
              </w:rPr>
              <w:t xml:space="preserve">.01.2021 № </w:t>
            </w:r>
            <w:r w:rsidR="00925910" w:rsidRPr="00925910">
              <w:rPr>
                <w:rFonts w:ascii="Arial" w:hAnsi="Arial" w:cs="Arial"/>
                <w:sz w:val="16"/>
                <w:szCs w:val="16"/>
              </w:rPr>
              <w:t>134</w:t>
            </w:r>
            <w:r w:rsidRPr="00925910">
              <w:rPr>
                <w:rFonts w:ascii="Arial" w:hAnsi="Arial" w:cs="Arial"/>
                <w:sz w:val="16"/>
                <w:szCs w:val="16"/>
              </w:rPr>
              <w:t xml:space="preserve"> «</w:t>
            </w:r>
            <w:r w:rsidR="00925910" w:rsidRPr="00925910">
              <w:rPr>
                <w:rFonts w:ascii="Arial" w:hAnsi="Arial" w:cs="Arial"/>
                <w:sz w:val="16"/>
                <w:szCs w:val="16"/>
              </w:rPr>
              <w:t>О внесении изменений в муниципальную пр</w:t>
            </w:r>
            <w:r w:rsidR="00925910" w:rsidRPr="00925910">
              <w:rPr>
                <w:rFonts w:ascii="Arial" w:hAnsi="Arial" w:cs="Arial"/>
                <w:sz w:val="16"/>
                <w:szCs w:val="16"/>
              </w:rPr>
              <w:t>о</w:t>
            </w:r>
            <w:r w:rsidR="00925910" w:rsidRPr="00925910">
              <w:rPr>
                <w:rFonts w:ascii="Arial" w:hAnsi="Arial" w:cs="Arial"/>
                <w:sz w:val="16"/>
                <w:szCs w:val="16"/>
              </w:rPr>
              <w:t>грамму «Обращение с твердыми коммунальными отходами на территории Валдайского городского поселения в 2020-2023 г</w:t>
            </w:r>
            <w:r w:rsidR="00925910" w:rsidRPr="00925910">
              <w:rPr>
                <w:rFonts w:ascii="Arial" w:hAnsi="Arial" w:cs="Arial"/>
                <w:sz w:val="16"/>
                <w:szCs w:val="16"/>
              </w:rPr>
              <w:t>о</w:t>
            </w:r>
            <w:r w:rsidR="00925910" w:rsidRPr="00925910">
              <w:rPr>
                <w:rFonts w:ascii="Arial" w:hAnsi="Arial" w:cs="Arial"/>
                <w:sz w:val="16"/>
                <w:szCs w:val="16"/>
              </w:rPr>
              <w:t>дах»</w:t>
            </w:r>
            <w:r w:rsidR="00925910">
              <w:rPr>
                <w:rFonts w:ascii="Arial" w:hAnsi="Arial" w:cs="Arial"/>
                <w:sz w:val="16"/>
                <w:szCs w:val="16"/>
              </w:rPr>
              <w:t>.......</w:t>
            </w:r>
          </w:p>
        </w:tc>
        <w:tc>
          <w:tcPr>
            <w:tcW w:w="711" w:type="dxa"/>
          </w:tcPr>
          <w:p w:rsidR="0002290F" w:rsidRPr="00275FDC" w:rsidRDefault="00FF4071" w:rsidP="00917E8E">
            <w:pPr>
              <w:jc w:val="center"/>
              <w:rPr>
                <w:rFonts w:ascii="Arial" w:hAnsi="Arial" w:cs="Arial"/>
                <w:bCs/>
                <w:sz w:val="16"/>
                <w:szCs w:val="16"/>
              </w:rPr>
            </w:pPr>
            <w:r>
              <w:rPr>
                <w:rFonts w:ascii="Arial" w:hAnsi="Arial" w:cs="Arial"/>
                <w:bCs/>
                <w:sz w:val="16"/>
                <w:szCs w:val="16"/>
              </w:rPr>
              <w:t>11-12</w:t>
            </w:r>
          </w:p>
        </w:tc>
      </w:tr>
      <w:tr w:rsidR="00275FDC" w:rsidRPr="00275FDC" w:rsidTr="00ED00EA">
        <w:tc>
          <w:tcPr>
            <w:tcW w:w="10774" w:type="dxa"/>
          </w:tcPr>
          <w:p w:rsidR="00275FDC" w:rsidRPr="00275FDC" w:rsidRDefault="00275FDC" w:rsidP="00FF4071">
            <w:pPr>
              <w:pStyle w:val="ConsPlusNormal"/>
              <w:ind w:firstLine="0"/>
              <w:jc w:val="both"/>
              <w:rPr>
                <w:bCs/>
                <w:sz w:val="16"/>
                <w:szCs w:val="16"/>
              </w:rPr>
            </w:pPr>
            <w:r w:rsidRPr="00275FDC">
              <w:rPr>
                <w:sz w:val="16"/>
                <w:szCs w:val="16"/>
              </w:rPr>
              <w:t xml:space="preserve">Постановление Администрации Валдайского муниципального района от </w:t>
            </w:r>
            <w:r>
              <w:rPr>
                <w:sz w:val="16"/>
                <w:szCs w:val="16"/>
              </w:rPr>
              <w:t>2</w:t>
            </w:r>
            <w:r w:rsidR="00FF4071">
              <w:rPr>
                <w:sz w:val="16"/>
                <w:szCs w:val="16"/>
              </w:rPr>
              <w:t>9</w:t>
            </w:r>
            <w:r w:rsidRPr="00275FDC">
              <w:rPr>
                <w:sz w:val="16"/>
                <w:szCs w:val="16"/>
              </w:rPr>
              <w:t xml:space="preserve">.01.2021 </w:t>
            </w:r>
            <w:r w:rsidRPr="00FF4071">
              <w:rPr>
                <w:sz w:val="16"/>
                <w:szCs w:val="16"/>
              </w:rPr>
              <w:t xml:space="preserve">№ </w:t>
            </w:r>
            <w:r w:rsidR="00FF4071" w:rsidRPr="00FF4071">
              <w:rPr>
                <w:sz w:val="16"/>
                <w:szCs w:val="16"/>
              </w:rPr>
              <w:t>135</w:t>
            </w:r>
            <w:r w:rsidRPr="00FF4071">
              <w:rPr>
                <w:sz w:val="16"/>
                <w:szCs w:val="16"/>
              </w:rPr>
              <w:t xml:space="preserve"> «</w:t>
            </w:r>
            <w:r w:rsidR="00FF4071" w:rsidRPr="00FF4071">
              <w:rPr>
                <w:sz w:val="16"/>
                <w:szCs w:val="16"/>
              </w:rPr>
              <w:t>О внесении изменений в муниципальную пр</w:t>
            </w:r>
            <w:r w:rsidR="00FF4071" w:rsidRPr="00FF4071">
              <w:rPr>
                <w:sz w:val="16"/>
                <w:szCs w:val="16"/>
              </w:rPr>
              <w:t>о</w:t>
            </w:r>
            <w:r w:rsidR="00FF4071" w:rsidRPr="00FF4071">
              <w:rPr>
                <w:sz w:val="16"/>
                <w:szCs w:val="16"/>
              </w:rPr>
              <w:t>грамму «Переселение граждан, проживающих на территории Валдайского городского поселения, из жилищного фонда, признанного ав</w:t>
            </w:r>
            <w:r w:rsidR="00FF4071" w:rsidRPr="00FF4071">
              <w:rPr>
                <w:sz w:val="16"/>
                <w:szCs w:val="16"/>
              </w:rPr>
              <w:t>а</w:t>
            </w:r>
            <w:r w:rsidR="00FF4071" w:rsidRPr="00FF4071">
              <w:rPr>
                <w:sz w:val="16"/>
                <w:szCs w:val="16"/>
              </w:rPr>
              <w:t>рийным в установленном порядке на 2021-2023 г</w:t>
            </w:r>
            <w:r w:rsidR="00FF4071" w:rsidRPr="00FF4071">
              <w:rPr>
                <w:sz w:val="16"/>
                <w:szCs w:val="16"/>
              </w:rPr>
              <w:t>о</w:t>
            </w:r>
            <w:r w:rsidR="00FF4071" w:rsidRPr="00FF4071">
              <w:rPr>
                <w:sz w:val="16"/>
                <w:szCs w:val="16"/>
              </w:rPr>
              <w:t>ды»</w:t>
            </w:r>
            <w:r w:rsidRPr="00FF4071">
              <w:rPr>
                <w:sz w:val="16"/>
                <w:szCs w:val="16"/>
              </w:rPr>
              <w:t>»............</w:t>
            </w:r>
            <w:r w:rsidR="00FF4071">
              <w:rPr>
                <w:sz w:val="16"/>
                <w:szCs w:val="16"/>
              </w:rPr>
              <w:t>....................................................</w:t>
            </w:r>
            <w:r w:rsidRPr="00FF4071">
              <w:rPr>
                <w:sz w:val="16"/>
                <w:szCs w:val="16"/>
              </w:rPr>
              <w:t>....................................................................</w:t>
            </w:r>
          </w:p>
        </w:tc>
        <w:tc>
          <w:tcPr>
            <w:tcW w:w="711" w:type="dxa"/>
          </w:tcPr>
          <w:p w:rsidR="00275FDC" w:rsidRDefault="00FF4071" w:rsidP="00917E8E">
            <w:pPr>
              <w:jc w:val="center"/>
              <w:rPr>
                <w:rFonts w:ascii="Arial" w:hAnsi="Arial" w:cs="Arial"/>
                <w:bCs/>
                <w:sz w:val="16"/>
                <w:szCs w:val="16"/>
              </w:rPr>
            </w:pPr>
            <w:r>
              <w:rPr>
                <w:rFonts w:ascii="Arial" w:hAnsi="Arial" w:cs="Arial"/>
                <w:bCs/>
                <w:sz w:val="16"/>
                <w:szCs w:val="16"/>
              </w:rPr>
              <w:t>12-13</w:t>
            </w:r>
          </w:p>
        </w:tc>
      </w:tr>
      <w:tr w:rsidR="00275FDC" w:rsidRPr="00275FDC" w:rsidTr="00ED00EA">
        <w:tc>
          <w:tcPr>
            <w:tcW w:w="10774" w:type="dxa"/>
          </w:tcPr>
          <w:p w:rsidR="00275FDC" w:rsidRPr="00275FDC" w:rsidRDefault="00275FDC" w:rsidP="00862E51">
            <w:pPr>
              <w:jc w:val="both"/>
              <w:rPr>
                <w:rFonts w:ascii="Arial" w:hAnsi="Arial" w:cs="Arial"/>
                <w:sz w:val="16"/>
                <w:szCs w:val="16"/>
              </w:rPr>
            </w:pPr>
            <w:r w:rsidRPr="00275FDC">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2</w:t>
            </w:r>
            <w:r w:rsidR="00862E51">
              <w:rPr>
                <w:rFonts w:ascii="Arial" w:hAnsi="Arial" w:cs="Arial"/>
                <w:sz w:val="16"/>
                <w:szCs w:val="16"/>
              </w:rPr>
              <w:t>9</w:t>
            </w:r>
            <w:r w:rsidRPr="00275FDC">
              <w:rPr>
                <w:rFonts w:ascii="Arial" w:hAnsi="Arial" w:cs="Arial"/>
                <w:sz w:val="16"/>
                <w:szCs w:val="16"/>
              </w:rPr>
              <w:t xml:space="preserve">.01.2021 </w:t>
            </w:r>
            <w:r w:rsidRPr="00DB6F4B">
              <w:rPr>
                <w:rFonts w:ascii="Arial" w:hAnsi="Arial" w:cs="Arial"/>
                <w:sz w:val="16"/>
                <w:szCs w:val="16"/>
              </w:rPr>
              <w:t xml:space="preserve">№ </w:t>
            </w:r>
            <w:r w:rsidR="00862E51">
              <w:rPr>
                <w:rFonts w:ascii="Arial" w:hAnsi="Arial" w:cs="Arial"/>
                <w:sz w:val="16"/>
                <w:szCs w:val="16"/>
              </w:rPr>
              <w:t>136</w:t>
            </w:r>
            <w:r w:rsidRPr="00DB6F4B">
              <w:rPr>
                <w:rFonts w:ascii="Arial" w:hAnsi="Arial" w:cs="Arial"/>
                <w:sz w:val="16"/>
                <w:szCs w:val="16"/>
              </w:rPr>
              <w:t xml:space="preserve"> «</w:t>
            </w:r>
            <w:r w:rsidR="00862E51" w:rsidRPr="00862E51">
              <w:rPr>
                <w:rFonts w:ascii="Arial" w:hAnsi="Arial" w:cs="Arial"/>
                <w:sz w:val="16"/>
                <w:szCs w:val="16"/>
              </w:rPr>
              <w:t>Об утверждении стоимости услуг по погреб</w:t>
            </w:r>
            <w:r w:rsidR="00862E51" w:rsidRPr="00862E51">
              <w:rPr>
                <w:rFonts w:ascii="Arial" w:hAnsi="Arial" w:cs="Arial"/>
                <w:sz w:val="16"/>
                <w:szCs w:val="16"/>
              </w:rPr>
              <w:t>е</w:t>
            </w:r>
            <w:r w:rsidR="00862E51" w:rsidRPr="00862E51">
              <w:rPr>
                <w:rFonts w:ascii="Arial" w:hAnsi="Arial" w:cs="Arial"/>
                <w:sz w:val="16"/>
                <w:szCs w:val="16"/>
              </w:rPr>
              <w:t>нию</w:t>
            </w:r>
            <w:r w:rsidR="00DB6F4B" w:rsidRPr="00DB6F4B">
              <w:rPr>
                <w:rFonts w:ascii="Arial" w:hAnsi="Arial" w:cs="Arial"/>
                <w:sz w:val="16"/>
                <w:szCs w:val="16"/>
              </w:rPr>
              <w:t>»</w:t>
            </w:r>
            <w:r w:rsidR="00DB6F4B">
              <w:rPr>
                <w:rFonts w:ascii="Arial" w:hAnsi="Arial" w:cs="Arial"/>
                <w:sz w:val="16"/>
                <w:szCs w:val="16"/>
              </w:rPr>
              <w:t>....................................................................................</w:t>
            </w:r>
            <w:r w:rsidR="00862E51">
              <w:rPr>
                <w:rFonts w:ascii="Arial" w:hAnsi="Arial" w:cs="Arial"/>
                <w:sz w:val="16"/>
                <w:szCs w:val="16"/>
              </w:rPr>
              <w:t>............................................................................................................................</w:t>
            </w:r>
            <w:r w:rsidR="00DB6F4B">
              <w:rPr>
                <w:rFonts w:ascii="Arial" w:hAnsi="Arial" w:cs="Arial"/>
                <w:sz w:val="16"/>
                <w:szCs w:val="16"/>
              </w:rPr>
              <w:t>.....</w:t>
            </w:r>
          </w:p>
        </w:tc>
        <w:tc>
          <w:tcPr>
            <w:tcW w:w="711" w:type="dxa"/>
          </w:tcPr>
          <w:p w:rsidR="00275FDC" w:rsidRDefault="00862E51" w:rsidP="00917E8E">
            <w:pPr>
              <w:jc w:val="center"/>
              <w:rPr>
                <w:rFonts w:ascii="Arial" w:hAnsi="Arial" w:cs="Arial"/>
                <w:bCs/>
                <w:sz w:val="16"/>
                <w:szCs w:val="16"/>
              </w:rPr>
            </w:pPr>
            <w:r>
              <w:rPr>
                <w:rFonts w:ascii="Arial" w:hAnsi="Arial" w:cs="Arial"/>
                <w:bCs/>
                <w:sz w:val="16"/>
                <w:szCs w:val="16"/>
              </w:rPr>
              <w:t>14</w:t>
            </w:r>
          </w:p>
        </w:tc>
      </w:tr>
      <w:tr w:rsidR="00DB6F4B" w:rsidRPr="00275FDC" w:rsidTr="00ED00EA">
        <w:tc>
          <w:tcPr>
            <w:tcW w:w="10774" w:type="dxa"/>
          </w:tcPr>
          <w:p w:rsidR="00DB6F4B" w:rsidRPr="00275FDC" w:rsidRDefault="00DB6F4B" w:rsidP="0000424A">
            <w:pPr>
              <w:jc w:val="both"/>
              <w:rPr>
                <w:rFonts w:ascii="Arial" w:hAnsi="Arial" w:cs="Arial"/>
                <w:sz w:val="16"/>
                <w:szCs w:val="16"/>
              </w:rPr>
            </w:pPr>
            <w:r w:rsidRPr="00275FDC">
              <w:rPr>
                <w:rFonts w:ascii="Arial" w:hAnsi="Arial" w:cs="Arial"/>
                <w:sz w:val="16"/>
                <w:szCs w:val="16"/>
              </w:rPr>
              <w:t xml:space="preserve">Постановление Администрации Валдайского муниципального района от </w:t>
            </w:r>
            <w:r w:rsidR="0000424A">
              <w:rPr>
                <w:rFonts w:ascii="Arial" w:hAnsi="Arial" w:cs="Arial"/>
                <w:sz w:val="16"/>
                <w:szCs w:val="16"/>
              </w:rPr>
              <w:t>01</w:t>
            </w:r>
            <w:r w:rsidRPr="00275FDC">
              <w:rPr>
                <w:rFonts w:ascii="Arial" w:hAnsi="Arial" w:cs="Arial"/>
                <w:sz w:val="16"/>
                <w:szCs w:val="16"/>
              </w:rPr>
              <w:t>.0</w:t>
            </w:r>
            <w:r w:rsidR="0000424A">
              <w:rPr>
                <w:rFonts w:ascii="Arial" w:hAnsi="Arial" w:cs="Arial"/>
                <w:sz w:val="16"/>
                <w:szCs w:val="16"/>
              </w:rPr>
              <w:t>2</w:t>
            </w:r>
            <w:r w:rsidRPr="00275FDC">
              <w:rPr>
                <w:rFonts w:ascii="Arial" w:hAnsi="Arial" w:cs="Arial"/>
                <w:sz w:val="16"/>
                <w:szCs w:val="16"/>
              </w:rPr>
              <w:t xml:space="preserve">.2021 </w:t>
            </w:r>
            <w:r w:rsidRPr="00DB6F4B">
              <w:rPr>
                <w:rFonts w:ascii="Arial" w:hAnsi="Arial" w:cs="Arial"/>
                <w:sz w:val="16"/>
                <w:szCs w:val="16"/>
              </w:rPr>
              <w:t xml:space="preserve">№ </w:t>
            </w:r>
            <w:r w:rsidR="0000424A">
              <w:rPr>
                <w:rFonts w:ascii="Arial" w:hAnsi="Arial" w:cs="Arial"/>
                <w:sz w:val="16"/>
                <w:szCs w:val="16"/>
              </w:rPr>
              <w:t>140</w:t>
            </w:r>
            <w:r w:rsidRPr="00DB6F4B">
              <w:rPr>
                <w:rFonts w:ascii="Arial" w:hAnsi="Arial" w:cs="Arial"/>
                <w:sz w:val="16"/>
                <w:szCs w:val="16"/>
              </w:rPr>
              <w:t xml:space="preserve"> «</w:t>
            </w:r>
            <w:r w:rsidR="0000424A" w:rsidRPr="0000424A">
              <w:rPr>
                <w:rFonts w:ascii="Arial" w:hAnsi="Arial" w:cs="Arial"/>
                <w:sz w:val="16"/>
                <w:szCs w:val="16"/>
              </w:rPr>
              <w:t>О внесении изменений в муниципальную пр</w:t>
            </w:r>
            <w:r w:rsidR="0000424A" w:rsidRPr="0000424A">
              <w:rPr>
                <w:rFonts w:ascii="Arial" w:hAnsi="Arial" w:cs="Arial"/>
                <w:sz w:val="16"/>
                <w:szCs w:val="16"/>
              </w:rPr>
              <w:t>о</w:t>
            </w:r>
            <w:r w:rsidR="0000424A" w:rsidRPr="0000424A">
              <w:rPr>
                <w:rFonts w:ascii="Arial" w:hAnsi="Arial" w:cs="Arial"/>
                <w:sz w:val="16"/>
                <w:szCs w:val="16"/>
              </w:rPr>
              <w:t>грамму «Совершенствование и содержание дорожного хозяйства на территории Валдайского муниципального района на 2019-2023 г</w:t>
            </w:r>
            <w:r w:rsidR="0000424A" w:rsidRPr="0000424A">
              <w:rPr>
                <w:rFonts w:ascii="Arial" w:hAnsi="Arial" w:cs="Arial"/>
                <w:sz w:val="16"/>
                <w:szCs w:val="16"/>
              </w:rPr>
              <w:t>о</w:t>
            </w:r>
            <w:r w:rsidR="0000424A" w:rsidRPr="0000424A">
              <w:rPr>
                <w:rFonts w:ascii="Arial" w:hAnsi="Arial" w:cs="Arial"/>
                <w:sz w:val="16"/>
                <w:szCs w:val="16"/>
              </w:rPr>
              <w:t>ды»</w:t>
            </w:r>
            <w:r w:rsidR="00FA668F">
              <w:rPr>
                <w:rFonts w:ascii="Arial" w:hAnsi="Arial" w:cs="Arial"/>
                <w:sz w:val="16"/>
                <w:szCs w:val="16"/>
              </w:rPr>
              <w:t>........................................................................................</w:t>
            </w:r>
            <w:r w:rsidR="0000424A">
              <w:rPr>
                <w:rFonts w:ascii="Arial" w:hAnsi="Arial" w:cs="Arial"/>
                <w:sz w:val="16"/>
                <w:szCs w:val="16"/>
              </w:rPr>
              <w:t>...............................................................</w:t>
            </w:r>
            <w:r w:rsidR="00FA668F">
              <w:rPr>
                <w:rFonts w:ascii="Arial" w:hAnsi="Arial" w:cs="Arial"/>
                <w:sz w:val="16"/>
                <w:szCs w:val="16"/>
              </w:rPr>
              <w:t>..................................................................</w:t>
            </w:r>
          </w:p>
        </w:tc>
        <w:tc>
          <w:tcPr>
            <w:tcW w:w="711" w:type="dxa"/>
          </w:tcPr>
          <w:p w:rsidR="00DB6F4B" w:rsidRDefault="0000424A" w:rsidP="00917E8E">
            <w:pPr>
              <w:jc w:val="center"/>
              <w:rPr>
                <w:rFonts w:ascii="Arial" w:hAnsi="Arial" w:cs="Arial"/>
                <w:bCs/>
                <w:sz w:val="16"/>
                <w:szCs w:val="16"/>
              </w:rPr>
            </w:pPr>
            <w:r>
              <w:rPr>
                <w:rFonts w:ascii="Arial" w:hAnsi="Arial" w:cs="Arial"/>
                <w:bCs/>
                <w:sz w:val="16"/>
                <w:szCs w:val="16"/>
              </w:rPr>
              <w:t>14-15</w:t>
            </w:r>
          </w:p>
        </w:tc>
      </w:tr>
      <w:tr w:rsidR="00FA668F" w:rsidRPr="00275FDC" w:rsidTr="00ED00EA">
        <w:tc>
          <w:tcPr>
            <w:tcW w:w="10774" w:type="dxa"/>
          </w:tcPr>
          <w:p w:rsidR="00FA668F" w:rsidRPr="00275FDC" w:rsidRDefault="00FA668F" w:rsidP="00D4506D">
            <w:pPr>
              <w:rPr>
                <w:rFonts w:ascii="Arial" w:hAnsi="Arial" w:cs="Arial"/>
                <w:sz w:val="16"/>
                <w:szCs w:val="16"/>
              </w:rPr>
            </w:pPr>
            <w:r w:rsidRPr="00275FDC">
              <w:rPr>
                <w:rFonts w:ascii="Arial" w:hAnsi="Arial" w:cs="Arial"/>
                <w:sz w:val="16"/>
                <w:szCs w:val="16"/>
              </w:rPr>
              <w:t xml:space="preserve">Постановление Администрации Валдайского муниципального района от </w:t>
            </w:r>
            <w:r w:rsidR="00D4506D">
              <w:rPr>
                <w:rFonts w:ascii="Arial" w:hAnsi="Arial" w:cs="Arial"/>
                <w:sz w:val="16"/>
                <w:szCs w:val="16"/>
              </w:rPr>
              <w:t>01</w:t>
            </w:r>
            <w:r w:rsidRPr="00275FDC">
              <w:rPr>
                <w:rFonts w:ascii="Arial" w:hAnsi="Arial" w:cs="Arial"/>
                <w:sz w:val="16"/>
                <w:szCs w:val="16"/>
              </w:rPr>
              <w:t>.0</w:t>
            </w:r>
            <w:r w:rsidR="00D4506D">
              <w:rPr>
                <w:rFonts w:ascii="Arial" w:hAnsi="Arial" w:cs="Arial"/>
                <w:sz w:val="16"/>
                <w:szCs w:val="16"/>
              </w:rPr>
              <w:t>2</w:t>
            </w:r>
            <w:r w:rsidRPr="00275FDC">
              <w:rPr>
                <w:rFonts w:ascii="Arial" w:hAnsi="Arial" w:cs="Arial"/>
                <w:sz w:val="16"/>
                <w:szCs w:val="16"/>
              </w:rPr>
              <w:t xml:space="preserve">.2021 </w:t>
            </w:r>
            <w:r w:rsidRPr="00DB6F4B">
              <w:rPr>
                <w:rFonts w:ascii="Arial" w:hAnsi="Arial" w:cs="Arial"/>
                <w:sz w:val="16"/>
                <w:szCs w:val="16"/>
              </w:rPr>
              <w:t xml:space="preserve">№ </w:t>
            </w:r>
            <w:r w:rsidR="00D4506D">
              <w:rPr>
                <w:rFonts w:ascii="Arial" w:hAnsi="Arial" w:cs="Arial"/>
                <w:sz w:val="16"/>
                <w:szCs w:val="16"/>
              </w:rPr>
              <w:t>141</w:t>
            </w:r>
            <w:r w:rsidRPr="00DB6F4B">
              <w:rPr>
                <w:rFonts w:ascii="Arial" w:hAnsi="Arial" w:cs="Arial"/>
                <w:sz w:val="16"/>
                <w:szCs w:val="16"/>
              </w:rPr>
              <w:t xml:space="preserve"> «</w:t>
            </w:r>
            <w:r w:rsidR="00D4506D" w:rsidRPr="00D4506D">
              <w:rPr>
                <w:rFonts w:ascii="Arial" w:hAnsi="Arial" w:cs="Arial"/>
                <w:sz w:val="16"/>
                <w:szCs w:val="16"/>
              </w:rPr>
              <w:t>О внесении изменений в постановление Адм</w:t>
            </w:r>
            <w:r w:rsidR="00D4506D" w:rsidRPr="00D4506D">
              <w:rPr>
                <w:rFonts w:ascii="Arial" w:hAnsi="Arial" w:cs="Arial"/>
                <w:sz w:val="16"/>
                <w:szCs w:val="16"/>
              </w:rPr>
              <w:t>и</w:t>
            </w:r>
            <w:r w:rsidR="00D4506D" w:rsidRPr="00D4506D">
              <w:rPr>
                <w:rFonts w:ascii="Arial" w:hAnsi="Arial" w:cs="Arial"/>
                <w:sz w:val="16"/>
                <w:szCs w:val="16"/>
              </w:rPr>
              <w:t>нистрации Валдайского муниципального района от 23.12.2016 № 2100</w:t>
            </w:r>
            <w:r>
              <w:rPr>
                <w:rFonts w:ascii="Arial" w:hAnsi="Arial" w:cs="Arial"/>
                <w:sz w:val="16"/>
                <w:szCs w:val="16"/>
              </w:rPr>
              <w:t>»................................</w:t>
            </w:r>
            <w:r w:rsidR="00D4506D">
              <w:rPr>
                <w:rFonts w:ascii="Arial" w:hAnsi="Arial" w:cs="Arial"/>
                <w:sz w:val="16"/>
                <w:szCs w:val="16"/>
              </w:rPr>
              <w:t>......</w:t>
            </w:r>
            <w:r>
              <w:rPr>
                <w:rFonts w:ascii="Arial" w:hAnsi="Arial" w:cs="Arial"/>
                <w:sz w:val="16"/>
                <w:szCs w:val="16"/>
              </w:rPr>
              <w:t>..........................................................................</w:t>
            </w:r>
          </w:p>
        </w:tc>
        <w:tc>
          <w:tcPr>
            <w:tcW w:w="711" w:type="dxa"/>
          </w:tcPr>
          <w:p w:rsidR="00FA668F" w:rsidRDefault="00D4506D" w:rsidP="00917E8E">
            <w:pPr>
              <w:jc w:val="center"/>
              <w:rPr>
                <w:rFonts w:ascii="Arial" w:hAnsi="Arial" w:cs="Arial"/>
                <w:bCs/>
                <w:sz w:val="16"/>
                <w:szCs w:val="16"/>
              </w:rPr>
            </w:pPr>
            <w:r>
              <w:rPr>
                <w:rFonts w:ascii="Arial" w:hAnsi="Arial" w:cs="Arial"/>
                <w:bCs/>
                <w:sz w:val="16"/>
                <w:szCs w:val="16"/>
              </w:rPr>
              <w:t>15-16</w:t>
            </w:r>
          </w:p>
        </w:tc>
      </w:tr>
      <w:tr w:rsidR="00E06D03" w:rsidRPr="00275FDC" w:rsidTr="00ED00EA">
        <w:tc>
          <w:tcPr>
            <w:tcW w:w="10774" w:type="dxa"/>
          </w:tcPr>
          <w:p w:rsidR="00E06D03" w:rsidRPr="00275FDC" w:rsidRDefault="00E06D03" w:rsidP="00C90E94">
            <w:pPr>
              <w:tabs>
                <w:tab w:val="left" w:pos="3600"/>
                <w:tab w:val="left" w:pos="9355"/>
              </w:tabs>
              <w:ind w:right="-5"/>
              <w:jc w:val="both"/>
              <w:rPr>
                <w:rFonts w:ascii="Arial" w:hAnsi="Arial" w:cs="Arial"/>
                <w:sz w:val="16"/>
                <w:szCs w:val="16"/>
              </w:rPr>
            </w:pPr>
            <w:r w:rsidRPr="00275FDC">
              <w:rPr>
                <w:rFonts w:ascii="Arial" w:hAnsi="Arial" w:cs="Arial"/>
                <w:sz w:val="16"/>
                <w:szCs w:val="16"/>
              </w:rPr>
              <w:t xml:space="preserve">Постановление Администрации Валдайского муниципального района от </w:t>
            </w:r>
            <w:r w:rsidR="00C90E94">
              <w:rPr>
                <w:rFonts w:ascii="Arial" w:hAnsi="Arial" w:cs="Arial"/>
                <w:sz w:val="16"/>
                <w:szCs w:val="16"/>
              </w:rPr>
              <w:t>01</w:t>
            </w:r>
            <w:r w:rsidRPr="00275FDC">
              <w:rPr>
                <w:rFonts w:ascii="Arial" w:hAnsi="Arial" w:cs="Arial"/>
                <w:sz w:val="16"/>
                <w:szCs w:val="16"/>
              </w:rPr>
              <w:t>.</w:t>
            </w:r>
            <w:r w:rsidRPr="00C90E94">
              <w:rPr>
                <w:rFonts w:ascii="Arial" w:hAnsi="Arial" w:cs="Arial"/>
                <w:sz w:val="16"/>
                <w:szCs w:val="16"/>
              </w:rPr>
              <w:t>0</w:t>
            </w:r>
            <w:r w:rsidR="00C90E94" w:rsidRPr="00C90E94">
              <w:rPr>
                <w:rFonts w:ascii="Arial" w:hAnsi="Arial" w:cs="Arial"/>
                <w:sz w:val="16"/>
                <w:szCs w:val="16"/>
              </w:rPr>
              <w:t>2</w:t>
            </w:r>
            <w:r w:rsidRPr="00C90E94">
              <w:rPr>
                <w:rFonts w:ascii="Arial" w:hAnsi="Arial" w:cs="Arial"/>
                <w:sz w:val="16"/>
                <w:szCs w:val="16"/>
              </w:rPr>
              <w:t xml:space="preserve">.2021 № </w:t>
            </w:r>
            <w:r w:rsidR="00C90E94" w:rsidRPr="00C90E94">
              <w:rPr>
                <w:rFonts w:ascii="Arial" w:hAnsi="Arial" w:cs="Arial"/>
                <w:sz w:val="16"/>
                <w:szCs w:val="16"/>
              </w:rPr>
              <w:t>142</w:t>
            </w:r>
            <w:r w:rsidRPr="00C90E94">
              <w:rPr>
                <w:rFonts w:ascii="Arial" w:hAnsi="Arial" w:cs="Arial"/>
                <w:sz w:val="16"/>
                <w:szCs w:val="16"/>
              </w:rPr>
              <w:t xml:space="preserve"> «</w:t>
            </w:r>
            <w:r w:rsidR="00C90E94" w:rsidRPr="00C90E94">
              <w:rPr>
                <w:rFonts w:ascii="Arial" w:hAnsi="Arial" w:cs="Arial"/>
                <w:bCs/>
                <w:spacing w:val="-2"/>
                <w:sz w:val="16"/>
                <w:szCs w:val="16"/>
              </w:rPr>
              <w:t>О внесении изменений в муниципальную пр</w:t>
            </w:r>
            <w:r w:rsidR="00C90E94" w:rsidRPr="00C90E94">
              <w:rPr>
                <w:rFonts w:ascii="Arial" w:hAnsi="Arial" w:cs="Arial"/>
                <w:bCs/>
                <w:spacing w:val="-2"/>
                <w:sz w:val="16"/>
                <w:szCs w:val="16"/>
              </w:rPr>
              <w:t>о</w:t>
            </w:r>
            <w:r w:rsidR="00C90E94" w:rsidRPr="00C90E94">
              <w:rPr>
                <w:rFonts w:ascii="Arial" w:hAnsi="Arial" w:cs="Arial"/>
                <w:bCs/>
                <w:spacing w:val="-2"/>
                <w:sz w:val="16"/>
                <w:szCs w:val="16"/>
              </w:rPr>
              <w:t>грамму «Обеспечение жильем молодых семей на территории Валдайского муниципального района на 2016-2023 г</w:t>
            </w:r>
            <w:r w:rsidR="00C90E94" w:rsidRPr="00C90E94">
              <w:rPr>
                <w:rFonts w:ascii="Arial" w:hAnsi="Arial" w:cs="Arial"/>
                <w:bCs/>
                <w:spacing w:val="-2"/>
                <w:sz w:val="16"/>
                <w:szCs w:val="16"/>
              </w:rPr>
              <w:t>о</w:t>
            </w:r>
            <w:r w:rsidR="00C90E94" w:rsidRPr="00C90E94">
              <w:rPr>
                <w:rFonts w:ascii="Arial" w:hAnsi="Arial" w:cs="Arial"/>
                <w:bCs/>
                <w:spacing w:val="-2"/>
                <w:sz w:val="16"/>
                <w:szCs w:val="16"/>
              </w:rPr>
              <w:t>ды»</w:t>
            </w:r>
            <w:r w:rsidRPr="00C90E94">
              <w:rPr>
                <w:rFonts w:ascii="Arial" w:hAnsi="Arial" w:cs="Arial"/>
                <w:sz w:val="16"/>
                <w:szCs w:val="16"/>
              </w:rPr>
              <w:t>»..........................</w:t>
            </w:r>
          </w:p>
        </w:tc>
        <w:tc>
          <w:tcPr>
            <w:tcW w:w="711" w:type="dxa"/>
          </w:tcPr>
          <w:p w:rsidR="00E06D03" w:rsidRDefault="00C90E94" w:rsidP="00917E8E">
            <w:pPr>
              <w:jc w:val="center"/>
              <w:rPr>
                <w:rFonts w:ascii="Arial" w:hAnsi="Arial" w:cs="Arial"/>
                <w:bCs/>
                <w:sz w:val="16"/>
                <w:szCs w:val="16"/>
              </w:rPr>
            </w:pPr>
            <w:r>
              <w:rPr>
                <w:rFonts w:ascii="Arial" w:hAnsi="Arial" w:cs="Arial"/>
                <w:bCs/>
                <w:sz w:val="16"/>
                <w:szCs w:val="16"/>
              </w:rPr>
              <w:t>16-</w:t>
            </w:r>
            <w:r w:rsidR="005A6432">
              <w:rPr>
                <w:rFonts w:ascii="Arial" w:hAnsi="Arial" w:cs="Arial"/>
                <w:bCs/>
                <w:sz w:val="16"/>
                <w:szCs w:val="16"/>
              </w:rPr>
              <w:t>18</w:t>
            </w:r>
          </w:p>
        </w:tc>
      </w:tr>
      <w:tr w:rsidR="00C90E94" w:rsidRPr="00275FDC" w:rsidTr="00ED00EA">
        <w:tc>
          <w:tcPr>
            <w:tcW w:w="10774" w:type="dxa"/>
          </w:tcPr>
          <w:p w:rsidR="00C90E94" w:rsidRPr="00275FDC" w:rsidRDefault="00D94140" w:rsidP="00D94140">
            <w:pPr>
              <w:widowControl w:val="0"/>
              <w:autoSpaceDE w:val="0"/>
              <w:autoSpaceDN w:val="0"/>
              <w:adjustRightInd w:val="0"/>
              <w:jc w:val="both"/>
              <w:rPr>
                <w:rFonts w:ascii="Arial" w:hAnsi="Arial" w:cs="Arial"/>
                <w:sz w:val="16"/>
                <w:szCs w:val="16"/>
              </w:rPr>
            </w:pPr>
            <w:r w:rsidRPr="00275FDC">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01</w:t>
            </w:r>
            <w:r w:rsidRPr="00275FDC">
              <w:rPr>
                <w:rFonts w:ascii="Arial" w:hAnsi="Arial" w:cs="Arial"/>
                <w:sz w:val="16"/>
                <w:szCs w:val="16"/>
              </w:rPr>
              <w:t>.</w:t>
            </w:r>
            <w:r w:rsidRPr="00C90E94">
              <w:rPr>
                <w:rFonts w:ascii="Arial" w:hAnsi="Arial" w:cs="Arial"/>
                <w:sz w:val="16"/>
                <w:szCs w:val="16"/>
              </w:rPr>
              <w:t>02.2021 № 14</w:t>
            </w:r>
            <w:r>
              <w:rPr>
                <w:rFonts w:ascii="Arial" w:hAnsi="Arial" w:cs="Arial"/>
                <w:sz w:val="16"/>
                <w:szCs w:val="16"/>
              </w:rPr>
              <w:t>3</w:t>
            </w:r>
            <w:r w:rsidRPr="00C90E94">
              <w:rPr>
                <w:rFonts w:ascii="Arial" w:hAnsi="Arial" w:cs="Arial"/>
                <w:sz w:val="16"/>
                <w:szCs w:val="16"/>
              </w:rPr>
              <w:t xml:space="preserve"> «</w:t>
            </w:r>
            <w:r w:rsidRPr="00D94140">
              <w:rPr>
                <w:rFonts w:ascii="Arial" w:hAnsi="Arial" w:cs="Arial"/>
                <w:sz w:val="16"/>
                <w:szCs w:val="16"/>
              </w:rPr>
              <w:t>О внесении изменений в административный регламент по предоставлению муниципальной услуги «Выдача разрешений на строительство»</w:t>
            </w:r>
            <w:r>
              <w:rPr>
                <w:rFonts w:ascii="Arial" w:hAnsi="Arial" w:cs="Arial"/>
                <w:sz w:val="16"/>
                <w:szCs w:val="16"/>
              </w:rPr>
              <w:t>.....................................................................</w:t>
            </w:r>
          </w:p>
        </w:tc>
        <w:tc>
          <w:tcPr>
            <w:tcW w:w="711" w:type="dxa"/>
          </w:tcPr>
          <w:p w:rsidR="00C90E94" w:rsidRDefault="00D94140" w:rsidP="00917E8E">
            <w:pPr>
              <w:jc w:val="center"/>
              <w:rPr>
                <w:rFonts w:ascii="Arial" w:hAnsi="Arial" w:cs="Arial"/>
                <w:bCs/>
                <w:sz w:val="16"/>
                <w:szCs w:val="16"/>
              </w:rPr>
            </w:pPr>
            <w:r>
              <w:rPr>
                <w:rFonts w:ascii="Arial" w:hAnsi="Arial" w:cs="Arial"/>
                <w:bCs/>
                <w:sz w:val="16"/>
                <w:szCs w:val="16"/>
              </w:rPr>
              <w:t>18-19</w:t>
            </w:r>
          </w:p>
        </w:tc>
      </w:tr>
      <w:tr w:rsidR="00D94140" w:rsidRPr="00275FDC" w:rsidTr="00ED00EA">
        <w:tc>
          <w:tcPr>
            <w:tcW w:w="10774" w:type="dxa"/>
          </w:tcPr>
          <w:p w:rsidR="00D94140" w:rsidRPr="00275FDC" w:rsidRDefault="0009614E" w:rsidP="00333031">
            <w:pPr>
              <w:jc w:val="both"/>
              <w:rPr>
                <w:rFonts w:ascii="Arial" w:hAnsi="Arial" w:cs="Arial"/>
                <w:sz w:val="16"/>
                <w:szCs w:val="16"/>
              </w:rPr>
            </w:pPr>
            <w:r w:rsidRPr="00275FDC">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01</w:t>
            </w:r>
            <w:r w:rsidRPr="00275FDC">
              <w:rPr>
                <w:rFonts w:ascii="Arial" w:hAnsi="Arial" w:cs="Arial"/>
                <w:sz w:val="16"/>
                <w:szCs w:val="16"/>
              </w:rPr>
              <w:t>.</w:t>
            </w:r>
            <w:r w:rsidRPr="00C90E94">
              <w:rPr>
                <w:rFonts w:ascii="Arial" w:hAnsi="Arial" w:cs="Arial"/>
                <w:sz w:val="16"/>
                <w:szCs w:val="16"/>
              </w:rPr>
              <w:t>02.2021 № 14</w:t>
            </w:r>
            <w:r w:rsidR="00333031">
              <w:rPr>
                <w:rFonts w:ascii="Arial" w:hAnsi="Arial" w:cs="Arial"/>
                <w:sz w:val="16"/>
                <w:szCs w:val="16"/>
              </w:rPr>
              <w:t xml:space="preserve">4 </w:t>
            </w:r>
            <w:r w:rsidRPr="00C90E94">
              <w:rPr>
                <w:rFonts w:ascii="Arial" w:hAnsi="Arial" w:cs="Arial"/>
                <w:sz w:val="16"/>
                <w:szCs w:val="16"/>
              </w:rPr>
              <w:t>«</w:t>
            </w:r>
            <w:r w:rsidR="00333031" w:rsidRPr="00333031">
              <w:rPr>
                <w:rFonts w:ascii="Arial" w:hAnsi="Arial" w:cs="Arial"/>
                <w:sz w:val="16"/>
                <w:szCs w:val="16"/>
              </w:rPr>
              <w:t>О внесении изменений в административный регламент по предоставлению муниципальной услуги «Выдача разрешения на ввод объекта в эксплуатацию при осуществлении стро</w:t>
            </w:r>
            <w:r w:rsidR="00333031" w:rsidRPr="00333031">
              <w:rPr>
                <w:rFonts w:ascii="Arial" w:hAnsi="Arial" w:cs="Arial"/>
                <w:sz w:val="16"/>
                <w:szCs w:val="16"/>
              </w:rPr>
              <w:t>и</w:t>
            </w:r>
            <w:r w:rsidR="00333031" w:rsidRPr="00333031">
              <w:rPr>
                <w:rFonts w:ascii="Arial" w:hAnsi="Arial" w:cs="Arial"/>
                <w:sz w:val="16"/>
                <w:szCs w:val="16"/>
              </w:rPr>
              <w:t>тельства, реконструкции об</w:t>
            </w:r>
            <w:r w:rsidR="00333031" w:rsidRPr="00333031">
              <w:rPr>
                <w:rFonts w:ascii="Arial" w:hAnsi="Arial" w:cs="Arial"/>
                <w:sz w:val="16"/>
                <w:szCs w:val="16"/>
              </w:rPr>
              <w:t>ъ</w:t>
            </w:r>
            <w:r w:rsidR="00333031" w:rsidRPr="00333031">
              <w:rPr>
                <w:rFonts w:ascii="Arial" w:hAnsi="Arial" w:cs="Arial"/>
                <w:sz w:val="16"/>
                <w:szCs w:val="16"/>
              </w:rPr>
              <w:t>ектов капитального строительства»</w:t>
            </w:r>
            <w:r w:rsidR="00333031">
              <w:rPr>
                <w:rFonts w:ascii="Arial" w:hAnsi="Arial" w:cs="Arial"/>
                <w:sz w:val="16"/>
                <w:szCs w:val="16"/>
              </w:rPr>
              <w:t>........................................................................................................................</w:t>
            </w:r>
          </w:p>
        </w:tc>
        <w:tc>
          <w:tcPr>
            <w:tcW w:w="711" w:type="dxa"/>
          </w:tcPr>
          <w:p w:rsidR="00D94140" w:rsidRPr="00333031" w:rsidRDefault="00333031" w:rsidP="00333031">
            <w:pPr>
              <w:jc w:val="center"/>
              <w:rPr>
                <w:rFonts w:ascii="Arial" w:hAnsi="Arial" w:cs="Arial"/>
                <w:sz w:val="16"/>
                <w:szCs w:val="16"/>
              </w:rPr>
            </w:pPr>
            <w:r>
              <w:rPr>
                <w:rFonts w:ascii="Arial" w:hAnsi="Arial" w:cs="Arial"/>
                <w:sz w:val="16"/>
                <w:szCs w:val="16"/>
              </w:rPr>
              <w:t>19</w:t>
            </w:r>
          </w:p>
        </w:tc>
      </w:tr>
      <w:tr w:rsidR="00333031" w:rsidRPr="00275FDC" w:rsidTr="00ED00EA">
        <w:tc>
          <w:tcPr>
            <w:tcW w:w="10774" w:type="dxa"/>
          </w:tcPr>
          <w:p w:rsidR="00333031" w:rsidRPr="00275FDC" w:rsidRDefault="00333031" w:rsidP="004A3768">
            <w:pPr>
              <w:jc w:val="both"/>
              <w:rPr>
                <w:rFonts w:ascii="Arial" w:hAnsi="Arial" w:cs="Arial"/>
                <w:sz w:val="16"/>
                <w:szCs w:val="16"/>
              </w:rPr>
            </w:pPr>
            <w:r w:rsidRPr="00275FDC">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0</w:t>
            </w:r>
            <w:r w:rsidR="004A3768">
              <w:rPr>
                <w:rFonts w:ascii="Arial" w:hAnsi="Arial" w:cs="Arial"/>
                <w:sz w:val="16"/>
                <w:szCs w:val="16"/>
              </w:rPr>
              <w:t>2</w:t>
            </w:r>
            <w:r w:rsidRPr="00275FDC">
              <w:rPr>
                <w:rFonts w:ascii="Arial" w:hAnsi="Arial" w:cs="Arial"/>
                <w:sz w:val="16"/>
                <w:szCs w:val="16"/>
              </w:rPr>
              <w:t>.</w:t>
            </w:r>
            <w:r w:rsidRPr="00C90E94">
              <w:rPr>
                <w:rFonts w:ascii="Arial" w:hAnsi="Arial" w:cs="Arial"/>
                <w:sz w:val="16"/>
                <w:szCs w:val="16"/>
              </w:rPr>
              <w:t>02.2021 № 14</w:t>
            </w:r>
            <w:r w:rsidR="004A3768">
              <w:rPr>
                <w:rFonts w:ascii="Arial" w:hAnsi="Arial" w:cs="Arial"/>
                <w:sz w:val="16"/>
                <w:szCs w:val="16"/>
              </w:rPr>
              <w:t>6</w:t>
            </w:r>
            <w:r>
              <w:rPr>
                <w:rFonts w:ascii="Arial" w:hAnsi="Arial" w:cs="Arial"/>
                <w:sz w:val="16"/>
                <w:szCs w:val="16"/>
              </w:rPr>
              <w:t xml:space="preserve"> </w:t>
            </w:r>
            <w:r w:rsidRPr="00C90E94">
              <w:rPr>
                <w:rFonts w:ascii="Arial" w:hAnsi="Arial" w:cs="Arial"/>
                <w:sz w:val="16"/>
                <w:szCs w:val="16"/>
              </w:rPr>
              <w:t>«</w:t>
            </w:r>
            <w:r w:rsidR="004A3768" w:rsidRPr="004A3768">
              <w:rPr>
                <w:rFonts w:ascii="Arial" w:hAnsi="Arial" w:cs="Arial"/>
                <w:sz w:val="16"/>
                <w:szCs w:val="16"/>
              </w:rPr>
              <w:t>О внесении изменения в постановление Адм</w:t>
            </w:r>
            <w:r w:rsidR="004A3768" w:rsidRPr="004A3768">
              <w:rPr>
                <w:rFonts w:ascii="Arial" w:hAnsi="Arial" w:cs="Arial"/>
                <w:sz w:val="16"/>
                <w:szCs w:val="16"/>
              </w:rPr>
              <w:t>и</w:t>
            </w:r>
            <w:r w:rsidR="004A3768" w:rsidRPr="004A3768">
              <w:rPr>
                <w:rFonts w:ascii="Arial" w:hAnsi="Arial" w:cs="Arial"/>
                <w:sz w:val="16"/>
                <w:szCs w:val="16"/>
              </w:rPr>
              <w:t>нистрации Валдайского муниц</w:t>
            </w:r>
            <w:r w:rsidR="004A3768" w:rsidRPr="004A3768">
              <w:rPr>
                <w:rFonts w:ascii="Arial" w:hAnsi="Arial" w:cs="Arial"/>
                <w:sz w:val="16"/>
                <w:szCs w:val="16"/>
              </w:rPr>
              <w:t>и</w:t>
            </w:r>
            <w:r w:rsidR="004A3768" w:rsidRPr="004A3768">
              <w:rPr>
                <w:rFonts w:ascii="Arial" w:hAnsi="Arial" w:cs="Arial"/>
                <w:sz w:val="16"/>
                <w:szCs w:val="16"/>
              </w:rPr>
              <w:t>пального района от 27.01.2020 № 94</w:t>
            </w:r>
            <w:r w:rsidR="004A3768">
              <w:rPr>
                <w:rFonts w:ascii="Arial" w:hAnsi="Arial" w:cs="Arial"/>
                <w:sz w:val="16"/>
                <w:szCs w:val="16"/>
              </w:rPr>
              <w:t>»...............................................................................................................</w:t>
            </w:r>
          </w:p>
        </w:tc>
        <w:tc>
          <w:tcPr>
            <w:tcW w:w="711" w:type="dxa"/>
          </w:tcPr>
          <w:p w:rsidR="00333031" w:rsidRDefault="004A3768" w:rsidP="00333031">
            <w:pPr>
              <w:jc w:val="center"/>
              <w:rPr>
                <w:rFonts w:ascii="Arial" w:hAnsi="Arial" w:cs="Arial"/>
                <w:sz w:val="16"/>
                <w:szCs w:val="16"/>
              </w:rPr>
            </w:pPr>
            <w:r>
              <w:rPr>
                <w:rFonts w:ascii="Arial" w:hAnsi="Arial" w:cs="Arial"/>
                <w:sz w:val="16"/>
                <w:szCs w:val="16"/>
              </w:rPr>
              <w:t>19-20</w:t>
            </w:r>
          </w:p>
        </w:tc>
      </w:tr>
      <w:tr w:rsidR="004A3768" w:rsidRPr="00275FDC" w:rsidTr="00ED00EA">
        <w:tc>
          <w:tcPr>
            <w:tcW w:w="10774" w:type="dxa"/>
          </w:tcPr>
          <w:p w:rsidR="004A3768" w:rsidRPr="00275FDC" w:rsidRDefault="004A3768" w:rsidP="00F30209">
            <w:pPr>
              <w:ind w:right="14"/>
              <w:jc w:val="both"/>
              <w:rPr>
                <w:rFonts w:ascii="Arial" w:hAnsi="Arial" w:cs="Arial"/>
                <w:sz w:val="16"/>
                <w:szCs w:val="16"/>
              </w:rPr>
            </w:pPr>
            <w:r w:rsidRPr="00275FDC">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0</w:t>
            </w:r>
            <w:r w:rsidR="00F30209">
              <w:rPr>
                <w:rFonts w:ascii="Arial" w:hAnsi="Arial" w:cs="Arial"/>
                <w:sz w:val="16"/>
                <w:szCs w:val="16"/>
              </w:rPr>
              <w:t>4</w:t>
            </w:r>
            <w:r w:rsidRPr="00275FDC">
              <w:rPr>
                <w:rFonts w:ascii="Arial" w:hAnsi="Arial" w:cs="Arial"/>
                <w:sz w:val="16"/>
                <w:szCs w:val="16"/>
              </w:rPr>
              <w:t>.</w:t>
            </w:r>
            <w:r w:rsidRPr="00C90E94">
              <w:rPr>
                <w:rFonts w:ascii="Arial" w:hAnsi="Arial" w:cs="Arial"/>
                <w:sz w:val="16"/>
                <w:szCs w:val="16"/>
              </w:rPr>
              <w:t>02.2021 № 1</w:t>
            </w:r>
            <w:r w:rsidR="00F30209">
              <w:rPr>
                <w:rFonts w:ascii="Arial" w:hAnsi="Arial" w:cs="Arial"/>
                <w:sz w:val="16"/>
                <w:szCs w:val="16"/>
              </w:rPr>
              <w:t>60</w:t>
            </w:r>
            <w:r>
              <w:rPr>
                <w:rFonts w:ascii="Arial" w:hAnsi="Arial" w:cs="Arial"/>
                <w:sz w:val="16"/>
                <w:szCs w:val="16"/>
              </w:rPr>
              <w:t xml:space="preserve"> </w:t>
            </w:r>
            <w:r w:rsidRPr="00C90E94">
              <w:rPr>
                <w:rFonts w:ascii="Arial" w:hAnsi="Arial" w:cs="Arial"/>
                <w:sz w:val="16"/>
                <w:szCs w:val="16"/>
              </w:rPr>
              <w:t>«</w:t>
            </w:r>
            <w:r w:rsidR="00F30209" w:rsidRPr="00F30209">
              <w:rPr>
                <w:rFonts w:ascii="Arial" w:hAnsi="Arial" w:cs="Arial"/>
                <w:sz w:val="16"/>
                <w:szCs w:val="16"/>
              </w:rPr>
              <w:t>О внесении изменений в муниципальную  пр</w:t>
            </w:r>
            <w:r w:rsidR="00F30209" w:rsidRPr="00F30209">
              <w:rPr>
                <w:rFonts w:ascii="Arial" w:hAnsi="Arial" w:cs="Arial"/>
                <w:sz w:val="16"/>
                <w:szCs w:val="16"/>
              </w:rPr>
              <w:t>о</w:t>
            </w:r>
            <w:r w:rsidR="00F30209" w:rsidRPr="00F30209">
              <w:rPr>
                <w:rFonts w:ascii="Arial" w:hAnsi="Arial" w:cs="Arial"/>
                <w:sz w:val="16"/>
                <w:szCs w:val="16"/>
              </w:rPr>
              <w:t>грамму Валдайского района «Развитие культуры в Валдайском муниципальном районе (2017-2023 годы)»</w:t>
            </w:r>
            <w:r w:rsidR="00F30209">
              <w:rPr>
                <w:rFonts w:ascii="Arial" w:hAnsi="Arial" w:cs="Arial"/>
                <w:sz w:val="16"/>
                <w:szCs w:val="16"/>
              </w:rPr>
              <w:t>...................................................</w:t>
            </w:r>
          </w:p>
        </w:tc>
        <w:tc>
          <w:tcPr>
            <w:tcW w:w="711" w:type="dxa"/>
          </w:tcPr>
          <w:p w:rsidR="004A3768" w:rsidRDefault="00F30209" w:rsidP="00333031">
            <w:pPr>
              <w:jc w:val="center"/>
              <w:rPr>
                <w:rFonts w:ascii="Arial" w:hAnsi="Arial" w:cs="Arial"/>
                <w:sz w:val="16"/>
                <w:szCs w:val="16"/>
              </w:rPr>
            </w:pPr>
            <w:r>
              <w:rPr>
                <w:rFonts w:ascii="Arial" w:hAnsi="Arial" w:cs="Arial"/>
                <w:sz w:val="16"/>
                <w:szCs w:val="16"/>
              </w:rPr>
              <w:t>20-21</w:t>
            </w:r>
          </w:p>
        </w:tc>
      </w:tr>
    </w:tbl>
    <w:p w:rsidR="00426080" w:rsidRPr="00275FDC" w:rsidRDefault="00426080" w:rsidP="0046105B">
      <w:pPr>
        <w:jc w:val="center"/>
        <w:rPr>
          <w:rFonts w:ascii="Arial" w:hAnsi="Arial" w:cs="Arial"/>
          <w:bCs/>
          <w:sz w:val="16"/>
          <w:szCs w:val="16"/>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30209">
        <w:rPr>
          <w:rFonts w:ascii="Arial" w:hAnsi="Arial" w:cs="Arial"/>
          <w:sz w:val="12"/>
          <w:szCs w:val="12"/>
        </w:rPr>
        <w:t>5</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w:t>
      </w:r>
      <w:r w:rsidR="0015682D">
        <w:rPr>
          <w:rFonts w:ascii="Arial" w:hAnsi="Arial" w:cs="Arial"/>
          <w:sz w:val="12"/>
          <w:szCs w:val="12"/>
        </w:rPr>
        <w:t>2</w:t>
      </w:r>
      <w:r w:rsidR="00F30209">
        <w:rPr>
          <w:rFonts w:ascii="Arial" w:hAnsi="Arial" w:cs="Arial"/>
          <w:sz w:val="12"/>
          <w:szCs w:val="12"/>
        </w:rPr>
        <w:t>1</w:t>
      </w:r>
      <w:r w:rsidRPr="006F48AD">
        <w:rPr>
          <w:rFonts w:ascii="Arial" w:hAnsi="Arial" w:cs="Arial"/>
          <w:sz w:val="12"/>
          <w:szCs w:val="12"/>
        </w:rPr>
        <w:t>) от</w:t>
      </w:r>
      <w:r w:rsidR="00B81B39">
        <w:rPr>
          <w:rFonts w:ascii="Arial" w:hAnsi="Arial" w:cs="Arial"/>
          <w:sz w:val="12"/>
          <w:szCs w:val="12"/>
        </w:rPr>
        <w:t xml:space="preserve"> </w:t>
      </w:r>
      <w:r w:rsidR="00F30209">
        <w:rPr>
          <w:rFonts w:ascii="Arial" w:hAnsi="Arial" w:cs="Arial"/>
          <w:sz w:val="12"/>
          <w:szCs w:val="12"/>
        </w:rPr>
        <w:t>0</w:t>
      </w:r>
      <w:r w:rsidR="007415B9">
        <w:rPr>
          <w:rFonts w:ascii="Arial" w:hAnsi="Arial" w:cs="Arial"/>
          <w:sz w:val="12"/>
          <w:szCs w:val="12"/>
        </w:rPr>
        <w:t>5</w:t>
      </w:r>
      <w:r w:rsidR="000A4C60">
        <w:rPr>
          <w:rFonts w:ascii="Arial" w:hAnsi="Arial" w:cs="Arial"/>
          <w:sz w:val="12"/>
          <w:szCs w:val="12"/>
        </w:rPr>
        <w:t>.</w:t>
      </w:r>
      <w:r w:rsidR="0010716D">
        <w:rPr>
          <w:rFonts w:ascii="Arial" w:hAnsi="Arial" w:cs="Arial"/>
          <w:sz w:val="12"/>
          <w:szCs w:val="12"/>
        </w:rPr>
        <w:t>0</w:t>
      </w:r>
      <w:r w:rsidR="00F30209">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w:t>
      </w:r>
      <w:r w:rsidR="0010716D">
        <w:rPr>
          <w:rFonts w:ascii="Arial" w:hAnsi="Arial" w:cs="Arial"/>
          <w:sz w:val="12"/>
          <w:szCs w:val="12"/>
        </w:rPr>
        <w:t>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F30209">
        <w:rPr>
          <w:rFonts w:ascii="Arial" w:hAnsi="Arial" w:cs="Arial"/>
          <w:sz w:val="12"/>
          <w:szCs w:val="12"/>
        </w:rPr>
        <w:t>22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11"/>
      <w:headerReference w:type="default" r:id="rId12"/>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6A5" w:rsidRDefault="00A826A5">
      <w:r>
        <w:separator/>
      </w:r>
    </w:p>
  </w:endnote>
  <w:endnote w:type="continuationSeparator" w:id="0">
    <w:p w:rsidR="00A826A5" w:rsidRDefault="00A8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6A5" w:rsidRDefault="00A826A5">
      <w:r>
        <w:separator/>
      </w:r>
    </w:p>
  </w:footnote>
  <w:footnote w:type="continuationSeparator" w:id="0">
    <w:p w:rsidR="00A826A5" w:rsidRDefault="00A826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CC" w:rsidRPr="00E65CCB" w:rsidRDefault="00284ACC">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851AB">
      <w:rPr>
        <w:noProof/>
        <w:sz w:val="12"/>
        <w:szCs w:val="12"/>
      </w:rPr>
      <w:t>20</w:t>
    </w:r>
    <w:r w:rsidRPr="00E65CCB">
      <w:rPr>
        <w:sz w:val="12"/>
        <w:szCs w:val="12"/>
      </w:rPr>
      <w:fldChar w:fldCharType="end"/>
    </w:r>
  </w:p>
  <w:p w:rsidR="00284ACC" w:rsidRDefault="00284ACC"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CC" w:rsidRPr="008F785E" w:rsidRDefault="00284ACC"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851AB">
      <w:rPr>
        <w:noProof/>
        <w:sz w:val="12"/>
        <w:szCs w:val="12"/>
      </w:rPr>
      <w:t>19</w:t>
    </w:r>
    <w:r w:rsidRPr="008F785E">
      <w:rPr>
        <w:sz w:val="12"/>
        <w:szCs w:val="12"/>
      </w:rPr>
      <w:fldChar w:fldCharType="end"/>
    </w:r>
  </w:p>
  <w:p w:rsidR="00284ACC" w:rsidRDefault="00284AC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3349B"/>
    <w:multiLevelType w:val="hybridMultilevel"/>
    <w:tmpl w:val="E2B6EDD4"/>
    <w:lvl w:ilvl="0" w:tplc="78E68A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0"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3"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B50F0C"/>
    <w:multiLevelType w:val="hybridMultilevel"/>
    <w:tmpl w:val="48BE1B7C"/>
    <w:lvl w:ilvl="0" w:tplc="10504BEE">
      <w:start w:val="1"/>
      <w:numFmt w:val="decimal"/>
      <w:lvlText w:val="%1."/>
      <w:lvlJc w:val="left"/>
      <w:pPr>
        <w:tabs>
          <w:tab w:val="num" w:pos="2430"/>
        </w:tabs>
        <w:ind w:left="2430" w:hanging="15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4868705C"/>
    <w:multiLevelType w:val="hybridMultilevel"/>
    <w:tmpl w:val="A96E7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7"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8"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44" w15:restartNumberingAfterBreak="0">
    <w:nsid w:val="62005E9E"/>
    <w:multiLevelType w:val="multilevel"/>
    <w:tmpl w:val="2A4CFA92"/>
    <w:lvl w:ilvl="0">
      <w:start w:val="1"/>
      <w:numFmt w:val="decimal"/>
      <w:lvlText w:val="%1."/>
      <w:lvlJc w:val="left"/>
      <w:pPr>
        <w:ind w:left="1129" w:hanging="4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EFF0679"/>
    <w:multiLevelType w:val="hybridMultilevel"/>
    <w:tmpl w:val="1DFA6322"/>
    <w:lvl w:ilvl="0" w:tplc="A25071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36"/>
  </w:num>
  <w:num w:numId="13">
    <w:abstractNumId w:val="39"/>
  </w:num>
  <w:num w:numId="14">
    <w:abstractNumId w:val="37"/>
  </w:num>
  <w:num w:numId="15">
    <w:abstractNumId w:val="20"/>
  </w:num>
  <w:num w:numId="16">
    <w:abstractNumId w:val="15"/>
  </w:num>
  <w:num w:numId="17">
    <w:abstractNumId w:val="45"/>
  </w:num>
  <w:num w:numId="18">
    <w:abstractNumId w:val="10"/>
  </w:num>
  <w:num w:numId="19">
    <w:abstractNumId w:val="16"/>
  </w:num>
  <w:num w:numId="20">
    <w:abstractNumId w:val="50"/>
  </w:num>
  <w:num w:numId="21">
    <w:abstractNumId w:val="28"/>
  </w:num>
  <w:num w:numId="22">
    <w:abstractNumId w:val="25"/>
  </w:num>
  <w:num w:numId="23">
    <w:abstractNumId w:val="13"/>
  </w:num>
  <w:num w:numId="24">
    <w:abstractNumId w:val="47"/>
  </w:num>
  <w:num w:numId="25">
    <w:abstractNumId w:val="40"/>
  </w:num>
  <w:num w:numId="26">
    <w:abstractNumId w:val="22"/>
  </w:num>
  <w:num w:numId="27">
    <w:abstractNumId w:val="48"/>
  </w:num>
  <w:num w:numId="28">
    <w:abstractNumId w:val="27"/>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9"/>
  </w:num>
  <w:num w:numId="33">
    <w:abstractNumId w:val="30"/>
  </w:num>
  <w:num w:numId="34">
    <w:abstractNumId w:val="33"/>
  </w:num>
  <w:num w:numId="35">
    <w:abstractNumId w:val="32"/>
  </w:num>
  <w:num w:numId="36">
    <w:abstractNumId w:val="12"/>
  </w:num>
  <w:num w:numId="37">
    <w:abstractNumId w:val="43"/>
  </w:num>
  <w:num w:numId="38">
    <w:abstractNumId w:val="14"/>
  </w:num>
  <w:num w:numId="39">
    <w:abstractNumId w:val="31"/>
  </w:num>
  <w:num w:numId="40">
    <w:abstractNumId w:val="18"/>
  </w:num>
  <w:num w:numId="41">
    <w:abstractNumId w:val="51"/>
  </w:num>
  <w:num w:numId="42">
    <w:abstractNumId w:val="46"/>
  </w:num>
  <w:num w:numId="43">
    <w:abstractNumId w:val="44"/>
  </w:num>
  <w:num w:numId="44">
    <w:abstractNumId w:val="49"/>
  </w:num>
  <w:num w:numId="45">
    <w:abstractNumId w:val="34"/>
  </w:num>
  <w:num w:numId="46">
    <w:abstractNumId w:val="35"/>
  </w:num>
  <w:num w:numId="47">
    <w:abstractNumId w:val="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B72"/>
    <w:rsid w:val="00030DED"/>
    <w:rsid w:val="0003105D"/>
    <w:rsid w:val="00031B3A"/>
    <w:rsid w:val="00031E7D"/>
    <w:rsid w:val="000320B7"/>
    <w:rsid w:val="00032A48"/>
    <w:rsid w:val="000331E3"/>
    <w:rsid w:val="000334C3"/>
    <w:rsid w:val="00033FA0"/>
    <w:rsid w:val="00034D66"/>
    <w:rsid w:val="000352BC"/>
    <w:rsid w:val="000361EC"/>
    <w:rsid w:val="00036B52"/>
    <w:rsid w:val="00036F3C"/>
    <w:rsid w:val="0004103A"/>
    <w:rsid w:val="0004115C"/>
    <w:rsid w:val="00041F2A"/>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2FD9"/>
    <w:rsid w:val="000634E3"/>
    <w:rsid w:val="00063871"/>
    <w:rsid w:val="000639AC"/>
    <w:rsid w:val="00063FB4"/>
    <w:rsid w:val="00064037"/>
    <w:rsid w:val="000642F1"/>
    <w:rsid w:val="00066DD9"/>
    <w:rsid w:val="00067D90"/>
    <w:rsid w:val="000704AA"/>
    <w:rsid w:val="0007063E"/>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7E45"/>
    <w:rsid w:val="00090DF6"/>
    <w:rsid w:val="000911E0"/>
    <w:rsid w:val="00091A53"/>
    <w:rsid w:val="000921A6"/>
    <w:rsid w:val="00092A9A"/>
    <w:rsid w:val="00093244"/>
    <w:rsid w:val="00094D0A"/>
    <w:rsid w:val="0009593C"/>
    <w:rsid w:val="00095A98"/>
    <w:rsid w:val="0009614E"/>
    <w:rsid w:val="00096551"/>
    <w:rsid w:val="00096D15"/>
    <w:rsid w:val="000970AA"/>
    <w:rsid w:val="00097DF5"/>
    <w:rsid w:val="000A27F6"/>
    <w:rsid w:val="000A28DF"/>
    <w:rsid w:val="000A2B70"/>
    <w:rsid w:val="000A2B75"/>
    <w:rsid w:val="000A2CB0"/>
    <w:rsid w:val="000A3044"/>
    <w:rsid w:val="000A313B"/>
    <w:rsid w:val="000A42B6"/>
    <w:rsid w:val="000A4C60"/>
    <w:rsid w:val="000A5301"/>
    <w:rsid w:val="000A5A49"/>
    <w:rsid w:val="000A717A"/>
    <w:rsid w:val="000B06D2"/>
    <w:rsid w:val="000B187D"/>
    <w:rsid w:val="000B30FC"/>
    <w:rsid w:val="000B3B4C"/>
    <w:rsid w:val="000B3EAA"/>
    <w:rsid w:val="000B5282"/>
    <w:rsid w:val="000B548F"/>
    <w:rsid w:val="000B54BD"/>
    <w:rsid w:val="000B6C8A"/>
    <w:rsid w:val="000C09FA"/>
    <w:rsid w:val="000C0DEC"/>
    <w:rsid w:val="000C207C"/>
    <w:rsid w:val="000C21FA"/>
    <w:rsid w:val="000C2359"/>
    <w:rsid w:val="000C2C5F"/>
    <w:rsid w:val="000C4624"/>
    <w:rsid w:val="000C4C70"/>
    <w:rsid w:val="000C5C80"/>
    <w:rsid w:val="000C627B"/>
    <w:rsid w:val="000C64F1"/>
    <w:rsid w:val="000C6CDE"/>
    <w:rsid w:val="000C7F7C"/>
    <w:rsid w:val="000D06BB"/>
    <w:rsid w:val="000D2145"/>
    <w:rsid w:val="000D222B"/>
    <w:rsid w:val="000D245C"/>
    <w:rsid w:val="000D28AC"/>
    <w:rsid w:val="000D31E7"/>
    <w:rsid w:val="000D3F0A"/>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D15"/>
    <w:rsid w:val="000F0D4B"/>
    <w:rsid w:val="000F20F5"/>
    <w:rsid w:val="000F2167"/>
    <w:rsid w:val="000F2FEC"/>
    <w:rsid w:val="000F4143"/>
    <w:rsid w:val="000F4D65"/>
    <w:rsid w:val="000F551C"/>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1D2"/>
    <w:rsid w:val="001406A4"/>
    <w:rsid w:val="00140E20"/>
    <w:rsid w:val="0014108B"/>
    <w:rsid w:val="00141C12"/>
    <w:rsid w:val="00142C10"/>
    <w:rsid w:val="0014436C"/>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682D"/>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8BA"/>
    <w:rsid w:val="00172F55"/>
    <w:rsid w:val="00173CE2"/>
    <w:rsid w:val="00173F86"/>
    <w:rsid w:val="001740AE"/>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74F4"/>
    <w:rsid w:val="00187A45"/>
    <w:rsid w:val="00192298"/>
    <w:rsid w:val="001923C3"/>
    <w:rsid w:val="00192E56"/>
    <w:rsid w:val="00193F68"/>
    <w:rsid w:val="001942F6"/>
    <w:rsid w:val="00194417"/>
    <w:rsid w:val="001945C3"/>
    <w:rsid w:val="00194966"/>
    <w:rsid w:val="00194E7F"/>
    <w:rsid w:val="00194EE9"/>
    <w:rsid w:val="00196C00"/>
    <w:rsid w:val="001A0817"/>
    <w:rsid w:val="001A0A85"/>
    <w:rsid w:val="001A26EF"/>
    <w:rsid w:val="001A3634"/>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5D23"/>
    <w:rsid w:val="001F6687"/>
    <w:rsid w:val="0020261F"/>
    <w:rsid w:val="00204D23"/>
    <w:rsid w:val="002057B2"/>
    <w:rsid w:val="002058A2"/>
    <w:rsid w:val="00206C54"/>
    <w:rsid w:val="002077BC"/>
    <w:rsid w:val="00207F52"/>
    <w:rsid w:val="0021062E"/>
    <w:rsid w:val="00210647"/>
    <w:rsid w:val="00210D01"/>
    <w:rsid w:val="0021180E"/>
    <w:rsid w:val="00211BA1"/>
    <w:rsid w:val="00212112"/>
    <w:rsid w:val="0021491D"/>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25C9"/>
    <w:rsid w:val="00242641"/>
    <w:rsid w:val="002437C1"/>
    <w:rsid w:val="002437EE"/>
    <w:rsid w:val="00243F79"/>
    <w:rsid w:val="0024430C"/>
    <w:rsid w:val="00246714"/>
    <w:rsid w:val="00251105"/>
    <w:rsid w:val="00251DF6"/>
    <w:rsid w:val="002533A5"/>
    <w:rsid w:val="002539F7"/>
    <w:rsid w:val="00255386"/>
    <w:rsid w:val="0025627B"/>
    <w:rsid w:val="00256A58"/>
    <w:rsid w:val="0025740B"/>
    <w:rsid w:val="002576E4"/>
    <w:rsid w:val="00257B94"/>
    <w:rsid w:val="00260140"/>
    <w:rsid w:val="002602A7"/>
    <w:rsid w:val="002604E5"/>
    <w:rsid w:val="00260F02"/>
    <w:rsid w:val="0026166F"/>
    <w:rsid w:val="0026223D"/>
    <w:rsid w:val="00262E84"/>
    <w:rsid w:val="00263989"/>
    <w:rsid w:val="0026454B"/>
    <w:rsid w:val="002663C9"/>
    <w:rsid w:val="0026652A"/>
    <w:rsid w:val="00266862"/>
    <w:rsid w:val="0027047C"/>
    <w:rsid w:val="002714E0"/>
    <w:rsid w:val="00273BFA"/>
    <w:rsid w:val="00275FDC"/>
    <w:rsid w:val="00277AEE"/>
    <w:rsid w:val="00280315"/>
    <w:rsid w:val="0028085A"/>
    <w:rsid w:val="00280D77"/>
    <w:rsid w:val="00280E09"/>
    <w:rsid w:val="00281066"/>
    <w:rsid w:val="00282705"/>
    <w:rsid w:val="00282A23"/>
    <w:rsid w:val="0028390E"/>
    <w:rsid w:val="00284ACC"/>
    <w:rsid w:val="00284D79"/>
    <w:rsid w:val="00284EE3"/>
    <w:rsid w:val="00285046"/>
    <w:rsid w:val="00285872"/>
    <w:rsid w:val="00286129"/>
    <w:rsid w:val="002866A9"/>
    <w:rsid w:val="00286A77"/>
    <w:rsid w:val="00286EDD"/>
    <w:rsid w:val="002872A1"/>
    <w:rsid w:val="002875BB"/>
    <w:rsid w:val="002876FC"/>
    <w:rsid w:val="00287EC6"/>
    <w:rsid w:val="0029011D"/>
    <w:rsid w:val="00290BBC"/>
    <w:rsid w:val="002911B6"/>
    <w:rsid w:val="002912C5"/>
    <w:rsid w:val="00291EDE"/>
    <w:rsid w:val="00291F14"/>
    <w:rsid w:val="00293366"/>
    <w:rsid w:val="00293CC2"/>
    <w:rsid w:val="002944F1"/>
    <w:rsid w:val="00294631"/>
    <w:rsid w:val="0029568E"/>
    <w:rsid w:val="0029641A"/>
    <w:rsid w:val="00296B60"/>
    <w:rsid w:val="00296C6E"/>
    <w:rsid w:val="002A03E0"/>
    <w:rsid w:val="002A0909"/>
    <w:rsid w:val="002A21EB"/>
    <w:rsid w:val="002A2261"/>
    <w:rsid w:val="002A264A"/>
    <w:rsid w:val="002A3E3B"/>
    <w:rsid w:val="002A5033"/>
    <w:rsid w:val="002A5BC7"/>
    <w:rsid w:val="002A6209"/>
    <w:rsid w:val="002B0F56"/>
    <w:rsid w:val="002B1357"/>
    <w:rsid w:val="002B16D1"/>
    <w:rsid w:val="002B4764"/>
    <w:rsid w:val="002B4ED9"/>
    <w:rsid w:val="002B6058"/>
    <w:rsid w:val="002B7282"/>
    <w:rsid w:val="002B7598"/>
    <w:rsid w:val="002B77CD"/>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3561"/>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9F5"/>
    <w:rsid w:val="003016AF"/>
    <w:rsid w:val="003021F8"/>
    <w:rsid w:val="00302C51"/>
    <w:rsid w:val="00303738"/>
    <w:rsid w:val="00304362"/>
    <w:rsid w:val="0030438D"/>
    <w:rsid w:val="00306103"/>
    <w:rsid w:val="00306623"/>
    <w:rsid w:val="00306944"/>
    <w:rsid w:val="00307697"/>
    <w:rsid w:val="00310366"/>
    <w:rsid w:val="003107CD"/>
    <w:rsid w:val="00310EE3"/>
    <w:rsid w:val="0031190B"/>
    <w:rsid w:val="0031353C"/>
    <w:rsid w:val="00314230"/>
    <w:rsid w:val="00314B4C"/>
    <w:rsid w:val="00317D5E"/>
    <w:rsid w:val="003208E9"/>
    <w:rsid w:val="00321521"/>
    <w:rsid w:val="00321B72"/>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79C"/>
    <w:rsid w:val="00327AB2"/>
    <w:rsid w:val="00330C3C"/>
    <w:rsid w:val="00330D30"/>
    <w:rsid w:val="00330D6B"/>
    <w:rsid w:val="00330E2F"/>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571F"/>
    <w:rsid w:val="003457F0"/>
    <w:rsid w:val="00345A2C"/>
    <w:rsid w:val="003473DF"/>
    <w:rsid w:val="0034774B"/>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6E9A"/>
    <w:rsid w:val="0036798D"/>
    <w:rsid w:val="003706E4"/>
    <w:rsid w:val="0037124F"/>
    <w:rsid w:val="00371A70"/>
    <w:rsid w:val="00372006"/>
    <w:rsid w:val="00373A3F"/>
    <w:rsid w:val="00374612"/>
    <w:rsid w:val="00374786"/>
    <w:rsid w:val="00374F8C"/>
    <w:rsid w:val="00375986"/>
    <w:rsid w:val="00375C66"/>
    <w:rsid w:val="00375DA1"/>
    <w:rsid w:val="00375E6F"/>
    <w:rsid w:val="00376E7A"/>
    <w:rsid w:val="00377EC3"/>
    <w:rsid w:val="00382223"/>
    <w:rsid w:val="003823CC"/>
    <w:rsid w:val="00382565"/>
    <w:rsid w:val="0038341B"/>
    <w:rsid w:val="00384209"/>
    <w:rsid w:val="0038476E"/>
    <w:rsid w:val="003851AB"/>
    <w:rsid w:val="0038604E"/>
    <w:rsid w:val="003873D8"/>
    <w:rsid w:val="003912EA"/>
    <w:rsid w:val="00391574"/>
    <w:rsid w:val="0039233D"/>
    <w:rsid w:val="00393ACB"/>
    <w:rsid w:val="00394669"/>
    <w:rsid w:val="00395935"/>
    <w:rsid w:val="0039595C"/>
    <w:rsid w:val="00395CE3"/>
    <w:rsid w:val="00395F6A"/>
    <w:rsid w:val="003960AE"/>
    <w:rsid w:val="00396608"/>
    <w:rsid w:val="003A0E21"/>
    <w:rsid w:val="003A1375"/>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48C"/>
    <w:rsid w:val="003D7C46"/>
    <w:rsid w:val="003E05F0"/>
    <w:rsid w:val="003E099F"/>
    <w:rsid w:val="003E1549"/>
    <w:rsid w:val="003E2991"/>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5646"/>
    <w:rsid w:val="00405FBB"/>
    <w:rsid w:val="004073D7"/>
    <w:rsid w:val="00410543"/>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76BE"/>
    <w:rsid w:val="00437921"/>
    <w:rsid w:val="00440F90"/>
    <w:rsid w:val="00441002"/>
    <w:rsid w:val="00441935"/>
    <w:rsid w:val="004435DC"/>
    <w:rsid w:val="00443A1C"/>
    <w:rsid w:val="00444ACC"/>
    <w:rsid w:val="00444E37"/>
    <w:rsid w:val="004464B1"/>
    <w:rsid w:val="00447B6D"/>
    <w:rsid w:val="00447C0B"/>
    <w:rsid w:val="00452F26"/>
    <w:rsid w:val="0045356C"/>
    <w:rsid w:val="00453B4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7E0"/>
    <w:rsid w:val="004D6D41"/>
    <w:rsid w:val="004D76B9"/>
    <w:rsid w:val="004E14FE"/>
    <w:rsid w:val="004E1C04"/>
    <w:rsid w:val="004E20A6"/>
    <w:rsid w:val="004E2B6B"/>
    <w:rsid w:val="004E2D68"/>
    <w:rsid w:val="004E42F1"/>
    <w:rsid w:val="004E4689"/>
    <w:rsid w:val="004E4725"/>
    <w:rsid w:val="004E48C7"/>
    <w:rsid w:val="004E4D41"/>
    <w:rsid w:val="004E6CC7"/>
    <w:rsid w:val="004E73D2"/>
    <w:rsid w:val="004E7795"/>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276"/>
    <w:rsid w:val="0050382D"/>
    <w:rsid w:val="00503832"/>
    <w:rsid w:val="00503998"/>
    <w:rsid w:val="00503AC4"/>
    <w:rsid w:val="00503B27"/>
    <w:rsid w:val="005047D2"/>
    <w:rsid w:val="00505267"/>
    <w:rsid w:val="005056A2"/>
    <w:rsid w:val="005064D4"/>
    <w:rsid w:val="00506C4F"/>
    <w:rsid w:val="0051053E"/>
    <w:rsid w:val="005117C0"/>
    <w:rsid w:val="00513582"/>
    <w:rsid w:val="00514610"/>
    <w:rsid w:val="00515152"/>
    <w:rsid w:val="0051790F"/>
    <w:rsid w:val="00517EC7"/>
    <w:rsid w:val="00520419"/>
    <w:rsid w:val="00520754"/>
    <w:rsid w:val="00521B22"/>
    <w:rsid w:val="005229C0"/>
    <w:rsid w:val="005231B8"/>
    <w:rsid w:val="00525C4F"/>
    <w:rsid w:val="005262F1"/>
    <w:rsid w:val="00530A07"/>
    <w:rsid w:val="00530F07"/>
    <w:rsid w:val="0053232E"/>
    <w:rsid w:val="00532797"/>
    <w:rsid w:val="005329BC"/>
    <w:rsid w:val="005335B8"/>
    <w:rsid w:val="005339E4"/>
    <w:rsid w:val="0053500D"/>
    <w:rsid w:val="005357A1"/>
    <w:rsid w:val="00535AA3"/>
    <w:rsid w:val="00535DC9"/>
    <w:rsid w:val="00536793"/>
    <w:rsid w:val="00537032"/>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AFF"/>
    <w:rsid w:val="00583D4B"/>
    <w:rsid w:val="00583D96"/>
    <w:rsid w:val="0058413D"/>
    <w:rsid w:val="005855F5"/>
    <w:rsid w:val="00586FB7"/>
    <w:rsid w:val="0058716B"/>
    <w:rsid w:val="00587213"/>
    <w:rsid w:val="0058780A"/>
    <w:rsid w:val="005900E6"/>
    <w:rsid w:val="00590434"/>
    <w:rsid w:val="00592E06"/>
    <w:rsid w:val="00593DBB"/>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A6432"/>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1BCB"/>
    <w:rsid w:val="005D2244"/>
    <w:rsid w:val="005D2B0B"/>
    <w:rsid w:val="005D4415"/>
    <w:rsid w:val="005D4EB4"/>
    <w:rsid w:val="005D607A"/>
    <w:rsid w:val="005D6563"/>
    <w:rsid w:val="005D6A25"/>
    <w:rsid w:val="005D7F3F"/>
    <w:rsid w:val="005E0EC8"/>
    <w:rsid w:val="005E158C"/>
    <w:rsid w:val="005E2EE0"/>
    <w:rsid w:val="005E518D"/>
    <w:rsid w:val="005E6705"/>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72E1"/>
    <w:rsid w:val="00607FF7"/>
    <w:rsid w:val="00610232"/>
    <w:rsid w:val="00610503"/>
    <w:rsid w:val="00611702"/>
    <w:rsid w:val="00611A88"/>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E94"/>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3156"/>
    <w:rsid w:val="00683AA5"/>
    <w:rsid w:val="00683ECD"/>
    <w:rsid w:val="006849E8"/>
    <w:rsid w:val="0068683B"/>
    <w:rsid w:val="00687715"/>
    <w:rsid w:val="00690E8C"/>
    <w:rsid w:val="00691A78"/>
    <w:rsid w:val="006949A1"/>
    <w:rsid w:val="006952BA"/>
    <w:rsid w:val="00695DA5"/>
    <w:rsid w:val="006974C3"/>
    <w:rsid w:val="006A107D"/>
    <w:rsid w:val="006A15FE"/>
    <w:rsid w:val="006A3A2C"/>
    <w:rsid w:val="006A4CA5"/>
    <w:rsid w:val="006A5513"/>
    <w:rsid w:val="006A5520"/>
    <w:rsid w:val="006A5713"/>
    <w:rsid w:val="006A6341"/>
    <w:rsid w:val="006A6C4F"/>
    <w:rsid w:val="006B013F"/>
    <w:rsid w:val="006B10C3"/>
    <w:rsid w:val="006B22F0"/>
    <w:rsid w:val="006B2596"/>
    <w:rsid w:val="006B2D02"/>
    <w:rsid w:val="006B31A9"/>
    <w:rsid w:val="006B330E"/>
    <w:rsid w:val="006B75F8"/>
    <w:rsid w:val="006C0497"/>
    <w:rsid w:val="006C0FD1"/>
    <w:rsid w:val="006C1371"/>
    <w:rsid w:val="006C17E4"/>
    <w:rsid w:val="006C2F59"/>
    <w:rsid w:val="006C331A"/>
    <w:rsid w:val="006C3533"/>
    <w:rsid w:val="006C44D6"/>
    <w:rsid w:val="006C4A9B"/>
    <w:rsid w:val="006C4D8C"/>
    <w:rsid w:val="006C6594"/>
    <w:rsid w:val="006C7275"/>
    <w:rsid w:val="006C7CDF"/>
    <w:rsid w:val="006D07E7"/>
    <w:rsid w:val="006D0DC3"/>
    <w:rsid w:val="006D0EE4"/>
    <w:rsid w:val="006D1AFB"/>
    <w:rsid w:val="006D1EB9"/>
    <w:rsid w:val="006D2B18"/>
    <w:rsid w:val="006D2F2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F1A"/>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452"/>
    <w:rsid w:val="00711BEA"/>
    <w:rsid w:val="00711FF0"/>
    <w:rsid w:val="007126F5"/>
    <w:rsid w:val="007147CF"/>
    <w:rsid w:val="00714D71"/>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E8E"/>
    <w:rsid w:val="00737366"/>
    <w:rsid w:val="007376E0"/>
    <w:rsid w:val="00737864"/>
    <w:rsid w:val="00737F4B"/>
    <w:rsid w:val="007400F7"/>
    <w:rsid w:val="00740283"/>
    <w:rsid w:val="00740B27"/>
    <w:rsid w:val="0074121F"/>
    <w:rsid w:val="007415B9"/>
    <w:rsid w:val="007418BF"/>
    <w:rsid w:val="00741E90"/>
    <w:rsid w:val="00742226"/>
    <w:rsid w:val="00744DEB"/>
    <w:rsid w:val="0074665A"/>
    <w:rsid w:val="0074668B"/>
    <w:rsid w:val="00747128"/>
    <w:rsid w:val="007479BF"/>
    <w:rsid w:val="007502BB"/>
    <w:rsid w:val="00750DF3"/>
    <w:rsid w:val="00751816"/>
    <w:rsid w:val="00751AD6"/>
    <w:rsid w:val="00752281"/>
    <w:rsid w:val="007525C3"/>
    <w:rsid w:val="007537AA"/>
    <w:rsid w:val="007538E2"/>
    <w:rsid w:val="00754954"/>
    <w:rsid w:val="00755A97"/>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12F6"/>
    <w:rsid w:val="00771EBC"/>
    <w:rsid w:val="00772323"/>
    <w:rsid w:val="007724E0"/>
    <w:rsid w:val="007730C4"/>
    <w:rsid w:val="0077335D"/>
    <w:rsid w:val="00773E7E"/>
    <w:rsid w:val="0077541D"/>
    <w:rsid w:val="007800AF"/>
    <w:rsid w:val="007805E7"/>
    <w:rsid w:val="00780D8B"/>
    <w:rsid w:val="00781296"/>
    <w:rsid w:val="00782109"/>
    <w:rsid w:val="00782393"/>
    <w:rsid w:val="00782FDC"/>
    <w:rsid w:val="00782FE4"/>
    <w:rsid w:val="00783CAE"/>
    <w:rsid w:val="007854CF"/>
    <w:rsid w:val="007855E6"/>
    <w:rsid w:val="00786B97"/>
    <w:rsid w:val="00786FEC"/>
    <w:rsid w:val="00787761"/>
    <w:rsid w:val="00790304"/>
    <w:rsid w:val="00790EB8"/>
    <w:rsid w:val="00792024"/>
    <w:rsid w:val="00792184"/>
    <w:rsid w:val="0079238A"/>
    <w:rsid w:val="00793989"/>
    <w:rsid w:val="007948AC"/>
    <w:rsid w:val="00794952"/>
    <w:rsid w:val="0079568D"/>
    <w:rsid w:val="00797811"/>
    <w:rsid w:val="007A2CA1"/>
    <w:rsid w:val="007A34D9"/>
    <w:rsid w:val="007A36A7"/>
    <w:rsid w:val="007A6302"/>
    <w:rsid w:val="007A6BD2"/>
    <w:rsid w:val="007A7830"/>
    <w:rsid w:val="007B0FBF"/>
    <w:rsid w:val="007B12BD"/>
    <w:rsid w:val="007B1804"/>
    <w:rsid w:val="007B1AA8"/>
    <w:rsid w:val="007B20C8"/>
    <w:rsid w:val="007B21F7"/>
    <w:rsid w:val="007B23B9"/>
    <w:rsid w:val="007B242B"/>
    <w:rsid w:val="007B309E"/>
    <w:rsid w:val="007B3F78"/>
    <w:rsid w:val="007B6301"/>
    <w:rsid w:val="007B6523"/>
    <w:rsid w:val="007B7E2B"/>
    <w:rsid w:val="007C0588"/>
    <w:rsid w:val="007C07B7"/>
    <w:rsid w:val="007C1F0B"/>
    <w:rsid w:val="007C3A8E"/>
    <w:rsid w:val="007C3F5B"/>
    <w:rsid w:val="007C525D"/>
    <w:rsid w:val="007C64D0"/>
    <w:rsid w:val="007C6F09"/>
    <w:rsid w:val="007D0B57"/>
    <w:rsid w:val="007D1C4D"/>
    <w:rsid w:val="007D24CD"/>
    <w:rsid w:val="007D59E8"/>
    <w:rsid w:val="007D5A18"/>
    <w:rsid w:val="007D624E"/>
    <w:rsid w:val="007D649D"/>
    <w:rsid w:val="007D6AED"/>
    <w:rsid w:val="007D6D46"/>
    <w:rsid w:val="007D6E6F"/>
    <w:rsid w:val="007D7448"/>
    <w:rsid w:val="007D7AB4"/>
    <w:rsid w:val="007E2A44"/>
    <w:rsid w:val="007E2CDA"/>
    <w:rsid w:val="007E2EC3"/>
    <w:rsid w:val="007E3970"/>
    <w:rsid w:val="007E39DE"/>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FB0"/>
    <w:rsid w:val="00817047"/>
    <w:rsid w:val="0081772E"/>
    <w:rsid w:val="00823D81"/>
    <w:rsid w:val="00825DB7"/>
    <w:rsid w:val="008262B3"/>
    <w:rsid w:val="0082702E"/>
    <w:rsid w:val="008274D8"/>
    <w:rsid w:val="00827675"/>
    <w:rsid w:val="00827DDD"/>
    <w:rsid w:val="00830772"/>
    <w:rsid w:val="00830F37"/>
    <w:rsid w:val="00831260"/>
    <w:rsid w:val="00833087"/>
    <w:rsid w:val="00834112"/>
    <w:rsid w:val="00835209"/>
    <w:rsid w:val="008352F4"/>
    <w:rsid w:val="00835F24"/>
    <w:rsid w:val="00836A0E"/>
    <w:rsid w:val="00836C6C"/>
    <w:rsid w:val="00837CD3"/>
    <w:rsid w:val="0084099D"/>
    <w:rsid w:val="0084217E"/>
    <w:rsid w:val="008426F6"/>
    <w:rsid w:val="008428B9"/>
    <w:rsid w:val="00842A02"/>
    <w:rsid w:val="00843158"/>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B23"/>
    <w:rsid w:val="00862E51"/>
    <w:rsid w:val="008642F7"/>
    <w:rsid w:val="0086463C"/>
    <w:rsid w:val="00864BE2"/>
    <w:rsid w:val="00866991"/>
    <w:rsid w:val="00867015"/>
    <w:rsid w:val="0086715F"/>
    <w:rsid w:val="00867B48"/>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A6"/>
    <w:rsid w:val="008D72E1"/>
    <w:rsid w:val="008D78FD"/>
    <w:rsid w:val="008E0237"/>
    <w:rsid w:val="008E0708"/>
    <w:rsid w:val="008E1BC4"/>
    <w:rsid w:val="008E22E1"/>
    <w:rsid w:val="008E4361"/>
    <w:rsid w:val="008E4508"/>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4E4C"/>
    <w:rsid w:val="0090564A"/>
    <w:rsid w:val="0090697A"/>
    <w:rsid w:val="00906E07"/>
    <w:rsid w:val="0090789D"/>
    <w:rsid w:val="009079A5"/>
    <w:rsid w:val="00910222"/>
    <w:rsid w:val="00910249"/>
    <w:rsid w:val="009106AA"/>
    <w:rsid w:val="00913CDD"/>
    <w:rsid w:val="00914D42"/>
    <w:rsid w:val="00916441"/>
    <w:rsid w:val="00917BA0"/>
    <w:rsid w:val="00917E8E"/>
    <w:rsid w:val="009202EC"/>
    <w:rsid w:val="009216A5"/>
    <w:rsid w:val="00921AF5"/>
    <w:rsid w:val="0092219C"/>
    <w:rsid w:val="0092262D"/>
    <w:rsid w:val="009227B2"/>
    <w:rsid w:val="009233DF"/>
    <w:rsid w:val="009238F0"/>
    <w:rsid w:val="00924BD6"/>
    <w:rsid w:val="00924D60"/>
    <w:rsid w:val="0092530E"/>
    <w:rsid w:val="00925910"/>
    <w:rsid w:val="009261FC"/>
    <w:rsid w:val="009267DF"/>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20FA"/>
    <w:rsid w:val="009635BE"/>
    <w:rsid w:val="009642D3"/>
    <w:rsid w:val="00964C05"/>
    <w:rsid w:val="009650DA"/>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8085E"/>
    <w:rsid w:val="00980F79"/>
    <w:rsid w:val="00981419"/>
    <w:rsid w:val="00981570"/>
    <w:rsid w:val="00982E02"/>
    <w:rsid w:val="009837A9"/>
    <w:rsid w:val="00983886"/>
    <w:rsid w:val="00983DE4"/>
    <w:rsid w:val="00984837"/>
    <w:rsid w:val="00984B71"/>
    <w:rsid w:val="009850F6"/>
    <w:rsid w:val="0098575C"/>
    <w:rsid w:val="00986EF7"/>
    <w:rsid w:val="009874EA"/>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5B06"/>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70D"/>
    <w:rsid w:val="009E1775"/>
    <w:rsid w:val="009E1A01"/>
    <w:rsid w:val="009E212C"/>
    <w:rsid w:val="009E394C"/>
    <w:rsid w:val="009E46C5"/>
    <w:rsid w:val="009E4E55"/>
    <w:rsid w:val="009E4EDB"/>
    <w:rsid w:val="009E5199"/>
    <w:rsid w:val="009E5337"/>
    <w:rsid w:val="009E5466"/>
    <w:rsid w:val="009E6E11"/>
    <w:rsid w:val="009F025F"/>
    <w:rsid w:val="009F086B"/>
    <w:rsid w:val="009F1261"/>
    <w:rsid w:val="009F2F6B"/>
    <w:rsid w:val="009F3FBF"/>
    <w:rsid w:val="009F41F5"/>
    <w:rsid w:val="009F442E"/>
    <w:rsid w:val="009F544A"/>
    <w:rsid w:val="009F790E"/>
    <w:rsid w:val="00A016F3"/>
    <w:rsid w:val="00A0172A"/>
    <w:rsid w:val="00A017EA"/>
    <w:rsid w:val="00A04CC1"/>
    <w:rsid w:val="00A0668F"/>
    <w:rsid w:val="00A06749"/>
    <w:rsid w:val="00A0678F"/>
    <w:rsid w:val="00A07F08"/>
    <w:rsid w:val="00A102EA"/>
    <w:rsid w:val="00A108CE"/>
    <w:rsid w:val="00A10BAA"/>
    <w:rsid w:val="00A1212A"/>
    <w:rsid w:val="00A12FC3"/>
    <w:rsid w:val="00A1471C"/>
    <w:rsid w:val="00A15B31"/>
    <w:rsid w:val="00A16248"/>
    <w:rsid w:val="00A2004E"/>
    <w:rsid w:val="00A2053E"/>
    <w:rsid w:val="00A20848"/>
    <w:rsid w:val="00A21596"/>
    <w:rsid w:val="00A21CD2"/>
    <w:rsid w:val="00A22406"/>
    <w:rsid w:val="00A22EC6"/>
    <w:rsid w:val="00A230DE"/>
    <w:rsid w:val="00A241E0"/>
    <w:rsid w:val="00A25CD1"/>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F23"/>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5F1A"/>
    <w:rsid w:val="00A4660D"/>
    <w:rsid w:val="00A4698B"/>
    <w:rsid w:val="00A472D4"/>
    <w:rsid w:val="00A47D1E"/>
    <w:rsid w:val="00A506D9"/>
    <w:rsid w:val="00A51BBF"/>
    <w:rsid w:val="00A524CC"/>
    <w:rsid w:val="00A53188"/>
    <w:rsid w:val="00A53E83"/>
    <w:rsid w:val="00A5401B"/>
    <w:rsid w:val="00A5455D"/>
    <w:rsid w:val="00A54852"/>
    <w:rsid w:val="00A565E1"/>
    <w:rsid w:val="00A56657"/>
    <w:rsid w:val="00A57294"/>
    <w:rsid w:val="00A579DE"/>
    <w:rsid w:val="00A60D46"/>
    <w:rsid w:val="00A61A0A"/>
    <w:rsid w:val="00A634F0"/>
    <w:rsid w:val="00A63E55"/>
    <w:rsid w:val="00A6405B"/>
    <w:rsid w:val="00A64381"/>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0DDF"/>
    <w:rsid w:val="00A81153"/>
    <w:rsid w:val="00A826A5"/>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554"/>
    <w:rsid w:val="00A94A91"/>
    <w:rsid w:val="00A94DD3"/>
    <w:rsid w:val="00A96084"/>
    <w:rsid w:val="00A9645E"/>
    <w:rsid w:val="00A97072"/>
    <w:rsid w:val="00A97BE5"/>
    <w:rsid w:val="00A97CDE"/>
    <w:rsid w:val="00AA37B3"/>
    <w:rsid w:val="00AA3969"/>
    <w:rsid w:val="00AA478D"/>
    <w:rsid w:val="00AA5225"/>
    <w:rsid w:val="00AA5DC2"/>
    <w:rsid w:val="00AA63ED"/>
    <w:rsid w:val="00AA6861"/>
    <w:rsid w:val="00AA778B"/>
    <w:rsid w:val="00AB0D45"/>
    <w:rsid w:val="00AB0E07"/>
    <w:rsid w:val="00AB1162"/>
    <w:rsid w:val="00AB3DF5"/>
    <w:rsid w:val="00AB43C1"/>
    <w:rsid w:val="00AB7913"/>
    <w:rsid w:val="00AC1213"/>
    <w:rsid w:val="00AC1699"/>
    <w:rsid w:val="00AC236B"/>
    <w:rsid w:val="00AC30D3"/>
    <w:rsid w:val="00AC324F"/>
    <w:rsid w:val="00AC758C"/>
    <w:rsid w:val="00AC79B8"/>
    <w:rsid w:val="00AD132A"/>
    <w:rsid w:val="00AD149D"/>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A6C"/>
    <w:rsid w:val="00B1536D"/>
    <w:rsid w:val="00B17BBE"/>
    <w:rsid w:val="00B20435"/>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9F4"/>
    <w:rsid w:val="00B34C52"/>
    <w:rsid w:val="00B35ED1"/>
    <w:rsid w:val="00B36EB6"/>
    <w:rsid w:val="00B36FE9"/>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68C6"/>
    <w:rsid w:val="00B573D9"/>
    <w:rsid w:val="00B60C60"/>
    <w:rsid w:val="00B61357"/>
    <w:rsid w:val="00B629F9"/>
    <w:rsid w:val="00B62AD4"/>
    <w:rsid w:val="00B63B67"/>
    <w:rsid w:val="00B6480B"/>
    <w:rsid w:val="00B65E15"/>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3BD2"/>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38BA"/>
    <w:rsid w:val="00BD39B4"/>
    <w:rsid w:val="00BD3D45"/>
    <w:rsid w:val="00BD4001"/>
    <w:rsid w:val="00BD4B76"/>
    <w:rsid w:val="00BD5870"/>
    <w:rsid w:val="00BD641B"/>
    <w:rsid w:val="00BD6662"/>
    <w:rsid w:val="00BD7B6D"/>
    <w:rsid w:val="00BE0329"/>
    <w:rsid w:val="00BE0774"/>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1908"/>
    <w:rsid w:val="00C11C37"/>
    <w:rsid w:val="00C123B7"/>
    <w:rsid w:val="00C124F1"/>
    <w:rsid w:val="00C12C4B"/>
    <w:rsid w:val="00C13834"/>
    <w:rsid w:val="00C146C0"/>
    <w:rsid w:val="00C14C2A"/>
    <w:rsid w:val="00C156FF"/>
    <w:rsid w:val="00C15A8D"/>
    <w:rsid w:val="00C15DE8"/>
    <w:rsid w:val="00C15EF9"/>
    <w:rsid w:val="00C1674B"/>
    <w:rsid w:val="00C20822"/>
    <w:rsid w:val="00C22146"/>
    <w:rsid w:val="00C223B4"/>
    <w:rsid w:val="00C22914"/>
    <w:rsid w:val="00C22A65"/>
    <w:rsid w:val="00C235C8"/>
    <w:rsid w:val="00C25217"/>
    <w:rsid w:val="00C2526E"/>
    <w:rsid w:val="00C25C01"/>
    <w:rsid w:val="00C26A89"/>
    <w:rsid w:val="00C27103"/>
    <w:rsid w:val="00C303E9"/>
    <w:rsid w:val="00C32C40"/>
    <w:rsid w:val="00C32E2A"/>
    <w:rsid w:val="00C33328"/>
    <w:rsid w:val="00C33D9F"/>
    <w:rsid w:val="00C33F7C"/>
    <w:rsid w:val="00C344F3"/>
    <w:rsid w:val="00C3494B"/>
    <w:rsid w:val="00C352F0"/>
    <w:rsid w:val="00C36266"/>
    <w:rsid w:val="00C36BC7"/>
    <w:rsid w:val="00C36EA7"/>
    <w:rsid w:val="00C374B9"/>
    <w:rsid w:val="00C40A60"/>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51B1"/>
    <w:rsid w:val="00CB614F"/>
    <w:rsid w:val="00CB708B"/>
    <w:rsid w:val="00CC020C"/>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617"/>
    <w:rsid w:val="00CD0FBE"/>
    <w:rsid w:val="00CD109F"/>
    <w:rsid w:val="00CD3CF7"/>
    <w:rsid w:val="00CD4BF9"/>
    <w:rsid w:val="00CD4D45"/>
    <w:rsid w:val="00CD6180"/>
    <w:rsid w:val="00CD6809"/>
    <w:rsid w:val="00CD6AA0"/>
    <w:rsid w:val="00CD7160"/>
    <w:rsid w:val="00CD7F80"/>
    <w:rsid w:val="00CE03ED"/>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1FDF"/>
    <w:rsid w:val="00D12726"/>
    <w:rsid w:val="00D12F8D"/>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309B0"/>
    <w:rsid w:val="00D31DA8"/>
    <w:rsid w:val="00D322EA"/>
    <w:rsid w:val="00D33B43"/>
    <w:rsid w:val="00D3624C"/>
    <w:rsid w:val="00D36602"/>
    <w:rsid w:val="00D36A88"/>
    <w:rsid w:val="00D36C90"/>
    <w:rsid w:val="00D403BF"/>
    <w:rsid w:val="00D40794"/>
    <w:rsid w:val="00D41CC1"/>
    <w:rsid w:val="00D434B1"/>
    <w:rsid w:val="00D43C75"/>
    <w:rsid w:val="00D4471D"/>
    <w:rsid w:val="00D4506D"/>
    <w:rsid w:val="00D457B8"/>
    <w:rsid w:val="00D46F0A"/>
    <w:rsid w:val="00D504C9"/>
    <w:rsid w:val="00D5116D"/>
    <w:rsid w:val="00D51758"/>
    <w:rsid w:val="00D518DF"/>
    <w:rsid w:val="00D51D97"/>
    <w:rsid w:val="00D51D9D"/>
    <w:rsid w:val="00D5217C"/>
    <w:rsid w:val="00D52935"/>
    <w:rsid w:val="00D52B37"/>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3BC5"/>
    <w:rsid w:val="00D84A41"/>
    <w:rsid w:val="00D85BF7"/>
    <w:rsid w:val="00D865AD"/>
    <w:rsid w:val="00D86CC9"/>
    <w:rsid w:val="00D8704E"/>
    <w:rsid w:val="00D9078E"/>
    <w:rsid w:val="00D90E8D"/>
    <w:rsid w:val="00D91D29"/>
    <w:rsid w:val="00D92B43"/>
    <w:rsid w:val="00D931E4"/>
    <w:rsid w:val="00D9361C"/>
    <w:rsid w:val="00D93F7D"/>
    <w:rsid w:val="00D9408B"/>
    <w:rsid w:val="00D94140"/>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B50"/>
    <w:rsid w:val="00DA3E9A"/>
    <w:rsid w:val="00DA5ACE"/>
    <w:rsid w:val="00DA7881"/>
    <w:rsid w:val="00DB0514"/>
    <w:rsid w:val="00DB0838"/>
    <w:rsid w:val="00DB2894"/>
    <w:rsid w:val="00DB372C"/>
    <w:rsid w:val="00DB3B11"/>
    <w:rsid w:val="00DB55EF"/>
    <w:rsid w:val="00DB68CC"/>
    <w:rsid w:val="00DB6E1F"/>
    <w:rsid w:val="00DB6F1F"/>
    <w:rsid w:val="00DB6F4B"/>
    <w:rsid w:val="00DC0C35"/>
    <w:rsid w:val="00DC0E3B"/>
    <w:rsid w:val="00DC0F24"/>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12C2"/>
    <w:rsid w:val="00E51A14"/>
    <w:rsid w:val="00E52693"/>
    <w:rsid w:val="00E52A6A"/>
    <w:rsid w:val="00E53225"/>
    <w:rsid w:val="00E5482F"/>
    <w:rsid w:val="00E54B28"/>
    <w:rsid w:val="00E56A1B"/>
    <w:rsid w:val="00E56B85"/>
    <w:rsid w:val="00E572E1"/>
    <w:rsid w:val="00E57972"/>
    <w:rsid w:val="00E57F9A"/>
    <w:rsid w:val="00E6068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703BA"/>
    <w:rsid w:val="00E709E5"/>
    <w:rsid w:val="00E71175"/>
    <w:rsid w:val="00E747C0"/>
    <w:rsid w:val="00E74E53"/>
    <w:rsid w:val="00E75A8C"/>
    <w:rsid w:val="00E75B20"/>
    <w:rsid w:val="00E75E5A"/>
    <w:rsid w:val="00E7690F"/>
    <w:rsid w:val="00E76CAC"/>
    <w:rsid w:val="00E76EF2"/>
    <w:rsid w:val="00E82640"/>
    <w:rsid w:val="00E83973"/>
    <w:rsid w:val="00E84A68"/>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468C"/>
    <w:rsid w:val="00EA6981"/>
    <w:rsid w:val="00EA7058"/>
    <w:rsid w:val="00EB347B"/>
    <w:rsid w:val="00EB3C37"/>
    <w:rsid w:val="00EB4B45"/>
    <w:rsid w:val="00EB5E2C"/>
    <w:rsid w:val="00EB65A6"/>
    <w:rsid w:val="00EB6707"/>
    <w:rsid w:val="00EB6C5D"/>
    <w:rsid w:val="00EC069C"/>
    <w:rsid w:val="00EC1457"/>
    <w:rsid w:val="00EC1953"/>
    <w:rsid w:val="00EC1DA4"/>
    <w:rsid w:val="00EC2456"/>
    <w:rsid w:val="00EC24BC"/>
    <w:rsid w:val="00EC24F8"/>
    <w:rsid w:val="00EC2A67"/>
    <w:rsid w:val="00EC426A"/>
    <w:rsid w:val="00EC54C1"/>
    <w:rsid w:val="00EC612F"/>
    <w:rsid w:val="00EC7704"/>
    <w:rsid w:val="00EC79C0"/>
    <w:rsid w:val="00ED00EA"/>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707C"/>
    <w:rsid w:val="00F07B9F"/>
    <w:rsid w:val="00F1024E"/>
    <w:rsid w:val="00F1043D"/>
    <w:rsid w:val="00F129D8"/>
    <w:rsid w:val="00F16B76"/>
    <w:rsid w:val="00F2046B"/>
    <w:rsid w:val="00F20907"/>
    <w:rsid w:val="00F21550"/>
    <w:rsid w:val="00F21967"/>
    <w:rsid w:val="00F21D7A"/>
    <w:rsid w:val="00F22B9A"/>
    <w:rsid w:val="00F24038"/>
    <w:rsid w:val="00F2458C"/>
    <w:rsid w:val="00F254FE"/>
    <w:rsid w:val="00F26EDF"/>
    <w:rsid w:val="00F2701B"/>
    <w:rsid w:val="00F27449"/>
    <w:rsid w:val="00F30209"/>
    <w:rsid w:val="00F3034B"/>
    <w:rsid w:val="00F30829"/>
    <w:rsid w:val="00F30871"/>
    <w:rsid w:val="00F308EC"/>
    <w:rsid w:val="00F31979"/>
    <w:rsid w:val="00F31EFC"/>
    <w:rsid w:val="00F32374"/>
    <w:rsid w:val="00F3302B"/>
    <w:rsid w:val="00F33F19"/>
    <w:rsid w:val="00F34AA1"/>
    <w:rsid w:val="00F35322"/>
    <w:rsid w:val="00F35779"/>
    <w:rsid w:val="00F369D0"/>
    <w:rsid w:val="00F3766B"/>
    <w:rsid w:val="00F37CC4"/>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677C"/>
    <w:rsid w:val="00F778D3"/>
    <w:rsid w:val="00F83007"/>
    <w:rsid w:val="00F833CA"/>
    <w:rsid w:val="00F8555F"/>
    <w:rsid w:val="00F87AE9"/>
    <w:rsid w:val="00F87B5B"/>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62EF"/>
    <w:rsid w:val="00F963B0"/>
    <w:rsid w:val="00FA04CB"/>
    <w:rsid w:val="00FA0FA6"/>
    <w:rsid w:val="00FA128B"/>
    <w:rsid w:val="00FA1701"/>
    <w:rsid w:val="00FA2062"/>
    <w:rsid w:val="00FA209A"/>
    <w:rsid w:val="00FA2A3C"/>
    <w:rsid w:val="00FA31EB"/>
    <w:rsid w:val="00FA344B"/>
    <w:rsid w:val="00FA3AFF"/>
    <w:rsid w:val="00FA3F1B"/>
    <w:rsid w:val="00FA4974"/>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6DED"/>
    <w:rsid w:val="00FC7B22"/>
    <w:rsid w:val="00FC7CD2"/>
    <w:rsid w:val="00FC7D77"/>
    <w:rsid w:val="00FD1D68"/>
    <w:rsid w:val="00FD2A11"/>
    <w:rsid w:val="00FD2CE6"/>
    <w:rsid w:val="00FD2E33"/>
    <w:rsid w:val="00FD3B15"/>
    <w:rsid w:val="00FD4031"/>
    <w:rsid w:val="00FD4708"/>
    <w:rsid w:val="00FD5059"/>
    <w:rsid w:val="00FD5F38"/>
    <w:rsid w:val="00FD5F3A"/>
    <w:rsid w:val="00FD6621"/>
    <w:rsid w:val="00FD6BBA"/>
    <w:rsid w:val="00FE20DB"/>
    <w:rsid w:val="00FE35ED"/>
    <w:rsid w:val="00FE37EA"/>
    <w:rsid w:val="00FE383C"/>
    <w:rsid w:val="00FE477D"/>
    <w:rsid w:val="00FE4EE3"/>
    <w:rsid w:val="00FE69DD"/>
    <w:rsid w:val="00FE6D9F"/>
    <w:rsid w:val="00FE7097"/>
    <w:rsid w:val="00FE711C"/>
    <w:rsid w:val="00FE75CD"/>
    <w:rsid w:val="00FF06EC"/>
    <w:rsid w:val="00FF0C9D"/>
    <w:rsid w:val="00FF0CFE"/>
    <w:rsid w:val="00FF11A9"/>
    <w:rsid w:val="00FF2E6A"/>
    <w:rsid w:val="00FF4071"/>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C168A7-0BD5-4C54-8A06-F92DE8BB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e">
    <w:name w:val="No Spacing"/>
    <w:link w:val="aff"/>
    <w:uiPriority w:val="99"/>
    <w:qFormat/>
    <w:rsid w:val="002E0041"/>
    <w:rPr>
      <w:sz w:val="22"/>
      <w:szCs w:val="22"/>
      <w:lang w:eastAsia="en-US"/>
    </w:rPr>
  </w:style>
  <w:style w:type="character" w:customStyle="1" w:styleId="aff">
    <w:name w:val="Без интервала Знак"/>
    <w:link w:val="afe"/>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
    <w:link w:val="aff2"/>
    <w:qFormat/>
    <w:rsid w:val="00D000F0"/>
    <w:pPr>
      <w:ind w:left="708"/>
    </w:pPr>
    <w:rPr>
      <w:szCs w:val="20"/>
      <w:lang w:val="x-none" w:eastAsia="x-none"/>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3">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4">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a">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
    <w:next w:val="a"/>
    <w:uiPriority w:val="99"/>
    <w:qFormat/>
    <w:rsid w:val="00952D7E"/>
    <w:rPr>
      <w:sz w:val="28"/>
      <w:szCs w:val="20"/>
    </w:rPr>
  </w:style>
  <w:style w:type="paragraph" w:styleId="affc">
    <w:name w:val="Subtitle"/>
    <w:basedOn w:val="a"/>
    <w:link w:val="1a"/>
    <w:uiPriority w:val="11"/>
    <w:qFormat/>
    <w:rsid w:val="00952D7E"/>
    <w:pPr>
      <w:jc w:val="center"/>
    </w:pPr>
    <w:rPr>
      <w:szCs w:val="20"/>
    </w:rPr>
  </w:style>
  <w:style w:type="character" w:customStyle="1" w:styleId="1a">
    <w:name w:val="Подзаголовок Знак1"/>
    <w:basedOn w:val="a0"/>
    <w:link w:val="affc"/>
    <w:rsid w:val="00C70C57"/>
    <w:rPr>
      <w:rFonts w:ascii="Times New Roman" w:eastAsia="Times New Roman" w:hAnsi="Times New Roman"/>
      <w:sz w:val="24"/>
    </w:rPr>
  </w:style>
  <w:style w:type="paragraph" w:styleId="affd">
    <w:name w:val="Plain Text"/>
    <w:basedOn w:val="a"/>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0"/>
    <w:link w:val="afff2"/>
    <w:rsid w:val="00C70C57"/>
    <w:rPr>
      <w:rFonts w:ascii="Tahoma" w:eastAsia="Times New Roman" w:hAnsi="Tahoma" w:cs="Tahoma"/>
      <w:shd w:val="clear" w:color="auto" w:fill="000080"/>
    </w:rPr>
  </w:style>
  <w:style w:type="paragraph" w:customStyle="1" w:styleId="1d">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uiPriority w:val="99"/>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b">
    <w:name w:val="Body Text First Indent 2"/>
    <w:basedOn w:val="af1"/>
    <w:link w:val="2c"/>
    <w:rsid w:val="001740AE"/>
    <w:pPr>
      <w:ind w:firstLine="210"/>
    </w:pPr>
  </w:style>
  <w:style w:type="character" w:customStyle="1" w:styleId="2c">
    <w:name w:val="Красная строка 2 Знак"/>
    <w:basedOn w:val="af2"/>
    <w:link w:val="2b"/>
    <w:locked/>
    <w:rsid w:val="00DE2F3E"/>
    <w:rPr>
      <w:rFonts w:ascii="Times New Roman" w:eastAsia="Times New Roman" w:hAnsi="Times New Roman"/>
      <w:sz w:val="24"/>
      <w:szCs w:val="24"/>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7"/>
    <w:rsid w:val="00AD6021"/>
    <w:pPr>
      <w:jc w:val="both"/>
    </w:pPr>
    <w:rPr>
      <w:rFonts w:cs="Mangal"/>
      <w:sz w:val="24"/>
      <w:lang w:eastAsia="zh-CN"/>
    </w:rPr>
  </w:style>
  <w:style w:type="paragraph" w:customStyle="1" w:styleId="1f">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0">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uiPriority w:val="99"/>
    <w:rsid w:val="00AD6021"/>
    <w:pPr>
      <w:suppressAutoHyphens w:val="0"/>
      <w:jc w:val="center"/>
    </w:pPr>
    <w:rPr>
      <w:b/>
      <w:sz w:val="20"/>
      <w:szCs w:val="20"/>
      <w:lang w:eastAsia="zh-CN"/>
    </w:rPr>
  </w:style>
  <w:style w:type="paragraph" w:customStyle="1" w:styleId="afffb">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uiPriority w:val="99"/>
    <w:rsid w:val="002363B0"/>
    <w:rPr>
      <w:sz w:val="20"/>
      <w:szCs w:val="20"/>
      <w:lang w:val="x-none" w:eastAsia="x-none"/>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
    <w:next w:val="a"/>
    <w:rsid w:val="00B9536F"/>
    <w:pPr>
      <w:jc w:val="center"/>
    </w:pPr>
    <w:rPr>
      <w:b/>
      <w:bCs/>
      <w:sz w:val="22"/>
      <w:szCs w:val="20"/>
      <w:lang w:eastAsia="zh-CN"/>
    </w:rPr>
  </w:style>
  <w:style w:type="paragraph" w:customStyle="1" w:styleId="affffa">
    <w:name w:val="Таблица_Текст слева + полужирный"/>
    <w:basedOn w:val="affff8"/>
    <w:next w:val="a"/>
    <w:rsid w:val="00B9536F"/>
    <w:rPr>
      <w:b/>
      <w:bCs/>
    </w:rPr>
  </w:style>
  <w:style w:type="paragraph" w:customStyle="1" w:styleId="1f3">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3">
    <w:name w:val="List 2"/>
    <w:basedOn w:val="a"/>
    <w:rsid w:val="00DC0E3B"/>
    <w:pPr>
      <w:ind w:left="566" w:hanging="283"/>
    </w:pPr>
  </w:style>
  <w:style w:type="paragraph" w:styleId="affffb">
    <w:name w:val="Body Text First Indent"/>
    <w:basedOn w:val="a7"/>
    <w:link w:val="affffc"/>
    <w:rsid w:val="00DC0E3B"/>
    <w:pPr>
      <w:spacing w:after="120"/>
      <w:ind w:firstLine="210"/>
    </w:pPr>
    <w:rPr>
      <w:sz w:val="24"/>
      <w:szCs w:val="24"/>
    </w:rPr>
  </w:style>
  <w:style w:type="character" w:customStyle="1" w:styleId="affffc">
    <w:name w:val="Красная строка Знак"/>
    <w:basedOn w:val="a8"/>
    <w:link w:val="affffb"/>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
    <w:link w:val="affffd"/>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4">
    <w:name w:val="Абзац списка2"/>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0">
    <w:name w:val="annotation reference"/>
    <w:basedOn w:val="a0"/>
    <w:unhideWhenUsed/>
    <w:rsid w:val="00704028"/>
    <w:rPr>
      <w:sz w:val="16"/>
      <w:szCs w:val="16"/>
    </w:rPr>
  </w:style>
  <w:style w:type="paragraph" w:customStyle="1" w:styleId="afffff1">
    <w:name w:val="Адресат"/>
    <w:basedOn w:val="a"/>
    <w:rsid w:val="00C70C57"/>
    <w:pPr>
      <w:suppressAutoHyphens/>
      <w:spacing w:line="240" w:lineRule="exact"/>
    </w:pPr>
    <w:rPr>
      <w:sz w:val="28"/>
      <w:szCs w:val="20"/>
    </w:rPr>
  </w:style>
  <w:style w:type="paragraph" w:customStyle="1" w:styleId="afffff2">
    <w:name w:val="Заголовок к тексту"/>
    <w:basedOn w:val="a"/>
    <w:next w:val="a7"/>
    <w:rsid w:val="00C70C57"/>
    <w:pPr>
      <w:suppressAutoHyphens/>
      <w:spacing w:after="480" w:line="240" w:lineRule="exact"/>
    </w:pPr>
    <w:rPr>
      <w:sz w:val="28"/>
      <w:szCs w:val="20"/>
    </w:rPr>
  </w:style>
  <w:style w:type="paragraph" w:customStyle="1" w:styleId="afffff3">
    <w:name w:val="Исполнитель"/>
    <w:basedOn w:val="a7"/>
    <w:rsid w:val="00C70C57"/>
    <w:pPr>
      <w:suppressAutoHyphens/>
      <w:spacing w:line="240" w:lineRule="exact"/>
    </w:pPr>
    <w:rPr>
      <w:sz w:val="20"/>
    </w:rPr>
  </w:style>
  <w:style w:type="paragraph" w:styleId="afffff4">
    <w:name w:val="Signature"/>
    <w:basedOn w:val="a"/>
    <w:next w:val="a7"/>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0"/>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7">
    <w:name w:val="Приложение"/>
    <w:basedOn w:val="a7"/>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
    <w:rsid w:val="00C70C57"/>
    <w:pPr>
      <w:spacing w:line="240" w:lineRule="exact"/>
      <w:jc w:val="center"/>
    </w:pPr>
    <w:rPr>
      <w:sz w:val="28"/>
      <w:szCs w:val="20"/>
      <w:lang w:val="en-US"/>
    </w:rPr>
  </w:style>
  <w:style w:type="paragraph" w:customStyle="1" w:styleId="afffff9">
    <w:name w:val="Основной"/>
    <w:basedOn w:val="a"/>
    <w:link w:val="afffffa"/>
    <w:qFormat/>
    <w:rsid w:val="00C70C57"/>
    <w:pPr>
      <w:ind w:firstLine="567"/>
      <w:jc w:val="both"/>
    </w:pPr>
    <w:rPr>
      <w:rFonts w:ascii="Arial" w:hAnsi="Arial" w:cs="Arial"/>
      <w:sz w:val="16"/>
      <w:szCs w:val="16"/>
    </w:rPr>
  </w:style>
  <w:style w:type="character" w:customStyle="1" w:styleId="afffffa">
    <w:name w:val="Основной Знак"/>
    <w:basedOn w:val="a0"/>
    <w:link w:val="afffff9"/>
    <w:rsid w:val="00C70C57"/>
    <w:rPr>
      <w:rFonts w:ascii="Arial" w:eastAsia="Times New Roman" w:hAnsi="Arial" w:cs="Arial"/>
      <w:sz w:val="16"/>
      <w:szCs w:val="16"/>
    </w:rPr>
  </w:style>
  <w:style w:type="character" w:customStyle="1" w:styleId="afffffb">
    <w:name w:val="Текст примечания Знак"/>
    <w:basedOn w:val="a0"/>
    <w:rsid w:val="00C70C57"/>
    <w:rPr>
      <w:szCs w:val="24"/>
    </w:rPr>
  </w:style>
  <w:style w:type="character" w:customStyle="1" w:styleId="1f6">
    <w:name w:val="Текст примечания Знак1"/>
    <w:basedOn w:val="a0"/>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6"/>
    <w:link w:val="afffffd"/>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uiPriority w:val="11"/>
    <w:rsid w:val="00C70C57"/>
    <w:rPr>
      <w:rFonts w:ascii="Cambria" w:hAnsi="Cambria" w:cs="Cambria"/>
      <w:i/>
      <w:iCs/>
      <w:color w:val="4F81BD"/>
      <w:spacing w:val="15"/>
      <w:sz w:val="24"/>
      <w:szCs w:val="24"/>
    </w:rPr>
  </w:style>
  <w:style w:type="character" w:customStyle="1" w:styleId="affffff0">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6">
    <w:name w:val="Название объекта2"/>
    <w:basedOn w:val="a"/>
    <w:uiPriority w:val="99"/>
    <w:rsid w:val="00C70C57"/>
    <w:pPr>
      <w:suppressLineNumbers/>
      <w:spacing w:before="120" w:after="120"/>
    </w:pPr>
    <w:rPr>
      <w:i/>
      <w:iCs/>
      <w:lang w:eastAsia="zh-CN"/>
    </w:rPr>
  </w:style>
  <w:style w:type="paragraph" w:customStyle="1" w:styleId="2f7">
    <w:name w:val="Указатель2"/>
    <w:basedOn w:val="a"/>
    <w:uiPriority w:val="99"/>
    <w:rsid w:val="00C70C57"/>
    <w:pPr>
      <w:suppressLineNumbers/>
    </w:pPr>
    <w:rPr>
      <w:lang w:eastAsia="zh-CN"/>
    </w:rPr>
  </w:style>
  <w:style w:type="paragraph" w:customStyle="1" w:styleId="1fa">
    <w:name w:val="Название объекта1"/>
    <w:basedOn w:val="a"/>
    <w:uiPriority w:val="99"/>
    <w:rsid w:val="00C70C57"/>
    <w:pPr>
      <w:suppressLineNumbers/>
      <w:spacing w:before="120" w:after="120"/>
    </w:pPr>
    <w:rPr>
      <w:i/>
      <w:iCs/>
      <w:lang w:eastAsia="zh-CN"/>
    </w:rPr>
  </w:style>
  <w:style w:type="character" w:customStyle="1" w:styleId="1fb">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c">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3">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5">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6">
    <w:name w:val="Emphasis"/>
    <w:basedOn w:val="a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0">
    <w:name w:val="1"/>
    <w:basedOn w:val="a"/>
    <w:rsid w:val="00DE2F3E"/>
    <w:pPr>
      <w:spacing w:after="160" w:line="240" w:lineRule="exact"/>
    </w:pPr>
    <w:rPr>
      <w:rFonts w:ascii="Verdana" w:hAnsi="Verdana"/>
      <w:lang w:val="en-US" w:eastAsia="en-US"/>
    </w:rPr>
  </w:style>
  <w:style w:type="paragraph" w:customStyle="1" w:styleId="1ff1">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9">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a">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2">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3">
    <w:name w:val="Обычный 1"/>
    <w:basedOn w:val="a"/>
    <w:rsid w:val="00A83F58"/>
    <w:pPr>
      <w:spacing w:before="120" w:after="120"/>
      <w:ind w:firstLine="567"/>
      <w:jc w:val="both"/>
    </w:pPr>
    <w:rPr>
      <w:lang w:eastAsia="zh-CN"/>
    </w:rPr>
  </w:style>
  <w:style w:type="paragraph" w:customStyle="1" w:styleId="1ff4">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
    <w:rsid w:val="0039233D"/>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AAF9F213915A8D939400A5BBCDB944DF52E0DEE028E12E256D98A2A1A15A741304FB2552FF4E00Ec0t2J" TargetMode="External"/><Relationship Id="rId4" Type="http://schemas.openxmlformats.org/officeDocument/2006/relationships/settings" Target="settings.xml"/><Relationship Id="rId9" Type="http://schemas.openxmlformats.org/officeDocument/2006/relationships/hyperlink" Target="consultantplus://offline/ref=FA25E988EC5F7480609F194DC3135D9A77EA500086D676E2FE5865C445D7F9DFAE5351177A665F80b8P4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B4A63-1A75-4C21-93B1-EED32A03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17511</Words>
  <Characters>99819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117096</CharactersWithSpaces>
  <SharedDoc>false</SharedDoc>
  <HLinks>
    <vt:vector size="18" baseType="variant">
      <vt:variant>
        <vt:i4>5373954</vt:i4>
      </vt:variant>
      <vt:variant>
        <vt:i4>6</vt:i4>
      </vt:variant>
      <vt:variant>
        <vt:i4>0</vt:i4>
      </vt:variant>
      <vt:variant>
        <vt:i4>5</vt:i4>
      </vt:variant>
      <vt:variant>
        <vt:lpwstr/>
      </vt:variant>
      <vt:variant>
        <vt:lpwstr>Par35</vt:lpwstr>
      </vt:variant>
      <vt:variant>
        <vt:i4>7209064</vt:i4>
      </vt:variant>
      <vt:variant>
        <vt:i4>3</vt:i4>
      </vt:variant>
      <vt:variant>
        <vt:i4>0</vt:i4>
      </vt:variant>
      <vt:variant>
        <vt:i4>5</vt:i4>
      </vt:variant>
      <vt:variant>
        <vt:lpwstr>consultantplus://offline/ref=1AAF9F213915A8D939400A5BBCDB944DF52E0DEE028E12E256D98A2A1A15A741304FB2552FF4E00Ec0t2J</vt:lpwstr>
      </vt:variant>
      <vt:variant>
        <vt:lpwstr/>
      </vt:variant>
      <vt:variant>
        <vt:i4>6946869</vt:i4>
      </vt:variant>
      <vt:variant>
        <vt:i4>0</vt:i4>
      </vt:variant>
      <vt:variant>
        <vt:i4>0</vt:i4>
      </vt:variant>
      <vt:variant>
        <vt:i4>5</vt:i4>
      </vt:variant>
      <vt:variant>
        <vt:lpwstr>consultantplus://offline/ref=FA25E988EC5F7480609F194DC3135D9A77EA500086D676E2FE5865C445D7F9DFAE5351177A665F80b8P4O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4</cp:revision>
  <cp:lastPrinted>2014-03-25T11:41:00Z</cp:lastPrinted>
  <dcterms:created xsi:type="dcterms:W3CDTF">2021-02-08T08:40:00Z</dcterms:created>
  <dcterms:modified xsi:type="dcterms:W3CDTF">2021-02-08T08:47:00Z</dcterms:modified>
</cp:coreProperties>
</file>