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EF2232" w:rsidP="00075EBC">
      <w:pPr>
        <w:tabs>
          <w:tab w:val="left" w:pos="5954"/>
        </w:tabs>
        <w:jc w:val="center"/>
        <w:rPr>
          <w:rFonts w:ascii="Arial" w:hAnsi="Arial" w:cs="Arial"/>
          <w:b/>
          <w:color w:val="000000"/>
          <w:sz w:val="2"/>
          <w:szCs w:val="2"/>
        </w:rPr>
      </w:pPr>
      <w:r w:rsidRPr="00EF2232">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75464E" w:rsidRPr="00457FCB" w:rsidRDefault="0075464E" w:rsidP="003962F5">
                  <w:pPr>
                    <w:rPr>
                      <w:rFonts w:ascii="Arial" w:hAnsi="Arial" w:cs="Arial"/>
                      <w:b/>
                      <w:sz w:val="4"/>
                      <w:szCs w:val="4"/>
                    </w:rPr>
                  </w:pPr>
                </w:p>
                <w:p w:rsidR="0075464E" w:rsidRPr="007E55DE" w:rsidRDefault="0075464E" w:rsidP="003962F5">
                  <w:pPr>
                    <w:rPr>
                      <w:b/>
                    </w:rPr>
                  </w:pPr>
                  <w:r>
                    <w:rPr>
                      <w:b/>
                    </w:rPr>
                    <w:t xml:space="preserve">78 </w:t>
                  </w:r>
                  <w:r w:rsidRPr="007E55DE">
                    <w:rPr>
                      <w:b/>
                    </w:rPr>
                    <w:t>(</w:t>
                  </w:r>
                  <w:r>
                    <w:rPr>
                      <w:b/>
                    </w:rPr>
                    <w:t>686) от 10 декабря</w:t>
                  </w:r>
                  <w:r w:rsidRPr="007E55DE">
                    <w:rPr>
                      <w:b/>
                    </w:rPr>
                    <w:t>20</w:t>
                  </w:r>
                  <w:r>
                    <w:rPr>
                      <w:b/>
                    </w:rPr>
                    <w:t>24</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611D01" w:rsidRPr="00611D01" w:rsidRDefault="00611D01" w:rsidP="00611D01">
      <w:pPr>
        <w:jc w:val="center"/>
        <w:rPr>
          <w:rFonts w:ascii="Arial" w:hAnsi="Arial" w:cs="Arial"/>
          <w:b/>
          <w:sz w:val="16"/>
          <w:szCs w:val="16"/>
        </w:rPr>
      </w:pPr>
      <w:r w:rsidRPr="00611D01">
        <w:rPr>
          <w:rFonts w:ascii="Arial" w:hAnsi="Arial" w:cs="Arial"/>
          <w:b/>
          <w:sz w:val="16"/>
          <w:szCs w:val="16"/>
        </w:rPr>
        <w:t>ИНФОРМАЦИОННОЕ СООБЩЕНИЕ</w:t>
      </w:r>
    </w:p>
    <w:p w:rsidR="00611D01" w:rsidRPr="00932662" w:rsidRDefault="00611D01" w:rsidP="00611D01">
      <w:pPr>
        <w:ind w:firstLine="284"/>
        <w:jc w:val="both"/>
        <w:rPr>
          <w:rFonts w:ascii="Arial" w:hAnsi="Arial" w:cs="Arial"/>
          <w:sz w:val="16"/>
          <w:szCs w:val="16"/>
        </w:rPr>
      </w:pPr>
      <w:r w:rsidRPr="00932662">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из земель населённых пунктов, расположенного:</w:t>
      </w:r>
    </w:p>
    <w:p w:rsidR="00611D01" w:rsidRPr="00932662" w:rsidRDefault="00611D01" w:rsidP="00611D01">
      <w:pPr>
        <w:ind w:firstLine="284"/>
        <w:jc w:val="both"/>
        <w:rPr>
          <w:rFonts w:ascii="Arial" w:hAnsi="Arial" w:cs="Arial"/>
          <w:sz w:val="16"/>
          <w:szCs w:val="16"/>
        </w:rPr>
      </w:pPr>
      <w:r w:rsidRPr="00932662">
        <w:rPr>
          <w:rFonts w:ascii="Arial" w:hAnsi="Arial" w:cs="Arial"/>
          <w:sz w:val="16"/>
          <w:szCs w:val="16"/>
        </w:rPr>
        <w:t xml:space="preserve">Российская Федерация, Новгородская область, Валдайский муниципальный район, Валдайское городское поселение, г. Валдай, площадью </w:t>
      </w:r>
      <w:r w:rsidRPr="00932662">
        <w:rPr>
          <w:rFonts w:ascii="Arial" w:hAnsi="Arial" w:cs="Arial"/>
          <w:sz w:val="16"/>
          <w:szCs w:val="16"/>
        </w:rPr>
        <w:br/>
        <w:t>764 кв.м, (ориентир: данный земельный участок расположен ориентировочно на расстоянии 6м в северном направлении от земельного участка с кадастровым номером 53:03:0102015:1)</w:t>
      </w:r>
    </w:p>
    <w:p w:rsidR="00611D01" w:rsidRPr="00932662" w:rsidRDefault="00611D01" w:rsidP="00611D01">
      <w:pPr>
        <w:ind w:firstLine="284"/>
        <w:jc w:val="both"/>
        <w:rPr>
          <w:rFonts w:ascii="Arial" w:hAnsi="Arial" w:cs="Arial"/>
          <w:sz w:val="16"/>
          <w:szCs w:val="16"/>
        </w:rPr>
      </w:pPr>
      <w:r w:rsidRPr="00932662">
        <w:rPr>
          <w:rFonts w:ascii="Arial" w:hAnsi="Arial" w:cs="Arial"/>
          <w:sz w:val="16"/>
          <w:szCs w:val="16"/>
        </w:rPr>
        <w:t>Граждане, заинтересованные в предоставлении земельного участка, могут подать заявление о  намерении участвовать в аукционе по продаже данного земельного участка.</w:t>
      </w:r>
    </w:p>
    <w:p w:rsidR="00611D01" w:rsidRPr="00932662" w:rsidRDefault="00611D01" w:rsidP="00611D01">
      <w:pPr>
        <w:ind w:firstLine="284"/>
        <w:jc w:val="both"/>
        <w:rPr>
          <w:rStyle w:val="apple-style-span"/>
          <w:rFonts w:ascii="Arial" w:hAnsi="Arial" w:cs="Arial"/>
          <w:sz w:val="16"/>
          <w:szCs w:val="16"/>
        </w:rPr>
      </w:pPr>
      <w:r w:rsidRPr="00932662">
        <w:rPr>
          <w:rFonts w:ascii="Arial" w:hAnsi="Arial" w:cs="Arial"/>
          <w:sz w:val="16"/>
          <w:szCs w:val="16"/>
        </w:rPr>
        <w:t>Заявления принимаются в течение тридцати дней со дня опубликования данного сообщения (по 09.01.2025 включительно).</w:t>
      </w:r>
    </w:p>
    <w:p w:rsidR="00611D01" w:rsidRPr="00932662" w:rsidRDefault="00611D01" w:rsidP="00611D01">
      <w:pPr>
        <w:ind w:firstLine="284"/>
        <w:contextualSpacing/>
        <w:jc w:val="both"/>
        <w:rPr>
          <w:rFonts w:ascii="Arial" w:hAnsi="Arial" w:cs="Arial"/>
          <w:sz w:val="16"/>
          <w:szCs w:val="16"/>
          <w:shd w:val="clear" w:color="auto" w:fill="FFFFFF"/>
        </w:rPr>
      </w:pPr>
      <w:r w:rsidRPr="00932662">
        <w:rPr>
          <w:rStyle w:val="apple-style-span"/>
          <w:rFonts w:ascii="Arial" w:hAnsi="Arial" w:cs="Arial"/>
          <w:sz w:val="16"/>
          <w:szCs w:val="16"/>
          <w:shd w:val="clear" w:color="auto" w:fill="FFFFFF"/>
        </w:rPr>
        <w:t>Заявления могут быть поданы при личном обращении в бумажном виде, с представлением документа, подтверждающего личность гражданина, через многофункциональный центр предоставления государственных и муниципальных услуг по адресу: Новгородская область, г.Валдай, ул.Гагарина, д.12/2 и Администрацию Валдайского муниципального района по адресу: Новгородская область, г. Валдай, пр. Комсомольский, д.19/21, каб.409, тел.: 8 (816-66) 46-318.</w:t>
      </w:r>
    </w:p>
    <w:p w:rsidR="00611D01" w:rsidRPr="00932662" w:rsidRDefault="00611D01" w:rsidP="00611D01">
      <w:pPr>
        <w:ind w:firstLine="284"/>
        <w:jc w:val="both"/>
        <w:rPr>
          <w:rFonts w:ascii="Arial" w:hAnsi="Arial" w:cs="Arial"/>
          <w:sz w:val="16"/>
          <w:szCs w:val="16"/>
        </w:rPr>
      </w:pPr>
      <w:r w:rsidRPr="00932662">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611D01" w:rsidRPr="00932662" w:rsidRDefault="00611D01" w:rsidP="00611D01">
      <w:pPr>
        <w:ind w:firstLine="284"/>
        <w:jc w:val="both"/>
        <w:rPr>
          <w:rFonts w:ascii="Arial" w:hAnsi="Arial" w:cs="Arial"/>
          <w:sz w:val="16"/>
          <w:szCs w:val="16"/>
        </w:rPr>
      </w:pPr>
      <w:r w:rsidRPr="00932662">
        <w:rPr>
          <w:rFonts w:ascii="Arial" w:hAnsi="Arial" w:cs="Arial"/>
          <w:sz w:val="16"/>
          <w:szCs w:val="16"/>
        </w:rPr>
        <w:t>При поступлении двух или более заявлений земельный участок предоставляется на торгах.</w:t>
      </w:r>
    </w:p>
    <w:p w:rsidR="00611D01" w:rsidRPr="00932662" w:rsidRDefault="00611D01" w:rsidP="00932662">
      <w:pPr>
        <w:ind w:firstLine="284"/>
        <w:jc w:val="both"/>
        <w:rPr>
          <w:rFonts w:ascii="Arial" w:hAnsi="Arial" w:cs="Arial"/>
          <w:b/>
          <w:bCs/>
          <w:sz w:val="16"/>
          <w:szCs w:val="16"/>
        </w:rPr>
      </w:pPr>
      <w:r w:rsidRPr="00932662">
        <w:rPr>
          <w:rFonts w:ascii="Arial" w:hAnsi="Arial" w:cs="Arial"/>
          <w:b/>
          <w:bCs/>
          <w:sz w:val="16"/>
          <w:szCs w:val="16"/>
        </w:rPr>
        <w:t>Председатель комитета</w:t>
      </w:r>
      <w:r w:rsidRPr="00932662">
        <w:rPr>
          <w:rFonts w:ascii="Arial" w:hAnsi="Arial" w:cs="Arial"/>
          <w:b/>
          <w:bCs/>
          <w:sz w:val="16"/>
          <w:szCs w:val="16"/>
        </w:rPr>
        <w:tab/>
      </w:r>
      <w:r w:rsidRPr="00932662">
        <w:rPr>
          <w:rFonts w:ascii="Arial" w:hAnsi="Arial" w:cs="Arial"/>
          <w:b/>
          <w:bCs/>
          <w:sz w:val="16"/>
          <w:szCs w:val="16"/>
        </w:rPr>
        <w:tab/>
        <w:t>Е.А. Растригина</w:t>
      </w:r>
    </w:p>
    <w:p w:rsidR="00932662" w:rsidRPr="00932662" w:rsidRDefault="00932662" w:rsidP="00932662">
      <w:pPr>
        <w:ind w:firstLine="284"/>
        <w:jc w:val="right"/>
        <w:rPr>
          <w:rFonts w:ascii="Arial" w:hAnsi="Arial" w:cs="Arial"/>
          <w:b/>
          <w:sz w:val="16"/>
          <w:szCs w:val="16"/>
        </w:rPr>
      </w:pPr>
      <w:r w:rsidRPr="00932662">
        <w:rPr>
          <w:rFonts w:ascii="Arial" w:hAnsi="Arial" w:cs="Arial"/>
          <w:b/>
          <w:sz w:val="16"/>
          <w:szCs w:val="16"/>
        </w:rPr>
        <w:t>ПРОЕКТ</w:t>
      </w:r>
    </w:p>
    <w:p w:rsidR="00932662" w:rsidRPr="00932662" w:rsidRDefault="00932662" w:rsidP="00932662">
      <w:pPr>
        <w:jc w:val="center"/>
        <w:rPr>
          <w:rFonts w:ascii="Arial" w:hAnsi="Arial" w:cs="Arial"/>
          <w:b/>
          <w:sz w:val="16"/>
          <w:szCs w:val="16"/>
        </w:rPr>
      </w:pPr>
      <w:r w:rsidRPr="00932662">
        <w:rPr>
          <w:rFonts w:ascii="Arial" w:hAnsi="Arial" w:cs="Arial"/>
          <w:b/>
          <w:sz w:val="16"/>
          <w:szCs w:val="16"/>
        </w:rPr>
        <w:t>ДУМА ВАЛДАЙСКОГО МУНИЦИПАЛЬНОГО РАЙОНА</w:t>
      </w:r>
    </w:p>
    <w:p w:rsidR="00932662" w:rsidRPr="00932662" w:rsidRDefault="00932662" w:rsidP="00932662">
      <w:pPr>
        <w:pStyle w:val="20"/>
        <w:rPr>
          <w:rFonts w:ascii="Arial" w:hAnsi="Arial" w:cs="Arial"/>
          <w:b/>
          <w:color w:val="000000"/>
          <w:sz w:val="16"/>
          <w:szCs w:val="16"/>
        </w:rPr>
      </w:pPr>
      <w:r w:rsidRPr="00932662">
        <w:rPr>
          <w:rFonts w:ascii="Arial" w:hAnsi="Arial" w:cs="Arial"/>
          <w:b/>
          <w:color w:val="000000"/>
          <w:sz w:val="16"/>
          <w:szCs w:val="16"/>
        </w:rPr>
        <w:t>Р Е Ш Е Н И Е</w:t>
      </w:r>
    </w:p>
    <w:p w:rsidR="00932662" w:rsidRDefault="00932662" w:rsidP="00932662">
      <w:pPr>
        <w:jc w:val="center"/>
        <w:rPr>
          <w:rFonts w:ascii="Arial" w:hAnsi="Arial" w:cs="Arial"/>
          <w:b/>
          <w:sz w:val="16"/>
          <w:szCs w:val="16"/>
        </w:rPr>
      </w:pPr>
      <w:r w:rsidRPr="00932662">
        <w:rPr>
          <w:rFonts w:ascii="Arial" w:hAnsi="Arial" w:cs="Arial"/>
          <w:b/>
          <w:sz w:val="16"/>
          <w:szCs w:val="16"/>
        </w:rPr>
        <w:t xml:space="preserve">Об утверждении Методик расчёта распределения субвенций между бюджетами </w:t>
      </w:r>
    </w:p>
    <w:p w:rsidR="00932662" w:rsidRPr="00932662" w:rsidRDefault="00932662" w:rsidP="00932662">
      <w:pPr>
        <w:jc w:val="center"/>
        <w:rPr>
          <w:rFonts w:ascii="Arial" w:hAnsi="Arial" w:cs="Arial"/>
          <w:b/>
          <w:sz w:val="16"/>
          <w:szCs w:val="16"/>
        </w:rPr>
      </w:pPr>
      <w:r w:rsidRPr="00932662">
        <w:rPr>
          <w:rFonts w:ascii="Arial" w:hAnsi="Arial" w:cs="Arial"/>
          <w:b/>
          <w:sz w:val="16"/>
          <w:szCs w:val="16"/>
        </w:rPr>
        <w:t>поселений и расчёта дотаций на выравнивание обеспеченности поселений</w:t>
      </w:r>
    </w:p>
    <w:p w:rsidR="00932662" w:rsidRPr="00932662" w:rsidRDefault="00932662" w:rsidP="00932662">
      <w:pPr>
        <w:jc w:val="center"/>
        <w:rPr>
          <w:rFonts w:ascii="Arial" w:hAnsi="Arial" w:cs="Arial"/>
          <w:sz w:val="4"/>
          <w:szCs w:val="4"/>
        </w:rPr>
      </w:pPr>
    </w:p>
    <w:p w:rsidR="00932662" w:rsidRPr="00932662" w:rsidRDefault="00932662" w:rsidP="00932662">
      <w:pPr>
        <w:ind w:firstLine="284"/>
        <w:jc w:val="both"/>
        <w:rPr>
          <w:rFonts w:ascii="Arial" w:hAnsi="Arial" w:cs="Arial"/>
          <w:b/>
          <w:sz w:val="16"/>
          <w:szCs w:val="16"/>
        </w:rPr>
      </w:pPr>
      <w:r w:rsidRPr="00932662">
        <w:rPr>
          <w:rFonts w:ascii="Arial" w:hAnsi="Arial" w:cs="Arial"/>
          <w:b/>
          <w:sz w:val="16"/>
          <w:szCs w:val="16"/>
        </w:rPr>
        <w:t>Принято Думой муниципального района "__" декабря 2024 года.</w:t>
      </w:r>
    </w:p>
    <w:p w:rsidR="00932662" w:rsidRPr="00932662" w:rsidRDefault="00932662" w:rsidP="00932662">
      <w:pPr>
        <w:ind w:firstLine="284"/>
        <w:jc w:val="both"/>
        <w:rPr>
          <w:rFonts w:ascii="Arial" w:hAnsi="Arial" w:cs="Arial"/>
          <w:b/>
          <w:sz w:val="16"/>
          <w:szCs w:val="16"/>
        </w:rPr>
      </w:pPr>
      <w:r w:rsidRPr="00932662">
        <w:rPr>
          <w:rFonts w:ascii="Arial" w:hAnsi="Arial" w:cs="Arial"/>
          <w:sz w:val="16"/>
          <w:szCs w:val="16"/>
        </w:rPr>
        <w:t>В соответствии со статьёй 184.2. Бюджетного кодекса Российской Федерации, Дума Валдайского муниципального района</w:t>
      </w:r>
      <w:r>
        <w:rPr>
          <w:rFonts w:ascii="Arial" w:hAnsi="Arial" w:cs="Arial"/>
          <w:sz w:val="16"/>
          <w:szCs w:val="16"/>
        </w:rPr>
        <w:t xml:space="preserve"> </w:t>
      </w:r>
      <w:r w:rsidRPr="00932662">
        <w:rPr>
          <w:rFonts w:ascii="Arial" w:hAnsi="Arial" w:cs="Arial"/>
          <w:b/>
          <w:sz w:val="16"/>
          <w:szCs w:val="16"/>
        </w:rPr>
        <w:t>РЕШИЛА:</w:t>
      </w:r>
    </w:p>
    <w:p w:rsidR="00932662" w:rsidRPr="00932662" w:rsidRDefault="00932662" w:rsidP="00932662">
      <w:pPr>
        <w:ind w:firstLine="284"/>
        <w:jc w:val="both"/>
        <w:rPr>
          <w:rFonts w:ascii="Arial" w:hAnsi="Arial" w:cs="Arial"/>
          <w:sz w:val="16"/>
          <w:szCs w:val="16"/>
        </w:rPr>
      </w:pPr>
      <w:r w:rsidRPr="00932662">
        <w:rPr>
          <w:rFonts w:ascii="Arial" w:hAnsi="Arial" w:cs="Arial"/>
          <w:sz w:val="16"/>
          <w:szCs w:val="16"/>
        </w:rPr>
        <w:t>1. Утвердить прилагаемую Методику расчёта распределения субвенции между бюджетами поселений из бюджета  муниципального района на осуществление государственных полномочий по первичному воинскому учёту на территориях, где отсутствуют военные комиссариаты.</w:t>
      </w:r>
    </w:p>
    <w:p w:rsidR="00932662" w:rsidRPr="00932662" w:rsidRDefault="00932662" w:rsidP="00932662">
      <w:pPr>
        <w:ind w:firstLine="284"/>
        <w:jc w:val="both"/>
        <w:rPr>
          <w:rFonts w:ascii="Arial" w:hAnsi="Arial" w:cs="Arial"/>
          <w:sz w:val="16"/>
          <w:szCs w:val="16"/>
        </w:rPr>
      </w:pPr>
      <w:r w:rsidRPr="00932662">
        <w:rPr>
          <w:rFonts w:ascii="Arial" w:hAnsi="Arial" w:cs="Arial"/>
          <w:sz w:val="16"/>
          <w:szCs w:val="16"/>
        </w:rPr>
        <w:t>2. Утвердить прилагаемую Методику расчёта распределения субвенции между бюджетами поселений из бюджета  муниципального района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p w:rsidR="00932662" w:rsidRPr="00932662" w:rsidRDefault="00932662" w:rsidP="00932662">
      <w:pPr>
        <w:ind w:firstLine="284"/>
        <w:jc w:val="both"/>
        <w:rPr>
          <w:rFonts w:ascii="Arial" w:hAnsi="Arial" w:cs="Arial"/>
          <w:sz w:val="16"/>
          <w:szCs w:val="16"/>
        </w:rPr>
      </w:pPr>
      <w:r w:rsidRPr="00932662">
        <w:rPr>
          <w:rFonts w:ascii="Arial" w:hAnsi="Arial" w:cs="Arial"/>
          <w:sz w:val="16"/>
          <w:szCs w:val="16"/>
        </w:rPr>
        <w:t>3. Утвердить прилагаемую Методику расчёта распределения субвенции между поселениями из бюджета муниципального района на 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w:t>
      </w:r>
    </w:p>
    <w:p w:rsidR="00932662" w:rsidRPr="00932662" w:rsidRDefault="00932662" w:rsidP="00932662">
      <w:pPr>
        <w:ind w:firstLine="284"/>
        <w:jc w:val="both"/>
        <w:rPr>
          <w:rFonts w:ascii="Arial" w:hAnsi="Arial" w:cs="Arial"/>
          <w:sz w:val="16"/>
          <w:szCs w:val="16"/>
        </w:rPr>
      </w:pPr>
      <w:r w:rsidRPr="00932662">
        <w:rPr>
          <w:rFonts w:ascii="Arial" w:hAnsi="Arial" w:cs="Arial"/>
          <w:sz w:val="16"/>
          <w:szCs w:val="16"/>
        </w:rPr>
        <w:t>4. Утвердить методику расчёта дотаций на выравнивание бюджетной обеспеченности поселений.</w:t>
      </w:r>
    </w:p>
    <w:p w:rsidR="00932662" w:rsidRPr="00932662" w:rsidRDefault="00932662" w:rsidP="00932662">
      <w:pPr>
        <w:ind w:firstLine="284"/>
        <w:jc w:val="both"/>
        <w:rPr>
          <w:rFonts w:ascii="Arial" w:hAnsi="Arial" w:cs="Arial"/>
          <w:sz w:val="16"/>
          <w:szCs w:val="16"/>
        </w:rPr>
      </w:pPr>
      <w:r w:rsidRPr="00932662">
        <w:rPr>
          <w:rFonts w:ascii="Arial" w:hAnsi="Arial" w:cs="Arial"/>
          <w:sz w:val="16"/>
          <w:szCs w:val="16"/>
        </w:rPr>
        <w:t>5.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932662" w:rsidRPr="005701D4" w:rsidTr="00932662">
        <w:trPr>
          <w:trHeight w:val="227"/>
        </w:trPr>
        <w:tc>
          <w:tcPr>
            <w:tcW w:w="2500" w:type="pct"/>
            <w:shd w:val="clear" w:color="auto" w:fill="auto"/>
          </w:tcPr>
          <w:p w:rsidR="00932662" w:rsidRPr="005701D4" w:rsidRDefault="00932662" w:rsidP="00932662">
            <w:pPr>
              <w:jc w:val="both"/>
              <w:rPr>
                <w:rFonts w:ascii="Arial" w:hAnsi="Arial" w:cs="Arial"/>
                <w:b/>
                <w:color w:val="000000"/>
                <w:sz w:val="16"/>
                <w:szCs w:val="16"/>
              </w:rPr>
            </w:pPr>
            <w:r w:rsidRPr="005701D4">
              <w:rPr>
                <w:rFonts w:ascii="Arial" w:hAnsi="Arial" w:cs="Arial"/>
                <w:b/>
                <w:color w:val="000000"/>
                <w:sz w:val="16"/>
                <w:szCs w:val="16"/>
              </w:rPr>
              <w:t>Глава муниципального</w:t>
            </w:r>
          </w:p>
          <w:p w:rsidR="00932662" w:rsidRPr="005701D4" w:rsidRDefault="00932662" w:rsidP="00932662">
            <w:pPr>
              <w:jc w:val="both"/>
              <w:rPr>
                <w:rFonts w:ascii="Arial" w:hAnsi="Arial" w:cs="Arial"/>
                <w:b/>
                <w:color w:val="000000"/>
                <w:sz w:val="16"/>
                <w:szCs w:val="16"/>
              </w:rPr>
            </w:pPr>
            <w:r w:rsidRPr="005701D4">
              <w:rPr>
                <w:rFonts w:ascii="Arial" w:hAnsi="Arial" w:cs="Arial"/>
                <w:b/>
                <w:color w:val="000000"/>
                <w:sz w:val="16"/>
                <w:szCs w:val="16"/>
              </w:rPr>
              <w:t>района</w:t>
            </w:r>
            <w:r>
              <w:rPr>
                <w:rFonts w:ascii="Arial" w:hAnsi="Arial" w:cs="Arial"/>
                <w:b/>
                <w:color w:val="000000"/>
                <w:sz w:val="16"/>
                <w:szCs w:val="16"/>
              </w:rPr>
              <w:t xml:space="preserve">                                                                   </w:t>
            </w:r>
            <w:r w:rsidRPr="005701D4">
              <w:rPr>
                <w:rFonts w:ascii="Arial" w:hAnsi="Arial" w:cs="Arial"/>
                <w:b/>
                <w:color w:val="000000"/>
                <w:sz w:val="16"/>
                <w:szCs w:val="16"/>
              </w:rPr>
              <w:t>Ю.В.Стадэ</w:t>
            </w:r>
          </w:p>
          <w:p w:rsidR="00932662" w:rsidRPr="005701D4" w:rsidRDefault="00932662" w:rsidP="00932662">
            <w:pPr>
              <w:jc w:val="both"/>
              <w:rPr>
                <w:rFonts w:ascii="Arial" w:hAnsi="Arial" w:cs="Arial"/>
                <w:color w:val="000000"/>
                <w:sz w:val="16"/>
                <w:szCs w:val="16"/>
              </w:rPr>
            </w:pPr>
            <w:r w:rsidRPr="005701D4">
              <w:rPr>
                <w:rFonts w:ascii="Arial" w:hAnsi="Arial" w:cs="Arial"/>
                <w:b/>
                <w:color w:val="000000"/>
                <w:sz w:val="16"/>
                <w:szCs w:val="16"/>
              </w:rPr>
              <w:t xml:space="preserve">«___» ____________ </w:t>
            </w:r>
            <w:r w:rsidRPr="005701D4">
              <w:rPr>
                <w:rFonts w:ascii="Arial" w:hAnsi="Arial" w:cs="Arial"/>
                <w:color w:val="000000"/>
                <w:sz w:val="16"/>
                <w:szCs w:val="16"/>
              </w:rPr>
              <w:t>2024 года №___</w:t>
            </w:r>
          </w:p>
        </w:tc>
        <w:tc>
          <w:tcPr>
            <w:tcW w:w="2500" w:type="pct"/>
            <w:shd w:val="clear" w:color="auto" w:fill="auto"/>
          </w:tcPr>
          <w:p w:rsidR="00932662" w:rsidRPr="005701D4" w:rsidRDefault="00932662" w:rsidP="00932662">
            <w:pPr>
              <w:jc w:val="both"/>
              <w:rPr>
                <w:rFonts w:ascii="Arial" w:hAnsi="Arial" w:cs="Arial"/>
                <w:b/>
                <w:color w:val="000000"/>
                <w:sz w:val="16"/>
                <w:szCs w:val="16"/>
              </w:rPr>
            </w:pPr>
            <w:r w:rsidRPr="005701D4">
              <w:rPr>
                <w:rFonts w:ascii="Arial" w:hAnsi="Arial" w:cs="Arial"/>
                <w:b/>
                <w:color w:val="000000"/>
                <w:sz w:val="16"/>
                <w:szCs w:val="16"/>
              </w:rPr>
              <w:t>Председатель Думы Валдайского</w:t>
            </w:r>
          </w:p>
          <w:p w:rsidR="00932662" w:rsidRPr="005701D4" w:rsidRDefault="00932662" w:rsidP="00932662">
            <w:pPr>
              <w:jc w:val="both"/>
              <w:rPr>
                <w:rFonts w:ascii="Arial" w:hAnsi="Arial" w:cs="Arial"/>
                <w:color w:val="000000"/>
                <w:sz w:val="16"/>
                <w:szCs w:val="16"/>
              </w:rPr>
            </w:pPr>
            <w:r w:rsidRPr="005701D4">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5701D4">
              <w:rPr>
                <w:rFonts w:ascii="Arial" w:hAnsi="Arial" w:cs="Arial"/>
                <w:b/>
                <w:color w:val="000000"/>
                <w:sz w:val="16"/>
                <w:szCs w:val="16"/>
              </w:rPr>
              <w:t>В.П.Литвиненко</w:t>
            </w:r>
          </w:p>
        </w:tc>
      </w:tr>
    </w:tbl>
    <w:p w:rsidR="00932662" w:rsidRPr="00C464B5" w:rsidRDefault="00932662" w:rsidP="004E1A32">
      <w:pPr>
        <w:tabs>
          <w:tab w:val="left" w:pos="5954"/>
        </w:tabs>
        <w:jc w:val="right"/>
        <w:rPr>
          <w:rFonts w:ascii="Arial" w:hAnsi="Arial" w:cs="Arial"/>
          <w:b/>
          <w:sz w:val="4"/>
          <w:szCs w:val="16"/>
        </w:rPr>
      </w:pPr>
    </w:p>
    <w:p w:rsidR="00932662" w:rsidRPr="00C464B5" w:rsidRDefault="00932662" w:rsidP="00C464B5">
      <w:pPr>
        <w:jc w:val="center"/>
        <w:rPr>
          <w:rFonts w:ascii="Arial" w:hAnsi="Arial" w:cs="Arial"/>
          <w:b/>
          <w:sz w:val="16"/>
          <w:szCs w:val="16"/>
        </w:rPr>
      </w:pPr>
      <w:r w:rsidRPr="00C464B5">
        <w:rPr>
          <w:rFonts w:ascii="Arial" w:hAnsi="Arial" w:cs="Arial"/>
          <w:b/>
          <w:sz w:val="16"/>
          <w:szCs w:val="16"/>
        </w:rPr>
        <w:t>Методика расчета</w:t>
      </w:r>
    </w:p>
    <w:p w:rsidR="00C464B5" w:rsidRDefault="00932662" w:rsidP="00C464B5">
      <w:pPr>
        <w:jc w:val="center"/>
        <w:rPr>
          <w:rFonts w:ascii="Arial" w:hAnsi="Arial" w:cs="Arial"/>
          <w:b/>
          <w:sz w:val="16"/>
          <w:szCs w:val="16"/>
        </w:rPr>
      </w:pPr>
      <w:r w:rsidRPr="00C464B5">
        <w:rPr>
          <w:rFonts w:ascii="Arial" w:hAnsi="Arial" w:cs="Arial"/>
          <w:b/>
          <w:sz w:val="16"/>
          <w:szCs w:val="16"/>
        </w:rPr>
        <w:t xml:space="preserve">распределения субвенций между бюджетами сельских поселений из бюджета муниципального района на осуществление </w:t>
      </w:r>
    </w:p>
    <w:p w:rsidR="00932662" w:rsidRPr="00C464B5" w:rsidRDefault="00932662" w:rsidP="00C464B5">
      <w:pPr>
        <w:jc w:val="center"/>
        <w:rPr>
          <w:rFonts w:ascii="Arial" w:hAnsi="Arial" w:cs="Arial"/>
          <w:b/>
          <w:sz w:val="16"/>
          <w:szCs w:val="16"/>
        </w:rPr>
      </w:pPr>
      <w:r w:rsidRPr="00C464B5">
        <w:rPr>
          <w:rFonts w:ascii="Arial" w:hAnsi="Arial" w:cs="Arial"/>
          <w:b/>
          <w:sz w:val="16"/>
          <w:szCs w:val="16"/>
        </w:rPr>
        <w:t>государственных полномочий по первичному воинскому учету на территориях, где отсутствуют военные комиссариаты</w:t>
      </w:r>
    </w:p>
    <w:p w:rsidR="00932662" w:rsidRPr="00C464B5" w:rsidRDefault="00932662" w:rsidP="00C464B5">
      <w:pPr>
        <w:autoSpaceDE w:val="0"/>
        <w:autoSpaceDN w:val="0"/>
        <w:adjustRightInd w:val="0"/>
        <w:ind w:firstLine="284"/>
        <w:jc w:val="both"/>
        <w:rPr>
          <w:rFonts w:ascii="Arial" w:hAnsi="Arial" w:cs="Arial"/>
          <w:sz w:val="16"/>
          <w:szCs w:val="16"/>
        </w:rPr>
      </w:pPr>
      <w:r w:rsidRPr="00C464B5">
        <w:rPr>
          <w:rFonts w:ascii="Arial" w:hAnsi="Arial" w:cs="Arial"/>
          <w:sz w:val="16"/>
          <w:szCs w:val="16"/>
        </w:rPr>
        <w:t>Настоящая методика разработана в соответствии со ст.184 Бюджетного кодекса Российской Федерации</w:t>
      </w:r>
      <w:r w:rsidR="00C464B5" w:rsidRPr="00C464B5">
        <w:rPr>
          <w:rFonts w:ascii="Arial" w:hAnsi="Arial" w:cs="Arial"/>
          <w:sz w:val="16"/>
          <w:szCs w:val="16"/>
        </w:rPr>
        <w:t xml:space="preserve">, областным законом </w:t>
      </w:r>
      <w:r w:rsidRPr="00C464B5">
        <w:rPr>
          <w:rFonts w:ascii="Arial" w:hAnsi="Arial" w:cs="Arial"/>
          <w:sz w:val="16"/>
          <w:szCs w:val="16"/>
        </w:rPr>
        <w:t xml:space="preserve">Новгородской области от 03.03.2008 N 255-ОЗ "Об утверждении методики распределения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и определяет порядок расчета субвенций, предоставляемых бюджетам сельских поселений, на осуществление сельскими поселениями полномочий, переданных Федеральным законом от 28 марта 1998 года № 53-ФЗ «О воинской обязанности и военной </w:t>
      </w:r>
      <w:r w:rsidR="00C464B5" w:rsidRPr="00C464B5">
        <w:rPr>
          <w:rFonts w:ascii="Arial" w:hAnsi="Arial" w:cs="Arial"/>
          <w:sz w:val="16"/>
          <w:szCs w:val="16"/>
        </w:rPr>
        <w:t>службе» по первичному воинскому</w:t>
      </w:r>
      <w:r w:rsidRPr="00C464B5">
        <w:rPr>
          <w:rFonts w:ascii="Arial" w:hAnsi="Arial" w:cs="Arial"/>
          <w:sz w:val="16"/>
          <w:szCs w:val="16"/>
        </w:rPr>
        <w:t xml:space="preserve"> учету на территориях, где отсутствуют военные комиссариаты.</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rPr>
        <w:t>Распределение субвенций из бюджета муниципального района бюджетам сельских поселений производится в целях финансирования расходов на осуществление передаваемых Р</w:t>
      </w:r>
      <w:r w:rsidR="00C464B5" w:rsidRPr="00C464B5">
        <w:rPr>
          <w:rFonts w:ascii="Arial" w:hAnsi="Arial" w:cs="Arial"/>
          <w:sz w:val="16"/>
          <w:szCs w:val="16"/>
        </w:rPr>
        <w:t xml:space="preserve">оссийской Федерацией органам </w:t>
      </w:r>
      <w:r w:rsidRPr="00C464B5">
        <w:rPr>
          <w:rFonts w:ascii="Arial" w:hAnsi="Arial" w:cs="Arial"/>
          <w:sz w:val="16"/>
          <w:szCs w:val="16"/>
        </w:rPr>
        <w:t>местного самоуправления поселений государственных полномочий на осуществление первичного воинского учета на территориях, где отсутствуют военные комиссариаты.</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rPr>
        <w:t>Размер субвенции, предоставляемой бюджету сельского поселения определяется в следующем порядке:</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rPr>
        <w:t xml:space="preserve">1) определяются затраты на содержание одного военно-учетного работника ( </w:t>
      </w:r>
      <w:r w:rsidRPr="00C464B5">
        <w:rPr>
          <w:rFonts w:ascii="Arial" w:hAnsi="Arial" w:cs="Arial"/>
          <w:sz w:val="16"/>
          <w:szCs w:val="16"/>
          <w:lang w:val="en-US"/>
        </w:rPr>
        <w:t>Si</w:t>
      </w:r>
      <w:r w:rsidRPr="00C464B5">
        <w:rPr>
          <w:rFonts w:ascii="Arial" w:hAnsi="Arial" w:cs="Arial"/>
          <w:sz w:val="16"/>
          <w:szCs w:val="16"/>
        </w:rPr>
        <w:t>) органа местного самоуправления:</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lang w:val="en-US"/>
        </w:rPr>
        <w:t>Si</w:t>
      </w:r>
      <w:r w:rsidRPr="00C464B5">
        <w:rPr>
          <w:rFonts w:ascii="Arial" w:hAnsi="Arial" w:cs="Arial"/>
          <w:sz w:val="16"/>
          <w:szCs w:val="16"/>
        </w:rPr>
        <w:t xml:space="preserve"> = </w:t>
      </w:r>
      <w:r w:rsidRPr="00C464B5">
        <w:rPr>
          <w:rFonts w:ascii="Arial" w:hAnsi="Arial" w:cs="Arial"/>
          <w:sz w:val="16"/>
          <w:szCs w:val="16"/>
          <w:lang w:val="en-US"/>
        </w:rPr>
        <w:t>S</w:t>
      </w:r>
      <w:r w:rsidRPr="00C464B5">
        <w:rPr>
          <w:rFonts w:ascii="Arial" w:hAnsi="Arial" w:cs="Arial"/>
          <w:sz w:val="16"/>
          <w:szCs w:val="16"/>
        </w:rPr>
        <w:t xml:space="preserve">зп.с нач. + </w:t>
      </w:r>
      <w:r w:rsidRPr="00C464B5">
        <w:rPr>
          <w:rFonts w:ascii="Arial" w:hAnsi="Arial" w:cs="Arial"/>
          <w:sz w:val="16"/>
          <w:szCs w:val="16"/>
          <w:lang w:val="en-US"/>
        </w:rPr>
        <w:t>S</w:t>
      </w:r>
      <w:r w:rsidRPr="00C464B5">
        <w:rPr>
          <w:rFonts w:ascii="Arial" w:hAnsi="Arial" w:cs="Arial"/>
          <w:sz w:val="16"/>
          <w:szCs w:val="16"/>
        </w:rPr>
        <w:t xml:space="preserve">связь  + </w:t>
      </w:r>
      <w:r w:rsidRPr="00C464B5">
        <w:rPr>
          <w:rFonts w:ascii="Arial" w:hAnsi="Arial" w:cs="Arial"/>
          <w:sz w:val="16"/>
          <w:szCs w:val="16"/>
          <w:lang w:val="en-US"/>
        </w:rPr>
        <w:t>S</w:t>
      </w:r>
      <w:r w:rsidRPr="00C464B5">
        <w:rPr>
          <w:rFonts w:ascii="Arial" w:hAnsi="Arial" w:cs="Arial"/>
          <w:sz w:val="16"/>
          <w:szCs w:val="16"/>
        </w:rPr>
        <w:t xml:space="preserve">коммун.+ </w:t>
      </w:r>
      <w:r w:rsidRPr="00C464B5">
        <w:rPr>
          <w:rFonts w:ascii="Arial" w:hAnsi="Arial" w:cs="Arial"/>
          <w:sz w:val="16"/>
          <w:szCs w:val="16"/>
          <w:lang w:val="en-US"/>
        </w:rPr>
        <w:t>S</w:t>
      </w:r>
      <w:r w:rsidRPr="00C464B5">
        <w:rPr>
          <w:rFonts w:ascii="Arial" w:hAnsi="Arial" w:cs="Arial"/>
          <w:sz w:val="16"/>
          <w:szCs w:val="16"/>
        </w:rPr>
        <w:t xml:space="preserve"> мат.обесп., где:</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lang w:val="en-US"/>
        </w:rPr>
        <w:t>S</w:t>
      </w:r>
      <w:r w:rsidRPr="00C464B5">
        <w:rPr>
          <w:rFonts w:ascii="Arial" w:hAnsi="Arial" w:cs="Arial"/>
          <w:sz w:val="16"/>
          <w:szCs w:val="16"/>
        </w:rPr>
        <w:t>зп.с нач. – расходы на оплату труда военно-учетного работника, включая соответствующие начисления на фонд оплаты труда;</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lang w:val="en-US"/>
        </w:rPr>
        <w:t>S</w:t>
      </w:r>
      <w:r w:rsidRPr="00C464B5">
        <w:rPr>
          <w:rFonts w:ascii="Arial" w:hAnsi="Arial" w:cs="Arial"/>
          <w:sz w:val="16"/>
          <w:szCs w:val="16"/>
        </w:rPr>
        <w:t>связь – расходы на оплату услуг связи;</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lang w:val="en-US"/>
        </w:rPr>
        <w:t>S</w:t>
      </w:r>
      <w:r w:rsidRPr="00C464B5">
        <w:rPr>
          <w:rFonts w:ascii="Arial" w:hAnsi="Arial" w:cs="Arial"/>
          <w:sz w:val="16"/>
          <w:szCs w:val="16"/>
        </w:rPr>
        <w:t>коммун. – расходы на оплату коммунальных услуг;</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lang w:val="en-US"/>
        </w:rPr>
        <w:t>S</w:t>
      </w:r>
      <w:r w:rsidRPr="00C464B5">
        <w:rPr>
          <w:rFonts w:ascii="Arial" w:hAnsi="Arial" w:cs="Arial"/>
          <w:sz w:val="16"/>
          <w:szCs w:val="16"/>
        </w:rPr>
        <w:t>мат.обес. – расходы на обеспечение мебелью, инвентарем, оргтехникой, средствами связи, расходными материалами;</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rPr>
        <w:t xml:space="preserve">2) определяется количество военно-учетных работников( </w:t>
      </w:r>
      <w:r w:rsidRPr="00C464B5">
        <w:rPr>
          <w:rFonts w:ascii="Arial" w:hAnsi="Arial" w:cs="Arial"/>
          <w:sz w:val="16"/>
          <w:szCs w:val="16"/>
          <w:lang w:val="en-US"/>
        </w:rPr>
        <w:t>N</w:t>
      </w:r>
      <w:r w:rsidRPr="00C464B5">
        <w:rPr>
          <w:rFonts w:ascii="Arial" w:hAnsi="Arial" w:cs="Arial"/>
          <w:sz w:val="16"/>
          <w:szCs w:val="16"/>
        </w:rPr>
        <w:t>освоб.</w:t>
      </w:r>
      <w:r w:rsidRPr="00C464B5">
        <w:rPr>
          <w:rFonts w:ascii="Arial" w:hAnsi="Arial" w:cs="Arial"/>
          <w:sz w:val="16"/>
          <w:szCs w:val="16"/>
          <w:lang w:val="en-US"/>
        </w:rPr>
        <w:t>i</w:t>
      </w:r>
      <w:r w:rsidRPr="00C464B5">
        <w:rPr>
          <w:rFonts w:ascii="Arial" w:hAnsi="Arial" w:cs="Arial"/>
          <w:sz w:val="16"/>
          <w:szCs w:val="16"/>
        </w:rPr>
        <w:t>) и работников, осуществляющих работу по воинскому учету в Администрации сельского поселения по совместительству (</w:t>
      </w:r>
      <w:r w:rsidRPr="00C464B5">
        <w:rPr>
          <w:rFonts w:ascii="Arial" w:hAnsi="Arial" w:cs="Arial"/>
          <w:sz w:val="16"/>
          <w:szCs w:val="16"/>
          <w:lang w:val="en-US"/>
        </w:rPr>
        <w:t>N</w:t>
      </w:r>
      <w:r w:rsidRPr="00C464B5">
        <w:rPr>
          <w:rFonts w:ascii="Arial" w:hAnsi="Arial" w:cs="Arial"/>
          <w:sz w:val="16"/>
          <w:szCs w:val="16"/>
        </w:rPr>
        <w:t>совм.</w:t>
      </w:r>
      <w:r w:rsidRPr="00C464B5">
        <w:rPr>
          <w:rFonts w:ascii="Arial" w:hAnsi="Arial" w:cs="Arial"/>
          <w:sz w:val="16"/>
          <w:szCs w:val="16"/>
          <w:lang w:val="en-US"/>
        </w:rPr>
        <w:t>i</w:t>
      </w:r>
      <w:r w:rsidRPr="00C464B5">
        <w:rPr>
          <w:rFonts w:ascii="Arial" w:hAnsi="Arial" w:cs="Arial"/>
          <w:sz w:val="16"/>
          <w:szCs w:val="16"/>
        </w:rPr>
        <w:t>), на основании сведений, поступивших из военного комиссариата Новгородской области, исходя из норм определения количества военно-учетных  работников, установленных Положением о воинском учете, утвержденным постановлением Правительства Российской Федерации от 27 ноября 2006 года № 719;</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rPr>
        <w:t>3) определяется размер субвенций, предоставляемых бюджету сельского поселения:</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lang w:val="en-US"/>
        </w:rPr>
        <w:t>Y</w:t>
      </w:r>
      <w:r w:rsidRPr="00C464B5">
        <w:rPr>
          <w:rFonts w:ascii="Arial" w:hAnsi="Arial" w:cs="Arial"/>
          <w:sz w:val="16"/>
          <w:szCs w:val="16"/>
        </w:rPr>
        <w:t xml:space="preserve">мр = ( </w:t>
      </w:r>
      <w:r w:rsidRPr="00C464B5">
        <w:rPr>
          <w:rFonts w:ascii="Arial" w:hAnsi="Arial" w:cs="Arial"/>
          <w:sz w:val="16"/>
          <w:szCs w:val="16"/>
          <w:lang w:val="en-US"/>
        </w:rPr>
        <w:t>N</w:t>
      </w:r>
      <w:r w:rsidRPr="00C464B5">
        <w:rPr>
          <w:rFonts w:ascii="Arial" w:hAnsi="Arial" w:cs="Arial"/>
          <w:sz w:val="16"/>
          <w:szCs w:val="16"/>
        </w:rPr>
        <w:t>освоб.</w:t>
      </w:r>
      <w:r w:rsidRPr="00C464B5">
        <w:rPr>
          <w:rFonts w:ascii="Arial" w:hAnsi="Arial" w:cs="Arial"/>
          <w:sz w:val="16"/>
          <w:szCs w:val="16"/>
          <w:lang w:val="en-US"/>
        </w:rPr>
        <w:t>i</w:t>
      </w:r>
      <w:r w:rsidRPr="00C464B5">
        <w:rPr>
          <w:rFonts w:ascii="Arial" w:hAnsi="Arial" w:cs="Arial"/>
          <w:sz w:val="16"/>
          <w:szCs w:val="16"/>
        </w:rPr>
        <w:t xml:space="preserve"> + </w:t>
      </w:r>
      <w:r w:rsidRPr="00C464B5">
        <w:rPr>
          <w:rFonts w:ascii="Arial" w:hAnsi="Arial" w:cs="Arial"/>
          <w:sz w:val="16"/>
          <w:szCs w:val="16"/>
          <w:lang w:val="en-US"/>
        </w:rPr>
        <w:t>N</w:t>
      </w:r>
      <w:r w:rsidRPr="00C464B5">
        <w:rPr>
          <w:rFonts w:ascii="Arial" w:hAnsi="Arial" w:cs="Arial"/>
          <w:sz w:val="16"/>
          <w:szCs w:val="16"/>
        </w:rPr>
        <w:t>совм.</w:t>
      </w:r>
      <w:r w:rsidRPr="00C464B5">
        <w:rPr>
          <w:rFonts w:ascii="Arial" w:hAnsi="Arial" w:cs="Arial"/>
          <w:sz w:val="16"/>
          <w:szCs w:val="16"/>
          <w:lang w:val="en-US"/>
        </w:rPr>
        <w:t>i</w:t>
      </w:r>
      <w:r w:rsidRPr="00C464B5">
        <w:rPr>
          <w:rFonts w:ascii="Arial" w:hAnsi="Arial" w:cs="Arial"/>
          <w:sz w:val="16"/>
          <w:szCs w:val="16"/>
        </w:rPr>
        <w:t xml:space="preserve"> х К</w:t>
      </w:r>
      <w:r w:rsidRPr="00C464B5">
        <w:rPr>
          <w:rFonts w:ascii="Arial" w:hAnsi="Arial" w:cs="Arial"/>
          <w:sz w:val="16"/>
          <w:szCs w:val="16"/>
          <w:lang w:val="en-US"/>
        </w:rPr>
        <w:t>i</w:t>
      </w:r>
      <w:r w:rsidRPr="00C464B5">
        <w:rPr>
          <w:rFonts w:ascii="Arial" w:hAnsi="Arial" w:cs="Arial"/>
          <w:sz w:val="16"/>
          <w:szCs w:val="16"/>
        </w:rPr>
        <w:t xml:space="preserve">) х </w:t>
      </w:r>
      <w:r w:rsidRPr="00C464B5">
        <w:rPr>
          <w:rFonts w:ascii="Arial" w:hAnsi="Arial" w:cs="Arial"/>
          <w:sz w:val="16"/>
          <w:szCs w:val="16"/>
          <w:lang w:val="en-US"/>
        </w:rPr>
        <w:t>Si</w:t>
      </w:r>
      <w:r w:rsidRPr="00C464B5">
        <w:rPr>
          <w:rFonts w:ascii="Arial" w:hAnsi="Arial" w:cs="Arial"/>
          <w:sz w:val="16"/>
          <w:szCs w:val="16"/>
        </w:rPr>
        <w:t>;</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rPr>
        <w:t>К</w:t>
      </w:r>
      <w:r w:rsidRPr="00C464B5">
        <w:rPr>
          <w:rFonts w:ascii="Arial" w:hAnsi="Arial" w:cs="Arial"/>
          <w:sz w:val="16"/>
          <w:szCs w:val="16"/>
          <w:lang w:val="en-US"/>
        </w:rPr>
        <w:t>i</w:t>
      </w:r>
      <w:r w:rsidRPr="00C464B5">
        <w:rPr>
          <w:rFonts w:ascii="Arial" w:hAnsi="Arial" w:cs="Arial"/>
          <w:sz w:val="16"/>
          <w:szCs w:val="16"/>
        </w:rPr>
        <w:t xml:space="preserve"> = Тсовм.</w:t>
      </w:r>
      <w:r w:rsidRPr="00C464B5">
        <w:rPr>
          <w:rFonts w:ascii="Arial" w:hAnsi="Arial" w:cs="Arial"/>
          <w:sz w:val="16"/>
          <w:szCs w:val="16"/>
          <w:lang w:val="en-US"/>
        </w:rPr>
        <w:t>i</w:t>
      </w:r>
      <w:r w:rsidRPr="00C464B5">
        <w:rPr>
          <w:rFonts w:ascii="Arial" w:hAnsi="Arial" w:cs="Arial"/>
          <w:sz w:val="16"/>
          <w:szCs w:val="16"/>
        </w:rPr>
        <w:t>/ Тосвоб.</w:t>
      </w:r>
      <w:r w:rsidRPr="00C464B5">
        <w:rPr>
          <w:rFonts w:ascii="Arial" w:hAnsi="Arial" w:cs="Arial"/>
          <w:sz w:val="16"/>
          <w:szCs w:val="16"/>
          <w:lang w:val="en-US"/>
        </w:rPr>
        <w:t>i</w:t>
      </w:r>
      <w:r w:rsidRPr="00C464B5">
        <w:rPr>
          <w:rFonts w:ascii="Arial" w:hAnsi="Arial" w:cs="Arial"/>
          <w:sz w:val="16"/>
          <w:szCs w:val="16"/>
        </w:rPr>
        <w:t>, где:</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rPr>
        <w:t>К</w:t>
      </w:r>
      <w:r w:rsidRPr="00C464B5">
        <w:rPr>
          <w:rFonts w:ascii="Arial" w:hAnsi="Arial" w:cs="Arial"/>
          <w:sz w:val="16"/>
          <w:szCs w:val="16"/>
          <w:lang w:val="en-US"/>
        </w:rPr>
        <w:t>i</w:t>
      </w:r>
      <w:r w:rsidRPr="00C464B5">
        <w:rPr>
          <w:rFonts w:ascii="Arial" w:hAnsi="Arial" w:cs="Arial"/>
          <w:sz w:val="16"/>
          <w:szCs w:val="16"/>
        </w:rPr>
        <w:t xml:space="preserve"> – коэффициент рабочего времени;</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rPr>
        <w:t>Тсовм.</w:t>
      </w:r>
      <w:r w:rsidRPr="00C464B5">
        <w:rPr>
          <w:rFonts w:ascii="Arial" w:hAnsi="Arial" w:cs="Arial"/>
          <w:sz w:val="16"/>
          <w:szCs w:val="16"/>
          <w:lang w:val="en-US"/>
        </w:rPr>
        <w:t>i</w:t>
      </w:r>
      <w:r w:rsidRPr="00C464B5">
        <w:rPr>
          <w:rFonts w:ascii="Arial" w:hAnsi="Arial" w:cs="Arial"/>
          <w:sz w:val="16"/>
          <w:szCs w:val="16"/>
        </w:rPr>
        <w:t xml:space="preserve"> – количество часов рабочего времени в год, рассчитанное в среднем на одного работника, осуществляющего работу по воинскому учету в Администрации сельского поселения по совместительству;</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rPr>
        <w:lastRenderedPageBreak/>
        <w:t>Тосвоб.</w:t>
      </w:r>
      <w:r w:rsidRPr="00C464B5">
        <w:rPr>
          <w:rFonts w:ascii="Arial" w:hAnsi="Arial" w:cs="Arial"/>
          <w:sz w:val="16"/>
          <w:szCs w:val="16"/>
          <w:lang w:val="en-US"/>
        </w:rPr>
        <w:t>i</w:t>
      </w:r>
      <w:r w:rsidRPr="00C464B5">
        <w:rPr>
          <w:rFonts w:ascii="Arial" w:hAnsi="Arial" w:cs="Arial"/>
          <w:sz w:val="16"/>
          <w:szCs w:val="16"/>
        </w:rPr>
        <w:t xml:space="preserve"> - количество часов рабочего времени в год, рассчитанное на одного военно-учетного работника, исходя из норм, установленных Трудовым кодексом Российской Федерации;</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lang w:val="en-US"/>
        </w:rPr>
        <w:t>N</w:t>
      </w:r>
      <w:r w:rsidRPr="00C464B5">
        <w:rPr>
          <w:rFonts w:ascii="Arial" w:hAnsi="Arial" w:cs="Arial"/>
          <w:sz w:val="16"/>
          <w:szCs w:val="16"/>
        </w:rPr>
        <w:t>освоб.</w:t>
      </w:r>
      <w:r w:rsidRPr="00C464B5">
        <w:rPr>
          <w:rFonts w:ascii="Arial" w:hAnsi="Arial" w:cs="Arial"/>
          <w:sz w:val="16"/>
          <w:szCs w:val="16"/>
          <w:lang w:val="en-US"/>
        </w:rPr>
        <w:t>i</w:t>
      </w:r>
      <w:r w:rsidRPr="00C464B5">
        <w:rPr>
          <w:rFonts w:ascii="Arial" w:hAnsi="Arial" w:cs="Arial"/>
          <w:sz w:val="16"/>
          <w:szCs w:val="16"/>
        </w:rPr>
        <w:t xml:space="preserve"> – количество военно-учетных работников;</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lang w:val="en-US"/>
        </w:rPr>
        <w:t>N</w:t>
      </w:r>
      <w:r w:rsidRPr="00C464B5">
        <w:rPr>
          <w:rFonts w:ascii="Arial" w:hAnsi="Arial" w:cs="Arial"/>
          <w:sz w:val="16"/>
          <w:szCs w:val="16"/>
        </w:rPr>
        <w:t>совм.</w:t>
      </w:r>
      <w:r w:rsidRPr="00C464B5">
        <w:rPr>
          <w:rFonts w:ascii="Arial" w:hAnsi="Arial" w:cs="Arial"/>
          <w:sz w:val="16"/>
          <w:szCs w:val="16"/>
          <w:lang w:val="en-US"/>
        </w:rPr>
        <w:t>i</w:t>
      </w:r>
      <w:r w:rsidRPr="00C464B5">
        <w:rPr>
          <w:rFonts w:ascii="Arial" w:hAnsi="Arial" w:cs="Arial"/>
          <w:sz w:val="16"/>
          <w:szCs w:val="16"/>
        </w:rPr>
        <w:t xml:space="preserve"> – количество работников, осуществляющих работу по воинскому учету в Администрации сельского поселения по совместительству;</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lang w:val="en-US"/>
        </w:rPr>
        <w:t>Si</w:t>
      </w:r>
      <w:r w:rsidRPr="00C464B5">
        <w:rPr>
          <w:rFonts w:ascii="Arial" w:hAnsi="Arial" w:cs="Arial"/>
          <w:sz w:val="16"/>
          <w:szCs w:val="16"/>
        </w:rPr>
        <w:t xml:space="preserve"> – затраты на содержание одного военно-учетного работника сельского поселения.</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rPr>
        <w:t>2. Финансирование вышеуказанных субвенций производится в соответствии с утвержденной росписью доходов и расходов бюджета муниципального района в пределах лимитов бюджетных обязательств по мере поступления на счет бюджета муниципального района средств из областного бюджета.</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сельских поселений.</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rPr>
        <w:t>Средства на реализацию указанных полномочий  носят целевой характер и не могут быть использованы на иные цели.</w:t>
      </w:r>
    </w:p>
    <w:p w:rsidR="00932662" w:rsidRPr="00C464B5" w:rsidRDefault="00932662" w:rsidP="00C464B5">
      <w:pPr>
        <w:ind w:firstLine="284"/>
        <w:jc w:val="both"/>
        <w:rPr>
          <w:rFonts w:ascii="Arial" w:hAnsi="Arial" w:cs="Arial"/>
          <w:sz w:val="16"/>
          <w:szCs w:val="16"/>
        </w:rPr>
      </w:pPr>
      <w:r w:rsidRPr="00C464B5">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9" w:history="1">
        <w:r w:rsidRPr="00C464B5">
          <w:rPr>
            <w:rFonts w:ascii="Arial" w:hAnsi="Arial" w:cs="Arial"/>
            <w:sz w:val="16"/>
            <w:szCs w:val="16"/>
          </w:rPr>
          <w:t>кодексом</w:t>
        </w:r>
      </w:hyperlink>
      <w:r w:rsidRPr="00C464B5">
        <w:rPr>
          <w:rFonts w:ascii="Arial" w:hAnsi="Arial" w:cs="Arial"/>
          <w:sz w:val="16"/>
          <w:szCs w:val="16"/>
        </w:rPr>
        <w:t xml:space="preserve"> Российской Федерации и иными нормативными  правовыми актами в установленном порядке.</w:t>
      </w:r>
    </w:p>
    <w:p w:rsidR="00932662" w:rsidRDefault="00932662" w:rsidP="00C464B5">
      <w:pPr>
        <w:ind w:firstLine="284"/>
        <w:jc w:val="both"/>
        <w:rPr>
          <w:rFonts w:ascii="Arial" w:hAnsi="Arial" w:cs="Arial"/>
          <w:sz w:val="16"/>
          <w:szCs w:val="16"/>
        </w:rPr>
      </w:pPr>
      <w:r w:rsidRPr="00C464B5">
        <w:rPr>
          <w:rFonts w:ascii="Arial" w:hAnsi="Arial" w:cs="Arial"/>
          <w:sz w:val="16"/>
          <w:szCs w:val="16"/>
        </w:rPr>
        <w:t>Настоящая методика вступает в силу и распространяется на правоотношения, возникшие с 1 января 2025 года.</w:t>
      </w:r>
    </w:p>
    <w:p w:rsidR="00C464B5" w:rsidRPr="00C464B5" w:rsidRDefault="00C464B5" w:rsidP="00C464B5">
      <w:pPr>
        <w:jc w:val="center"/>
        <w:rPr>
          <w:rFonts w:ascii="Arial" w:hAnsi="Arial" w:cs="Arial"/>
          <w:sz w:val="8"/>
          <w:szCs w:val="16"/>
        </w:rPr>
      </w:pPr>
    </w:p>
    <w:p w:rsidR="00C464B5" w:rsidRPr="00F33E02" w:rsidRDefault="00C464B5" w:rsidP="00C464B5">
      <w:pPr>
        <w:jc w:val="center"/>
        <w:rPr>
          <w:rFonts w:ascii="Arial" w:hAnsi="Arial" w:cs="Arial"/>
          <w:b/>
          <w:sz w:val="16"/>
          <w:szCs w:val="16"/>
        </w:rPr>
      </w:pPr>
      <w:r w:rsidRPr="00F33E02">
        <w:rPr>
          <w:rFonts w:ascii="Arial" w:hAnsi="Arial" w:cs="Arial"/>
          <w:b/>
          <w:sz w:val="16"/>
          <w:szCs w:val="16"/>
        </w:rPr>
        <w:t>Методика расчета</w:t>
      </w:r>
    </w:p>
    <w:p w:rsidR="00C464B5" w:rsidRPr="00F33E02" w:rsidRDefault="00C464B5" w:rsidP="00C464B5">
      <w:pPr>
        <w:jc w:val="center"/>
        <w:rPr>
          <w:rFonts w:ascii="Arial" w:hAnsi="Arial" w:cs="Arial"/>
          <w:b/>
          <w:sz w:val="16"/>
          <w:szCs w:val="16"/>
        </w:rPr>
      </w:pPr>
      <w:r w:rsidRPr="00F33E02">
        <w:rPr>
          <w:rFonts w:ascii="Arial" w:hAnsi="Arial" w:cs="Arial"/>
          <w:b/>
          <w:sz w:val="16"/>
          <w:szCs w:val="16"/>
        </w:rPr>
        <w:t>распределения субвенций между бюджетами сельских поселений из бюджета муниципального района на осуществление переданных отдельных государственных полномочий области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w:t>
      </w:r>
    </w:p>
    <w:p w:rsidR="00C464B5" w:rsidRPr="00F33E02" w:rsidRDefault="00C464B5" w:rsidP="00C464B5">
      <w:pPr>
        <w:autoSpaceDE w:val="0"/>
        <w:autoSpaceDN w:val="0"/>
        <w:adjustRightInd w:val="0"/>
        <w:ind w:firstLine="284"/>
        <w:jc w:val="both"/>
        <w:rPr>
          <w:rFonts w:ascii="Arial" w:hAnsi="Arial" w:cs="Arial"/>
          <w:sz w:val="16"/>
          <w:szCs w:val="16"/>
        </w:rPr>
      </w:pPr>
      <w:r w:rsidRPr="00F33E02">
        <w:rPr>
          <w:rFonts w:ascii="Arial" w:hAnsi="Arial" w:cs="Arial"/>
          <w:sz w:val="16"/>
          <w:szCs w:val="16"/>
        </w:rPr>
        <w:t>Настоящая методика разработана в соответствии со ст.184.2 Бюджетного кодекса Российской Федерации.</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rPr>
        <w:t>Распределение субвенций из бюджета муниципального района бюджетам сельских поселений производится в целях финансирования расходов на осуществление передаваемых отдельных государственных полномочий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rPr>
        <w:t>Размер субвенции, предоставляемой бюджету сельского поселения определяется в следующем порядке:</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rPr>
        <w:t xml:space="preserve">1) определяются затраты на содержание одного работника ( </w:t>
      </w:r>
      <w:r w:rsidRPr="00F33E02">
        <w:rPr>
          <w:rFonts w:ascii="Arial" w:hAnsi="Arial" w:cs="Arial"/>
          <w:sz w:val="16"/>
          <w:szCs w:val="16"/>
          <w:lang w:val="en-US"/>
        </w:rPr>
        <w:t>Si</w:t>
      </w:r>
      <w:r w:rsidRPr="00F33E02">
        <w:rPr>
          <w:rFonts w:ascii="Arial" w:hAnsi="Arial" w:cs="Arial"/>
          <w:sz w:val="16"/>
          <w:szCs w:val="16"/>
        </w:rPr>
        <w:t>) органа местного самоуправления, исполняющего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lang w:val="en-US"/>
        </w:rPr>
        <w:t>Si</w:t>
      </w:r>
      <w:r w:rsidRPr="00F33E02">
        <w:rPr>
          <w:rFonts w:ascii="Arial" w:hAnsi="Arial" w:cs="Arial"/>
          <w:sz w:val="16"/>
          <w:szCs w:val="16"/>
        </w:rPr>
        <w:t xml:space="preserve"> = </w:t>
      </w:r>
      <w:r w:rsidRPr="00F33E02">
        <w:rPr>
          <w:rFonts w:ascii="Arial" w:hAnsi="Arial" w:cs="Arial"/>
          <w:sz w:val="16"/>
          <w:szCs w:val="16"/>
          <w:lang w:val="en-US"/>
        </w:rPr>
        <w:t>S</w:t>
      </w:r>
      <w:r w:rsidRPr="00F33E02">
        <w:rPr>
          <w:rFonts w:ascii="Arial" w:hAnsi="Arial" w:cs="Arial"/>
          <w:sz w:val="16"/>
          <w:szCs w:val="16"/>
        </w:rPr>
        <w:t xml:space="preserve">зп.с нач. + </w:t>
      </w:r>
      <w:r w:rsidRPr="00F33E02">
        <w:rPr>
          <w:rFonts w:ascii="Arial" w:hAnsi="Arial" w:cs="Arial"/>
          <w:sz w:val="16"/>
          <w:szCs w:val="16"/>
          <w:lang w:val="en-US"/>
        </w:rPr>
        <w:t>S</w:t>
      </w:r>
      <w:r w:rsidRPr="00F33E02">
        <w:rPr>
          <w:rFonts w:ascii="Arial" w:hAnsi="Arial" w:cs="Arial"/>
          <w:sz w:val="16"/>
          <w:szCs w:val="16"/>
        </w:rPr>
        <w:t xml:space="preserve">ед.комп.выпл. + </w:t>
      </w:r>
      <w:r w:rsidRPr="00F33E02">
        <w:rPr>
          <w:rFonts w:ascii="Arial" w:hAnsi="Arial" w:cs="Arial"/>
          <w:sz w:val="16"/>
          <w:szCs w:val="16"/>
          <w:lang w:val="en-US"/>
        </w:rPr>
        <w:t>S</w:t>
      </w:r>
      <w:r w:rsidRPr="00F33E02">
        <w:rPr>
          <w:rFonts w:ascii="Arial" w:hAnsi="Arial" w:cs="Arial"/>
          <w:sz w:val="16"/>
          <w:szCs w:val="16"/>
        </w:rPr>
        <w:t>мат.обесп., где:</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lang w:val="en-US"/>
        </w:rPr>
        <w:t>S</w:t>
      </w:r>
      <w:r w:rsidRPr="00F33E02">
        <w:rPr>
          <w:rFonts w:ascii="Arial" w:hAnsi="Arial" w:cs="Arial"/>
          <w:sz w:val="16"/>
          <w:szCs w:val="16"/>
        </w:rPr>
        <w:t>зп.с нач.  – расходы на оплату труда работника, включая соответствующие начисления на фонд оплаты труда;</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lang w:val="en-US"/>
        </w:rPr>
        <w:t>S</w:t>
      </w:r>
      <w:r w:rsidRPr="00F33E02">
        <w:rPr>
          <w:rFonts w:ascii="Arial" w:hAnsi="Arial" w:cs="Arial"/>
          <w:sz w:val="16"/>
          <w:szCs w:val="16"/>
        </w:rPr>
        <w:t>ед.комп.выпл. -  расходы на единовременную компенсационную выплату на лечение (оздоровление);</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lang w:val="en-US"/>
        </w:rPr>
        <w:t>S</w:t>
      </w:r>
      <w:r w:rsidRPr="00F33E02">
        <w:rPr>
          <w:rFonts w:ascii="Arial" w:hAnsi="Arial" w:cs="Arial"/>
          <w:sz w:val="16"/>
          <w:szCs w:val="16"/>
        </w:rPr>
        <w:t>мат.обес. – расходы на обеспечение мебелью, инвентарем, оргтехникой, средствами связи, расходными материалами;</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rPr>
        <w:t xml:space="preserve">2) определяется количество работников органа местного самоуправления, исполняющих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 </w:t>
      </w:r>
      <w:r w:rsidRPr="00F33E02">
        <w:rPr>
          <w:rFonts w:ascii="Arial" w:hAnsi="Arial" w:cs="Arial"/>
          <w:sz w:val="16"/>
          <w:szCs w:val="16"/>
          <w:lang w:val="en-US"/>
        </w:rPr>
        <w:t>Ni</w:t>
      </w:r>
      <w:r w:rsidRPr="00F33E02">
        <w:rPr>
          <w:rFonts w:ascii="Arial" w:hAnsi="Arial" w:cs="Arial"/>
          <w:sz w:val="16"/>
          <w:szCs w:val="16"/>
        </w:rPr>
        <w:t>) на основании сведений, поступивших от поселений;</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rPr>
        <w:t>3) определяется размер субвенций, предоставляемых бюджету сельского поселения:</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lang w:val="en-US"/>
        </w:rPr>
        <w:t>Y</w:t>
      </w:r>
      <w:r w:rsidRPr="00F33E02">
        <w:rPr>
          <w:rFonts w:ascii="Arial" w:hAnsi="Arial" w:cs="Arial"/>
          <w:sz w:val="16"/>
          <w:szCs w:val="16"/>
        </w:rPr>
        <w:t xml:space="preserve">мр = ( </w:t>
      </w:r>
      <w:r w:rsidRPr="00F33E02">
        <w:rPr>
          <w:rFonts w:ascii="Arial" w:hAnsi="Arial" w:cs="Arial"/>
          <w:sz w:val="16"/>
          <w:szCs w:val="16"/>
          <w:lang w:val="en-US"/>
        </w:rPr>
        <w:t>Ni</w:t>
      </w:r>
      <w:r w:rsidRPr="00F33E02">
        <w:rPr>
          <w:rFonts w:ascii="Arial" w:hAnsi="Arial" w:cs="Arial"/>
          <w:sz w:val="16"/>
          <w:szCs w:val="16"/>
        </w:rPr>
        <w:t xml:space="preserve"> х К</w:t>
      </w:r>
      <w:r w:rsidRPr="00F33E02">
        <w:rPr>
          <w:rFonts w:ascii="Arial" w:hAnsi="Arial" w:cs="Arial"/>
          <w:sz w:val="16"/>
          <w:szCs w:val="16"/>
          <w:lang w:val="en-US"/>
        </w:rPr>
        <w:t>i</w:t>
      </w:r>
      <w:r w:rsidRPr="00F33E02">
        <w:rPr>
          <w:rFonts w:ascii="Arial" w:hAnsi="Arial" w:cs="Arial"/>
          <w:sz w:val="16"/>
          <w:szCs w:val="16"/>
        </w:rPr>
        <w:t xml:space="preserve">) х </w:t>
      </w:r>
      <w:r w:rsidRPr="00F33E02">
        <w:rPr>
          <w:rFonts w:ascii="Arial" w:hAnsi="Arial" w:cs="Arial"/>
          <w:sz w:val="16"/>
          <w:szCs w:val="16"/>
          <w:lang w:val="en-US"/>
        </w:rPr>
        <w:t>Si</w:t>
      </w:r>
      <w:r w:rsidRPr="00F33E02">
        <w:rPr>
          <w:rFonts w:ascii="Arial" w:hAnsi="Arial" w:cs="Arial"/>
          <w:sz w:val="16"/>
          <w:szCs w:val="16"/>
        </w:rPr>
        <w:t>;, где:</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rPr>
        <w:t>К</w:t>
      </w:r>
      <w:r w:rsidRPr="00F33E02">
        <w:rPr>
          <w:rFonts w:ascii="Arial" w:hAnsi="Arial" w:cs="Arial"/>
          <w:sz w:val="16"/>
          <w:szCs w:val="16"/>
          <w:lang w:val="en-US"/>
        </w:rPr>
        <w:t>i</w:t>
      </w:r>
      <w:r w:rsidRPr="00F33E02">
        <w:rPr>
          <w:rFonts w:ascii="Arial" w:hAnsi="Arial" w:cs="Arial"/>
          <w:sz w:val="16"/>
          <w:szCs w:val="16"/>
        </w:rPr>
        <w:t>= Т</w:t>
      </w:r>
      <w:r w:rsidRPr="00F33E02">
        <w:rPr>
          <w:rFonts w:ascii="Arial" w:hAnsi="Arial" w:cs="Arial"/>
          <w:sz w:val="16"/>
          <w:szCs w:val="16"/>
          <w:lang w:val="en-US"/>
        </w:rPr>
        <w:t>i</w:t>
      </w:r>
      <w:r w:rsidRPr="00F33E02">
        <w:rPr>
          <w:rFonts w:ascii="Arial" w:hAnsi="Arial" w:cs="Arial"/>
          <w:sz w:val="16"/>
          <w:szCs w:val="16"/>
        </w:rPr>
        <w:t xml:space="preserve"> м/</w:t>
      </w:r>
      <w:r w:rsidRPr="00F33E02">
        <w:rPr>
          <w:rFonts w:ascii="Arial" w:hAnsi="Arial" w:cs="Arial"/>
          <w:sz w:val="16"/>
          <w:szCs w:val="16"/>
          <w:lang w:val="en-US"/>
        </w:rPr>
        <w:t>Ti</w:t>
      </w:r>
      <w:r w:rsidRPr="00F33E02">
        <w:rPr>
          <w:rFonts w:ascii="Arial" w:hAnsi="Arial" w:cs="Arial"/>
          <w:sz w:val="16"/>
          <w:szCs w:val="16"/>
        </w:rPr>
        <w:t xml:space="preserve"> – коэффициент рабочего времени;</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rPr>
        <w:t>Т</w:t>
      </w:r>
      <w:r w:rsidRPr="00F33E02">
        <w:rPr>
          <w:rFonts w:ascii="Arial" w:hAnsi="Arial" w:cs="Arial"/>
          <w:sz w:val="16"/>
          <w:szCs w:val="16"/>
          <w:lang w:val="en-US"/>
        </w:rPr>
        <w:t>i</w:t>
      </w:r>
      <w:r w:rsidRPr="00F33E02">
        <w:rPr>
          <w:rFonts w:ascii="Arial" w:hAnsi="Arial" w:cs="Arial"/>
          <w:sz w:val="16"/>
          <w:szCs w:val="16"/>
        </w:rPr>
        <w:t xml:space="preserve"> м– количество часов рабочего времени в год, рассчитанное в среднем на одного работника, затрачиваемых на исполнение государственных полномочий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в Администрации сельского поселения;</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rPr>
        <w:t>Т</w:t>
      </w:r>
      <w:r w:rsidRPr="00F33E02">
        <w:rPr>
          <w:rFonts w:ascii="Arial" w:hAnsi="Arial" w:cs="Arial"/>
          <w:sz w:val="16"/>
          <w:szCs w:val="16"/>
          <w:lang w:val="en-US"/>
        </w:rPr>
        <w:t>i</w:t>
      </w:r>
      <w:r w:rsidRPr="00F33E02">
        <w:rPr>
          <w:rFonts w:ascii="Arial" w:hAnsi="Arial" w:cs="Arial"/>
          <w:sz w:val="16"/>
          <w:szCs w:val="16"/>
        </w:rPr>
        <w:t xml:space="preserve">  - общее количество часов рабочего времени в год, рассчитанное на одного работника, исходя из норм, установленных Трудовым кодексом Российской Федерации;</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lang w:val="en-US"/>
        </w:rPr>
        <w:t>Ni</w:t>
      </w:r>
      <w:r w:rsidRPr="00F33E02">
        <w:rPr>
          <w:rFonts w:ascii="Arial" w:hAnsi="Arial" w:cs="Arial"/>
          <w:sz w:val="16"/>
          <w:szCs w:val="16"/>
        </w:rPr>
        <w:t xml:space="preserve"> – количество работников, исполняющих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в Администрации сельского поселения;</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lang w:val="en-US"/>
        </w:rPr>
        <w:t>Si</w:t>
      </w:r>
      <w:r w:rsidRPr="00F33E02">
        <w:rPr>
          <w:rFonts w:ascii="Arial" w:hAnsi="Arial" w:cs="Arial"/>
          <w:sz w:val="16"/>
          <w:szCs w:val="16"/>
        </w:rPr>
        <w:t xml:space="preserve"> – затраты на содержание одного работника сельского поселения.</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rPr>
        <w:t>2. Финансирование вышеуказанных субвенций производится в соответствии с утвержденной росписью доходов и расходов бюджета муниципального района в пределах лимитов бюджетных обязательств по мере поступления на счет бюджета муниципального района средств из областного бюджета.</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сельских поселений.</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rPr>
        <w:t>Средства на реализацию указанных полномочий  носят целевой характер и не могут быть использованы на иные цели.</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10" w:history="1">
        <w:r w:rsidRPr="00F33E02">
          <w:rPr>
            <w:rFonts w:ascii="Arial" w:hAnsi="Arial" w:cs="Arial"/>
            <w:sz w:val="16"/>
            <w:szCs w:val="16"/>
          </w:rPr>
          <w:t>кодексом</w:t>
        </w:r>
      </w:hyperlink>
      <w:r w:rsidRPr="00F33E02">
        <w:rPr>
          <w:rFonts w:ascii="Arial" w:hAnsi="Arial" w:cs="Arial"/>
          <w:sz w:val="16"/>
          <w:szCs w:val="16"/>
        </w:rPr>
        <w:t xml:space="preserve"> Российской Федерации, иными нормативными  правовыми актами в установленном порядке.</w:t>
      </w:r>
    </w:p>
    <w:p w:rsidR="00C464B5" w:rsidRPr="00F33E02" w:rsidRDefault="00C464B5" w:rsidP="00C464B5">
      <w:pPr>
        <w:ind w:firstLine="284"/>
        <w:jc w:val="both"/>
        <w:rPr>
          <w:rFonts w:ascii="Arial" w:hAnsi="Arial" w:cs="Arial"/>
          <w:sz w:val="16"/>
          <w:szCs w:val="16"/>
        </w:rPr>
      </w:pPr>
      <w:r w:rsidRPr="00F33E02">
        <w:rPr>
          <w:rFonts w:ascii="Arial" w:hAnsi="Arial" w:cs="Arial"/>
          <w:sz w:val="16"/>
          <w:szCs w:val="16"/>
        </w:rPr>
        <w:t>Настоящая методика вступает в силу и распространяется на правоотношения, возникшие с 1 января 2025 года.</w:t>
      </w:r>
    </w:p>
    <w:p w:rsidR="00932662" w:rsidRPr="00C464B5" w:rsidRDefault="00932662" w:rsidP="004E1A32">
      <w:pPr>
        <w:tabs>
          <w:tab w:val="left" w:pos="5954"/>
        </w:tabs>
        <w:jc w:val="right"/>
        <w:rPr>
          <w:rFonts w:ascii="Arial" w:hAnsi="Arial" w:cs="Arial"/>
          <w:b/>
          <w:sz w:val="8"/>
          <w:szCs w:val="16"/>
        </w:rPr>
      </w:pPr>
    </w:p>
    <w:p w:rsidR="00C464B5" w:rsidRPr="00C464B5" w:rsidRDefault="00C464B5" w:rsidP="00C464B5">
      <w:pPr>
        <w:jc w:val="center"/>
        <w:rPr>
          <w:rFonts w:ascii="Arial" w:hAnsi="Arial" w:cs="Arial"/>
          <w:b/>
          <w:sz w:val="16"/>
          <w:szCs w:val="16"/>
        </w:rPr>
      </w:pPr>
      <w:r w:rsidRPr="00C464B5">
        <w:rPr>
          <w:rFonts w:ascii="Arial" w:hAnsi="Arial" w:cs="Arial"/>
          <w:b/>
          <w:sz w:val="16"/>
          <w:szCs w:val="16"/>
        </w:rPr>
        <w:t>Методика расчета дотаций на выравнивание</w:t>
      </w:r>
      <w:r>
        <w:rPr>
          <w:rFonts w:ascii="Arial" w:hAnsi="Arial" w:cs="Arial"/>
          <w:b/>
          <w:sz w:val="16"/>
          <w:szCs w:val="16"/>
        </w:rPr>
        <w:t xml:space="preserve"> </w:t>
      </w:r>
      <w:r w:rsidRPr="00C464B5">
        <w:rPr>
          <w:rFonts w:ascii="Arial" w:hAnsi="Arial" w:cs="Arial"/>
          <w:b/>
          <w:sz w:val="16"/>
          <w:szCs w:val="16"/>
        </w:rPr>
        <w:t>бюджетной обеспеченности поселений на 2025 год</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Размер дотаций на выравнивание бюджетной обеспеченности  поселений рассчитывается по формуле: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ФФПП = Т1 + Т2 , где: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ФФПП - объём дотации, необходимой отдельному поселению;</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Т1 - объём первой части дотации на выравнивание бюджетной обеспеченности поселения;</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Т2- объём второй части дотации на выравнивание бюджетной обеспеченности поселения;</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Т1= 0,5 х  ФФПП х Н /Н, где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Т1 - объём первой части дотации из ФФПП поселению;</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Н  - численность постоянного населения поселения;</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lang w:val="en-US"/>
        </w:rPr>
        <w:t>H</w:t>
      </w:r>
      <w:r w:rsidRPr="00C464B5">
        <w:rPr>
          <w:rFonts w:ascii="Arial" w:hAnsi="Arial" w:cs="Arial"/>
          <w:sz w:val="16"/>
          <w:szCs w:val="16"/>
        </w:rPr>
        <w:t xml:space="preserve">  - численность постоянного населения в целом по поселениям района- 21712 человек;</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ФФПП  – 25059,9 тыс. руб.</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lang w:val="en-US"/>
        </w:rPr>
        <w:t>T</w:t>
      </w:r>
      <w:r w:rsidRPr="00C464B5">
        <w:rPr>
          <w:rFonts w:ascii="Arial" w:hAnsi="Arial" w:cs="Arial"/>
          <w:sz w:val="16"/>
          <w:szCs w:val="16"/>
        </w:rPr>
        <w:t xml:space="preserve">2 = </w:t>
      </w:r>
      <w:r w:rsidRPr="00C464B5">
        <w:rPr>
          <w:rFonts w:ascii="Arial" w:hAnsi="Arial" w:cs="Arial"/>
          <w:sz w:val="16"/>
          <w:szCs w:val="16"/>
          <w:lang w:val="en-US"/>
        </w:rPr>
        <w:t>n</w:t>
      </w:r>
      <w:r w:rsidRPr="00C464B5">
        <w:rPr>
          <w:rFonts w:ascii="Arial" w:hAnsi="Arial" w:cs="Arial"/>
          <w:sz w:val="16"/>
          <w:szCs w:val="16"/>
        </w:rPr>
        <w:t xml:space="preserve"> х </w:t>
      </w:r>
      <w:r w:rsidRPr="00C464B5">
        <w:rPr>
          <w:rFonts w:ascii="Arial" w:hAnsi="Arial" w:cs="Arial"/>
          <w:sz w:val="16"/>
          <w:szCs w:val="16"/>
          <w:lang w:val="en-US"/>
        </w:rPr>
        <w:t>k</w:t>
      </w:r>
      <w:r w:rsidRPr="00C464B5">
        <w:rPr>
          <w:rFonts w:ascii="Arial" w:hAnsi="Arial" w:cs="Arial"/>
          <w:sz w:val="16"/>
          <w:szCs w:val="16"/>
        </w:rPr>
        <w:t xml:space="preserve"> х (Р – (ПД  + Т1)), где: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lang w:val="en-US"/>
        </w:rPr>
        <w:t>n</w:t>
      </w:r>
      <w:r w:rsidRPr="00C464B5">
        <w:rPr>
          <w:rFonts w:ascii="Arial" w:hAnsi="Arial" w:cs="Arial"/>
          <w:sz w:val="16"/>
          <w:szCs w:val="16"/>
        </w:rPr>
        <w:t xml:space="preserve"> - максимальный уровень, до которого возможно обеспечение компенсации расчётных расходов бюджетов поселений по отношению к прогнозируемым расчётным доходам бюджетов поселений;</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lang w:val="en-US"/>
        </w:rPr>
        <w:t>k</w:t>
      </w:r>
      <w:r w:rsidRPr="00C464B5">
        <w:rPr>
          <w:rFonts w:ascii="Arial" w:hAnsi="Arial" w:cs="Arial"/>
          <w:sz w:val="16"/>
          <w:szCs w:val="16"/>
        </w:rPr>
        <w:t xml:space="preserve"> – коэффициент, определяющий участие поселения в получении второй части дотации на выравнивание бюджетной обеспеченности поселений;</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lang w:val="en-US"/>
        </w:rPr>
        <w:t>k</w:t>
      </w:r>
      <w:r w:rsidRPr="00C464B5">
        <w:rPr>
          <w:rFonts w:ascii="Arial" w:hAnsi="Arial" w:cs="Arial"/>
          <w:sz w:val="16"/>
          <w:szCs w:val="16"/>
        </w:rPr>
        <w:t>= 0, если Р &lt; ПД + Т1</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lang w:val="en-US"/>
        </w:rPr>
        <w:t>k</w:t>
      </w:r>
      <w:r w:rsidRPr="00C464B5">
        <w:rPr>
          <w:rFonts w:ascii="Arial" w:hAnsi="Arial" w:cs="Arial"/>
          <w:sz w:val="16"/>
          <w:szCs w:val="16"/>
        </w:rPr>
        <w:t>= 1, если Р &gt; ПД + Т1</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Р – суммарная оценка расходных потребностей на выполнение полномочий поселенческого уровня в поселении;</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 xml:space="preserve">Т1 – объём первой части  дотации на выравнивание бюджетной обеспеченности поселений. </w:t>
      </w:r>
    </w:p>
    <w:p w:rsidR="00C464B5" w:rsidRPr="00C464B5" w:rsidRDefault="00C464B5" w:rsidP="00C464B5">
      <w:pPr>
        <w:ind w:firstLine="284"/>
        <w:jc w:val="both"/>
        <w:rPr>
          <w:rFonts w:ascii="Arial" w:hAnsi="Arial" w:cs="Arial"/>
          <w:sz w:val="16"/>
          <w:szCs w:val="16"/>
        </w:rPr>
      </w:pPr>
      <w:r w:rsidRPr="00C464B5">
        <w:rPr>
          <w:rFonts w:ascii="Arial" w:hAnsi="Arial" w:cs="Arial"/>
          <w:b/>
          <w:sz w:val="16"/>
          <w:szCs w:val="16"/>
        </w:rPr>
        <w:t>Валдайское городское поселение</w:t>
      </w:r>
      <w:r w:rsidRPr="00C464B5">
        <w:rPr>
          <w:rFonts w:ascii="Arial" w:hAnsi="Arial" w:cs="Arial"/>
          <w:sz w:val="16"/>
          <w:szCs w:val="16"/>
        </w:rPr>
        <w:t xml:space="preserve">   14397 : 21712 = 0,663</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25059,9 х 0,663  = 8307,4</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=1 х 1 х (24429,7– (83677,2 + 8307,4)) = -67554,9</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8307,4 + (-67554,9) = </w:t>
      </w:r>
      <w:r w:rsidRPr="00C464B5">
        <w:rPr>
          <w:rFonts w:ascii="Arial" w:hAnsi="Arial" w:cs="Arial"/>
          <w:b/>
          <w:sz w:val="16"/>
          <w:szCs w:val="16"/>
        </w:rPr>
        <w:t>- 59247,5</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Едровское с/поселение</w:t>
      </w:r>
      <w:r w:rsidRPr="00C464B5">
        <w:rPr>
          <w:rFonts w:ascii="Arial" w:hAnsi="Arial" w:cs="Arial"/>
          <w:sz w:val="16"/>
          <w:szCs w:val="16"/>
        </w:rPr>
        <w:t xml:space="preserve">   1699 : 21712 = 0,078</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25059,9 х 0,078  = 977,3</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=1 х 1 х (9728,8 – (5426,2+977,3)) = 3325,3</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977,3 + 3325,3 = </w:t>
      </w:r>
      <w:r w:rsidRPr="00C464B5">
        <w:rPr>
          <w:rFonts w:ascii="Arial" w:hAnsi="Arial" w:cs="Arial"/>
          <w:b/>
          <w:sz w:val="16"/>
          <w:szCs w:val="16"/>
        </w:rPr>
        <w:t>4302,6</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 xml:space="preserve">Ивантеевское с/поселение </w:t>
      </w:r>
      <w:r w:rsidRPr="00C464B5">
        <w:rPr>
          <w:rFonts w:ascii="Arial" w:hAnsi="Arial" w:cs="Arial"/>
          <w:sz w:val="16"/>
          <w:szCs w:val="16"/>
        </w:rPr>
        <w:t xml:space="preserve">  675 : 21712 = 0,031</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25059,9 х 0,031 = 388,4</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 1 х 1 х (6770 – (2319,9 + 388,4)) = 4061,7</w:t>
      </w:r>
    </w:p>
    <w:p w:rsidR="00C464B5" w:rsidRDefault="00C464B5" w:rsidP="00C464B5">
      <w:pPr>
        <w:ind w:firstLine="284"/>
        <w:rPr>
          <w:rFonts w:ascii="Arial" w:hAnsi="Arial" w:cs="Arial"/>
          <w:b/>
          <w:sz w:val="16"/>
          <w:szCs w:val="16"/>
        </w:rPr>
      </w:pPr>
      <w:r w:rsidRPr="00C464B5">
        <w:rPr>
          <w:rFonts w:ascii="Arial" w:hAnsi="Arial" w:cs="Arial"/>
          <w:sz w:val="16"/>
          <w:szCs w:val="16"/>
        </w:rPr>
        <w:t xml:space="preserve">ФФПП = 388,4 + 4061,7 = </w:t>
      </w:r>
      <w:r w:rsidRPr="00C464B5">
        <w:rPr>
          <w:rFonts w:ascii="Arial" w:hAnsi="Arial" w:cs="Arial"/>
          <w:b/>
          <w:sz w:val="16"/>
          <w:szCs w:val="16"/>
        </w:rPr>
        <w:t>4450,1</w:t>
      </w:r>
    </w:p>
    <w:p w:rsidR="00C464B5" w:rsidRPr="00C464B5" w:rsidRDefault="00C464B5" w:rsidP="00C464B5">
      <w:pPr>
        <w:ind w:firstLine="284"/>
        <w:rPr>
          <w:rFonts w:ascii="Arial" w:hAnsi="Arial" w:cs="Arial"/>
          <w:b/>
          <w:sz w:val="16"/>
          <w:szCs w:val="16"/>
        </w:rPr>
      </w:pP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lastRenderedPageBreak/>
        <w:t>Короцкое с/поселение</w:t>
      </w:r>
      <w:r w:rsidRPr="00C464B5">
        <w:rPr>
          <w:rFonts w:ascii="Arial" w:hAnsi="Arial" w:cs="Arial"/>
          <w:sz w:val="16"/>
          <w:szCs w:val="16"/>
        </w:rPr>
        <w:t xml:space="preserve">   587: 21712= 0,027</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25059,9  х 0,027= 338,3</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  1 х 1 х (4263,8 – (2532,5 + 338,3) = 1393,0</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338,3 + 1393,0 = </w:t>
      </w:r>
      <w:r w:rsidRPr="00C464B5">
        <w:rPr>
          <w:rFonts w:ascii="Arial" w:hAnsi="Arial" w:cs="Arial"/>
          <w:b/>
          <w:sz w:val="16"/>
          <w:szCs w:val="16"/>
        </w:rPr>
        <w:t>1731,3</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Костковское с/ поселение</w:t>
      </w:r>
      <w:r w:rsidRPr="00C464B5">
        <w:rPr>
          <w:rFonts w:ascii="Arial" w:hAnsi="Arial" w:cs="Arial"/>
          <w:sz w:val="16"/>
          <w:szCs w:val="16"/>
        </w:rPr>
        <w:t xml:space="preserve">   358 : 21712 = 0,016</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25059,9  х 0,016 = 200,5</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 1 х 1 х (4322,3 – (1522,7 + 200,5)) = 2599,1</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200,5 + 2599,1 = </w:t>
      </w:r>
      <w:r w:rsidRPr="00C464B5">
        <w:rPr>
          <w:rFonts w:ascii="Arial" w:hAnsi="Arial" w:cs="Arial"/>
          <w:b/>
          <w:sz w:val="16"/>
          <w:szCs w:val="16"/>
        </w:rPr>
        <w:t>2799,6</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Любницкое с/поселение</w:t>
      </w:r>
      <w:r w:rsidRPr="00C464B5">
        <w:rPr>
          <w:rFonts w:ascii="Arial" w:hAnsi="Arial" w:cs="Arial"/>
          <w:sz w:val="16"/>
          <w:szCs w:val="16"/>
        </w:rPr>
        <w:t xml:space="preserve">   629 : 21712 = 0,029</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25059,9  х 0,029 =363,4</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 1 х 1 х (5607,2– (1496,5 +363,4)) = 3747,3</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363,4 + 3747,3 = </w:t>
      </w:r>
      <w:r w:rsidRPr="00C464B5">
        <w:rPr>
          <w:rFonts w:ascii="Arial" w:hAnsi="Arial" w:cs="Arial"/>
          <w:b/>
          <w:sz w:val="16"/>
          <w:szCs w:val="16"/>
        </w:rPr>
        <w:t>4110,7</w:t>
      </w:r>
    </w:p>
    <w:p w:rsidR="00C464B5" w:rsidRPr="00C464B5" w:rsidRDefault="00C464B5" w:rsidP="00C464B5">
      <w:pPr>
        <w:ind w:firstLine="284"/>
        <w:jc w:val="both"/>
        <w:rPr>
          <w:rFonts w:ascii="Arial" w:hAnsi="Arial" w:cs="Arial"/>
          <w:sz w:val="16"/>
          <w:szCs w:val="16"/>
        </w:rPr>
      </w:pPr>
      <w:r w:rsidRPr="00C464B5">
        <w:rPr>
          <w:rFonts w:ascii="Arial" w:hAnsi="Arial" w:cs="Arial"/>
          <w:b/>
          <w:sz w:val="16"/>
          <w:szCs w:val="16"/>
        </w:rPr>
        <w:t>Рощинское сельское поселение</w:t>
      </w:r>
      <w:r w:rsidRPr="00C464B5">
        <w:rPr>
          <w:rFonts w:ascii="Arial" w:hAnsi="Arial" w:cs="Arial"/>
          <w:sz w:val="16"/>
          <w:szCs w:val="16"/>
        </w:rPr>
        <w:t xml:space="preserve">   1052 : 21712 = 0,048</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25059,9  х 0,048  = 601,4</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=1 х 1 х (7964,5 – (16277,5 + 601,4)) = - 8914,4</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601,4 + (-8914,4) = </w:t>
      </w:r>
      <w:r w:rsidRPr="00C464B5">
        <w:rPr>
          <w:rFonts w:ascii="Arial" w:hAnsi="Arial" w:cs="Arial"/>
          <w:b/>
          <w:sz w:val="16"/>
          <w:szCs w:val="16"/>
        </w:rPr>
        <w:t>- 8313,0</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Семёновщинское с/поселение</w:t>
      </w:r>
      <w:r w:rsidRPr="00C464B5">
        <w:rPr>
          <w:rFonts w:ascii="Arial" w:hAnsi="Arial" w:cs="Arial"/>
          <w:sz w:val="16"/>
          <w:szCs w:val="16"/>
        </w:rPr>
        <w:t xml:space="preserve">   451 : 21712 = 0,021</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0,5 х 25059,9  х 0,021  = 263,1</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 1 х 1 х (5060,7– (1732,3 + 263,1))  = 3065,3</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263,1 + 3065,3  </w:t>
      </w:r>
      <w:r w:rsidRPr="00C464B5">
        <w:rPr>
          <w:rFonts w:ascii="Arial" w:hAnsi="Arial" w:cs="Arial"/>
          <w:b/>
          <w:sz w:val="16"/>
          <w:szCs w:val="16"/>
        </w:rPr>
        <w:t>= 3328,4</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Яжелбицкое   с/поселение</w:t>
      </w:r>
      <w:r w:rsidRPr="00C464B5">
        <w:rPr>
          <w:rFonts w:ascii="Arial" w:hAnsi="Arial" w:cs="Arial"/>
          <w:sz w:val="16"/>
          <w:szCs w:val="16"/>
        </w:rPr>
        <w:t xml:space="preserve">    1864 : 21712 = 0,086</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25059,9  х 0,086 = 1077,6</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 1 х 1 х  (9130,4 – (4793,2 + 1077,6) = 3259,6</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1077,6 + 3259,6 </w:t>
      </w:r>
      <w:r w:rsidRPr="00C464B5">
        <w:rPr>
          <w:rFonts w:ascii="Arial" w:hAnsi="Arial" w:cs="Arial"/>
          <w:b/>
          <w:sz w:val="16"/>
          <w:szCs w:val="16"/>
        </w:rPr>
        <w:t>= 4337,2</w:t>
      </w:r>
    </w:p>
    <w:p w:rsidR="00C464B5" w:rsidRPr="00C464B5" w:rsidRDefault="00C464B5" w:rsidP="00C464B5">
      <w:pPr>
        <w:ind w:firstLine="284"/>
        <w:rPr>
          <w:rFonts w:ascii="Arial" w:hAnsi="Arial" w:cs="Arial"/>
          <w:b/>
          <w:sz w:val="16"/>
          <w:szCs w:val="16"/>
        </w:rPr>
      </w:pPr>
      <w:r w:rsidRPr="00C464B5">
        <w:rPr>
          <w:rFonts w:ascii="Arial" w:hAnsi="Arial" w:cs="Arial"/>
          <w:b/>
          <w:sz w:val="16"/>
          <w:szCs w:val="16"/>
        </w:rPr>
        <w:t>ИТОГО: 4302,6 +4450,1+1731,3+2799,6+4110,7+3328,4+4337,2 = 25059,9</w:t>
      </w:r>
    </w:p>
    <w:p w:rsidR="00C464B5" w:rsidRPr="00C464B5" w:rsidRDefault="00C464B5" w:rsidP="00C464B5">
      <w:pPr>
        <w:ind w:firstLine="284"/>
        <w:rPr>
          <w:rFonts w:ascii="Arial" w:hAnsi="Arial" w:cs="Arial"/>
          <w:b/>
          <w:sz w:val="8"/>
          <w:szCs w:val="16"/>
        </w:rPr>
      </w:pPr>
    </w:p>
    <w:p w:rsidR="00C464B5" w:rsidRPr="00C464B5" w:rsidRDefault="00C464B5" w:rsidP="00C464B5">
      <w:pPr>
        <w:jc w:val="center"/>
        <w:rPr>
          <w:rFonts w:ascii="Arial" w:hAnsi="Arial" w:cs="Arial"/>
          <w:b/>
          <w:sz w:val="16"/>
          <w:szCs w:val="16"/>
        </w:rPr>
      </w:pPr>
      <w:r w:rsidRPr="00C464B5">
        <w:rPr>
          <w:rFonts w:ascii="Arial" w:hAnsi="Arial" w:cs="Arial"/>
          <w:b/>
          <w:sz w:val="16"/>
          <w:szCs w:val="16"/>
        </w:rPr>
        <w:t>Методика расчета дотаций на выравнивание</w:t>
      </w:r>
      <w:r>
        <w:rPr>
          <w:rFonts w:ascii="Arial" w:hAnsi="Arial" w:cs="Arial"/>
          <w:b/>
          <w:sz w:val="16"/>
          <w:szCs w:val="16"/>
        </w:rPr>
        <w:t xml:space="preserve"> </w:t>
      </w:r>
      <w:r w:rsidRPr="00C464B5">
        <w:rPr>
          <w:rFonts w:ascii="Arial" w:hAnsi="Arial" w:cs="Arial"/>
          <w:b/>
          <w:sz w:val="16"/>
          <w:szCs w:val="16"/>
        </w:rPr>
        <w:t>бюджетной обеспеченности поселений на 2026 год</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Размер дотаций на выравнивание бюджетной обеспече</w:t>
      </w:r>
      <w:r>
        <w:rPr>
          <w:rFonts w:ascii="Arial" w:hAnsi="Arial" w:cs="Arial"/>
          <w:sz w:val="16"/>
          <w:szCs w:val="16"/>
        </w:rPr>
        <w:t xml:space="preserve">нности </w:t>
      </w:r>
      <w:r w:rsidRPr="00C464B5">
        <w:rPr>
          <w:rFonts w:ascii="Arial" w:hAnsi="Arial" w:cs="Arial"/>
          <w:sz w:val="16"/>
          <w:szCs w:val="16"/>
        </w:rPr>
        <w:t>поселений рассчитывается по формуле: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ФФПП = Т1 + Т2 , где: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ФФПП - объём дотации, необходимой отдельному поселению;</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Т1 - объём первой части дотации на выравнивание бюджетной обеспеченности поселения;</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Т2- объём второй части дотации на выравнивание бюджетной обеспеченности поселения;</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Т1= 0,5 х  ФФПП х Н /Н, где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Т1 - объём первой части дотации из ФФПП поселению;</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Н  - численность постоянного населения поселения;</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lang w:val="en-US"/>
        </w:rPr>
        <w:t>H</w:t>
      </w:r>
      <w:r w:rsidRPr="00C464B5">
        <w:rPr>
          <w:rFonts w:ascii="Arial" w:hAnsi="Arial" w:cs="Arial"/>
          <w:sz w:val="16"/>
          <w:szCs w:val="16"/>
        </w:rPr>
        <w:t xml:space="preserve">  - численность постоянного населения в целом по поселениям района- 21712 человек;</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ФФПП  – 19797,8 тыс. руб.</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lang w:val="en-US"/>
        </w:rPr>
        <w:t>T</w:t>
      </w:r>
      <w:r w:rsidRPr="00C464B5">
        <w:rPr>
          <w:rFonts w:ascii="Arial" w:hAnsi="Arial" w:cs="Arial"/>
          <w:sz w:val="16"/>
          <w:szCs w:val="16"/>
        </w:rPr>
        <w:t xml:space="preserve">2 = </w:t>
      </w:r>
      <w:r w:rsidRPr="00C464B5">
        <w:rPr>
          <w:rFonts w:ascii="Arial" w:hAnsi="Arial" w:cs="Arial"/>
          <w:sz w:val="16"/>
          <w:szCs w:val="16"/>
          <w:lang w:val="en-US"/>
        </w:rPr>
        <w:t>n</w:t>
      </w:r>
      <w:r w:rsidRPr="00C464B5">
        <w:rPr>
          <w:rFonts w:ascii="Arial" w:hAnsi="Arial" w:cs="Arial"/>
          <w:sz w:val="16"/>
          <w:szCs w:val="16"/>
        </w:rPr>
        <w:t xml:space="preserve"> х </w:t>
      </w:r>
      <w:r w:rsidRPr="00C464B5">
        <w:rPr>
          <w:rFonts w:ascii="Arial" w:hAnsi="Arial" w:cs="Arial"/>
          <w:sz w:val="16"/>
          <w:szCs w:val="16"/>
          <w:lang w:val="en-US"/>
        </w:rPr>
        <w:t>k</w:t>
      </w:r>
      <w:r w:rsidRPr="00C464B5">
        <w:rPr>
          <w:rFonts w:ascii="Arial" w:hAnsi="Arial" w:cs="Arial"/>
          <w:sz w:val="16"/>
          <w:szCs w:val="16"/>
        </w:rPr>
        <w:t xml:space="preserve"> х (Р – (ПД  + Т1)), где: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lang w:val="en-US"/>
        </w:rPr>
        <w:t>n</w:t>
      </w:r>
      <w:r w:rsidRPr="00C464B5">
        <w:rPr>
          <w:rFonts w:ascii="Arial" w:hAnsi="Arial" w:cs="Arial"/>
          <w:sz w:val="16"/>
          <w:szCs w:val="16"/>
        </w:rPr>
        <w:t xml:space="preserve"> - максимальный уровень, до которого возможно обеспечение компенсации расчётных расходов бюджетов поселений по отношению к прогнозируемым расчётным доходам бюджетов поселений;</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lang w:val="en-US"/>
        </w:rPr>
        <w:t>k</w:t>
      </w:r>
      <w:r w:rsidRPr="00C464B5">
        <w:rPr>
          <w:rFonts w:ascii="Arial" w:hAnsi="Arial" w:cs="Arial"/>
          <w:sz w:val="16"/>
          <w:szCs w:val="16"/>
        </w:rPr>
        <w:t xml:space="preserve"> – коэффициент, определяющий участие поселения в получении второй части дотации на выравнивание бюджетной обеспеченности поселений;</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lang w:val="en-US"/>
        </w:rPr>
        <w:t>k</w:t>
      </w:r>
      <w:r w:rsidRPr="00C464B5">
        <w:rPr>
          <w:rFonts w:ascii="Arial" w:hAnsi="Arial" w:cs="Arial"/>
          <w:sz w:val="16"/>
          <w:szCs w:val="16"/>
        </w:rPr>
        <w:t>= 0, если Р &lt; ПД + Т1</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lang w:val="en-US"/>
        </w:rPr>
        <w:t>k</w:t>
      </w:r>
      <w:r w:rsidRPr="00C464B5">
        <w:rPr>
          <w:rFonts w:ascii="Arial" w:hAnsi="Arial" w:cs="Arial"/>
          <w:sz w:val="16"/>
          <w:szCs w:val="16"/>
        </w:rPr>
        <w:t>= 1, если Р &gt; ПД + Т1</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Р – суммарная оценка расходных потребностей на выполнение полномочий поселенческого уровня в поселении;</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 xml:space="preserve">Т1 – объём первой части  дотации на выравнивание бюджетной обеспеченности поселений. </w:t>
      </w:r>
    </w:p>
    <w:p w:rsidR="00C464B5" w:rsidRPr="00C464B5" w:rsidRDefault="00C464B5" w:rsidP="00C464B5">
      <w:pPr>
        <w:ind w:firstLine="284"/>
        <w:jc w:val="both"/>
        <w:rPr>
          <w:rFonts w:ascii="Arial" w:hAnsi="Arial" w:cs="Arial"/>
          <w:sz w:val="16"/>
          <w:szCs w:val="16"/>
        </w:rPr>
      </w:pPr>
      <w:r w:rsidRPr="00C464B5">
        <w:rPr>
          <w:rFonts w:ascii="Arial" w:hAnsi="Arial" w:cs="Arial"/>
          <w:b/>
          <w:sz w:val="16"/>
          <w:szCs w:val="16"/>
        </w:rPr>
        <w:t>Валдайское городское поселение</w:t>
      </w:r>
      <w:r w:rsidRPr="00C464B5">
        <w:rPr>
          <w:rFonts w:ascii="Arial" w:hAnsi="Arial" w:cs="Arial"/>
          <w:sz w:val="16"/>
          <w:szCs w:val="16"/>
        </w:rPr>
        <w:t xml:space="preserve">   14397 : 21712 = 0,663</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19797,8 х 0,663  = 6563,0</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=1 х 1 х (25006,2 – (87988,3 + 6563,0)) = -69545,1</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6563,0 + (-69545,1) = </w:t>
      </w:r>
      <w:r w:rsidRPr="00C464B5">
        <w:rPr>
          <w:rFonts w:ascii="Arial" w:hAnsi="Arial" w:cs="Arial"/>
          <w:b/>
          <w:sz w:val="16"/>
          <w:szCs w:val="16"/>
        </w:rPr>
        <w:t>- 62982,1</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Едровское с/поселение</w:t>
      </w:r>
      <w:r w:rsidRPr="00C464B5">
        <w:rPr>
          <w:rFonts w:ascii="Arial" w:hAnsi="Arial" w:cs="Arial"/>
          <w:sz w:val="16"/>
          <w:szCs w:val="16"/>
        </w:rPr>
        <w:t xml:space="preserve">   1699 : 21712 = 0,078</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19797,8 х 0,078  = 977,3</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=1 х 1 х (8668,1 – (5553,1 + 977,3)) = 2137,7</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977,3 + 2137,7 = </w:t>
      </w:r>
      <w:r w:rsidRPr="00C464B5">
        <w:rPr>
          <w:rFonts w:ascii="Arial" w:hAnsi="Arial" w:cs="Arial"/>
          <w:b/>
          <w:sz w:val="16"/>
          <w:szCs w:val="16"/>
        </w:rPr>
        <w:t>3115,0</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 xml:space="preserve">Ивантеевское с/поселение </w:t>
      </w:r>
      <w:r w:rsidRPr="00C464B5">
        <w:rPr>
          <w:rFonts w:ascii="Arial" w:hAnsi="Arial" w:cs="Arial"/>
          <w:sz w:val="16"/>
          <w:szCs w:val="16"/>
        </w:rPr>
        <w:t xml:space="preserve">  675 : 21712 = 0,031</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19797,8 х 0,031 = 306,9</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 1 х 1 х (6103,5– (2376,4 + 306,9)) = 3420,2</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306,9 + 3420,2 = </w:t>
      </w:r>
      <w:r w:rsidRPr="00C464B5">
        <w:rPr>
          <w:rFonts w:ascii="Arial" w:hAnsi="Arial" w:cs="Arial"/>
          <w:b/>
          <w:sz w:val="16"/>
          <w:szCs w:val="16"/>
        </w:rPr>
        <w:t>3727,1</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Короцкое с/поселение</w:t>
      </w:r>
      <w:r w:rsidRPr="00C464B5">
        <w:rPr>
          <w:rFonts w:ascii="Arial" w:hAnsi="Arial" w:cs="Arial"/>
          <w:sz w:val="16"/>
          <w:szCs w:val="16"/>
        </w:rPr>
        <w:t xml:space="preserve">   587: 21712 = 0,027</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19797,8  х 0,027= 267,3</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  1 х 1 х (3917,3 – (2599,1 + 267,3) = 1050,9</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267,3 + 1050,9 = </w:t>
      </w:r>
      <w:r w:rsidRPr="00C464B5">
        <w:rPr>
          <w:rFonts w:ascii="Arial" w:hAnsi="Arial" w:cs="Arial"/>
          <w:b/>
          <w:sz w:val="16"/>
          <w:szCs w:val="16"/>
        </w:rPr>
        <w:t>1318,2</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Костковское с/ поселение</w:t>
      </w:r>
      <w:r w:rsidRPr="00C464B5">
        <w:rPr>
          <w:rFonts w:ascii="Arial" w:hAnsi="Arial" w:cs="Arial"/>
          <w:sz w:val="16"/>
          <w:szCs w:val="16"/>
        </w:rPr>
        <w:t xml:space="preserve">   358 : 21712 = 0,016</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19797,8  х 0,016 = 158,4</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 1 х 1 х (4012,4 – (1564,8 + 158,4)) = 2289,2</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158,4 + 2289,2 = </w:t>
      </w:r>
      <w:r w:rsidRPr="00C464B5">
        <w:rPr>
          <w:rFonts w:ascii="Arial" w:hAnsi="Arial" w:cs="Arial"/>
          <w:b/>
          <w:sz w:val="16"/>
          <w:szCs w:val="16"/>
        </w:rPr>
        <w:t>2447,6</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Любницкое с/поселение</w:t>
      </w:r>
      <w:r w:rsidRPr="00C464B5">
        <w:rPr>
          <w:rFonts w:ascii="Arial" w:hAnsi="Arial" w:cs="Arial"/>
          <w:sz w:val="16"/>
          <w:szCs w:val="16"/>
        </w:rPr>
        <w:t xml:space="preserve">   629 : 21712 = 0,029</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19797,8  х 0,029 = 287,1</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 1 х 1 х (4872,7 – (1552,5 + 287,1)) = 3033,1</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287,1 + 3033,1 = </w:t>
      </w:r>
      <w:r w:rsidRPr="00C464B5">
        <w:rPr>
          <w:rFonts w:ascii="Arial" w:hAnsi="Arial" w:cs="Arial"/>
          <w:b/>
          <w:sz w:val="16"/>
          <w:szCs w:val="16"/>
        </w:rPr>
        <w:t>3320,2</w:t>
      </w:r>
    </w:p>
    <w:p w:rsidR="00C464B5" w:rsidRPr="00C464B5" w:rsidRDefault="00C464B5" w:rsidP="00C464B5">
      <w:pPr>
        <w:ind w:firstLine="284"/>
        <w:jc w:val="both"/>
        <w:rPr>
          <w:rFonts w:ascii="Arial" w:hAnsi="Arial" w:cs="Arial"/>
          <w:sz w:val="16"/>
          <w:szCs w:val="16"/>
        </w:rPr>
      </w:pPr>
      <w:r w:rsidRPr="00C464B5">
        <w:rPr>
          <w:rFonts w:ascii="Arial" w:hAnsi="Arial" w:cs="Arial"/>
          <w:b/>
          <w:sz w:val="16"/>
          <w:szCs w:val="16"/>
        </w:rPr>
        <w:t>Рощинское сельское поселение</w:t>
      </w:r>
      <w:r w:rsidRPr="00C464B5">
        <w:rPr>
          <w:rFonts w:ascii="Arial" w:hAnsi="Arial" w:cs="Arial"/>
          <w:sz w:val="16"/>
          <w:szCs w:val="16"/>
        </w:rPr>
        <w:t xml:space="preserve">   1052 : 21712 = 0,048</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19797,8  х 0,048  = 475,1</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=1 х 1 х (8056,5 – (16402,8 + 475,1)) = - 8821,4</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475,1 + (-8821,4) = </w:t>
      </w:r>
      <w:r w:rsidRPr="00C464B5">
        <w:rPr>
          <w:rFonts w:ascii="Arial" w:hAnsi="Arial" w:cs="Arial"/>
          <w:b/>
          <w:sz w:val="16"/>
          <w:szCs w:val="16"/>
        </w:rPr>
        <w:t>- 8346,3</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Семёновщинское с/поселение</w:t>
      </w:r>
      <w:r w:rsidRPr="00C464B5">
        <w:rPr>
          <w:rFonts w:ascii="Arial" w:hAnsi="Arial" w:cs="Arial"/>
          <w:sz w:val="16"/>
          <w:szCs w:val="16"/>
        </w:rPr>
        <w:t xml:space="preserve">   451 : 21712 = 0,021</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0,5 х 19797,8  х 0,021  = 207,9</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 1 х 1 х (4629,2 – (1779,5 + 207,9))  = 2641,8</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207,9 + 2641,8 </w:t>
      </w:r>
      <w:r w:rsidRPr="00C464B5">
        <w:rPr>
          <w:rFonts w:ascii="Arial" w:hAnsi="Arial" w:cs="Arial"/>
          <w:b/>
          <w:sz w:val="16"/>
          <w:szCs w:val="16"/>
        </w:rPr>
        <w:t>= 2849,7</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Яжелбицкое   с/поселение</w:t>
      </w:r>
      <w:r w:rsidRPr="00C464B5">
        <w:rPr>
          <w:rFonts w:ascii="Arial" w:hAnsi="Arial" w:cs="Arial"/>
          <w:sz w:val="16"/>
          <w:szCs w:val="16"/>
        </w:rPr>
        <w:t xml:space="preserve">    1864 : 21712 = 0,086</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19797,8  х 0,086 = 851,3</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 1 х 1 х  (7971,2 – (4951,2 + 851,3) = 2168,7</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851,3 + 2168,7 </w:t>
      </w:r>
      <w:r w:rsidRPr="00C464B5">
        <w:rPr>
          <w:rFonts w:ascii="Arial" w:hAnsi="Arial" w:cs="Arial"/>
          <w:b/>
          <w:sz w:val="16"/>
          <w:szCs w:val="16"/>
        </w:rPr>
        <w:t>= 3020,0</w:t>
      </w:r>
    </w:p>
    <w:p w:rsidR="00C464B5" w:rsidRPr="00C464B5" w:rsidRDefault="00C464B5" w:rsidP="00C464B5">
      <w:pPr>
        <w:ind w:firstLine="284"/>
        <w:rPr>
          <w:rFonts w:ascii="Arial" w:hAnsi="Arial" w:cs="Arial"/>
          <w:b/>
          <w:sz w:val="16"/>
          <w:szCs w:val="16"/>
        </w:rPr>
      </w:pPr>
      <w:r w:rsidRPr="00C464B5">
        <w:rPr>
          <w:rFonts w:ascii="Arial" w:hAnsi="Arial" w:cs="Arial"/>
          <w:b/>
          <w:sz w:val="16"/>
          <w:szCs w:val="16"/>
        </w:rPr>
        <w:t>ИТОГО: 3115,0 +3727,1+1318,2+2447,6+3320,2+2849,7+3020,0 = 19797,8</w:t>
      </w:r>
    </w:p>
    <w:p w:rsidR="00C464B5" w:rsidRDefault="00C464B5" w:rsidP="00C464B5">
      <w:pPr>
        <w:ind w:firstLine="284"/>
        <w:rPr>
          <w:rFonts w:ascii="Arial" w:hAnsi="Arial" w:cs="Arial"/>
          <w:b/>
          <w:sz w:val="16"/>
          <w:szCs w:val="16"/>
        </w:rPr>
      </w:pPr>
    </w:p>
    <w:p w:rsidR="00C464B5" w:rsidRDefault="00C464B5" w:rsidP="00C464B5">
      <w:pPr>
        <w:ind w:firstLine="284"/>
        <w:rPr>
          <w:rFonts w:ascii="Arial" w:hAnsi="Arial" w:cs="Arial"/>
          <w:b/>
          <w:sz w:val="16"/>
          <w:szCs w:val="16"/>
        </w:rPr>
      </w:pPr>
    </w:p>
    <w:p w:rsidR="00C464B5" w:rsidRPr="00C464B5" w:rsidRDefault="00C464B5" w:rsidP="00C464B5">
      <w:pPr>
        <w:ind w:firstLine="284"/>
        <w:rPr>
          <w:rFonts w:ascii="Arial" w:hAnsi="Arial" w:cs="Arial"/>
          <w:b/>
          <w:sz w:val="16"/>
          <w:szCs w:val="16"/>
        </w:rPr>
      </w:pPr>
    </w:p>
    <w:p w:rsidR="00C464B5" w:rsidRPr="00C464B5" w:rsidRDefault="00C464B5" w:rsidP="00C464B5">
      <w:pPr>
        <w:jc w:val="center"/>
        <w:rPr>
          <w:rFonts w:ascii="Arial" w:hAnsi="Arial" w:cs="Arial"/>
          <w:b/>
          <w:sz w:val="16"/>
          <w:szCs w:val="16"/>
        </w:rPr>
      </w:pPr>
      <w:r w:rsidRPr="00C464B5">
        <w:rPr>
          <w:rFonts w:ascii="Arial" w:hAnsi="Arial" w:cs="Arial"/>
          <w:b/>
          <w:sz w:val="16"/>
          <w:szCs w:val="16"/>
        </w:rPr>
        <w:lastRenderedPageBreak/>
        <w:t>Методика расчета дотаций на выравнивание</w:t>
      </w:r>
      <w:r>
        <w:rPr>
          <w:rFonts w:ascii="Arial" w:hAnsi="Arial" w:cs="Arial"/>
          <w:b/>
          <w:sz w:val="16"/>
          <w:szCs w:val="16"/>
        </w:rPr>
        <w:t xml:space="preserve"> </w:t>
      </w:r>
      <w:r w:rsidRPr="00C464B5">
        <w:rPr>
          <w:rFonts w:ascii="Arial" w:hAnsi="Arial" w:cs="Arial"/>
          <w:b/>
          <w:sz w:val="16"/>
          <w:szCs w:val="16"/>
        </w:rPr>
        <w:t>бюджетной обеспеченности поселений на 2027 год</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Размер дотаций на выравнивание бюджетной обеспеченности  поселений рассчитывается по формуле: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ФФПП = Т1 + Т2 , где: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ФФПП - объём дотации, необходимой отдельному поселению;</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Т1 - объём первой части дотации на выравнивание бюджетной обеспеченности поселения;</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Т2- объём второй части дотации на выравнивание бюджетной обеспеченности поселения;</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Т1= 0,5 х  ФФПП х Н /Н, где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Т1 - объём первой части дотации из ФФПП поселению;</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Н  - численность постоянного населения поселения;</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lang w:val="en-US"/>
        </w:rPr>
        <w:t>H</w:t>
      </w:r>
      <w:r w:rsidRPr="00C464B5">
        <w:rPr>
          <w:rFonts w:ascii="Arial" w:hAnsi="Arial" w:cs="Arial"/>
          <w:sz w:val="16"/>
          <w:szCs w:val="16"/>
        </w:rPr>
        <w:t xml:space="preserve">  - численность постоянного населения в целом по поселениям района- 21712 человек;</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ФФПП  – 19579,3 тыс. руб.</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lang w:val="en-US"/>
        </w:rPr>
        <w:t>T</w:t>
      </w:r>
      <w:r w:rsidRPr="00C464B5">
        <w:rPr>
          <w:rFonts w:ascii="Arial" w:hAnsi="Arial" w:cs="Arial"/>
          <w:sz w:val="16"/>
          <w:szCs w:val="16"/>
        </w:rPr>
        <w:t xml:space="preserve">2 = </w:t>
      </w:r>
      <w:r w:rsidRPr="00C464B5">
        <w:rPr>
          <w:rFonts w:ascii="Arial" w:hAnsi="Arial" w:cs="Arial"/>
          <w:sz w:val="16"/>
          <w:szCs w:val="16"/>
          <w:lang w:val="en-US"/>
        </w:rPr>
        <w:t>n</w:t>
      </w:r>
      <w:r w:rsidRPr="00C464B5">
        <w:rPr>
          <w:rFonts w:ascii="Arial" w:hAnsi="Arial" w:cs="Arial"/>
          <w:sz w:val="16"/>
          <w:szCs w:val="16"/>
        </w:rPr>
        <w:t xml:space="preserve"> х </w:t>
      </w:r>
      <w:r w:rsidRPr="00C464B5">
        <w:rPr>
          <w:rFonts w:ascii="Arial" w:hAnsi="Arial" w:cs="Arial"/>
          <w:sz w:val="16"/>
          <w:szCs w:val="16"/>
          <w:lang w:val="en-US"/>
        </w:rPr>
        <w:t>k</w:t>
      </w:r>
      <w:r w:rsidRPr="00C464B5">
        <w:rPr>
          <w:rFonts w:ascii="Arial" w:hAnsi="Arial" w:cs="Arial"/>
          <w:sz w:val="16"/>
          <w:szCs w:val="16"/>
        </w:rPr>
        <w:t xml:space="preserve"> х (Р – (ПД  + Т1)), где: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lang w:val="en-US"/>
        </w:rPr>
        <w:t>n</w:t>
      </w:r>
      <w:r w:rsidRPr="00C464B5">
        <w:rPr>
          <w:rFonts w:ascii="Arial" w:hAnsi="Arial" w:cs="Arial"/>
          <w:sz w:val="16"/>
          <w:szCs w:val="16"/>
        </w:rPr>
        <w:t xml:space="preserve"> - максимальный уровень, до которого возможно обеспечение компенсации расчётных расходов бюджетов поселений по отношению к прогнозируемым расчётным доходам бюджетов поселений;</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lang w:val="en-US"/>
        </w:rPr>
        <w:t>k</w:t>
      </w:r>
      <w:r w:rsidRPr="00C464B5">
        <w:rPr>
          <w:rFonts w:ascii="Arial" w:hAnsi="Arial" w:cs="Arial"/>
          <w:sz w:val="16"/>
          <w:szCs w:val="16"/>
        </w:rPr>
        <w:t xml:space="preserve"> – коэффициент, определяющий участие поселения в получении второй части дотации на выравнивание бюджетной обеспеченности поселений;</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lang w:val="en-US"/>
        </w:rPr>
        <w:t>k</w:t>
      </w:r>
      <w:r w:rsidRPr="00C464B5">
        <w:rPr>
          <w:rFonts w:ascii="Arial" w:hAnsi="Arial" w:cs="Arial"/>
          <w:sz w:val="16"/>
          <w:szCs w:val="16"/>
        </w:rPr>
        <w:t>= 0, если Р &lt; ПД + Т1</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lang w:val="en-US"/>
        </w:rPr>
        <w:t>k</w:t>
      </w:r>
      <w:r w:rsidRPr="00C464B5">
        <w:rPr>
          <w:rFonts w:ascii="Arial" w:hAnsi="Arial" w:cs="Arial"/>
          <w:sz w:val="16"/>
          <w:szCs w:val="16"/>
        </w:rPr>
        <w:t>= 1, если Р &gt; ПД + Т1</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Р – суммарная оценка расходных потребностей на выполнение полномочий поселенческого уровня в поселении;</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 xml:space="preserve">Т1 – объём первой части  дотации на выравнивание бюджетной обеспеченности поселений. </w:t>
      </w:r>
    </w:p>
    <w:p w:rsidR="00C464B5" w:rsidRPr="00C464B5" w:rsidRDefault="00C464B5" w:rsidP="00C464B5">
      <w:pPr>
        <w:ind w:firstLine="284"/>
        <w:jc w:val="both"/>
        <w:rPr>
          <w:rFonts w:ascii="Arial" w:hAnsi="Arial" w:cs="Arial"/>
          <w:sz w:val="16"/>
          <w:szCs w:val="16"/>
        </w:rPr>
      </w:pPr>
      <w:r w:rsidRPr="00C464B5">
        <w:rPr>
          <w:rFonts w:ascii="Arial" w:hAnsi="Arial" w:cs="Arial"/>
          <w:b/>
          <w:sz w:val="16"/>
          <w:szCs w:val="16"/>
        </w:rPr>
        <w:t>Валдайское городское поселение</w:t>
      </w:r>
      <w:r w:rsidRPr="00C464B5">
        <w:rPr>
          <w:rFonts w:ascii="Arial" w:hAnsi="Arial" w:cs="Arial"/>
          <w:sz w:val="16"/>
          <w:szCs w:val="16"/>
        </w:rPr>
        <w:t xml:space="preserve">   14397 : 21712 = 0,663</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19579,3 х 0,663  = 6490,5</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=1 х 1 х (26690,3 – (92731,5 + 6490,5)) = -72531,70</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6490,5 + (-72531,7) = </w:t>
      </w:r>
      <w:r w:rsidRPr="00C464B5">
        <w:rPr>
          <w:rFonts w:ascii="Arial" w:hAnsi="Arial" w:cs="Arial"/>
          <w:b/>
          <w:sz w:val="16"/>
          <w:szCs w:val="16"/>
        </w:rPr>
        <w:t>- 66041,2</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Едровское с/поселение</w:t>
      </w:r>
      <w:r w:rsidRPr="00C464B5">
        <w:rPr>
          <w:rFonts w:ascii="Arial" w:hAnsi="Arial" w:cs="Arial"/>
          <w:sz w:val="16"/>
          <w:szCs w:val="16"/>
        </w:rPr>
        <w:t xml:space="preserve">   1699 : 21712 = 0,078</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19579,3 х 0,078  = 763,6</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=1 х 1 х (9437,1 – (6361,4 + 763,6)) = 2312,1</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763,6 + 2312,1 = </w:t>
      </w:r>
      <w:r w:rsidRPr="00C464B5">
        <w:rPr>
          <w:rFonts w:ascii="Arial" w:hAnsi="Arial" w:cs="Arial"/>
          <w:b/>
          <w:sz w:val="16"/>
          <w:szCs w:val="16"/>
        </w:rPr>
        <w:t>3075,7</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 xml:space="preserve">Ивантеевское с/поселение </w:t>
      </w:r>
      <w:r w:rsidRPr="00C464B5">
        <w:rPr>
          <w:rFonts w:ascii="Arial" w:hAnsi="Arial" w:cs="Arial"/>
          <w:sz w:val="16"/>
          <w:szCs w:val="16"/>
        </w:rPr>
        <w:t xml:space="preserve">  675 : 21712 = 0,031</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19579,3 х 0,031 = 303,5</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 1 х 1 х (6380,5 – (2677,3 + 303,5)) = 3399,7</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303,5 + 3399,7 = </w:t>
      </w:r>
      <w:r w:rsidRPr="00C464B5">
        <w:rPr>
          <w:rFonts w:ascii="Arial" w:hAnsi="Arial" w:cs="Arial"/>
          <w:b/>
          <w:sz w:val="16"/>
          <w:szCs w:val="16"/>
        </w:rPr>
        <w:t>3703,2</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Короцкое с/поселение</w:t>
      </w:r>
      <w:r w:rsidRPr="00C464B5">
        <w:rPr>
          <w:rFonts w:ascii="Arial" w:hAnsi="Arial" w:cs="Arial"/>
          <w:sz w:val="16"/>
          <w:szCs w:val="16"/>
        </w:rPr>
        <w:t xml:space="preserve">   587: 21712 = 0,027</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19579,3  х 0,027 = 264,3</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  1 х 1 х (4102 – (2823,3 + 264,3) = 1014,4</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264,3 + 1014,4 = </w:t>
      </w:r>
      <w:r w:rsidRPr="00C464B5">
        <w:rPr>
          <w:rFonts w:ascii="Arial" w:hAnsi="Arial" w:cs="Arial"/>
          <w:b/>
          <w:sz w:val="16"/>
          <w:szCs w:val="16"/>
        </w:rPr>
        <w:t>1278,7</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Костковское с/ поселение</w:t>
      </w:r>
      <w:r w:rsidRPr="00C464B5">
        <w:rPr>
          <w:rFonts w:ascii="Arial" w:hAnsi="Arial" w:cs="Arial"/>
          <w:sz w:val="16"/>
          <w:szCs w:val="16"/>
        </w:rPr>
        <w:t xml:space="preserve">   358 : 21712 = 0,016</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19579,3  х 0,016 = 156,6</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 1 х 1 х (4245,5 – (1814,5 + 156,6)) = 2274,4</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156,6 + 2274,4 = </w:t>
      </w:r>
      <w:r w:rsidRPr="00C464B5">
        <w:rPr>
          <w:rFonts w:ascii="Arial" w:hAnsi="Arial" w:cs="Arial"/>
          <w:b/>
          <w:sz w:val="16"/>
          <w:szCs w:val="16"/>
        </w:rPr>
        <w:t>2431,0</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Любницкое с/поселение</w:t>
      </w:r>
      <w:r w:rsidRPr="00C464B5">
        <w:rPr>
          <w:rFonts w:ascii="Arial" w:hAnsi="Arial" w:cs="Arial"/>
          <w:sz w:val="16"/>
          <w:szCs w:val="16"/>
        </w:rPr>
        <w:t xml:space="preserve">   629 : 21712 = 0,029</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19579,3  х 0,029 = 283,9</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 1 х 1 х (5161,8 – (1855,8 + 283,9)) = 3022,1</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283,9 + 3022,1 = </w:t>
      </w:r>
      <w:r w:rsidRPr="00C464B5">
        <w:rPr>
          <w:rFonts w:ascii="Arial" w:hAnsi="Arial" w:cs="Arial"/>
          <w:b/>
          <w:sz w:val="16"/>
          <w:szCs w:val="16"/>
        </w:rPr>
        <w:t>3306,0</w:t>
      </w:r>
    </w:p>
    <w:p w:rsidR="00C464B5" w:rsidRPr="00C464B5" w:rsidRDefault="00C464B5" w:rsidP="00C464B5">
      <w:pPr>
        <w:ind w:firstLine="284"/>
        <w:jc w:val="both"/>
        <w:rPr>
          <w:rFonts w:ascii="Arial" w:hAnsi="Arial" w:cs="Arial"/>
          <w:sz w:val="16"/>
          <w:szCs w:val="16"/>
        </w:rPr>
      </w:pPr>
      <w:r w:rsidRPr="00C464B5">
        <w:rPr>
          <w:rFonts w:ascii="Arial" w:hAnsi="Arial" w:cs="Arial"/>
          <w:b/>
          <w:sz w:val="16"/>
          <w:szCs w:val="16"/>
        </w:rPr>
        <w:t>Рощинское сельское поселение</w:t>
      </w:r>
      <w:r w:rsidRPr="00C464B5">
        <w:rPr>
          <w:rFonts w:ascii="Arial" w:hAnsi="Arial" w:cs="Arial"/>
          <w:sz w:val="16"/>
          <w:szCs w:val="16"/>
        </w:rPr>
        <w:t xml:space="preserve">   1052 : 21712 = 0,048</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19579,3  х 0,048  = 469,9</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=1 х 1 х (8189,4 – (17031,3 + 469,9)) = - 9311,8</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469,9 + (-9311,8) = </w:t>
      </w:r>
      <w:r w:rsidRPr="00C464B5">
        <w:rPr>
          <w:rFonts w:ascii="Arial" w:hAnsi="Arial" w:cs="Arial"/>
          <w:b/>
          <w:sz w:val="16"/>
          <w:szCs w:val="16"/>
        </w:rPr>
        <w:t>- 8841,9</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Семёновщинское с/поселение</w:t>
      </w:r>
      <w:r w:rsidRPr="00C464B5">
        <w:rPr>
          <w:rFonts w:ascii="Arial" w:hAnsi="Arial" w:cs="Arial"/>
          <w:sz w:val="16"/>
          <w:szCs w:val="16"/>
        </w:rPr>
        <w:t xml:space="preserve">   451 : 21712 = 0,021</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0,5 х 19579,3  х 0,021  = 205,6</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 1 х 1 х (5032,1 – (2184,8 + 205,6))  = 2641,7</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205,6 + 2641,7 </w:t>
      </w:r>
      <w:r w:rsidRPr="00C464B5">
        <w:rPr>
          <w:rFonts w:ascii="Arial" w:hAnsi="Arial" w:cs="Arial"/>
          <w:b/>
          <w:sz w:val="16"/>
          <w:szCs w:val="16"/>
        </w:rPr>
        <w:t>= 2847,3</w:t>
      </w:r>
    </w:p>
    <w:p w:rsidR="00C464B5" w:rsidRPr="00C464B5" w:rsidRDefault="00C464B5" w:rsidP="00C464B5">
      <w:pPr>
        <w:ind w:firstLine="284"/>
        <w:rPr>
          <w:rFonts w:ascii="Arial" w:hAnsi="Arial" w:cs="Arial"/>
          <w:sz w:val="16"/>
          <w:szCs w:val="16"/>
        </w:rPr>
      </w:pPr>
      <w:r w:rsidRPr="00C464B5">
        <w:rPr>
          <w:rFonts w:ascii="Arial" w:hAnsi="Arial" w:cs="Arial"/>
          <w:b/>
          <w:sz w:val="16"/>
          <w:szCs w:val="16"/>
        </w:rPr>
        <w:t>Яжелбицкое   с/поселение</w:t>
      </w:r>
      <w:r w:rsidRPr="00C464B5">
        <w:rPr>
          <w:rFonts w:ascii="Arial" w:hAnsi="Arial" w:cs="Arial"/>
          <w:sz w:val="16"/>
          <w:szCs w:val="16"/>
        </w:rPr>
        <w:t xml:space="preserve">    1864 : 21712 = 0,086</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Т1  = 0,5 х 19579,3  х 0,086 = 841,9</w:t>
      </w:r>
    </w:p>
    <w:p w:rsidR="00C464B5" w:rsidRPr="00C464B5" w:rsidRDefault="00C464B5" w:rsidP="00C464B5">
      <w:pPr>
        <w:ind w:firstLine="284"/>
        <w:rPr>
          <w:rFonts w:ascii="Arial" w:hAnsi="Arial" w:cs="Arial"/>
          <w:sz w:val="16"/>
          <w:szCs w:val="16"/>
        </w:rPr>
      </w:pPr>
      <w:r w:rsidRPr="00C464B5">
        <w:rPr>
          <w:rFonts w:ascii="Arial" w:hAnsi="Arial" w:cs="Arial"/>
          <w:sz w:val="16"/>
          <w:szCs w:val="16"/>
        </w:rPr>
        <w:t>Т2  = 1 х 1 х  (8493,5 – (5556,1 + 841,9) = 2095,5</w:t>
      </w:r>
    </w:p>
    <w:p w:rsidR="00C464B5" w:rsidRPr="00C464B5" w:rsidRDefault="00C464B5" w:rsidP="00C464B5">
      <w:pPr>
        <w:ind w:firstLine="284"/>
        <w:rPr>
          <w:rFonts w:ascii="Arial" w:hAnsi="Arial" w:cs="Arial"/>
          <w:b/>
          <w:sz w:val="16"/>
          <w:szCs w:val="16"/>
        </w:rPr>
      </w:pPr>
      <w:r w:rsidRPr="00C464B5">
        <w:rPr>
          <w:rFonts w:ascii="Arial" w:hAnsi="Arial" w:cs="Arial"/>
          <w:sz w:val="16"/>
          <w:szCs w:val="16"/>
        </w:rPr>
        <w:t xml:space="preserve">ФФПП  = 841,9 + 2095,5 </w:t>
      </w:r>
      <w:r w:rsidRPr="00C464B5">
        <w:rPr>
          <w:rFonts w:ascii="Arial" w:hAnsi="Arial" w:cs="Arial"/>
          <w:b/>
          <w:sz w:val="16"/>
          <w:szCs w:val="16"/>
        </w:rPr>
        <w:t>= 2937,4</w:t>
      </w:r>
    </w:p>
    <w:p w:rsidR="00C464B5" w:rsidRDefault="00C464B5" w:rsidP="00C464B5">
      <w:pPr>
        <w:ind w:firstLine="284"/>
        <w:rPr>
          <w:rFonts w:ascii="Arial" w:hAnsi="Arial" w:cs="Arial"/>
          <w:b/>
          <w:sz w:val="16"/>
          <w:szCs w:val="16"/>
        </w:rPr>
      </w:pPr>
      <w:r w:rsidRPr="00C464B5">
        <w:rPr>
          <w:rFonts w:ascii="Arial" w:hAnsi="Arial" w:cs="Arial"/>
          <w:b/>
          <w:sz w:val="16"/>
          <w:szCs w:val="16"/>
        </w:rPr>
        <w:t>ИТОГО: 3075,7 +3703,2+1278,7+2431,0+3306,0+2847,3+2937,4 = 19579,3</w:t>
      </w:r>
    </w:p>
    <w:p w:rsidR="00C464B5" w:rsidRPr="00C464B5" w:rsidRDefault="00C464B5" w:rsidP="00C464B5">
      <w:pPr>
        <w:ind w:firstLine="284"/>
        <w:rPr>
          <w:rFonts w:ascii="Arial" w:hAnsi="Arial" w:cs="Arial"/>
          <w:b/>
          <w:sz w:val="8"/>
          <w:szCs w:val="16"/>
        </w:rPr>
      </w:pPr>
    </w:p>
    <w:p w:rsidR="00C464B5" w:rsidRPr="00C464B5" w:rsidRDefault="00C464B5" w:rsidP="00C464B5">
      <w:pPr>
        <w:jc w:val="center"/>
        <w:rPr>
          <w:rFonts w:ascii="Arial" w:hAnsi="Arial" w:cs="Arial"/>
          <w:b/>
          <w:sz w:val="16"/>
          <w:szCs w:val="16"/>
        </w:rPr>
      </w:pPr>
      <w:r w:rsidRPr="00C464B5">
        <w:rPr>
          <w:rFonts w:ascii="Arial" w:hAnsi="Arial" w:cs="Arial"/>
          <w:b/>
          <w:sz w:val="16"/>
          <w:szCs w:val="16"/>
        </w:rPr>
        <w:t>Методика расчета</w:t>
      </w:r>
    </w:p>
    <w:p w:rsidR="00C464B5" w:rsidRPr="00C464B5" w:rsidRDefault="00C464B5" w:rsidP="00C464B5">
      <w:pPr>
        <w:jc w:val="center"/>
        <w:rPr>
          <w:rFonts w:ascii="Arial" w:hAnsi="Arial" w:cs="Arial"/>
          <w:b/>
          <w:sz w:val="16"/>
          <w:szCs w:val="16"/>
        </w:rPr>
      </w:pPr>
      <w:r w:rsidRPr="00C464B5">
        <w:rPr>
          <w:rFonts w:ascii="Arial" w:hAnsi="Arial" w:cs="Arial"/>
          <w:b/>
          <w:sz w:val="16"/>
          <w:szCs w:val="16"/>
        </w:rPr>
        <w:t xml:space="preserve">распределения субвенции </w:t>
      </w:r>
      <w:r w:rsidRPr="00C464B5">
        <w:rPr>
          <w:rFonts w:ascii="Arial" w:hAnsi="Arial" w:cs="Arial"/>
          <w:b/>
          <w:bCs/>
          <w:sz w:val="16"/>
          <w:szCs w:val="16"/>
        </w:rPr>
        <w:t>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p w:rsidR="00C464B5" w:rsidRPr="00C464B5" w:rsidRDefault="00C464B5" w:rsidP="00C464B5">
      <w:pPr>
        <w:pStyle w:val="ConsPlusNormal"/>
        <w:ind w:firstLine="284"/>
        <w:jc w:val="both"/>
        <w:rPr>
          <w:sz w:val="16"/>
          <w:szCs w:val="16"/>
        </w:rPr>
      </w:pPr>
      <w:r w:rsidRPr="00C464B5">
        <w:rPr>
          <w:sz w:val="16"/>
          <w:szCs w:val="16"/>
        </w:rPr>
        <w:t>Настоящая методика разработана в соответствии со ст.140 Бюджетного кодекса Российской Федерации, статьей 7 областного закона от 31.03.2014 № 524-ОЗ «</w:t>
      </w:r>
      <w:r w:rsidRPr="00C464B5">
        <w:rPr>
          <w:bCs/>
          <w:sz w:val="16"/>
          <w:szCs w:val="16"/>
        </w:rPr>
        <w:t>О</w:t>
      </w:r>
      <w:r w:rsidRPr="00C464B5">
        <w:rPr>
          <w:b/>
          <w:bCs/>
          <w:sz w:val="16"/>
          <w:szCs w:val="16"/>
        </w:rPr>
        <w:t xml:space="preserve"> </w:t>
      </w:r>
      <w:r w:rsidRPr="00C464B5">
        <w:rPr>
          <w:bCs/>
          <w:sz w:val="16"/>
          <w:szCs w:val="16"/>
        </w:rPr>
        <w:t>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w:t>
      </w:r>
    </w:p>
    <w:p w:rsidR="00C464B5" w:rsidRPr="00C464B5" w:rsidRDefault="00C464B5" w:rsidP="00C464B5">
      <w:pPr>
        <w:pStyle w:val="ConsPlusNormal"/>
        <w:ind w:firstLine="284"/>
        <w:jc w:val="both"/>
        <w:rPr>
          <w:sz w:val="16"/>
          <w:szCs w:val="16"/>
        </w:rPr>
      </w:pPr>
      <w:r w:rsidRPr="00C464B5">
        <w:rPr>
          <w:sz w:val="16"/>
          <w:szCs w:val="16"/>
        </w:rPr>
        <w:t xml:space="preserve">Размер субвенций, предоставляемых местным бюджетам для осуществления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w:t>
      </w:r>
      <w:hyperlink r:id="rId11" w:tooltip="Областной закон Новгородской области от 01.07.2010 N 791-ОЗ (ред. от 31.03.2014) &quot;Об административных правонарушениях&quot; (принят Постановлением Новгородской областной Думы от 23.06.2010 N 1469-ОД) (вместе с &quot;Перечнем должностных лиц органов исполнительной власти" w:history="1">
        <w:r w:rsidRPr="00C464B5">
          <w:rPr>
            <w:sz w:val="16"/>
            <w:szCs w:val="16"/>
          </w:rPr>
          <w:t>закона</w:t>
        </w:r>
      </w:hyperlink>
      <w:r w:rsidRPr="00C464B5">
        <w:rPr>
          <w:sz w:val="16"/>
          <w:szCs w:val="16"/>
        </w:rPr>
        <w:t xml:space="preserve"> "Об административных правонарушениях", определяется по формуле:</w:t>
      </w:r>
    </w:p>
    <w:p w:rsidR="00C464B5" w:rsidRPr="00C464B5" w:rsidRDefault="00C464B5" w:rsidP="00C464B5">
      <w:pPr>
        <w:pStyle w:val="ConsPlusNormal"/>
        <w:ind w:firstLine="284"/>
        <w:jc w:val="both"/>
        <w:rPr>
          <w:sz w:val="16"/>
          <w:szCs w:val="16"/>
        </w:rPr>
      </w:pPr>
      <w:r w:rsidRPr="00C464B5">
        <w:rPr>
          <w:sz w:val="16"/>
          <w:szCs w:val="16"/>
        </w:rPr>
        <w:t>для сельских поселений:</w:t>
      </w:r>
    </w:p>
    <w:p w:rsidR="00C464B5" w:rsidRPr="00C464B5" w:rsidRDefault="00C464B5" w:rsidP="00C464B5">
      <w:pPr>
        <w:pStyle w:val="ConsPlusNormal"/>
        <w:ind w:firstLine="284"/>
        <w:jc w:val="both"/>
        <w:rPr>
          <w:sz w:val="16"/>
          <w:szCs w:val="16"/>
        </w:rPr>
      </w:pPr>
      <w:r w:rsidRPr="00C464B5">
        <w:rPr>
          <w:sz w:val="16"/>
          <w:szCs w:val="16"/>
          <w:lang w:val="en-US"/>
        </w:rPr>
        <w:t>W</w:t>
      </w:r>
      <w:r w:rsidRPr="00C464B5">
        <w:rPr>
          <w:sz w:val="16"/>
          <w:szCs w:val="16"/>
        </w:rPr>
        <w:t xml:space="preserve">с = </w:t>
      </w:r>
      <w:r w:rsidRPr="00C464B5">
        <w:rPr>
          <w:sz w:val="16"/>
          <w:szCs w:val="16"/>
          <w:lang w:val="en-US"/>
        </w:rPr>
        <w:t>P</w:t>
      </w:r>
      <w:r w:rsidRPr="00C464B5">
        <w:rPr>
          <w:sz w:val="16"/>
          <w:szCs w:val="16"/>
        </w:rPr>
        <w:t>с, где:</w:t>
      </w:r>
    </w:p>
    <w:p w:rsidR="00C464B5" w:rsidRPr="00C464B5" w:rsidRDefault="00C464B5" w:rsidP="00C464B5">
      <w:pPr>
        <w:pStyle w:val="ConsPlusNormal"/>
        <w:ind w:firstLine="284"/>
        <w:jc w:val="both"/>
        <w:rPr>
          <w:sz w:val="16"/>
          <w:szCs w:val="16"/>
        </w:rPr>
      </w:pPr>
      <w:r w:rsidRPr="00C464B5">
        <w:rPr>
          <w:sz w:val="16"/>
          <w:szCs w:val="16"/>
        </w:rPr>
        <w:t>W</w:t>
      </w:r>
      <w:r w:rsidRPr="00C464B5">
        <w:rPr>
          <w:sz w:val="16"/>
          <w:szCs w:val="16"/>
          <w:lang w:val="en-US"/>
        </w:rPr>
        <w:t>c</w:t>
      </w:r>
      <w:r w:rsidRPr="00C464B5">
        <w:rPr>
          <w:sz w:val="16"/>
          <w:szCs w:val="16"/>
        </w:rPr>
        <w:t xml:space="preserve"> - объем годовой субвенции для сельского поселения;</w:t>
      </w:r>
    </w:p>
    <w:p w:rsidR="00C464B5" w:rsidRPr="00C464B5" w:rsidRDefault="00C464B5" w:rsidP="00C464B5">
      <w:pPr>
        <w:pStyle w:val="ConsPlusNormal"/>
        <w:ind w:firstLine="284"/>
        <w:jc w:val="both"/>
        <w:rPr>
          <w:sz w:val="16"/>
          <w:szCs w:val="16"/>
        </w:rPr>
      </w:pPr>
      <w:r w:rsidRPr="00C464B5">
        <w:rPr>
          <w:sz w:val="16"/>
          <w:szCs w:val="16"/>
        </w:rPr>
        <w:t>P</w:t>
      </w:r>
      <w:r w:rsidRPr="00C464B5">
        <w:rPr>
          <w:sz w:val="16"/>
          <w:szCs w:val="16"/>
          <w:lang w:val="en-US"/>
        </w:rPr>
        <w:t>c</w:t>
      </w:r>
      <w:r w:rsidRPr="00C464B5">
        <w:rPr>
          <w:sz w:val="16"/>
          <w:szCs w:val="16"/>
        </w:rPr>
        <w:t xml:space="preserve"> - годовой норматив финансовых затрат на текущие расходы на осуществление отдельных государственных полномочий органами местного самоуправления одного сельского поселения области, составляющий 500 рублей, и учитывающий расходы на канцелярские товары, почтовые расходы и иные расходные материалы;</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поселений.</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Средства на реализацию указанных полномочий  носят целевой характер и не могут быть использованы на иные цели.</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12" w:history="1">
        <w:r w:rsidRPr="00C464B5">
          <w:rPr>
            <w:rFonts w:ascii="Arial" w:hAnsi="Arial" w:cs="Arial"/>
            <w:sz w:val="16"/>
            <w:szCs w:val="16"/>
          </w:rPr>
          <w:t>кодексом</w:t>
        </w:r>
      </w:hyperlink>
      <w:r w:rsidRPr="00C464B5">
        <w:rPr>
          <w:rFonts w:ascii="Arial" w:hAnsi="Arial" w:cs="Arial"/>
          <w:sz w:val="16"/>
          <w:szCs w:val="16"/>
        </w:rPr>
        <w:t xml:space="preserve"> Российской Федерации, иными нормативными  правовыми актами в установленном порядке.</w:t>
      </w:r>
    </w:p>
    <w:p w:rsidR="00C464B5" w:rsidRPr="00C464B5" w:rsidRDefault="00C464B5" w:rsidP="00C464B5">
      <w:pPr>
        <w:ind w:firstLine="284"/>
        <w:jc w:val="both"/>
        <w:rPr>
          <w:rFonts w:ascii="Arial" w:hAnsi="Arial" w:cs="Arial"/>
          <w:sz w:val="16"/>
          <w:szCs w:val="16"/>
        </w:rPr>
      </w:pPr>
      <w:r w:rsidRPr="00C464B5">
        <w:rPr>
          <w:rFonts w:ascii="Arial" w:hAnsi="Arial" w:cs="Arial"/>
          <w:sz w:val="16"/>
          <w:szCs w:val="16"/>
        </w:rPr>
        <w:t>Настоящая методика вступает в силу и распространяется на правоотношения, возникшие с 1 января 2025 года.</w:t>
      </w:r>
    </w:p>
    <w:p w:rsidR="00C464B5" w:rsidRPr="00451A18" w:rsidRDefault="00C464B5" w:rsidP="00C464B5">
      <w:pPr>
        <w:jc w:val="center"/>
        <w:rPr>
          <w:rFonts w:ascii="Arial" w:hAnsi="Arial" w:cs="Arial"/>
          <w:b/>
          <w:sz w:val="16"/>
          <w:szCs w:val="16"/>
        </w:rPr>
      </w:pPr>
      <w:r w:rsidRPr="00451A18">
        <w:rPr>
          <w:rFonts w:ascii="Arial" w:hAnsi="Arial" w:cs="Arial"/>
          <w:b/>
          <w:sz w:val="16"/>
          <w:szCs w:val="16"/>
        </w:rPr>
        <w:t>РАСЧЁТ СУБВЕНЦИИ ПО СЕЛЬСКИМ ПОСЕЛЕНИЯМ ПО РАСПРЕДЕЛЕНИЮ ВОИНСКОГО УЧЁТА НА 2025 ГОД</w:t>
      </w:r>
    </w:p>
    <w:p w:rsidR="00C464B5" w:rsidRPr="00451A18" w:rsidRDefault="00C464B5" w:rsidP="00C464B5">
      <w:pPr>
        <w:ind w:firstLine="284"/>
        <w:rPr>
          <w:rFonts w:ascii="Arial" w:hAnsi="Arial" w:cs="Arial"/>
          <w:sz w:val="16"/>
          <w:szCs w:val="16"/>
        </w:rPr>
      </w:pPr>
      <w:r w:rsidRPr="00451A18">
        <w:rPr>
          <w:rFonts w:ascii="Arial" w:hAnsi="Arial" w:cs="Arial"/>
          <w:sz w:val="16"/>
          <w:szCs w:val="16"/>
        </w:rPr>
        <w:t>Согласно норм (тарифов) расходов на содержание военно-учетных работников органов местного самоуправления</w:t>
      </w:r>
    </w:p>
    <w:p w:rsidR="00C464B5" w:rsidRPr="00451A18" w:rsidRDefault="00C464B5" w:rsidP="00C464B5">
      <w:pPr>
        <w:ind w:firstLine="284"/>
        <w:rPr>
          <w:rFonts w:ascii="Arial" w:hAnsi="Arial" w:cs="Arial"/>
          <w:sz w:val="16"/>
          <w:szCs w:val="16"/>
        </w:rPr>
      </w:pPr>
      <w:r w:rsidRPr="00451A18">
        <w:rPr>
          <w:rFonts w:ascii="Arial" w:hAnsi="Arial" w:cs="Arial"/>
          <w:sz w:val="16"/>
          <w:szCs w:val="16"/>
        </w:rPr>
        <w:t>ВОИНСКИЙ УЧЁТ, НОРМАТИВ НА 1 ВОЕННО – УЧЁТНОГО РАБОТНИКА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39"/>
        <w:gridCol w:w="6111"/>
      </w:tblGrid>
      <w:tr w:rsidR="00C464B5" w:rsidRPr="00C464B5" w:rsidTr="00C464B5">
        <w:trPr>
          <w:trHeight w:val="20"/>
        </w:trPr>
        <w:tc>
          <w:tcPr>
            <w:tcW w:w="2308" w:type="pct"/>
          </w:tcPr>
          <w:p w:rsidR="00C464B5" w:rsidRPr="00C464B5" w:rsidRDefault="00C464B5" w:rsidP="00C464B5">
            <w:pPr>
              <w:jc w:val="center"/>
              <w:rPr>
                <w:rFonts w:ascii="Arial" w:hAnsi="Arial" w:cs="Arial"/>
                <w:b/>
                <w:sz w:val="12"/>
                <w:szCs w:val="16"/>
              </w:rPr>
            </w:pPr>
            <w:r w:rsidRPr="00C464B5">
              <w:rPr>
                <w:rFonts w:ascii="Arial" w:hAnsi="Arial" w:cs="Arial"/>
                <w:b/>
                <w:sz w:val="12"/>
                <w:szCs w:val="16"/>
              </w:rPr>
              <w:t>Статьи расхода</w:t>
            </w:r>
          </w:p>
        </w:tc>
        <w:tc>
          <w:tcPr>
            <w:tcW w:w="2692" w:type="pct"/>
          </w:tcPr>
          <w:p w:rsidR="00C464B5" w:rsidRPr="00C464B5" w:rsidRDefault="00C464B5" w:rsidP="00C464B5">
            <w:pPr>
              <w:jc w:val="center"/>
              <w:rPr>
                <w:rFonts w:ascii="Arial" w:hAnsi="Arial" w:cs="Arial"/>
                <w:b/>
                <w:sz w:val="12"/>
                <w:szCs w:val="16"/>
              </w:rPr>
            </w:pPr>
            <w:r w:rsidRPr="00C464B5">
              <w:rPr>
                <w:rFonts w:ascii="Arial" w:hAnsi="Arial" w:cs="Arial"/>
                <w:b/>
                <w:sz w:val="12"/>
                <w:szCs w:val="16"/>
              </w:rPr>
              <w:t>Ставка (рублей)</w:t>
            </w:r>
          </w:p>
        </w:tc>
      </w:tr>
      <w:tr w:rsidR="00C464B5" w:rsidRPr="00C464B5" w:rsidTr="00C464B5">
        <w:trPr>
          <w:trHeight w:val="20"/>
        </w:trPr>
        <w:tc>
          <w:tcPr>
            <w:tcW w:w="2308" w:type="pct"/>
          </w:tcPr>
          <w:p w:rsidR="00C464B5" w:rsidRPr="00C464B5" w:rsidRDefault="00C464B5" w:rsidP="00C464B5">
            <w:pPr>
              <w:rPr>
                <w:rFonts w:ascii="Arial" w:hAnsi="Arial" w:cs="Arial"/>
                <w:sz w:val="12"/>
                <w:szCs w:val="16"/>
              </w:rPr>
            </w:pPr>
            <w:r w:rsidRPr="00C464B5">
              <w:rPr>
                <w:rFonts w:ascii="Arial" w:hAnsi="Arial" w:cs="Arial"/>
                <w:sz w:val="12"/>
                <w:szCs w:val="16"/>
              </w:rPr>
              <w:t>Заработная плата + начисления</w:t>
            </w:r>
          </w:p>
        </w:tc>
        <w:tc>
          <w:tcPr>
            <w:tcW w:w="269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357381,06</w:t>
            </w:r>
          </w:p>
        </w:tc>
      </w:tr>
      <w:tr w:rsidR="00C464B5" w:rsidRPr="00C464B5" w:rsidTr="00C464B5">
        <w:trPr>
          <w:trHeight w:val="20"/>
        </w:trPr>
        <w:tc>
          <w:tcPr>
            <w:tcW w:w="2308" w:type="pct"/>
          </w:tcPr>
          <w:p w:rsidR="00C464B5" w:rsidRPr="00C464B5" w:rsidRDefault="00C464B5" w:rsidP="00C464B5">
            <w:pPr>
              <w:rPr>
                <w:rFonts w:ascii="Arial" w:hAnsi="Arial" w:cs="Arial"/>
                <w:sz w:val="12"/>
                <w:szCs w:val="16"/>
              </w:rPr>
            </w:pPr>
            <w:r w:rsidRPr="00C464B5">
              <w:rPr>
                <w:rFonts w:ascii="Arial" w:hAnsi="Arial" w:cs="Arial"/>
                <w:sz w:val="12"/>
                <w:szCs w:val="16"/>
              </w:rPr>
              <w:t>Связь</w:t>
            </w:r>
          </w:p>
        </w:tc>
        <w:tc>
          <w:tcPr>
            <w:tcW w:w="269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259,23</w:t>
            </w:r>
          </w:p>
        </w:tc>
      </w:tr>
      <w:tr w:rsidR="00C464B5" w:rsidRPr="00C464B5" w:rsidTr="00C464B5">
        <w:trPr>
          <w:trHeight w:val="20"/>
        </w:trPr>
        <w:tc>
          <w:tcPr>
            <w:tcW w:w="2308" w:type="pct"/>
          </w:tcPr>
          <w:p w:rsidR="00C464B5" w:rsidRPr="00C464B5" w:rsidRDefault="00C464B5" w:rsidP="00C464B5">
            <w:pPr>
              <w:rPr>
                <w:rFonts w:ascii="Arial" w:hAnsi="Arial" w:cs="Arial"/>
                <w:sz w:val="12"/>
                <w:szCs w:val="16"/>
              </w:rPr>
            </w:pPr>
            <w:r w:rsidRPr="00C464B5">
              <w:rPr>
                <w:rFonts w:ascii="Arial" w:hAnsi="Arial" w:cs="Arial"/>
                <w:sz w:val="12"/>
                <w:szCs w:val="16"/>
              </w:rPr>
              <w:t>Коммунальные услуги</w:t>
            </w:r>
          </w:p>
        </w:tc>
        <w:tc>
          <w:tcPr>
            <w:tcW w:w="269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8156,29</w:t>
            </w:r>
          </w:p>
        </w:tc>
      </w:tr>
      <w:tr w:rsidR="00C464B5" w:rsidRPr="00C464B5" w:rsidTr="00C464B5">
        <w:trPr>
          <w:trHeight w:val="20"/>
        </w:trPr>
        <w:tc>
          <w:tcPr>
            <w:tcW w:w="2308" w:type="pct"/>
          </w:tcPr>
          <w:p w:rsidR="00C464B5" w:rsidRPr="00C464B5" w:rsidRDefault="00C464B5" w:rsidP="00C464B5">
            <w:pPr>
              <w:rPr>
                <w:rFonts w:ascii="Arial" w:hAnsi="Arial" w:cs="Arial"/>
                <w:sz w:val="12"/>
                <w:szCs w:val="16"/>
              </w:rPr>
            </w:pPr>
            <w:r w:rsidRPr="00C464B5">
              <w:rPr>
                <w:rFonts w:ascii="Arial" w:hAnsi="Arial" w:cs="Arial"/>
                <w:sz w:val="12"/>
                <w:szCs w:val="16"/>
              </w:rPr>
              <w:t>Материальное обеспечение</w:t>
            </w:r>
          </w:p>
        </w:tc>
        <w:tc>
          <w:tcPr>
            <w:tcW w:w="269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27734,67</w:t>
            </w:r>
          </w:p>
        </w:tc>
      </w:tr>
      <w:tr w:rsidR="00C464B5" w:rsidRPr="00C464B5" w:rsidTr="00C464B5">
        <w:trPr>
          <w:trHeight w:val="20"/>
        </w:trPr>
        <w:tc>
          <w:tcPr>
            <w:tcW w:w="2308" w:type="pct"/>
          </w:tcPr>
          <w:p w:rsidR="00C464B5" w:rsidRPr="00C464B5" w:rsidRDefault="00C464B5" w:rsidP="00C464B5">
            <w:pPr>
              <w:rPr>
                <w:rFonts w:ascii="Arial" w:hAnsi="Arial" w:cs="Arial"/>
                <w:b/>
                <w:sz w:val="12"/>
                <w:szCs w:val="16"/>
              </w:rPr>
            </w:pPr>
            <w:r w:rsidRPr="00C464B5">
              <w:rPr>
                <w:rFonts w:ascii="Arial" w:hAnsi="Arial" w:cs="Arial"/>
                <w:b/>
                <w:sz w:val="12"/>
                <w:szCs w:val="16"/>
              </w:rPr>
              <w:t>ИТОГО</w:t>
            </w:r>
          </w:p>
        </w:tc>
        <w:tc>
          <w:tcPr>
            <w:tcW w:w="2692" w:type="pct"/>
          </w:tcPr>
          <w:p w:rsidR="00C464B5" w:rsidRPr="00C464B5" w:rsidRDefault="00C464B5" w:rsidP="00C464B5">
            <w:pPr>
              <w:jc w:val="center"/>
              <w:rPr>
                <w:rFonts w:ascii="Arial" w:hAnsi="Arial" w:cs="Arial"/>
                <w:b/>
                <w:sz w:val="12"/>
                <w:szCs w:val="16"/>
              </w:rPr>
            </w:pPr>
            <w:r w:rsidRPr="00C464B5">
              <w:rPr>
                <w:rFonts w:ascii="Arial" w:hAnsi="Arial" w:cs="Arial"/>
                <w:b/>
                <w:sz w:val="12"/>
                <w:szCs w:val="16"/>
              </w:rPr>
              <w:t>393531,25</w:t>
            </w:r>
          </w:p>
        </w:tc>
      </w:tr>
    </w:tbl>
    <w:p w:rsidR="00C464B5" w:rsidRPr="00451A18" w:rsidRDefault="00C464B5" w:rsidP="00C464B5">
      <w:pPr>
        <w:ind w:firstLine="284"/>
        <w:jc w:val="both"/>
        <w:rPr>
          <w:rFonts w:ascii="Arial" w:hAnsi="Arial" w:cs="Arial"/>
          <w:sz w:val="16"/>
          <w:szCs w:val="16"/>
        </w:rPr>
      </w:pPr>
      <w:r w:rsidRPr="00451A18">
        <w:rPr>
          <w:rFonts w:ascii="Arial" w:hAnsi="Arial" w:cs="Arial"/>
          <w:sz w:val="16"/>
          <w:szCs w:val="16"/>
        </w:rPr>
        <w:lastRenderedPageBreak/>
        <w:t xml:space="preserve">Согласно пункту </w:t>
      </w:r>
      <w:r w:rsidRPr="00451A18">
        <w:rPr>
          <w:rFonts w:ascii="Arial" w:hAnsi="Arial" w:cs="Arial"/>
          <w:sz w:val="16"/>
          <w:szCs w:val="16"/>
          <w:lang w:val="en-US"/>
        </w:rPr>
        <w:t>II</w:t>
      </w:r>
      <w:r w:rsidRPr="00451A18">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C464B5" w:rsidRPr="00451A18" w:rsidRDefault="00C464B5" w:rsidP="00C464B5">
      <w:pPr>
        <w:ind w:firstLine="284"/>
        <w:jc w:val="both"/>
        <w:rPr>
          <w:rFonts w:ascii="Arial" w:hAnsi="Arial" w:cs="Arial"/>
          <w:sz w:val="16"/>
          <w:szCs w:val="16"/>
        </w:rPr>
      </w:pPr>
      <w:r w:rsidRPr="00451A18">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C464B5" w:rsidRPr="00451A18" w:rsidRDefault="00C464B5" w:rsidP="00C464B5">
      <w:pPr>
        <w:ind w:firstLine="284"/>
        <w:jc w:val="both"/>
        <w:rPr>
          <w:rFonts w:ascii="Arial" w:hAnsi="Arial" w:cs="Arial"/>
          <w:sz w:val="16"/>
          <w:szCs w:val="16"/>
        </w:rPr>
      </w:pPr>
      <w:r w:rsidRPr="00451A18">
        <w:rPr>
          <w:rFonts w:ascii="Arial" w:hAnsi="Arial" w:cs="Arial"/>
          <w:sz w:val="16"/>
          <w:szCs w:val="16"/>
        </w:rPr>
        <w:t>б) 1 освобождённый работник – при наличии на воинском учёте от 500 до 1000 граждан;</w:t>
      </w:r>
    </w:p>
    <w:p w:rsidR="00C464B5" w:rsidRPr="00451A18" w:rsidRDefault="00C464B5" w:rsidP="00C464B5">
      <w:pPr>
        <w:ind w:firstLine="284"/>
        <w:jc w:val="both"/>
        <w:rPr>
          <w:rFonts w:ascii="Arial" w:hAnsi="Arial" w:cs="Arial"/>
          <w:sz w:val="16"/>
          <w:szCs w:val="16"/>
        </w:rPr>
      </w:pPr>
      <w:r w:rsidRPr="00451A18">
        <w:rPr>
          <w:rFonts w:ascii="Arial" w:hAnsi="Arial" w:cs="Arial"/>
          <w:sz w:val="16"/>
          <w:szCs w:val="16"/>
        </w:rPr>
        <w:t>в) 1 освобождённый работник – на каждую последующую 1000 граждан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66"/>
        <w:gridCol w:w="3319"/>
        <w:gridCol w:w="4365"/>
      </w:tblGrid>
      <w:tr w:rsidR="00C464B5" w:rsidRPr="00C464B5" w:rsidTr="00C464B5">
        <w:trPr>
          <w:trHeight w:val="57"/>
        </w:trPr>
        <w:tc>
          <w:tcPr>
            <w:tcW w:w="1615" w:type="pct"/>
          </w:tcPr>
          <w:p w:rsidR="00C464B5" w:rsidRPr="00C464B5" w:rsidRDefault="00C464B5" w:rsidP="00C464B5">
            <w:pPr>
              <w:jc w:val="both"/>
              <w:rPr>
                <w:rFonts w:ascii="Arial" w:hAnsi="Arial" w:cs="Arial"/>
                <w:b/>
                <w:sz w:val="12"/>
                <w:szCs w:val="16"/>
              </w:rPr>
            </w:pPr>
            <w:r w:rsidRPr="00C464B5">
              <w:rPr>
                <w:rFonts w:ascii="Arial" w:hAnsi="Arial" w:cs="Arial"/>
                <w:b/>
                <w:sz w:val="12"/>
                <w:szCs w:val="16"/>
              </w:rPr>
              <w:t>Наименование сельского поселения</w:t>
            </w:r>
          </w:p>
        </w:tc>
        <w:tc>
          <w:tcPr>
            <w:tcW w:w="1462" w:type="pct"/>
          </w:tcPr>
          <w:p w:rsidR="00C464B5" w:rsidRPr="00C464B5" w:rsidRDefault="00C464B5" w:rsidP="00C464B5">
            <w:pPr>
              <w:jc w:val="both"/>
              <w:rPr>
                <w:rFonts w:ascii="Arial" w:hAnsi="Arial" w:cs="Arial"/>
                <w:b/>
                <w:sz w:val="12"/>
                <w:szCs w:val="16"/>
              </w:rPr>
            </w:pPr>
            <w:r w:rsidRPr="00C464B5">
              <w:rPr>
                <w:rFonts w:ascii="Arial" w:hAnsi="Arial" w:cs="Arial"/>
                <w:b/>
                <w:sz w:val="12"/>
                <w:szCs w:val="16"/>
              </w:rPr>
              <w:t>Количество ставок</w:t>
            </w:r>
          </w:p>
        </w:tc>
        <w:tc>
          <w:tcPr>
            <w:tcW w:w="1923" w:type="pct"/>
          </w:tcPr>
          <w:p w:rsidR="00C464B5" w:rsidRPr="00C464B5" w:rsidRDefault="00C464B5" w:rsidP="00C464B5">
            <w:pPr>
              <w:jc w:val="both"/>
              <w:rPr>
                <w:rFonts w:ascii="Arial" w:hAnsi="Arial" w:cs="Arial"/>
                <w:b/>
                <w:sz w:val="12"/>
                <w:szCs w:val="16"/>
              </w:rPr>
            </w:pPr>
            <w:r w:rsidRPr="00C464B5">
              <w:rPr>
                <w:rFonts w:ascii="Arial" w:hAnsi="Arial" w:cs="Arial"/>
                <w:b/>
                <w:sz w:val="12"/>
                <w:szCs w:val="16"/>
              </w:rPr>
              <w:t>Сумма (тыс. руб.)</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Едровское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157412,50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Ивантеевское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157412,50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Короцкое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157412,50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Костковское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157412,50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Любницкое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157412,50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Рощинское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157412,50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Семёновщинское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157412,50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Яжелбицкое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157412,50</w:t>
            </w:r>
          </w:p>
        </w:tc>
      </w:tr>
      <w:tr w:rsidR="00C464B5" w:rsidRPr="00C464B5" w:rsidTr="00C464B5">
        <w:trPr>
          <w:trHeight w:val="57"/>
        </w:trPr>
        <w:tc>
          <w:tcPr>
            <w:tcW w:w="1615" w:type="pct"/>
          </w:tcPr>
          <w:p w:rsidR="00C464B5" w:rsidRPr="00C464B5" w:rsidRDefault="00C464B5" w:rsidP="00C464B5">
            <w:pPr>
              <w:jc w:val="both"/>
              <w:rPr>
                <w:rFonts w:ascii="Arial" w:hAnsi="Arial" w:cs="Arial"/>
                <w:b/>
                <w:sz w:val="12"/>
                <w:szCs w:val="16"/>
              </w:rPr>
            </w:pPr>
            <w:r w:rsidRPr="00C464B5">
              <w:rPr>
                <w:rFonts w:ascii="Arial" w:hAnsi="Arial" w:cs="Arial"/>
                <w:b/>
                <w:sz w:val="12"/>
                <w:szCs w:val="16"/>
              </w:rPr>
              <w:t>ИТОГО</w:t>
            </w:r>
          </w:p>
        </w:tc>
        <w:tc>
          <w:tcPr>
            <w:tcW w:w="1462" w:type="pct"/>
          </w:tcPr>
          <w:p w:rsidR="00C464B5" w:rsidRPr="00C464B5" w:rsidRDefault="00C464B5" w:rsidP="00C464B5">
            <w:pPr>
              <w:jc w:val="center"/>
              <w:rPr>
                <w:rFonts w:ascii="Arial" w:hAnsi="Arial" w:cs="Arial"/>
                <w:b/>
                <w:sz w:val="12"/>
                <w:szCs w:val="16"/>
              </w:rPr>
            </w:pPr>
            <w:r w:rsidRPr="00C464B5">
              <w:rPr>
                <w:rFonts w:ascii="Arial" w:hAnsi="Arial" w:cs="Arial"/>
                <w:b/>
                <w:sz w:val="12"/>
                <w:szCs w:val="16"/>
              </w:rPr>
              <w:t>3,2</w:t>
            </w:r>
          </w:p>
        </w:tc>
        <w:tc>
          <w:tcPr>
            <w:tcW w:w="1923" w:type="pct"/>
          </w:tcPr>
          <w:p w:rsidR="00C464B5" w:rsidRPr="00C464B5" w:rsidRDefault="00C464B5" w:rsidP="00C464B5">
            <w:pPr>
              <w:jc w:val="center"/>
              <w:rPr>
                <w:rFonts w:ascii="Arial" w:hAnsi="Arial" w:cs="Arial"/>
                <w:b/>
                <w:sz w:val="12"/>
                <w:szCs w:val="16"/>
              </w:rPr>
            </w:pPr>
            <w:r w:rsidRPr="00C464B5">
              <w:rPr>
                <w:rFonts w:ascii="Arial" w:hAnsi="Arial" w:cs="Arial"/>
                <w:b/>
                <w:sz w:val="12"/>
                <w:szCs w:val="16"/>
              </w:rPr>
              <w:t>1259300,00</w:t>
            </w:r>
          </w:p>
        </w:tc>
      </w:tr>
    </w:tbl>
    <w:p w:rsidR="00C464B5" w:rsidRPr="00C464B5" w:rsidRDefault="00C464B5" w:rsidP="00C464B5">
      <w:pPr>
        <w:ind w:firstLine="284"/>
        <w:jc w:val="center"/>
        <w:rPr>
          <w:rFonts w:ascii="Arial" w:hAnsi="Arial" w:cs="Arial"/>
          <w:b/>
          <w:sz w:val="8"/>
          <w:szCs w:val="8"/>
        </w:rPr>
      </w:pPr>
    </w:p>
    <w:p w:rsidR="00C464B5" w:rsidRPr="00451A18" w:rsidRDefault="00C464B5" w:rsidP="00C464B5">
      <w:pPr>
        <w:ind w:firstLine="284"/>
        <w:jc w:val="center"/>
        <w:rPr>
          <w:rFonts w:ascii="Arial" w:hAnsi="Arial" w:cs="Arial"/>
          <w:b/>
          <w:sz w:val="16"/>
          <w:szCs w:val="16"/>
        </w:rPr>
      </w:pPr>
      <w:r w:rsidRPr="00451A18">
        <w:rPr>
          <w:rFonts w:ascii="Arial" w:hAnsi="Arial" w:cs="Arial"/>
          <w:b/>
          <w:sz w:val="16"/>
          <w:szCs w:val="16"/>
        </w:rPr>
        <w:t>РАСЧЁТ СУБВЕНЦИИ ПО СЕЛЬСКИМ ПОСЕЛЕНИЯМ ПО РАСПРЕДЕЛЕНИЮ ВОИНСКОГО УЧЁТА НА 2026 ГОД</w:t>
      </w:r>
    </w:p>
    <w:p w:rsidR="00C464B5" w:rsidRPr="00451A18" w:rsidRDefault="00C464B5" w:rsidP="00C464B5">
      <w:pPr>
        <w:ind w:firstLine="284"/>
        <w:rPr>
          <w:rFonts w:ascii="Arial" w:hAnsi="Arial" w:cs="Arial"/>
          <w:sz w:val="16"/>
          <w:szCs w:val="16"/>
        </w:rPr>
      </w:pPr>
      <w:r w:rsidRPr="00451A18">
        <w:rPr>
          <w:rFonts w:ascii="Arial" w:hAnsi="Arial" w:cs="Arial"/>
          <w:sz w:val="16"/>
          <w:szCs w:val="16"/>
        </w:rPr>
        <w:t>Согласно норм (тарифов) расходов на содержание военно-учетных работников органов местного самоуправления</w:t>
      </w:r>
    </w:p>
    <w:p w:rsidR="00C464B5" w:rsidRPr="00451A18" w:rsidRDefault="00C464B5" w:rsidP="00C464B5">
      <w:pPr>
        <w:ind w:firstLine="284"/>
        <w:rPr>
          <w:rFonts w:ascii="Arial" w:hAnsi="Arial" w:cs="Arial"/>
          <w:sz w:val="16"/>
          <w:szCs w:val="16"/>
        </w:rPr>
      </w:pPr>
      <w:r w:rsidRPr="00451A18">
        <w:rPr>
          <w:rFonts w:ascii="Arial" w:hAnsi="Arial" w:cs="Arial"/>
          <w:sz w:val="16"/>
          <w:szCs w:val="16"/>
        </w:rPr>
        <w:t>ВОИНСКИЙ УЧЁТ, НОРМАТИВ НА 1 ВОЕННО – УЧЁТНОГО РАБОТНИКА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39"/>
        <w:gridCol w:w="6111"/>
      </w:tblGrid>
      <w:tr w:rsidR="00C464B5" w:rsidRPr="00C464B5" w:rsidTr="00C464B5">
        <w:trPr>
          <w:trHeight w:val="20"/>
        </w:trPr>
        <w:tc>
          <w:tcPr>
            <w:tcW w:w="2308" w:type="pct"/>
          </w:tcPr>
          <w:p w:rsidR="00C464B5" w:rsidRPr="00C464B5" w:rsidRDefault="00C464B5" w:rsidP="00C464B5">
            <w:pPr>
              <w:jc w:val="center"/>
              <w:rPr>
                <w:rFonts w:ascii="Arial" w:hAnsi="Arial" w:cs="Arial"/>
                <w:b/>
                <w:sz w:val="12"/>
                <w:szCs w:val="16"/>
              </w:rPr>
            </w:pPr>
            <w:r w:rsidRPr="00C464B5">
              <w:rPr>
                <w:rFonts w:ascii="Arial" w:hAnsi="Arial" w:cs="Arial"/>
                <w:b/>
                <w:sz w:val="12"/>
                <w:szCs w:val="16"/>
              </w:rPr>
              <w:t>Статьи расхода</w:t>
            </w:r>
          </w:p>
        </w:tc>
        <w:tc>
          <w:tcPr>
            <w:tcW w:w="2692" w:type="pct"/>
          </w:tcPr>
          <w:p w:rsidR="00C464B5" w:rsidRPr="00C464B5" w:rsidRDefault="00C464B5" w:rsidP="00C464B5">
            <w:pPr>
              <w:jc w:val="center"/>
              <w:rPr>
                <w:rFonts w:ascii="Arial" w:hAnsi="Arial" w:cs="Arial"/>
                <w:b/>
                <w:sz w:val="12"/>
                <w:szCs w:val="16"/>
              </w:rPr>
            </w:pPr>
            <w:r w:rsidRPr="00C464B5">
              <w:rPr>
                <w:rFonts w:ascii="Arial" w:hAnsi="Arial" w:cs="Arial"/>
                <w:b/>
                <w:sz w:val="12"/>
                <w:szCs w:val="16"/>
              </w:rPr>
              <w:t>Ставка (рублей)</w:t>
            </w:r>
          </w:p>
        </w:tc>
      </w:tr>
      <w:tr w:rsidR="00C464B5" w:rsidRPr="00C464B5" w:rsidTr="00C464B5">
        <w:trPr>
          <w:trHeight w:val="20"/>
        </w:trPr>
        <w:tc>
          <w:tcPr>
            <w:tcW w:w="2308" w:type="pct"/>
          </w:tcPr>
          <w:p w:rsidR="00C464B5" w:rsidRPr="00C464B5" w:rsidRDefault="00C464B5" w:rsidP="00C464B5">
            <w:pPr>
              <w:rPr>
                <w:rFonts w:ascii="Arial" w:hAnsi="Arial" w:cs="Arial"/>
                <w:sz w:val="12"/>
                <w:szCs w:val="16"/>
              </w:rPr>
            </w:pPr>
            <w:r w:rsidRPr="00C464B5">
              <w:rPr>
                <w:rFonts w:ascii="Arial" w:hAnsi="Arial" w:cs="Arial"/>
                <w:sz w:val="12"/>
                <w:szCs w:val="16"/>
              </w:rPr>
              <w:t>Заработная плата + начисления</w:t>
            </w:r>
          </w:p>
        </w:tc>
        <w:tc>
          <w:tcPr>
            <w:tcW w:w="269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391634,93</w:t>
            </w:r>
          </w:p>
        </w:tc>
      </w:tr>
      <w:tr w:rsidR="00C464B5" w:rsidRPr="00C464B5" w:rsidTr="00C464B5">
        <w:trPr>
          <w:trHeight w:val="20"/>
        </w:trPr>
        <w:tc>
          <w:tcPr>
            <w:tcW w:w="2308" w:type="pct"/>
          </w:tcPr>
          <w:p w:rsidR="00C464B5" w:rsidRPr="00C464B5" w:rsidRDefault="00C464B5" w:rsidP="00C464B5">
            <w:pPr>
              <w:rPr>
                <w:rFonts w:ascii="Arial" w:hAnsi="Arial" w:cs="Arial"/>
                <w:sz w:val="12"/>
                <w:szCs w:val="16"/>
              </w:rPr>
            </w:pPr>
            <w:r w:rsidRPr="00C464B5">
              <w:rPr>
                <w:rFonts w:ascii="Arial" w:hAnsi="Arial" w:cs="Arial"/>
                <w:sz w:val="12"/>
                <w:szCs w:val="16"/>
              </w:rPr>
              <w:t>Связь</w:t>
            </w:r>
          </w:p>
        </w:tc>
        <w:tc>
          <w:tcPr>
            <w:tcW w:w="269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284,08</w:t>
            </w:r>
          </w:p>
        </w:tc>
      </w:tr>
      <w:tr w:rsidR="00C464B5" w:rsidRPr="00C464B5" w:rsidTr="00C464B5">
        <w:trPr>
          <w:trHeight w:val="20"/>
        </w:trPr>
        <w:tc>
          <w:tcPr>
            <w:tcW w:w="2308" w:type="pct"/>
          </w:tcPr>
          <w:p w:rsidR="00C464B5" w:rsidRPr="00C464B5" w:rsidRDefault="00C464B5" w:rsidP="00C464B5">
            <w:pPr>
              <w:rPr>
                <w:rFonts w:ascii="Arial" w:hAnsi="Arial" w:cs="Arial"/>
                <w:sz w:val="12"/>
                <w:szCs w:val="16"/>
              </w:rPr>
            </w:pPr>
            <w:r w:rsidRPr="00C464B5">
              <w:rPr>
                <w:rFonts w:ascii="Arial" w:hAnsi="Arial" w:cs="Arial"/>
                <w:sz w:val="12"/>
                <w:szCs w:val="16"/>
              </w:rPr>
              <w:t>Коммунальные услуги</w:t>
            </w:r>
          </w:p>
        </w:tc>
        <w:tc>
          <w:tcPr>
            <w:tcW w:w="269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8938,04</w:t>
            </w:r>
          </w:p>
        </w:tc>
      </w:tr>
      <w:tr w:rsidR="00C464B5" w:rsidRPr="00C464B5" w:rsidTr="00C464B5">
        <w:trPr>
          <w:trHeight w:val="20"/>
        </w:trPr>
        <w:tc>
          <w:tcPr>
            <w:tcW w:w="2308" w:type="pct"/>
          </w:tcPr>
          <w:p w:rsidR="00C464B5" w:rsidRPr="00C464B5" w:rsidRDefault="00C464B5" w:rsidP="00C464B5">
            <w:pPr>
              <w:rPr>
                <w:rFonts w:ascii="Arial" w:hAnsi="Arial" w:cs="Arial"/>
                <w:sz w:val="12"/>
                <w:szCs w:val="16"/>
              </w:rPr>
            </w:pPr>
            <w:r w:rsidRPr="00C464B5">
              <w:rPr>
                <w:rFonts w:ascii="Arial" w:hAnsi="Arial" w:cs="Arial"/>
                <w:sz w:val="12"/>
                <w:szCs w:val="16"/>
              </w:rPr>
              <w:t>Материальное обеспечение</w:t>
            </w:r>
          </w:p>
        </w:tc>
        <w:tc>
          <w:tcPr>
            <w:tcW w:w="269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30392,95</w:t>
            </w:r>
          </w:p>
        </w:tc>
      </w:tr>
      <w:tr w:rsidR="00C464B5" w:rsidRPr="00C464B5" w:rsidTr="00C464B5">
        <w:trPr>
          <w:trHeight w:val="20"/>
        </w:trPr>
        <w:tc>
          <w:tcPr>
            <w:tcW w:w="2308" w:type="pct"/>
          </w:tcPr>
          <w:p w:rsidR="00C464B5" w:rsidRPr="00C464B5" w:rsidRDefault="00C464B5" w:rsidP="00C464B5">
            <w:pPr>
              <w:rPr>
                <w:rFonts w:ascii="Arial" w:hAnsi="Arial" w:cs="Arial"/>
                <w:b/>
                <w:sz w:val="12"/>
                <w:szCs w:val="16"/>
              </w:rPr>
            </w:pPr>
            <w:r w:rsidRPr="00C464B5">
              <w:rPr>
                <w:rFonts w:ascii="Arial" w:hAnsi="Arial" w:cs="Arial"/>
                <w:b/>
                <w:sz w:val="12"/>
                <w:szCs w:val="16"/>
              </w:rPr>
              <w:t>ИТОГО</w:t>
            </w:r>
          </w:p>
        </w:tc>
        <w:tc>
          <w:tcPr>
            <w:tcW w:w="2692" w:type="pct"/>
          </w:tcPr>
          <w:p w:rsidR="00C464B5" w:rsidRPr="00C464B5" w:rsidRDefault="00C464B5" w:rsidP="00C464B5">
            <w:pPr>
              <w:jc w:val="center"/>
              <w:rPr>
                <w:rFonts w:ascii="Arial" w:hAnsi="Arial" w:cs="Arial"/>
                <w:b/>
                <w:sz w:val="12"/>
                <w:szCs w:val="16"/>
              </w:rPr>
            </w:pPr>
            <w:r w:rsidRPr="00C464B5">
              <w:rPr>
                <w:rFonts w:ascii="Arial" w:hAnsi="Arial" w:cs="Arial"/>
                <w:b/>
                <w:sz w:val="12"/>
                <w:szCs w:val="16"/>
              </w:rPr>
              <w:t>431250,00</w:t>
            </w:r>
          </w:p>
        </w:tc>
      </w:tr>
    </w:tbl>
    <w:p w:rsidR="00C464B5" w:rsidRPr="00451A18" w:rsidRDefault="00C464B5" w:rsidP="00C464B5">
      <w:pPr>
        <w:ind w:firstLine="284"/>
        <w:jc w:val="both"/>
        <w:rPr>
          <w:rFonts w:ascii="Arial" w:hAnsi="Arial" w:cs="Arial"/>
          <w:sz w:val="16"/>
          <w:szCs w:val="16"/>
        </w:rPr>
      </w:pPr>
      <w:r w:rsidRPr="00451A18">
        <w:rPr>
          <w:rFonts w:ascii="Arial" w:hAnsi="Arial" w:cs="Arial"/>
          <w:sz w:val="16"/>
          <w:szCs w:val="16"/>
        </w:rPr>
        <w:t xml:space="preserve">Согласно пункту </w:t>
      </w:r>
      <w:r w:rsidRPr="00451A18">
        <w:rPr>
          <w:rFonts w:ascii="Arial" w:hAnsi="Arial" w:cs="Arial"/>
          <w:sz w:val="16"/>
          <w:szCs w:val="16"/>
          <w:lang w:val="en-US"/>
        </w:rPr>
        <w:t>II</w:t>
      </w:r>
      <w:r w:rsidRPr="00451A18">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C464B5" w:rsidRPr="00451A18" w:rsidRDefault="00C464B5" w:rsidP="00C464B5">
      <w:pPr>
        <w:ind w:firstLine="284"/>
        <w:jc w:val="both"/>
        <w:rPr>
          <w:rFonts w:ascii="Arial" w:hAnsi="Arial" w:cs="Arial"/>
          <w:sz w:val="16"/>
          <w:szCs w:val="16"/>
        </w:rPr>
      </w:pPr>
      <w:r w:rsidRPr="00451A18">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C464B5" w:rsidRPr="00451A18" w:rsidRDefault="00C464B5" w:rsidP="00C464B5">
      <w:pPr>
        <w:ind w:firstLine="284"/>
        <w:jc w:val="both"/>
        <w:rPr>
          <w:rFonts w:ascii="Arial" w:hAnsi="Arial" w:cs="Arial"/>
          <w:sz w:val="16"/>
          <w:szCs w:val="16"/>
        </w:rPr>
      </w:pPr>
      <w:r w:rsidRPr="00451A18">
        <w:rPr>
          <w:rFonts w:ascii="Arial" w:hAnsi="Arial" w:cs="Arial"/>
          <w:sz w:val="16"/>
          <w:szCs w:val="16"/>
        </w:rPr>
        <w:t>б) 1 освобождённый работник – при наличии на воинском учёте от 500 до 1000 граждан;</w:t>
      </w:r>
    </w:p>
    <w:p w:rsidR="00C464B5" w:rsidRPr="00451A18" w:rsidRDefault="00C464B5" w:rsidP="00C464B5">
      <w:pPr>
        <w:ind w:firstLine="284"/>
        <w:jc w:val="both"/>
        <w:rPr>
          <w:rFonts w:ascii="Arial" w:hAnsi="Arial" w:cs="Arial"/>
          <w:sz w:val="16"/>
          <w:szCs w:val="16"/>
        </w:rPr>
      </w:pPr>
      <w:r w:rsidRPr="00451A18">
        <w:rPr>
          <w:rFonts w:ascii="Arial" w:hAnsi="Arial" w:cs="Arial"/>
          <w:sz w:val="16"/>
          <w:szCs w:val="16"/>
        </w:rPr>
        <w:t>в) 1 освобождённый работник – на каждую последующую 1000 граждан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66"/>
        <w:gridCol w:w="3319"/>
        <w:gridCol w:w="4365"/>
      </w:tblGrid>
      <w:tr w:rsidR="00C464B5" w:rsidRPr="00C464B5" w:rsidTr="00C464B5">
        <w:trPr>
          <w:trHeight w:val="57"/>
        </w:trPr>
        <w:tc>
          <w:tcPr>
            <w:tcW w:w="1615" w:type="pct"/>
          </w:tcPr>
          <w:p w:rsidR="00C464B5" w:rsidRPr="00C464B5" w:rsidRDefault="00C464B5" w:rsidP="00C464B5">
            <w:pPr>
              <w:jc w:val="both"/>
              <w:rPr>
                <w:rFonts w:ascii="Arial" w:hAnsi="Arial" w:cs="Arial"/>
                <w:b/>
                <w:sz w:val="12"/>
                <w:szCs w:val="16"/>
              </w:rPr>
            </w:pPr>
            <w:r w:rsidRPr="00C464B5">
              <w:rPr>
                <w:rFonts w:ascii="Arial" w:hAnsi="Arial" w:cs="Arial"/>
                <w:b/>
                <w:sz w:val="12"/>
                <w:szCs w:val="16"/>
              </w:rPr>
              <w:t>Наименование сельского поселения</w:t>
            </w:r>
          </w:p>
        </w:tc>
        <w:tc>
          <w:tcPr>
            <w:tcW w:w="1462" w:type="pct"/>
          </w:tcPr>
          <w:p w:rsidR="00C464B5" w:rsidRPr="00C464B5" w:rsidRDefault="00C464B5" w:rsidP="00C464B5">
            <w:pPr>
              <w:jc w:val="both"/>
              <w:rPr>
                <w:rFonts w:ascii="Arial" w:hAnsi="Arial" w:cs="Arial"/>
                <w:b/>
                <w:sz w:val="12"/>
                <w:szCs w:val="16"/>
              </w:rPr>
            </w:pPr>
            <w:r w:rsidRPr="00C464B5">
              <w:rPr>
                <w:rFonts w:ascii="Arial" w:hAnsi="Arial" w:cs="Arial"/>
                <w:b/>
                <w:sz w:val="12"/>
                <w:szCs w:val="16"/>
              </w:rPr>
              <w:t>Количество ставок</w:t>
            </w:r>
          </w:p>
        </w:tc>
        <w:tc>
          <w:tcPr>
            <w:tcW w:w="1923" w:type="pct"/>
          </w:tcPr>
          <w:p w:rsidR="00C464B5" w:rsidRPr="00C464B5" w:rsidRDefault="00C464B5" w:rsidP="00C464B5">
            <w:pPr>
              <w:jc w:val="both"/>
              <w:rPr>
                <w:rFonts w:ascii="Arial" w:hAnsi="Arial" w:cs="Arial"/>
                <w:b/>
                <w:sz w:val="12"/>
                <w:szCs w:val="16"/>
              </w:rPr>
            </w:pPr>
            <w:r w:rsidRPr="00C464B5">
              <w:rPr>
                <w:rFonts w:ascii="Arial" w:hAnsi="Arial" w:cs="Arial"/>
                <w:b/>
                <w:sz w:val="12"/>
                <w:szCs w:val="16"/>
              </w:rPr>
              <w:t>Сумма (тыс. руб.)</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Едровское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172500,00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Ивантеевское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172500,00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Короцкое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172500,00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Костковское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172500,00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Любницкое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172500,00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Рощинское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172500,00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Семёновщинское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172500,00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Яжелбицкое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172500,00</w:t>
            </w:r>
          </w:p>
        </w:tc>
      </w:tr>
      <w:tr w:rsidR="00C464B5" w:rsidRPr="00C464B5" w:rsidTr="00C464B5">
        <w:trPr>
          <w:trHeight w:val="57"/>
        </w:trPr>
        <w:tc>
          <w:tcPr>
            <w:tcW w:w="1615" w:type="pct"/>
          </w:tcPr>
          <w:p w:rsidR="00C464B5" w:rsidRPr="00C464B5" w:rsidRDefault="00C464B5" w:rsidP="00C464B5">
            <w:pPr>
              <w:jc w:val="both"/>
              <w:rPr>
                <w:rFonts w:ascii="Arial" w:hAnsi="Arial" w:cs="Arial"/>
                <w:b/>
                <w:sz w:val="12"/>
                <w:szCs w:val="16"/>
              </w:rPr>
            </w:pPr>
            <w:r w:rsidRPr="00C464B5">
              <w:rPr>
                <w:rFonts w:ascii="Arial" w:hAnsi="Arial" w:cs="Arial"/>
                <w:b/>
                <w:sz w:val="12"/>
                <w:szCs w:val="16"/>
              </w:rPr>
              <w:t>ИТОГО</w:t>
            </w:r>
          </w:p>
        </w:tc>
        <w:tc>
          <w:tcPr>
            <w:tcW w:w="1462" w:type="pct"/>
          </w:tcPr>
          <w:p w:rsidR="00C464B5" w:rsidRPr="00C464B5" w:rsidRDefault="00C464B5" w:rsidP="00C464B5">
            <w:pPr>
              <w:jc w:val="center"/>
              <w:rPr>
                <w:rFonts w:ascii="Arial" w:hAnsi="Arial" w:cs="Arial"/>
                <w:b/>
                <w:sz w:val="12"/>
                <w:szCs w:val="16"/>
              </w:rPr>
            </w:pPr>
            <w:r w:rsidRPr="00C464B5">
              <w:rPr>
                <w:rFonts w:ascii="Arial" w:hAnsi="Arial" w:cs="Arial"/>
                <w:b/>
                <w:sz w:val="12"/>
                <w:szCs w:val="16"/>
              </w:rPr>
              <w:t>3,2</w:t>
            </w:r>
          </w:p>
        </w:tc>
        <w:tc>
          <w:tcPr>
            <w:tcW w:w="1923" w:type="pct"/>
          </w:tcPr>
          <w:p w:rsidR="00C464B5" w:rsidRPr="00C464B5" w:rsidRDefault="00C464B5" w:rsidP="00C464B5">
            <w:pPr>
              <w:jc w:val="center"/>
              <w:rPr>
                <w:rFonts w:ascii="Arial" w:hAnsi="Arial" w:cs="Arial"/>
                <w:b/>
                <w:sz w:val="12"/>
                <w:szCs w:val="16"/>
              </w:rPr>
            </w:pPr>
            <w:r w:rsidRPr="00C464B5">
              <w:rPr>
                <w:rFonts w:ascii="Arial" w:hAnsi="Arial" w:cs="Arial"/>
                <w:b/>
                <w:sz w:val="12"/>
                <w:szCs w:val="16"/>
              </w:rPr>
              <w:t>1380000,00</w:t>
            </w:r>
          </w:p>
        </w:tc>
      </w:tr>
    </w:tbl>
    <w:p w:rsidR="00C464B5" w:rsidRPr="00C464B5" w:rsidRDefault="00C464B5" w:rsidP="00C464B5">
      <w:pPr>
        <w:ind w:firstLine="284"/>
        <w:jc w:val="center"/>
        <w:rPr>
          <w:rFonts w:ascii="Arial" w:hAnsi="Arial" w:cs="Arial"/>
          <w:b/>
          <w:sz w:val="8"/>
          <w:szCs w:val="8"/>
        </w:rPr>
      </w:pPr>
    </w:p>
    <w:p w:rsidR="00C464B5" w:rsidRPr="00451A18" w:rsidRDefault="00C464B5" w:rsidP="00C464B5">
      <w:pPr>
        <w:ind w:firstLine="284"/>
        <w:jc w:val="center"/>
        <w:rPr>
          <w:rFonts w:ascii="Arial" w:hAnsi="Arial" w:cs="Arial"/>
          <w:b/>
          <w:sz w:val="16"/>
          <w:szCs w:val="16"/>
        </w:rPr>
      </w:pPr>
      <w:r w:rsidRPr="00451A18">
        <w:rPr>
          <w:rFonts w:ascii="Arial" w:hAnsi="Arial" w:cs="Arial"/>
          <w:b/>
          <w:sz w:val="16"/>
          <w:szCs w:val="16"/>
        </w:rPr>
        <w:t>РАСЧЁТ СУБВЕНЦИИ ПО СЕЛЬСКИМ ПОСЕЛЕНИЯМ ПО РАСПРЕДЕЛЕНИЮ ВОИНСКОГО УЧЁТА НА 2027 ГОД</w:t>
      </w:r>
    </w:p>
    <w:p w:rsidR="00C464B5" w:rsidRPr="00451A18" w:rsidRDefault="00C464B5" w:rsidP="00C464B5">
      <w:pPr>
        <w:ind w:firstLine="284"/>
        <w:rPr>
          <w:rFonts w:ascii="Arial" w:hAnsi="Arial" w:cs="Arial"/>
          <w:sz w:val="16"/>
          <w:szCs w:val="16"/>
        </w:rPr>
      </w:pPr>
      <w:r w:rsidRPr="00451A18">
        <w:rPr>
          <w:rFonts w:ascii="Arial" w:hAnsi="Arial" w:cs="Arial"/>
          <w:sz w:val="16"/>
          <w:szCs w:val="16"/>
        </w:rPr>
        <w:t>Согласно норм (тарифов) расходов на содержание военно-учетных работников органов местного самоуправления</w:t>
      </w:r>
    </w:p>
    <w:p w:rsidR="00C464B5" w:rsidRPr="00451A18" w:rsidRDefault="00C464B5" w:rsidP="00C464B5">
      <w:pPr>
        <w:ind w:firstLine="284"/>
        <w:rPr>
          <w:rFonts w:ascii="Arial" w:hAnsi="Arial" w:cs="Arial"/>
          <w:sz w:val="16"/>
          <w:szCs w:val="16"/>
        </w:rPr>
      </w:pPr>
      <w:r w:rsidRPr="00451A18">
        <w:rPr>
          <w:rFonts w:ascii="Arial" w:hAnsi="Arial" w:cs="Arial"/>
          <w:sz w:val="16"/>
          <w:szCs w:val="16"/>
        </w:rPr>
        <w:t>ВОИНСКИЙ УЧЁТ, НОРМАТИВ НА 1 ВОЕННО – УЧЁТНОГО РАБОТНИКА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39"/>
        <w:gridCol w:w="6111"/>
      </w:tblGrid>
      <w:tr w:rsidR="00C464B5" w:rsidRPr="00C464B5" w:rsidTr="00C464B5">
        <w:trPr>
          <w:trHeight w:val="57"/>
        </w:trPr>
        <w:tc>
          <w:tcPr>
            <w:tcW w:w="2308" w:type="pct"/>
          </w:tcPr>
          <w:p w:rsidR="00C464B5" w:rsidRPr="00C464B5" w:rsidRDefault="00C464B5" w:rsidP="00C464B5">
            <w:pPr>
              <w:jc w:val="center"/>
              <w:rPr>
                <w:rFonts w:ascii="Arial" w:hAnsi="Arial" w:cs="Arial"/>
                <w:b/>
                <w:sz w:val="12"/>
                <w:szCs w:val="16"/>
              </w:rPr>
            </w:pPr>
            <w:r w:rsidRPr="00C464B5">
              <w:rPr>
                <w:rFonts w:ascii="Arial" w:hAnsi="Arial" w:cs="Arial"/>
                <w:b/>
                <w:sz w:val="12"/>
                <w:szCs w:val="16"/>
              </w:rPr>
              <w:t>Статьи расхода</w:t>
            </w:r>
          </w:p>
        </w:tc>
        <w:tc>
          <w:tcPr>
            <w:tcW w:w="2692" w:type="pct"/>
          </w:tcPr>
          <w:p w:rsidR="00C464B5" w:rsidRPr="00C464B5" w:rsidRDefault="00C464B5" w:rsidP="00C464B5">
            <w:pPr>
              <w:jc w:val="center"/>
              <w:rPr>
                <w:rFonts w:ascii="Arial" w:hAnsi="Arial" w:cs="Arial"/>
                <w:b/>
                <w:sz w:val="12"/>
                <w:szCs w:val="16"/>
              </w:rPr>
            </w:pPr>
            <w:r w:rsidRPr="00C464B5">
              <w:rPr>
                <w:rFonts w:ascii="Arial" w:hAnsi="Arial" w:cs="Arial"/>
                <w:b/>
                <w:sz w:val="12"/>
                <w:szCs w:val="16"/>
              </w:rPr>
              <w:t>Ставка (рублей)</w:t>
            </w:r>
          </w:p>
        </w:tc>
      </w:tr>
      <w:tr w:rsidR="00C464B5" w:rsidRPr="00C464B5" w:rsidTr="00C464B5">
        <w:trPr>
          <w:trHeight w:val="57"/>
        </w:trPr>
        <w:tc>
          <w:tcPr>
            <w:tcW w:w="2308" w:type="pct"/>
          </w:tcPr>
          <w:p w:rsidR="00C464B5" w:rsidRPr="00C464B5" w:rsidRDefault="00C464B5" w:rsidP="00C464B5">
            <w:pPr>
              <w:rPr>
                <w:rFonts w:ascii="Arial" w:hAnsi="Arial" w:cs="Arial"/>
                <w:sz w:val="12"/>
                <w:szCs w:val="16"/>
              </w:rPr>
            </w:pPr>
            <w:r w:rsidRPr="00C464B5">
              <w:rPr>
                <w:rFonts w:ascii="Arial" w:hAnsi="Arial" w:cs="Arial"/>
                <w:sz w:val="12"/>
                <w:szCs w:val="16"/>
              </w:rPr>
              <w:t>Заработная плата + начисления</w:t>
            </w:r>
          </w:p>
        </w:tc>
        <w:tc>
          <w:tcPr>
            <w:tcW w:w="269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405796,22</w:t>
            </w:r>
          </w:p>
        </w:tc>
      </w:tr>
      <w:tr w:rsidR="00C464B5" w:rsidRPr="00C464B5" w:rsidTr="00C464B5">
        <w:trPr>
          <w:trHeight w:val="57"/>
        </w:trPr>
        <w:tc>
          <w:tcPr>
            <w:tcW w:w="2308" w:type="pct"/>
          </w:tcPr>
          <w:p w:rsidR="00C464B5" w:rsidRPr="00C464B5" w:rsidRDefault="00C464B5" w:rsidP="00C464B5">
            <w:pPr>
              <w:rPr>
                <w:rFonts w:ascii="Arial" w:hAnsi="Arial" w:cs="Arial"/>
                <w:sz w:val="12"/>
                <w:szCs w:val="16"/>
              </w:rPr>
            </w:pPr>
            <w:r w:rsidRPr="00C464B5">
              <w:rPr>
                <w:rFonts w:ascii="Arial" w:hAnsi="Arial" w:cs="Arial"/>
                <w:sz w:val="12"/>
                <w:szCs w:val="16"/>
              </w:rPr>
              <w:t>Связь</w:t>
            </w:r>
          </w:p>
        </w:tc>
        <w:tc>
          <w:tcPr>
            <w:tcW w:w="269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294,35</w:t>
            </w:r>
          </w:p>
        </w:tc>
      </w:tr>
      <w:tr w:rsidR="00C464B5" w:rsidRPr="00C464B5" w:rsidTr="00C464B5">
        <w:trPr>
          <w:trHeight w:val="57"/>
        </w:trPr>
        <w:tc>
          <w:tcPr>
            <w:tcW w:w="2308" w:type="pct"/>
          </w:tcPr>
          <w:p w:rsidR="00C464B5" w:rsidRPr="00C464B5" w:rsidRDefault="00C464B5" w:rsidP="00C464B5">
            <w:pPr>
              <w:rPr>
                <w:rFonts w:ascii="Arial" w:hAnsi="Arial" w:cs="Arial"/>
                <w:sz w:val="12"/>
                <w:szCs w:val="16"/>
              </w:rPr>
            </w:pPr>
            <w:r w:rsidRPr="00C464B5">
              <w:rPr>
                <w:rFonts w:ascii="Arial" w:hAnsi="Arial" w:cs="Arial"/>
                <w:sz w:val="12"/>
                <w:szCs w:val="16"/>
              </w:rPr>
              <w:t>Коммунальные услуги</w:t>
            </w:r>
          </w:p>
        </w:tc>
        <w:tc>
          <w:tcPr>
            <w:tcW w:w="269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9261,23</w:t>
            </w:r>
          </w:p>
        </w:tc>
      </w:tr>
      <w:tr w:rsidR="00C464B5" w:rsidRPr="00C464B5" w:rsidTr="00C464B5">
        <w:trPr>
          <w:trHeight w:val="57"/>
        </w:trPr>
        <w:tc>
          <w:tcPr>
            <w:tcW w:w="2308" w:type="pct"/>
          </w:tcPr>
          <w:p w:rsidR="00C464B5" w:rsidRPr="00C464B5" w:rsidRDefault="00C464B5" w:rsidP="00C464B5">
            <w:pPr>
              <w:rPr>
                <w:rFonts w:ascii="Arial" w:hAnsi="Arial" w:cs="Arial"/>
                <w:sz w:val="12"/>
                <w:szCs w:val="16"/>
              </w:rPr>
            </w:pPr>
            <w:r w:rsidRPr="00C464B5">
              <w:rPr>
                <w:rFonts w:ascii="Arial" w:hAnsi="Arial" w:cs="Arial"/>
                <w:sz w:val="12"/>
                <w:szCs w:val="16"/>
              </w:rPr>
              <w:t>Материальное обеспечение</w:t>
            </w:r>
          </w:p>
        </w:tc>
        <w:tc>
          <w:tcPr>
            <w:tcW w:w="269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31491,94</w:t>
            </w:r>
          </w:p>
        </w:tc>
      </w:tr>
      <w:tr w:rsidR="00C464B5" w:rsidRPr="00C464B5" w:rsidTr="00C464B5">
        <w:trPr>
          <w:trHeight w:val="57"/>
        </w:trPr>
        <w:tc>
          <w:tcPr>
            <w:tcW w:w="2308" w:type="pct"/>
          </w:tcPr>
          <w:p w:rsidR="00C464B5" w:rsidRPr="00C464B5" w:rsidRDefault="00C464B5" w:rsidP="00C464B5">
            <w:pPr>
              <w:rPr>
                <w:rFonts w:ascii="Arial" w:hAnsi="Arial" w:cs="Arial"/>
                <w:b/>
                <w:sz w:val="12"/>
                <w:szCs w:val="16"/>
              </w:rPr>
            </w:pPr>
            <w:r w:rsidRPr="00C464B5">
              <w:rPr>
                <w:rFonts w:ascii="Arial" w:hAnsi="Arial" w:cs="Arial"/>
                <w:b/>
                <w:sz w:val="12"/>
                <w:szCs w:val="16"/>
              </w:rPr>
              <w:t>ИТОГО</w:t>
            </w:r>
          </w:p>
        </w:tc>
        <w:tc>
          <w:tcPr>
            <w:tcW w:w="2692" w:type="pct"/>
          </w:tcPr>
          <w:p w:rsidR="00C464B5" w:rsidRPr="00C464B5" w:rsidRDefault="00C464B5" w:rsidP="00C464B5">
            <w:pPr>
              <w:jc w:val="center"/>
              <w:rPr>
                <w:rFonts w:ascii="Arial" w:hAnsi="Arial" w:cs="Arial"/>
                <w:b/>
                <w:sz w:val="12"/>
                <w:szCs w:val="16"/>
              </w:rPr>
            </w:pPr>
            <w:r w:rsidRPr="00C464B5">
              <w:rPr>
                <w:rFonts w:ascii="Arial" w:hAnsi="Arial" w:cs="Arial"/>
                <w:b/>
                <w:sz w:val="12"/>
                <w:szCs w:val="16"/>
              </w:rPr>
              <w:t>446843,74</w:t>
            </w:r>
          </w:p>
        </w:tc>
      </w:tr>
    </w:tbl>
    <w:p w:rsidR="00C464B5" w:rsidRPr="00451A18" w:rsidRDefault="00C464B5" w:rsidP="00C464B5">
      <w:pPr>
        <w:ind w:firstLine="284"/>
        <w:jc w:val="both"/>
        <w:rPr>
          <w:rFonts w:ascii="Arial" w:hAnsi="Arial" w:cs="Arial"/>
          <w:sz w:val="16"/>
          <w:szCs w:val="16"/>
        </w:rPr>
      </w:pPr>
      <w:r w:rsidRPr="00451A18">
        <w:rPr>
          <w:rFonts w:ascii="Arial" w:hAnsi="Arial" w:cs="Arial"/>
          <w:sz w:val="16"/>
          <w:szCs w:val="16"/>
        </w:rPr>
        <w:t xml:space="preserve">Согласно пункту </w:t>
      </w:r>
      <w:r w:rsidRPr="00451A18">
        <w:rPr>
          <w:rFonts w:ascii="Arial" w:hAnsi="Arial" w:cs="Arial"/>
          <w:sz w:val="16"/>
          <w:szCs w:val="16"/>
          <w:lang w:val="en-US"/>
        </w:rPr>
        <w:t>II</w:t>
      </w:r>
      <w:r w:rsidRPr="00451A18">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C464B5" w:rsidRPr="00451A18" w:rsidRDefault="00C464B5" w:rsidP="00C464B5">
      <w:pPr>
        <w:ind w:firstLine="284"/>
        <w:jc w:val="both"/>
        <w:rPr>
          <w:rFonts w:ascii="Arial" w:hAnsi="Arial" w:cs="Arial"/>
          <w:sz w:val="16"/>
          <w:szCs w:val="16"/>
        </w:rPr>
      </w:pPr>
      <w:r w:rsidRPr="00451A18">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C464B5" w:rsidRPr="00451A18" w:rsidRDefault="00C464B5" w:rsidP="00C464B5">
      <w:pPr>
        <w:ind w:firstLine="284"/>
        <w:jc w:val="both"/>
        <w:rPr>
          <w:rFonts w:ascii="Arial" w:hAnsi="Arial" w:cs="Arial"/>
          <w:sz w:val="16"/>
          <w:szCs w:val="16"/>
        </w:rPr>
      </w:pPr>
      <w:r w:rsidRPr="00451A18">
        <w:rPr>
          <w:rFonts w:ascii="Arial" w:hAnsi="Arial" w:cs="Arial"/>
          <w:sz w:val="16"/>
          <w:szCs w:val="16"/>
        </w:rPr>
        <w:t>б) 1 освобождённый работник – при наличии на воинском учёте от 500 до 1000 граждан;</w:t>
      </w:r>
    </w:p>
    <w:p w:rsidR="00C464B5" w:rsidRPr="00451A18" w:rsidRDefault="00C464B5" w:rsidP="00C464B5">
      <w:pPr>
        <w:ind w:firstLine="284"/>
        <w:jc w:val="both"/>
        <w:rPr>
          <w:rFonts w:ascii="Arial" w:hAnsi="Arial" w:cs="Arial"/>
          <w:sz w:val="16"/>
          <w:szCs w:val="16"/>
        </w:rPr>
      </w:pPr>
      <w:r w:rsidRPr="00451A18">
        <w:rPr>
          <w:rFonts w:ascii="Arial" w:hAnsi="Arial" w:cs="Arial"/>
          <w:sz w:val="16"/>
          <w:szCs w:val="16"/>
        </w:rPr>
        <w:t>в) 1 освобождённый работник – на каждую последующую 1000 граждан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66"/>
        <w:gridCol w:w="3319"/>
        <w:gridCol w:w="4365"/>
      </w:tblGrid>
      <w:tr w:rsidR="00C464B5" w:rsidRPr="00C464B5" w:rsidTr="00C464B5">
        <w:trPr>
          <w:trHeight w:val="57"/>
        </w:trPr>
        <w:tc>
          <w:tcPr>
            <w:tcW w:w="1615" w:type="pct"/>
          </w:tcPr>
          <w:p w:rsidR="00C464B5" w:rsidRPr="00C464B5" w:rsidRDefault="00C464B5" w:rsidP="00C464B5">
            <w:pPr>
              <w:jc w:val="both"/>
              <w:rPr>
                <w:rFonts w:ascii="Arial" w:hAnsi="Arial" w:cs="Arial"/>
                <w:b/>
                <w:sz w:val="12"/>
                <w:szCs w:val="16"/>
              </w:rPr>
            </w:pPr>
            <w:r w:rsidRPr="00C464B5">
              <w:rPr>
                <w:rFonts w:ascii="Arial" w:hAnsi="Arial" w:cs="Arial"/>
                <w:b/>
                <w:sz w:val="12"/>
                <w:szCs w:val="16"/>
              </w:rPr>
              <w:t>Наименование сельского поселения</w:t>
            </w:r>
          </w:p>
        </w:tc>
        <w:tc>
          <w:tcPr>
            <w:tcW w:w="1462" w:type="pct"/>
          </w:tcPr>
          <w:p w:rsidR="00C464B5" w:rsidRPr="00C464B5" w:rsidRDefault="00C464B5" w:rsidP="00C464B5">
            <w:pPr>
              <w:jc w:val="both"/>
              <w:rPr>
                <w:rFonts w:ascii="Arial" w:hAnsi="Arial" w:cs="Arial"/>
                <w:b/>
                <w:sz w:val="12"/>
                <w:szCs w:val="16"/>
              </w:rPr>
            </w:pPr>
            <w:r w:rsidRPr="00C464B5">
              <w:rPr>
                <w:rFonts w:ascii="Arial" w:hAnsi="Arial" w:cs="Arial"/>
                <w:b/>
                <w:sz w:val="12"/>
                <w:szCs w:val="16"/>
              </w:rPr>
              <w:t>Количество ставок</w:t>
            </w:r>
          </w:p>
        </w:tc>
        <w:tc>
          <w:tcPr>
            <w:tcW w:w="1923" w:type="pct"/>
          </w:tcPr>
          <w:p w:rsidR="00C464B5" w:rsidRPr="00C464B5" w:rsidRDefault="00C464B5" w:rsidP="00C464B5">
            <w:pPr>
              <w:jc w:val="both"/>
              <w:rPr>
                <w:rFonts w:ascii="Arial" w:hAnsi="Arial" w:cs="Arial"/>
                <w:b/>
                <w:sz w:val="12"/>
                <w:szCs w:val="16"/>
              </w:rPr>
            </w:pPr>
            <w:r w:rsidRPr="00C464B5">
              <w:rPr>
                <w:rFonts w:ascii="Arial" w:hAnsi="Arial" w:cs="Arial"/>
                <w:b/>
                <w:sz w:val="12"/>
                <w:szCs w:val="16"/>
              </w:rPr>
              <w:t>Сумма (тыс. руб.)</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Едровское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178737,50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Ивантеевское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178737,50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Короцкое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178737,50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Костковское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178737,50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Любницкое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178737,50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Рощинское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178737,50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Семёновщинское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178737,50</w:t>
            </w:r>
          </w:p>
        </w:tc>
      </w:tr>
      <w:tr w:rsidR="00C464B5" w:rsidRPr="00C464B5" w:rsidTr="00C464B5">
        <w:trPr>
          <w:trHeight w:val="57"/>
        </w:trPr>
        <w:tc>
          <w:tcPr>
            <w:tcW w:w="1615" w:type="pct"/>
          </w:tcPr>
          <w:p w:rsidR="00C464B5" w:rsidRPr="00C464B5" w:rsidRDefault="00C464B5" w:rsidP="00C464B5">
            <w:pPr>
              <w:jc w:val="both"/>
              <w:rPr>
                <w:rFonts w:ascii="Arial" w:hAnsi="Arial" w:cs="Arial"/>
                <w:sz w:val="12"/>
                <w:szCs w:val="16"/>
              </w:rPr>
            </w:pPr>
            <w:r w:rsidRPr="00C464B5">
              <w:rPr>
                <w:rFonts w:ascii="Arial" w:hAnsi="Arial" w:cs="Arial"/>
                <w:sz w:val="12"/>
                <w:szCs w:val="16"/>
              </w:rPr>
              <w:t>Яжелбицкое</w:t>
            </w:r>
          </w:p>
        </w:tc>
        <w:tc>
          <w:tcPr>
            <w:tcW w:w="1462"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0,4</w:t>
            </w:r>
          </w:p>
        </w:tc>
        <w:tc>
          <w:tcPr>
            <w:tcW w:w="1923" w:type="pct"/>
          </w:tcPr>
          <w:p w:rsidR="00C464B5" w:rsidRPr="00C464B5" w:rsidRDefault="00C464B5" w:rsidP="00C464B5">
            <w:pPr>
              <w:jc w:val="center"/>
              <w:rPr>
                <w:rFonts w:ascii="Arial" w:hAnsi="Arial" w:cs="Arial"/>
                <w:sz w:val="12"/>
                <w:szCs w:val="16"/>
              </w:rPr>
            </w:pPr>
            <w:r w:rsidRPr="00C464B5">
              <w:rPr>
                <w:rFonts w:ascii="Arial" w:hAnsi="Arial" w:cs="Arial"/>
                <w:sz w:val="12"/>
                <w:szCs w:val="16"/>
              </w:rPr>
              <w:t>178737,50</w:t>
            </w:r>
          </w:p>
        </w:tc>
      </w:tr>
      <w:tr w:rsidR="00C464B5" w:rsidRPr="00C464B5" w:rsidTr="00C464B5">
        <w:trPr>
          <w:trHeight w:val="57"/>
        </w:trPr>
        <w:tc>
          <w:tcPr>
            <w:tcW w:w="1615" w:type="pct"/>
          </w:tcPr>
          <w:p w:rsidR="00C464B5" w:rsidRPr="00C464B5" w:rsidRDefault="00C464B5" w:rsidP="00C464B5">
            <w:pPr>
              <w:jc w:val="both"/>
              <w:rPr>
                <w:rFonts w:ascii="Arial" w:hAnsi="Arial" w:cs="Arial"/>
                <w:b/>
                <w:sz w:val="12"/>
                <w:szCs w:val="16"/>
              </w:rPr>
            </w:pPr>
            <w:r w:rsidRPr="00C464B5">
              <w:rPr>
                <w:rFonts w:ascii="Arial" w:hAnsi="Arial" w:cs="Arial"/>
                <w:b/>
                <w:sz w:val="12"/>
                <w:szCs w:val="16"/>
              </w:rPr>
              <w:t>ИТОГО</w:t>
            </w:r>
          </w:p>
        </w:tc>
        <w:tc>
          <w:tcPr>
            <w:tcW w:w="1462" w:type="pct"/>
          </w:tcPr>
          <w:p w:rsidR="00C464B5" w:rsidRPr="00C464B5" w:rsidRDefault="00EF2232" w:rsidP="00C464B5">
            <w:pPr>
              <w:jc w:val="center"/>
              <w:rPr>
                <w:rFonts w:ascii="Arial" w:hAnsi="Arial" w:cs="Arial"/>
                <w:b/>
                <w:sz w:val="12"/>
                <w:szCs w:val="16"/>
              </w:rPr>
            </w:pPr>
            <w:r w:rsidRPr="00C464B5">
              <w:rPr>
                <w:rFonts w:ascii="Arial" w:hAnsi="Arial" w:cs="Arial"/>
                <w:b/>
                <w:sz w:val="12"/>
                <w:szCs w:val="16"/>
              </w:rPr>
              <w:fldChar w:fldCharType="begin"/>
            </w:r>
            <w:r w:rsidR="00C464B5" w:rsidRPr="00C464B5">
              <w:rPr>
                <w:rFonts w:ascii="Arial" w:hAnsi="Arial" w:cs="Arial"/>
                <w:b/>
                <w:sz w:val="12"/>
                <w:szCs w:val="16"/>
              </w:rPr>
              <w:instrText xml:space="preserve"> =SUM(ABOVE) </w:instrText>
            </w:r>
            <w:r w:rsidRPr="00C464B5">
              <w:rPr>
                <w:rFonts w:ascii="Arial" w:hAnsi="Arial" w:cs="Arial"/>
                <w:b/>
                <w:sz w:val="12"/>
                <w:szCs w:val="16"/>
              </w:rPr>
              <w:fldChar w:fldCharType="separate"/>
            </w:r>
            <w:r w:rsidR="00C464B5" w:rsidRPr="00C464B5">
              <w:rPr>
                <w:rFonts w:ascii="Arial" w:hAnsi="Arial" w:cs="Arial"/>
                <w:b/>
                <w:noProof/>
                <w:sz w:val="12"/>
                <w:szCs w:val="16"/>
              </w:rPr>
              <w:t>3,</w:t>
            </w:r>
            <w:r w:rsidRPr="00C464B5">
              <w:rPr>
                <w:rFonts w:ascii="Arial" w:hAnsi="Arial" w:cs="Arial"/>
                <w:b/>
                <w:sz w:val="12"/>
                <w:szCs w:val="16"/>
              </w:rPr>
              <w:fldChar w:fldCharType="end"/>
            </w:r>
            <w:r w:rsidR="00C464B5" w:rsidRPr="00C464B5">
              <w:rPr>
                <w:rFonts w:ascii="Arial" w:hAnsi="Arial" w:cs="Arial"/>
                <w:b/>
                <w:sz w:val="12"/>
                <w:szCs w:val="16"/>
              </w:rPr>
              <w:t xml:space="preserve">2 </w:t>
            </w:r>
          </w:p>
        </w:tc>
        <w:tc>
          <w:tcPr>
            <w:tcW w:w="1923" w:type="pct"/>
          </w:tcPr>
          <w:p w:rsidR="00C464B5" w:rsidRPr="00C464B5" w:rsidRDefault="00C464B5" w:rsidP="00C464B5">
            <w:pPr>
              <w:jc w:val="center"/>
              <w:rPr>
                <w:rFonts w:ascii="Arial" w:hAnsi="Arial" w:cs="Arial"/>
                <w:b/>
                <w:sz w:val="12"/>
                <w:szCs w:val="16"/>
              </w:rPr>
            </w:pPr>
            <w:r w:rsidRPr="00C464B5">
              <w:rPr>
                <w:rFonts w:ascii="Arial" w:hAnsi="Arial" w:cs="Arial"/>
                <w:b/>
                <w:sz w:val="12"/>
                <w:szCs w:val="16"/>
              </w:rPr>
              <w:t>1429900,00</w:t>
            </w:r>
          </w:p>
        </w:tc>
      </w:tr>
    </w:tbl>
    <w:p w:rsidR="00932662" w:rsidRPr="007661EE" w:rsidRDefault="00932662" w:rsidP="00C464B5">
      <w:pPr>
        <w:tabs>
          <w:tab w:val="left" w:pos="5954"/>
        </w:tabs>
        <w:ind w:firstLine="284"/>
        <w:jc w:val="right"/>
        <w:rPr>
          <w:rFonts w:ascii="Arial" w:hAnsi="Arial" w:cs="Arial"/>
          <w:b/>
          <w:sz w:val="8"/>
          <w:szCs w:val="16"/>
        </w:rPr>
      </w:pPr>
    </w:p>
    <w:p w:rsidR="00C464B5" w:rsidRPr="00C464B5" w:rsidRDefault="00C464B5" w:rsidP="00C464B5">
      <w:pPr>
        <w:jc w:val="center"/>
        <w:rPr>
          <w:rFonts w:ascii="Arial" w:hAnsi="Arial" w:cs="Arial"/>
          <w:b/>
          <w:bCs/>
          <w:sz w:val="16"/>
          <w:szCs w:val="16"/>
        </w:rPr>
      </w:pPr>
      <w:r w:rsidRPr="00C464B5">
        <w:rPr>
          <w:rFonts w:ascii="Arial" w:hAnsi="Arial" w:cs="Arial"/>
          <w:b/>
          <w:bCs/>
          <w:sz w:val="16"/>
          <w:szCs w:val="16"/>
        </w:rPr>
        <w:t xml:space="preserve">Расчёт </w:t>
      </w:r>
      <w:r w:rsidRPr="00C464B5">
        <w:rPr>
          <w:rFonts w:ascii="Arial" w:hAnsi="Arial" w:cs="Arial"/>
          <w:b/>
          <w:bCs/>
          <w:sz w:val="16"/>
          <w:szCs w:val="16"/>
        </w:rPr>
        <w:br/>
        <w:t>распределения субвенции между бюджетами сельских поселений из бюджета муниципального района на осуществление переданных отдельных государственных полномочий области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на 2025-2027 года</w:t>
      </w:r>
    </w:p>
    <w:p w:rsidR="00932662" w:rsidRPr="00C464B5" w:rsidRDefault="00C464B5" w:rsidP="004E1A32">
      <w:pPr>
        <w:tabs>
          <w:tab w:val="left" w:pos="5954"/>
        </w:tabs>
        <w:jc w:val="right"/>
        <w:rPr>
          <w:rFonts w:ascii="Arial" w:hAnsi="Arial" w:cs="Arial"/>
          <w:sz w:val="12"/>
          <w:szCs w:val="16"/>
        </w:rPr>
      </w:pPr>
      <w:r w:rsidRPr="00C464B5">
        <w:rPr>
          <w:rFonts w:ascii="Arial" w:hAnsi="Arial" w:cs="Arial"/>
          <w:sz w:val="12"/>
          <w:szCs w:val="16"/>
        </w:rPr>
        <w:t>тыс.рублей</w:t>
      </w:r>
    </w:p>
    <w:tbl>
      <w:tblPr>
        <w:tblW w:w="0" w:type="auto"/>
        <w:tblCellMar>
          <w:left w:w="0" w:type="dxa"/>
          <w:right w:w="0" w:type="dxa"/>
        </w:tblCellMar>
        <w:tblLook w:val="04A0"/>
      </w:tblPr>
      <w:tblGrid>
        <w:gridCol w:w="1281"/>
        <w:gridCol w:w="1134"/>
        <w:gridCol w:w="1147"/>
        <w:gridCol w:w="1088"/>
        <w:gridCol w:w="1199"/>
        <w:gridCol w:w="1134"/>
        <w:gridCol w:w="1121"/>
        <w:gridCol w:w="1115"/>
        <w:gridCol w:w="1134"/>
        <w:gridCol w:w="997"/>
      </w:tblGrid>
      <w:tr w:rsidR="007661EE" w:rsidRPr="00C464B5" w:rsidTr="007661EE">
        <w:trPr>
          <w:trHeight w:val="20"/>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64B5" w:rsidRPr="00C464B5" w:rsidRDefault="007661EE" w:rsidP="007661EE">
            <w:pPr>
              <w:jc w:val="center"/>
              <w:rPr>
                <w:rFonts w:ascii="Arial" w:hAnsi="Arial" w:cs="Arial"/>
                <w:b/>
                <w:bCs/>
                <w:sz w:val="12"/>
                <w:szCs w:val="12"/>
              </w:rPr>
            </w:pPr>
            <w:r>
              <w:rPr>
                <w:rFonts w:ascii="Arial" w:hAnsi="Arial" w:cs="Arial"/>
                <w:b/>
                <w:bCs/>
                <w:sz w:val="12"/>
                <w:szCs w:val="12"/>
              </w:rPr>
              <w:t xml:space="preserve">Едровское сельское поселение </w:t>
            </w:r>
            <w:r w:rsidR="00C464B5" w:rsidRPr="00C464B5">
              <w:rPr>
                <w:rFonts w:ascii="Arial" w:hAnsi="Arial" w:cs="Arial"/>
                <w:b/>
                <w:bCs/>
                <w:sz w:val="12"/>
                <w:szCs w:val="12"/>
              </w:rPr>
              <w:t>0,75</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b/>
                <w:bCs/>
                <w:sz w:val="12"/>
                <w:szCs w:val="12"/>
              </w:rPr>
            </w:pPr>
            <w:r w:rsidRPr="00C464B5">
              <w:rPr>
                <w:rFonts w:ascii="Arial" w:hAnsi="Arial" w:cs="Arial"/>
                <w:b/>
                <w:bCs/>
                <w:sz w:val="12"/>
                <w:szCs w:val="12"/>
              </w:rPr>
              <w:t>Ивантеевское сельское поселение  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464B5" w:rsidRPr="00C464B5" w:rsidRDefault="007661EE" w:rsidP="007661EE">
            <w:pPr>
              <w:jc w:val="center"/>
              <w:rPr>
                <w:rFonts w:ascii="Arial" w:hAnsi="Arial" w:cs="Arial"/>
                <w:b/>
                <w:bCs/>
                <w:sz w:val="12"/>
                <w:szCs w:val="12"/>
              </w:rPr>
            </w:pPr>
            <w:r>
              <w:rPr>
                <w:rFonts w:ascii="Arial" w:hAnsi="Arial" w:cs="Arial"/>
                <w:b/>
                <w:bCs/>
                <w:sz w:val="12"/>
                <w:szCs w:val="12"/>
              </w:rPr>
              <w:t xml:space="preserve">Короцкое сельское поселение </w:t>
            </w:r>
            <w:r w:rsidR="00C464B5" w:rsidRPr="00C464B5">
              <w:rPr>
                <w:rFonts w:ascii="Arial" w:hAnsi="Arial" w:cs="Arial"/>
                <w:b/>
                <w:bCs/>
                <w:sz w:val="12"/>
                <w:szCs w:val="12"/>
              </w:rPr>
              <w:t>0,32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464B5" w:rsidRPr="00C464B5" w:rsidRDefault="007661EE" w:rsidP="007661EE">
            <w:pPr>
              <w:jc w:val="center"/>
              <w:rPr>
                <w:rFonts w:ascii="Arial" w:hAnsi="Arial" w:cs="Arial"/>
                <w:b/>
                <w:bCs/>
                <w:sz w:val="12"/>
                <w:szCs w:val="12"/>
              </w:rPr>
            </w:pPr>
            <w:r>
              <w:rPr>
                <w:rFonts w:ascii="Arial" w:hAnsi="Arial" w:cs="Arial"/>
                <w:b/>
                <w:bCs/>
                <w:sz w:val="12"/>
                <w:szCs w:val="12"/>
              </w:rPr>
              <w:t xml:space="preserve">Костковское сельское поселение </w:t>
            </w:r>
            <w:r w:rsidR="00C464B5" w:rsidRPr="00C464B5">
              <w:rPr>
                <w:rFonts w:ascii="Arial" w:hAnsi="Arial" w:cs="Arial"/>
                <w:b/>
                <w:bCs/>
                <w:sz w:val="12"/>
                <w:szCs w:val="12"/>
              </w:rPr>
              <w:t>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464B5" w:rsidRPr="00C464B5" w:rsidRDefault="007661EE" w:rsidP="007661EE">
            <w:pPr>
              <w:jc w:val="center"/>
              <w:rPr>
                <w:rFonts w:ascii="Arial" w:hAnsi="Arial" w:cs="Arial"/>
                <w:b/>
                <w:bCs/>
                <w:sz w:val="12"/>
                <w:szCs w:val="12"/>
              </w:rPr>
            </w:pPr>
            <w:r>
              <w:rPr>
                <w:rFonts w:ascii="Arial" w:hAnsi="Arial" w:cs="Arial"/>
                <w:b/>
                <w:bCs/>
                <w:sz w:val="12"/>
                <w:szCs w:val="12"/>
              </w:rPr>
              <w:t>Любницкое сельское поселение</w:t>
            </w:r>
            <w:r w:rsidR="00C464B5" w:rsidRPr="00C464B5">
              <w:rPr>
                <w:rFonts w:ascii="Arial" w:hAnsi="Arial" w:cs="Arial"/>
                <w:b/>
                <w:bCs/>
                <w:sz w:val="12"/>
                <w:szCs w:val="12"/>
              </w:rPr>
              <w:t xml:space="preserve"> 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464B5" w:rsidRPr="00C464B5" w:rsidRDefault="007661EE" w:rsidP="007661EE">
            <w:pPr>
              <w:jc w:val="center"/>
              <w:rPr>
                <w:rFonts w:ascii="Arial" w:hAnsi="Arial" w:cs="Arial"/>
                <w:b/>
                <w:bCs/>
                <w:sz w:val="12"/>
                <w:szCs w:val="12"/>
              </w:rPr>
            </w:pPr>
            <w:r>
              <w:rPr>
                <w:rFonts w:ascii="Arial" w:hAnsi="Arial" w:cs="Arial"/>
                <w:b/>
                <w:bCs/>
                <w:sz w:val="12"/>
                <w:szCs w:val="12"/>
              </w:rPr>
              <w:t>Рощинское сельское поселение</w:t>
            </w:r>
            <w:r w:rsidR="00C464B5" w:rsidRPr="00C464B5">
              <w:rPr>
                <w:rFonts w:ascii="Arial" w:hAnsi="Arial" w:cs="Arial"/>
                <w:b/>
                <w:bCs/>
                <w:sz w:val="12"/>
                <w:szCs w:val="12"/>
              </w:rPr>
              <w:t xml:space="preserve"> 0,2</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b/>
                <w:bCs/>
                <w:sz w:val="12"/>
                <w:szCs w:val="12"/>
              </w:rPr>
            </w:pPr>
            <w:r w:rsidRPr="00C464B5">
              <w:rPr>
                <w:rFonts w:ascii="Arial" w:hAnsi="Arial" w:cs="Arial"/>
                <w:b/>
                <w:bCs/>
                <w:sz w:val="12"/>
                <w:szCs w:val="12"/>
              </w:rPr>
              <w:t>Се</w:t>
            </w:r>
            <w:r w:rsidR="007661EE">
              <w:rPr>
                <w:rFonts w:ascii="Arial" w:hAnsi="Arial" w:cs="Arial"/>
                <w:b/>
                <w:bCs/>
                <w:sz w:val="12"/>
                <w:szCs w:val="12"/>
              </w:rPr>
              <w:t>мёновщинское сельское поселение</w:t>
            </w:r>
            <w:r w:rsidRPr="00C464B5">
              <w:rPr>
                <w:rFonts w:ascii="Arial" w:hAnsi="Arial" w:cs="Arial"/>
                <w:b/>
                <w:bCs/>
                <w:sz w:val="12"/>
                <w:szCs w:val="12"/>
              </w:rPr>
              <w:t xml:space="preserve"> 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64B5" w:rsidRPr="00C464B5" w:rsidRDefault="007661EE" w:rsidP="007661EE">
            <w:pPr>
              <w:jc w:val="center"/>
              <w:rPr>
                <w:rFonts w:ascii="Arial" w:hAnsi="Arial" w:cs="Arial"/>
                <w:b/>
                <w:bCs/>
                <w:sz w:val="12"/>
                <w:szCs w:val="12"/>
              </w:rPr>
            </w:pPr>
            <w:r>
              <w:rPr>
                <w:rFonts w:ascii="Arial" w:hAnsi="Arial" w:cs="Arial"/>
                <w:b/>
                <w:bCs/>
                <w:sz w:val="12"/>
                <w:szCs w:val="12"/>
              </w:rPr>
              <w:t xml:space="preserve">Яжелбицкое сельское поселение </w:t>
            </w:r>
            <w:r w:rsidR="00C464B5" w:rsidRPr="00C464B5">
              <w:rPr>
                <w:rFonts w:ascii="Arial" w:hAnsi="Arial" w:cs="Arial"/>
                <w:b/>
                <w:bCs/>
                <w:sz w:val="12"/>
                <w:szCs w:val="12"/>
              </w:rPr>
              <w:t>0,2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7661EE" w:rsidRDefault="007661EE" w:rsidP="007661EE">
            <w:pPr>
              <w:jc w:val="center"/>
              <w:rPr>
                <w:rFonts w:ascii="Arial" w:hAnsi="Arial" w:cs="Arial"/>
                <w:b/>
                <w:bCs/>
                <w:sz w:val="12"/>
                <w:szCs w:val="12"/>
              </w:rPr>
            </w:pPr>
            <w:r>
              <w:rPr>
                <w:rFonts w:ascii="Arial" w:hAnsi="Arial" w:cs="Arial"/>
                <w:b/>
                <w:bCs/>
                <w:sz w:val="12"/>
                <w:szCs w:val="12"/>
              </w:rPr>
              <w:t>Итого</w:t>
            </w:r>
            <w:r w:rsidR="00C464B5" w:rsidRPr="00C464B5">
              <w:rPr>
                <w:rFonts w:ascii="Arial" w:hAnsi="Arial" w:cs="Arial"/>
                <w:b/>
                <w:bCs/>
                <w:sz w:val="12"/>
                <w:szCs w:val="12"/>
              </w:rPr>
              <w:t xml:space="preserve"> </w:t>
            </w:r>
          </w:p>
          <w:p w:rsidR="00C464B5" w:rsidRPr="00C464B5" w:rsidRDefault="00C464B5" w:rsidP="007661EE">
            <w:pPr>
              <w:jc w:val="center"/>
              <w:rPr>
                <w:rFonts w:ascii="Arial" w:hAnsi="Arial" w:cs="Arial"/>
                <w:b/>
                <w:bCs/>
                <w:sz w:val="12"/>
                <w:szCs w:val="12"/>
              </w:rPr>
            </w:pPr>
            <w:r w:rsidRPr="00C464B5">
              <w:rPr>
                <w:rFonts w:ascii="Arial" w:hAnsi="Arial" w:cs="Arial"/>
                <w:b/>
                <w:bCs/>
                <w:sz w:val="12"/>
                <w:szCs w:val="12"/>
              </w:rPr>
              <w:t>2,87 ед.</w:t>
            </w:r>
          </w:p>
        </w:tc>
      </w:tr>
      <w:tr w:rsidR="007661EE" w:rsidRPr="00C464B5" w:rsidTr="007661EE">
        <w:trPr>
          <w:trHeight w:val="2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464B5" w:rsidRPr="00C464B5" w:rsidRDefault="00C464B5" w:rsidP="007661EE">
            <w:pPr>
              <w:rPr>
                <w:rFonts w:ascii="Arial" w:hAnsi="Arial" w:cs="Arial"/>
                <w:b/>
                <w:bCs/>
                <w:sz w:val="12"/>
                <w:szCs w:val="12"/>
              </w:rPr>
            </w:pPr>
            <w:r w:rsidRPr="00C464B5">
              <w:rPr>
                <w:rFonts w:ascii="Arial" w:hAnsi="Arial" w:cs="Arial"/>
                <w:b/>
                <w:bCs/>
                <w:sz w:val="12"/>
                <w:szCs w:val="12"/>
              </w:rPr>
              <w:t>З/плата</w:t>
            </w:r>
          </w:p>
        </w:tc>
        <w:tc>
          <w:tcPr>
            <w:tcW w:w="1134"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317,78</w:t>
            </w:r>
          </w:p>
        </w:tc>
        <w:tc>
          <w:tcPr>
            <w:tcW w:w="1147"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169,48</w:t>
            </w:r>
          </w:p>
        </w:tc>
        <w:tc>
          <w:tcPr>
            <w:tcW w:w="0" w:type="auto"/>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135,58</w:t>
            </w:r>
          </w:p>
        </w:tc>
        <w:tc>
          <w:tcPr>
            <w:tcW w:w="0" w:type="auto"/>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169,48</w:t>
            </w:r>
          </w:p>
        </w:tc>
        <w:tc>
          <w:tcPr>
            <w:tcW w:w="0" w:type="auto"/>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169,48</w:t>
            </w:r>
          </w:p>
        </w:tc>
        <w:tc>
          <w:tcPr>
            <w:tcW w:w="0" w:type="auto"/>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84,74</w:t>
            </w:r>
          </w:p>
        </w:tc>
        <w:tc>
          <w:tcPr>
            <w:tcW w:w="1115"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84,74</w:t>
            </w:r>
          </w:p>
        </w:tc>
        <w:tc>
          <w:tcPr>
            <w:tcW w:w="1134"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84,74</w:t>
            </w:r>
          </w:p>
        </w:tc>
        <w:tc>
          <w:tcPr>
            <w:tcW w:w="997"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b/>
                <w:bCs/>
                <w:sz w:val="12"/>
                <w:szCs w:val="12"/>
              </w:rPr>
            </w:pPr>
            <w:r w:rsidRPr="00C464B5">
              <w:rPr>
                <w:rFonts w:ascii="Arial" w:hAnsi="Arial" w:cs="Arial"/>
                <w:b/>
                <w:bCs/>
                <w:sz w:val="12"/>
                <w:szCs w:val="12"/>
              </w:rPr>
              <w:t>1216,02</w:t>
            </w:r>
          </w:p>
        </w:tc>
      </w:tr>
      <w:tr w:rsidR="007661EE" w:rsidRPr="00C464B5" w:rsidTr="007661EE">
        <w:trPr>
          <w:trHeight w:val="2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464B5" w:rsidRPr="00C464B5" w:rsidRDefault="00C464B5" w:rsidP="007661EE">
            <w:pPr>
              <w:rPr>
                <w:rFonts w:ascii="Arial" w:hAnsi="Arial" w:cs="Arial"/>
                <w:b/>
                <w:bCs/>
                <w:sz w:val="12"/>
                <w:szCs w:val="12"/>
              </w:rPr>
            </w:pPr>
            <w:r w:rsidRPr="00C464B5">
              <w:rPr>
                <w:rFonts w:ascii="Arial" w:hAnsi="Arial" w:cs="Arial"/>
                <w:b/>
                <w:bCs/>
                <w:sz w:val="12"/>
                <w:szCs w:val="12"/>
              </w:rPr>
              <w:t>Начисл.</w:t>
            </w:r>
          </w:p>
        </w:tc>
        <w:tc>
          <w:tcPr>
            <w:tcW w:w="1134"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95,98</w:t>
            </w:r>
          </w:p>
        </w:tc>
        <w:tc>
          <w:tcPr>
            <w:tcW w:w="1147"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51,18</w:t>
            </w:r>
          </w:p>
        </w:tc>
        <w:tc>
          <w:tcPr>
            <w:tcW w:w="0" w:type="auto"/>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40,95</w:t>
            </w:r>
          </w:p>
        </w:tc>
        <w:tc>
          <w:tcPr>
            <w:tcW w:w="0" w:type="auto"/>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51,18</w:t>
            </w:r>
          </w:p>
        </w:tc>
        <w:tc>
          <w:tcPr>
            <w:tcW w:w="0" w:type="auto"/>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51,18</w:t>
            </w:r>
          </w:p>
        </w:tc>
        <w:tc>
          <w:tcPr>
            <w:tcW w:w="0" w:type="auto"/>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25,59</w:t>
            </w:r>
          </w:p>
        </w:tc>
        <w:tc>
          <w:tcPr>
            <w:tcW w:w="1115"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25,59</w:t>
            </w:r>
          </w:p>
        </w:tc>
        <w:tc>
          <w:tcPr>
            <w:tcW w:w="1134"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25,59</w:t>
            </w:r>
          </w:p>
        </w:tc>
        <w:tc>
          <w:tcPr>
            <w:tcW w:w="997"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b/>
                <w:bCs/>
                <w:sz w:val="12"/>
                <w:szCs w:val="12"/>
              </w:rPr>
            </w:pPr>
            <w:r w:rsidRPr="00C464B5">
              <w:rPr>
                <w:rFonts w:ascii="Arial" w:hAnsi="Arial" w:cs="Arial"/>
                <w:b/>
                <w:bCs/>
                <w:sz w:val="12"/>
                <w:szCs w:val="12"/>
              </w:rPr>
              <w:t>367,24</w:t>
            </w:r>
          </w:p>
        </w:tc>
      </w:tr>
      <w:tr w:rsidR="007661EE" w:rsidRPr="00C464B5" w:rsidTr="007661EE">
        <w:trPr>
          <w:trHeight w:val="2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464B5" w:rsidRPr="00C464B5" w:rsidRDefault="00C464B5" w:rsidP="007661EE">
            <w:pPr>
              <w:rPr>
                <w:rFonts w:ascii="Arial" w:hAnsi="Arial" w:cs="Arial"/>
                <w:b/>
                <w:bCs/>
                <w:sz w:val="12"/>
                <w:szCs w:val="12"/>
              </w:rPr>
            </w:pPr>
            <w:r w:rsidRPr="00C464B5">
              <w:rPr>
                <w:rFonts w:ascii="Arial" w:hAnsi="Arial" w:cs="Arial"/>
                <w:b/>
                <w:bCs/>
                <w:sz w:val="12"/>
                <w:szCs w:val="12"/>
              </w:rPr>
              <w:t>Сан-кур.</w:t>
            </w:r>
          </w:p>
        </w:tc>
        <w:tc>
          <w:tcPr>
            <w:tcW w:w="1134"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33,38</w:t>
            </w:r>
          </w:p>
        </w:tc>
        <w:tc>
          <w:tcPr>
            <w:tcW w:w="1147"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17,80</w:t>
            </w:r>
          </w:p>
        </w:tc>
        <w:tc>
          <w:tcPr>
            <w:tcW w:w="0" w:type="auto"/>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14,24</w:t>
            </w:r>
          </w:p>
        </w:tc>
        <w:tc>
          <w:tcPr>
            <w:tcW w:w="0" w:type="auto"/>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17,80</w:t>
            </w:r>
          </w:p>
        </w:tc>
        <w:tc>
          <w:tcPr>
            <w:tcW w:w="0" w:type="auto"/>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17,80</w:t>
            </w:r>
          </w:p>
        </w:tc>
        <w:tc>
          <w:tcPr>
            <w:tcW w:w="0" w:type="auto"/>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8,90</w:t>
            </w:r>
          </w:p>
        </w:tc>
        <w:tc>
          <w:tcPr>
            <w:tcW w:w="1115"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8,90</w:t>
            </w:r>
          </w:p>
        </w:tc>
        <w:tc>
          <w:tcPr>
            <w:tcW w:w="1134"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8,90</w:t>
            </w:r>
          </w:p>
        </w:tc>
        <w:tc>
          <w:tcPr>
            <w:tcW w:w="997"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b/>
                <w:bCs/>
                <w:sz w:val="12"/>
                <w:szCs w:val="12"/>
              </w:rPr>
            </w:pPr>
            <w:r w:rsidRPr="00C464B5">
              <w:rPr>
                <w:rFonts w:ascii="Arial" w:hAnsi="Arial" w:cs="Arial"/>
                <w:b/>
                <w:bCs/>
                <w:sz w:val="12"/>
                <w:szCs w:val="12"/>
              </w:rPr>
              <w:t>127,72</w:t>
            </w:r>
          </w:p>
        </w:tc>
      </w:tr>
      <w:tr w:rsidR="007661EE" w:rsidRPr="00C464B5" w:rsidTr="007661EE">
        <w:trPr>
          <w:trHeight w:val="2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464B5" w:rsidRPr="00C464B5" w:rsidRDefault="00C464B5" w:rsidP="007661EE">
            <w:pPr>
              <w:rPr>
                <w:rFonts w:ascii="Arial" w:hAnsi="Arial" w:cs="Arial"/>
                <w:b/>
                <w:bCs/>
                <w:sz w:val="12"/>
                <w:szCs w:val="12"/>
              </w:rPr>
            </w:pPr>
            <w:r w:rsidRPr="00C464B5">
              <w:rPr>
                <w:rFonts w:ascii="Arial" w:hAnsi="Arial" w:cs="Arial"/>
                <w:b/>
                <w:bCs/>
                <w:sz w:val="12"/>
                <w:szCs w:val="12"/>
              </w:rPr>
              <w:t>м/затраты</w:t>
            </w:r>
          </w:p>
        </w:tc>
        <w:tc>
          <w:tcPr>
            <w:tcW w:w="1134"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3,65</w:t>
            </w:r>
          </w:p>
        </w:tc>
        <w:tc>
          <w:tcPr>
            <w:tcW w:w="1147"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1,95</w:t>
            </w:r>
          </w:p>
        </w:tc>
        <w:tc>
          <w:tcPr>
            <w:tcW w:w="0" w:type="auto"/>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1,56</w:t>
            </w:r>
          </w:p>
        </w:tc>
        <w:tc>
          <w:tcPr>
            <w:tcW w:w="0" w:type="auto"/>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1,95</w:t>
            </w:r>
          </w:p>
        </w:tc>
        <w:tc>
          <w:tcPr>
            <w:tcW w:w="0" w:type="auto"/>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1,95</w:t>
            </w:r>
          </w:p>
        </w:tc>
        <w:tc>
          <w:tcPr>
            <w:tcW w:w="0" w:type="auto"/>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0,98</w:t>
            </w:r>
          </w:p>
        </w:tc>
        <w:tc>
          <w:tcPr>
            <w:tcW w:w="1115"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0,98</w:t>
            </w:r>
          </w:p>
        </w:tc>
        <w:tc>
          <w:tcPr>
            <w:tcW w:w="1134"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sz w:val="12"/>
                <w:szCs w:val="12"/>
              </w:rPr>
            </w:pPr>
            <w:r w:rsidRPr="00C464B5">
              <w:rPr>
                <w:rFonts w:ascii="Arial" w:hAnsi="Arial" w:cs="Arial"/>
                <w:sz w:val="12"/>
                <w:szCs w:val="12"/>
              </w:rPr>
              <w:t>0,98</w:t>
            </w:r>
          </w:p>
        </w:tc>
        <w:tc>
          <w:tcPr>
            <w:tcW w:w="997" w:type="dxa"/>
            <w:tcBorders>
              <w:top w:val="nil"/>
              <w:left w:val="nil"/>
              <w:bottom w:val="single" w:sz="4" w:space="0" w:color="auto"/>
              <w:right w:val="single" w:sz="4" w:space="0" w:color="auto"/>
            </w:tcBorders>
            <w:shd w:val="clear" w:color="auto" w:fill="auto"/>
            <w:vAlign w:val="center"/>
            <w:hideMark/>
          </w:tcPr>
          <w:p w:rsidR="00C464B5" w:rsidRPr="00C464B5" w:rsidRDefault="00C464B5" w:rsidP="007661EE">
            <w:pPr>
              <w:jc w:val="center"/>
              <w:rPr>
                <w:rFonts w:ascii="Arial" w:hAnsi="Arial" w:cs="Arial"/>
                <w:b/>
                <w:bCs/>
                <w:sz w:val="12"/>
                <w:szCs w:val="12"/>
              </w:rPr>
            </w:pPr>
            <w:r w:rsidRPr="00C464B5">
              <w:rPr>
                <w:rFonts w:ascii="Arial" w:hAnsi="Arial" w:cs="Arial"/>
                <w:b/>
                <w:bCs/>
                <w:sz w:val="12"/>
                <w:szCs w:val="12"/>
              </w:rPr>
              <w:t>14,00</w:t>
            </w:r>
          </w:p>
        </w:tc>
      </w:tr>
      <w:tr w:rsidR="007661EE" w:rsidRPr="00C464B5" w:rsidTr="007661EE">
        <w:trPr>
          <w:trHeight w:val="2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C464B5" w:rsidRPr="00C464B5" w:rsidRDefault="00C464B5" w:rsidP="007661EE">
            <w:pPr>
              <w:rPr>
                <w:rFonts w:ascii="Arial" w:hAnsi="Arial" w:cs="Arial"/>
                <w:b/>
                <w:bCs/>
                <w:sz w:val="12"/>
                <w:szCs w:val="12"/>
              </w:rPr>
            </w:pPr>
            <w:r w:rsidRPr="00C464B5">
              <w:rPr>
                <w:rFonts w:ascii="Arial" w:hAnsi="Arial" w:cs="Arial"/>
                <w:b/>
                <w:bCs/>
                <w:sz w:val="12"/>
                <w:szCs w:val="12"/>
              </w:rPr>
              <w:t>ВСЕГО РАСХОДОВ</w:t>
            </w:r>
          </w:p>
        </w:tc>
        <w:tc>
          <w:tcPr>
            <w:tcW w:w="1134" w:type="dxa"/>
            <w:tcBorders>
              <w:top w:val="nil"/>
              <w:left w:val="nil"/>
              <w:bottom w:val="single" w:sz="4" w:space="0" w:color="auto"/>
              <w:right w:val="single" w:sz="4" w:space="0" w:color="auto"/>
            </w:tcBorders>
            <w:shd w:val="clear" w:color="auto" w:fill="auto"/>
            <w:noWrap/>
            <w:vAlign w:val="center"/>
            <w:hideMark/>
          </w:tcPr>
          <w:p w:rsidR="00C464B5" w:rsidRPr="00C464B5" w:rsidRDefault="00C464B5" w:rsidP="007661EE">
            <w:pPr>
              <w:jc w:val="center"/>
              <w:rPr>
                <w:rFonts w:ascii="Arial" w:hAnsi="Arial" w:cs="Arial"/>
                <w:b/>
                <w:bCs/>
                <w:sz w:val="12"/>
                <w:szCs w:val="12"/>
              </w:rPr>
            </w:pPr>
            <w:r w:rsidRPr="00C464B5">
              <w:rPr>
                <w:rFonts w:ascii="Arial" w:hAnsi="Arial" w:cs="Arial"/>
                <w:b/>
                <w:bCs/>
                <w:sz w:val="12"/>
                <w:szCs w:val="12"/>
              </w:rPr>
              <w:t>450,79</w:t>
            </w:r>
          </w:p>
        </w:tc>
        <w:tc>
          <w:tcPr>
            <w:tcW w:w="1147" w:type="dxa"/>
            <w:tcBorders>
              <w:top w:val="nil"/>
              <w:left w:val="nil"/>
              <w:bottom w:val="single" w:sz="4" w:space="0" w:color="auto"/>
              <w:right w:val="single" w:sz="4" w:space="0" w:color="auto"/>
            </w:tcBorders>
            <w:shd w:val="clear" w:color="auto" w:fill="auto"/>
            <w:noWrap/>
            <w:vAlign w:val="center"/>
            <w:hideMark/>
          </w:tcPr>
          <w:p w:rsidR="00C464B5" w:rsidRPr="00C464B5" w:rsidRDefault="00C464B5" w:rsidP="007661EE">
            <w:pPr>
              <w:jc w:val="center"/>
              <w:rPr>
                <w:rFonts w:ascii="Arial" w:hAnsi="Arial" w:cs="Arial"/>
                <w:b/>
                <w:bCs/>
                <w:sz w:val="12"/>
                <w:szCs w:val="12"/>
              </w:rPr>
            </w:pPr>
            <w:r w:rsidRPr="00C464B5">
              <w:rPr>
                <w:rFonts w:ascii="Arial" w:hAnsi="Arial" w:cs="Arial"/>
                <w:b/>
                <w:bCs/>
                <w:sz w:val="12"/>
                <w:szCs w:val="12"/>
              </w:rPr>
              <w:t>240,41</w:t>
            </w:r>
          </w:p>
        </w:tc>
        <w:tc>
          <w:tcPr>
            <w:tcW w:w="0" w:type="auto"/>
            <w:tcBorders>
              <w:top w:val="nil"/>
              <w:left w:val="nil"/>
              <w:bottom w:val="single" w:sz="4" w:space="0" w:color="auto"/>
              <w:right w:val="single" w:sz="4" w:space="0" w:color="auto"/>
            </w:tcBorders>
            <w:shd w:val="clear" w:color="auto" w:fill="auto"/>
            <w:noWrap/>
            <w:vAlign w:val="center"/>
            <w:hideMark/>
          </w:tcPr>
          <w:p w:rsidR="00C464B5" w:rsidRPr="00C464B5" w:rsidRDefault="00C464B5" w:rsidP="007661EE">
            <w:pPr>
              <w:jc w:val="center"/>
              <w:rPr>
                <w:rFonts w:ascii="Arial" w:hAnsi="Arial" w:cs="Arial"/>
                <w:b/>
                <w:bCs/>
                <w:sz w:val="12"/>
                <w:szCs w:val="12"/>
              </w:rPr>
            </w:pPr>
            <w:r w:rsidRPr="00C464B5">
              <w:rPr>
                <w:rFonts w:ascii="Arial" w:hAnsi="Arial" w:cs="Arial"/>
                <w:b/>
                <w:bCs/>
                <w:sz w:val="12"/>
                <w:szCs w:val="12"/>
              </w:rPr>
              <w:t>192,33</w:t>
            </w:r>
          </w:p>
        </w:tc>
        <w:tc>
          <w:tcPr>
            <w:tcW w:w="0" w:type="auto"/>
            <w:tcBorders>
              <w:top w:val="nil"/>
              <w:left w:val="nil"/>
              <w:bottom w:val="single" w:sz="4" w:space="0" w:color="auto"/>
              <w:right w:val="single" w:sz="4" w:space="0" w:color="auto"/>
            </w:tcBorders>
            <w:shd w:val="clear" w:color="auto" w:fill="auto"/>
            <w:noWrap/>
            <w:vAlign w:val="center"/>
            <w:hideMark/>
          </w:tcPr>
          <w:p w:rsidR="00C464B5" w:rsidRPr="00C464B5" w:rsidRDefault="00C464B5" w:rsidP="007661EE">
            <w:pPr>
              <w:jc w:val="center"/>
              <w:rPr>
                <w:rFonts w:ascii="Arial" w:hAnsi="Arial" w:cs="Arial"/>
                <w:b/>
                <w:bCs/>
                <w:sz w:val="12"/>
                <w:szCs w:val="12"/>
              </w:rPr>
            </w:pPr>
            <w:r w:rsidRPr="00C464B5">
              <w:rPr>
                <w:rFonts w:ascii="Arial" w:hAnsi="Arial" w:cs="Arial"/>
                <w:b/>
                <w:bCs/>
                <w:sz w:val="12"/>
                <w:szCs w:val="12"/>
              </w:rPr>
              <w:t>240,41</w:t>
            </w:r>
          </w:p>
        </w:tc>
        <w:tc>
          <w:tcPr>
            <w:tcW w:w="0" w:type="auto"/>
            <w:tcBorders>
              <w:top w:val="nil"/>
              <w:left w:val="nil"/>
              <w:bottom w:val="single" w:sz="4" w:space="0" w:color="auto"/>
              <w:right w:val="single" w:sz="4" w:space="0" w:color="auto"/>
            </w:tcBorders>
            <w:shd w:val="clear" w:color="auto" w:fill="auto"/>
            <w:noWrap/>
            <w:vAlign w:val="center"/>
            <w:hideMark/>
          </w:tcPr>
          <w:p w:rsidR="00C464B5" w:rsidRPr="00C464B5" w:rsidRDefault="00C464B5" w:rsidP="007661EE">
            <w:pPr>
              <w:jc w:val="center"/>
              <w:rPr>
                <w:rFonts w:ascii="Arial" w:hAnsi="Arial" w:cs="Arial"/>
                <w:b/>
                <w:bCs/>
                <w:sz w:val="12"/>
                <w:szCs w:val="12"/>
              </w:rPr>
            </w:pPr>
            <w:r w:rsidRPr="00C464B5">
              <w:rPr>
                <w:rFonts w:ascii="Arial" w:hAnsi="Arial" w:cs="Arial"/>
                <w:b/>
                <w:bCs/>
                <w:sz w:val="12"/>
                <w:szCs w:val="12"/>
              </w:rPr>
              <w:t>240,41</w:t>
            </w:r>
          </w:p>
        </w:tc>
        <w:tc>
          <w:tcPr>
            <w:tcW w:w="0" w:type="auto"/>
            <w:tcBorders>
              <w:top w:val="nil"/>
              <w:left w:val="nil"/>
              <w:bottom w:val="single" w:sz="4" w:space="0" w:color="auto"/>
              <w:right w:val="single" w:sz="4" w:space="0" w:color="auto"/>
            </w:tcBorders>
            <w:shd w:val="clear" w:color="auto" w:fill="auto"/>
            <w:noWrap/>
            <w:vAlign w:val="center"/>
            <w:hideMark/>
          </w:tcPr>
          <w:p w:rsidR="00C464B5" w:rsidRPr="00C464B5" w:rsidRDefault="00C464B5" w:rsidP="007661EE">
            <w:pPr>
              <w:jc w:val="center"/>
              <w:rPr>
                <w:rFonts w:ascii="Arial" w:hAnsi="Arial" w:cs="Arial"/>
                <w:b/>
                <w:bCs/>
                <w:sz w:val="12"/>
                <w:szCs w:val="12"/>
              </w:rPr>
            </w:pPr>
            <w:r w:rsidRPr="00C464B5">
              <w:rPr>
                <w:rFonts w:ascii="Arial" w:hAnsi="Arial" w:cs="Arial"/>
                <w:b/>
                <w:bCs/>
                <w:sz w:val="12"/>
                <w:szCs w:val="12"/>
              </w:rPr>
              <w:t>120,21</w:t>
            </w:r>
          </w:p>
        </w:tc>
        <w:tc>
          <w:tcPr>
            <w:tcW w:w="1115" w:type="dxa"/>
            <w:tcBorders>
              <w:top w:val="nil"/>
              <w:left w:val="nil"/>
              <w:bottom w:val="single" w:sz="4" w:space="0" w:color="auto"/>
              <w:right w:val="single" w:sz="4" w:space="0" w:color="auto"/>
            </w:tcBorders>
            <w:shd w:val="clear" w:color="auto" w:fill="auto"/>
            <w:noWrap/>
            <w:vAlign w:val="center"/>
            <w:hideMark/>
          </w:tcPr>
          <w:p w:rsidR="00C464B5" w:rsidRPr="00C464B5" w:rsidRDefault="00C464B5" w:rsidP="007661EE">
            <w:pPr>
              <w:jc w:val="center"/>
              <w:rPr>
                <w:rFonts w:ascii="Arial" w:hAnsi="Arial" w:cs="Arial"/>
                <w:b/>
                <w:bCs/>
                <w:sz w:val="12"/>
                <w:szCs w:val="12"/>
              </w:rPr>
            </w:pPr>
            <w:r w:rsidRPr="00C464B5">
              <w:rPr>
                <w:rFonts w:ascii="Arial" w:hAnsi="Arial" w:cs="Arial"/>
                <w:b/>
                <w:bCs/>
                <w:sz w:val="12"/>
                <w:szCs w:val="12"/>
              </w:rPr>
              <w:t>120,21</w:t>
            </w:r>
          </w:p>
        </w:tc>
        <w:tc>
          <w:tcPr>
            <w:tcW w:w="1134" w:type="dxa"/>
            <w:tcBorders>
              <w:top w:val="nil"/>
              <w:left w:val="nil"/>
              <w:bottom w:val="single" w:sz="4" w:space="0" w:color="auto"/>
              <w:right w:val="single" w:sz="4" w:space="0" w:color="auto"/>
            </w:tcBorders>
            <w:shd w:val="clear" w:color="auto" w:fill="auto"/>
            <w:noWrap/>
            <w:vAlign w:val="center"/>
            <w:hideMark/>
          </w:tcPr>
          <w:p w:rsidR="00C464B5" w:rsidRPr="00C464B5" w:rsidRDefault="00C464B5" w:rsidP="007661EE">
            <w:pPr>
              <w:jc w:val="center"/>
              <w:rPr>
                <w:rFonts w:ascii="Arial" w:hAnsi="Arial" w:cs="Arial"/>
                <w:b/>
                <w:bCs/>
                <w:sz w:val="12"/>
                <w:szCs w:val="12"/>
              </w:rPr>
            </w:pPr>
            <w:r w:rsidRPr="00C464B5">
              <w:rPr>
                <w:rFonts w:ascii="Arial" w:hAnsi="Arial" w:cs="Arial"/>
                <w:b/>
                <w:bCs/>
                <w:sz w:val="12"/>
                <w:szCs w:val="12"/>
              </w:rPr>
              <w:t>120,21</w:t>
            </w:r>
          </w:p>
        </w:tc>
        <w:tc>
          <w:tcPr>
            <w:tcW w:w="997" w:type="dxa"/>
            <w:tcBorders>
              <w:top w:val="nil"/>
              <w:left w:val="nil"/>
              <w:bottom w:val="single" w:sz="4" w:space="0" w:color="auto"/>
              <w:right w:val="single" w:sz="4" w:space="0" w:color="auto"/>
            </w:tcBorders>
            <w:shd w:val="clear" w:color="auto" w:fill="auto"/>
            <w:noWrap/>
            <w:vAlign w:val="center"/>
            <w:hideMark/>
          </w:tcPr>
          <w:p w:rsidR="00C464B5" w:rsidRPr="00C464B5" w:rsidRDefault="00C464B5" w:rsidP="007661EE">
            <w:pPr>
              <w:jc w:val="center"/>
              <w:rPr>
                <w:rFonts w:ascii="Arial" w:hAnsi="Arial" w:cs="Arial"/>
                <w:b/>
                <w:bCs/>
                <w:sz w:val="12"/>
                <w:szCs w:val="12"/>
              </w:rPr>
            </w:pPr>
            <w:r w:rsidRPr="00C464B5">
              <w:rPr>
                <w:rFonts w:ascii="Arial" w:hAnsi="Arial" w:cs="Arial"/>
                <w:b/>
                <w:bCs/>
                <w:sz w:val="12"/>
                <w:szCs w:val="12"/>
              </w:rPr>
              <w:t>1724,98</w:t>
            </w:r>
          </w:p>
        </w:tc>
      </w:tr>
    </w:tbl>
    <w:p w:rsidR="00932662" w:rsidRDefault="00932662" w:rsidP="004E1A32">
      <w:pPr>
        <w:tabs>
          <w:tab w:val="left" w:pos="5954"/>
        </w:tabs>
        <w:jc w:val="right"/>
        <w:rPr>
          <w:rFonts w:ascii="Arial" w:hAnsi="Arial" w:cs="Arial"/>
          <w:b/>
          <w:sz w:val="16"/>
          <w:szCs w:val="16"/>
        </w:rPr>
      </w:pPr>
    </w:p>
    <w:p w:rsidR="005701D4" w:rsidRPr="005701D4" w:rsidRDefault="005701D4" w:rsidP="005701D4">
      <w:pPr>
        <w:ind w:firstLine="284"/>
        <w:jc w:val="right"/>
        <w:rPr>
          <w:rFonts w:ascii="Arial" w:hAnsi="Arial" w:cs="Arial"/>
          <w:b/>
          <w:sz w:val="16"/>
          <w:szCs w:val="16"/>
        </w:rPr>
      </w:pPr>
      <w:r w:rsidRPr="005701D4">
        <w:rPr>
          <w:rFonts w:ascii="Arial" w:hAnsi="Arial" w:cs="Arial"/>
          <w:b/>
          <w:sz w:val="16"/>
          <w:szCs w:val="16"/>
        </w:rPr>
        <w:t>ПРОЕКТ</w:t>
      </w:r>
    </w:p>
    <w:p w:rsidR="005701D4" w:rsidRPr="005701D4" w:rsidRDefault="005701D4" w:rsidP="005701D4">
      <w:pPr>
        <w:jc w:val="center"/>
        <w:rPr>
          <w:rFonts w:ascii="Arial" w:hAnsi="Arial" w:cs="Arial"/>
          <w:b/>
          <w:sz w:val="16"/>
          <w:szCs w:val="16"/>
        </w:rPr>
      </w:pPr>
      <w:r w:rsidRPr="005701D4">
        <w:rPr>
          <w:rFonts w:ascii="Arial" w:hAnsi="Arial" w:cs="Arial"/>
          <w:b/>
          <w:sz w:val="16"/>
          <w:szCs w:val="16"/>
        </w:rPr>
        <w:t>ДУМА ВАЛДАЙСКОГО МУНИЦИПАЛЬНОГО РАЙОНА</w:t>
      </w:r>
    </w:p>
    <w:p w:rsidR="005701D4" w:rsidRPr="005701D4" w:rsidRDefault="005701D4" w:rsidP="005701D4">
      <w:pPr>
        <w:jc w:val="center"/>
        <w:rPr>
          <w:rFonts w:ascii="Arial" w:hAnsi="Arial" w:cs="Arial"/>
          <w:b/>
          <w:sz w:val="16"/>
          <w:szCs w:val="16"/>
        </w:rPr>
      </w:pPr>
      <w:r w:rsidRPr="005701D4">
        <w:rPr>
          <w:rFonts w:ascii="Arial" w:hAnsi="Arial" w:cs="Arial"/>
          <w:b/>
          <w:sz w:val="16"/>
          <w:szCs w:val="16"/>
        </w:rPr>
        <w:t>Р Е Ш Е Н И Е</w:t>
      </w:r>
    </w:p>
    <w:p w:rsidR="005701D4" w:rsidRPr="007661EE" w:rsidRDefault="005701D4" w:rsidP="005701D4">
      <w:pPr>
        <w:jc w:val="center"/>
        <w:rPr>
          <w:rFonts w:ascii="Arial" w:hAnsi="Arial" w:cs="Arial"/>
          <w:sz w:val="4"/>
          <w:szCs w:val="4"/>
        </w:rPr>
      </w:pPr>
    </w:p>
    <w:p w:rsidR="005701D4" w:rsidRPr="005701D4" w:rsidRDefault="005701D4" w:rsidP="005701D4">
      <w:pPr>
        <w:jc w:val="center"/>
        <w:rPr>
          <w:rFonts w:ascii="Arial" w:hAnsi="Arial" w:cs="Arial"/>
          <w:b/>
          <w:sz w:val="16"/>
          <w:szCs w:val="16"/>
        </w:rPr>
      </w:pPr>
      <w:r w:rsidRPr="005701D4">
        <w:rPr>
          <w:rFonts w:ascii="Arial" w:hAnsi="Arial" w:cs="Arial"/>
          <w:b/>
          <w:sz w:val="16"/>
          <w:szCs w:val="16"/>
        </w:rPr>
        <w:t>О бюджете Валдайского муниципального района</w:t>
      </w:r>
      <w:r w:rsidR="007661EE">
        <w:rPr>
          <w:rFonts w:ascii="Arial" w:hAnsi="Arial" w:cs="Arial"/>
          <w:b/>
          <w:sz w:val="16"/>
          <w:szCs w:val="16"/>
        </w:rPr>
        <w:t xml:space="preserve"> </w:t>
      </w:r>
      <w:r w:rsidRPr="005701D4">
        <w:rPr>
          <w:rFonts w:ascii="Arial" w:hAnsi="Arial" w:cs="Arial"/>
          <w:b/>
          <w:sz w:val="16"/>
          <w:szCs w:val="16"/>
        </w:rPr>
        <w:t>на 2025 год и на плановый период 2026 и 2027 годов</w:t>
      </w:r>
    </w:p>
    <w:p w:rsidR="005701D4" w:rsidRPr="005701D4" w:rsidRDefault="005701D4" w:rsidP="005701D4">
      <w:pPr>
        <w:ind w:firstLine="284"/>
        <w:jc w:val="both"/>
        <w:rPr>
          <w:rFonts w:ascii="Arial" w:hAnsi="Arial" w:cs="Arial"/>
          <w:b/>
          <w:sz w:val="16"/>
          <w:szCs w:val="16"/>
        </w:rPr>
      </w:pPr>
      <w:r w:rsidRPr="005701D4">
        <w:rPr>
          <w:rFonts w:ascii="Arial" w:hAnsi="Arial" w:cs="Arial"/>
          <w:b/>
          <w:sz w:val="16"/>
          <w:szCs w:val="16"/>
        </w:rPr>
        <w:t xml:space="preserve">Принято </w:t>
      </w:r>
      <w:r w:rsidR="00745B76">
        <w:rPr>
          <w:rFonts w:ascii="Arial" w:hAnsi="Arial" w:cs="Arial"/>
          <w:b/>
          <w:sz w:val="16"/>
          <w:szCs w:val="16"/>
        </w:rPr>
        <w:t>Думой муниципального района «...</w:t>
      </w:r>
      <w:r>
        <w:rPr>
          <w:rFonts w:ascii="Arial" w:hAnsi="Arial" w:cs="Arial"/>
          <w:b/>
          <w:sz w:val="16"/>
          <w:szCs w:val="16"/>
        </w:rPr>
        <w:t>»</w:t>
      </w:r>
      <w:r w:rsidRPr="005701D4">
        <w:rPr>
          <w:rFonts w:ascii="Arial" w:hAnsi="Arial" w:cs="Arial"/>
          <w:b/>
          <w:sz w:val="16"/>
          <w:szCs w:val="16"/>
        </w:rPr>
        <w:t xml:space="preserve"> декабря 2024 года.</w:t>
      </w:r>
    </w:p>
    <w:p w:rsidR="005701D4" w:rsidRPr="005701D4" w:rsidRDefault="005701D4" w:rsidP="005701D4">
      <w:pPr>
        <w:ind w:firstLine="284"/>
        <w:jc w:val="both"/>
        <w:rPr>
          <w:rFonts w:ascii="Arial" w:hAnsi="Arial" w:cs="Arial"/>
          <w:b/>
          <w:sz w:val="16"/>
          <w:szCs w:val="16"/>
        </w:rPr>
      </w:pPr>
      <w:r w:rsidRPr="005701D4">
        <w:rPr>
          <w:rFonts w:ascii="Arial" w:hAnsi="Arial" w:cs="Arial"/>
          <w:sz w:val="16"/>
          <w:szCs w:val="16"/>
        </w:rPr>
        <w:t>Дума Валдайского муниципального района</w:t>
      </w:r>
      <w:r>
        <w:rPr>
          <w:rFonts w:ascii="Arial" w:hAnsi="Arial" w:cs="Arial"/>
          <w:sz w:val="16"/>
          <w:szCs w:val="16"/>
        </w:rPr>
        <w:t xml:space="preserve"> </w:t>
      </w:r>
      <w:r w:rsidRPr="005701D4">
        <w:rPr>
          <w:rFonts w:ascii="Arial" w:hAnsi="Arial" w:cs="Arial"/>
          <w:b/>
          <w:sz w:val="16"/>
          <w:szCs w:val="16"/>
        </w:rPr>
        <w:t>РЕШИЛА:</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1. Утвердить основные характеристики бюджета Валдайского муниципального района на 2025 год:</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прогнозируемый общий объем доходов бюджета Валдайского муниципального района в сумме 782 миллиона 836 тысяч 76 рублей 92 копейки;</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общий объем расходов бюджета Валдайского муниципального района в сумме 833 миллиона 33 тысячи 762 рубля 27 копеек;</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прогнозируемый дефицит бюджета Валдайского муниципального района в сумме 50 миллионов 197 тысяч 685 рублей 35 копеек.</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Утвердить основные характеристики бюджета Валдайского муниципального района на 2026 год и на 2027 год:</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прогнозируемый общий объем доходов бюджета Валдайского муниципального района на 2026 год в сумме 755  миллионов 416 тысяч 632 рубля 47 копеек и на 2027 год в сумме 760 миллионов 455 тысяч 824 рубля 47 копеек;</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 xml:space="preserve">общий объем расходов бюджета Валдайского муниципального района на 2026 год в сумме 788 миллионов 454 тысячи 696 рублей 19 копеек, </w:t>
      </w:r>
      <w:r>
        <w:rPr>
          <w:rFonts w:ascii="Arial" w:hAnsi="Arial" w:cs="Arial"/>
          <w:sz w:val="16"/>
          <w:szCs w:val="16"/>
        </w:rPr>
        <w:br/>
      </w:r>
      <w:r w:rsidRPr="005701D4">
        <w:rPr>
          <w:rFonts w:ascii="Arial" w:hAnsi="Arial" w:cs="Arial"/>
          <w:sz w:val="16"/>
          <w:szCs w:val="16"/>
        </w:rPr>
        <w:t>в том числе условно утверждённые расходы в сумме 10 миллионов 229 тысячи 390 рублей 54 копейки и на 2027 год в сумме 736 миллионов 77 тысяч 954 рубля 53 копейки, в том числе условно утверждённые расходы в сумме 17 миллионов 855 тысяч 914 рублей.</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прогнозируемый дефицит бюджета муниципального района на 2026  год в сумме 33 миллиона 38 тысяч 63 рубля 72 копейки, на 2027 год прогнозируемый профицит в сумме 24 миллиона 377 тысяч 869 рублей 94 копейки.</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lastRenderedPageBreak/>
        <w:t>2. Утвердить прогнозируемые поступления доходов в бюджет Валдайского муниципального района на 2025 год и на плановый период 2026 и 2027 годов согласно приложению 1к настоящему решению.</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3. Утвердить источники финансирования дефицита бюджета Валдайского муниципального района на 2025 год и на плановый период 2026 и 2027 годов согласно приложению 2 к настоящему решению.</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Установить, что остатки средств бюджета Валдайского муниципального района на начало текущего финансового года в объёме бюджетных ассигнований муниципального дорожного фонда, не использованных в отчётном финансовом году, направляются на увеличение в текущем финансовом году бюджетных ассигнований муниципального дорожного фонда, а также в объёме, определяемом решением Думы Валдайского муниципального района, могут направляться в текущем финансовом году на покрытие временных кассовых разрывов и на увеличение бюджетных ассигнований на оплату заключённых от имени Валдайского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бюджетных ассигнований на предоставление субсидий юридическим лицам, предоставление которых в отчётном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объёме, не превышающем сумму остатка неиспользованных бюджетных ассигнований на указанные цели, в случаях, предусмотренных решением Думы Валдайского муниципального района о бюджете Валдайского муниципального района.</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4. Установить, что доходы бюджета Валдайского муниципального</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района на 2025 год и на плановый период 2026 и 2027 годов формируются за счет:</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федеральных, региональных налогов и сборов и неналоговых доходов – в соответствии с нормативами, установленными Бюджетным кодексом Российской Федерации, проектом областного закона «Об областном бюджете на 2025 год и на плановый период 2026 и 2027 годов»;</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федеральных, региональных налогов и сборов и неналоговых доходов – в соответствии с нормативами отчислений согласно приложений 3, 3.1,3.2,4,5 к настоящему решению;</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прочих налогов, сборов, пошлин и других платежей, подлежащих зачислению в бюджет Валдайского муниципального района в соответствии с законодательством Российской Федерации.</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5. Администрация муниципального района вправе в пределах финансового года проводить и определять порядок и сроки реструктуризации кредиторской задолженности юридических лиц по местным налогам и сборам, пеня</w:t>
      </w:r>
      <w:r>
        <w:rPr>
          <w:rFonts w:ascii="Arial" w:hAnsi="Arial" w:cs="Arial"/>
          <w:sz w:val="16"/>
          <w:szCs w:val="16"/>
        </w:rPr>
        <w:t>м и штрафам, формирующим бюджет</w:t>
      </w:r>
      <w:r w:rsidRPr="005701D4">
        <w:rPr>
          <w:rFonts w:ascii="Arial" w:hAnsi="Arial" w:cs="Arial"/>
          <w:sz w:val="16"/>
          <w:szCs w:val="16"/>
        </w:rPr>
        <w:t xml:space="preserve"> Валдайского муниципального района.</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Установить, что в 2025-2027 годах производится списание сумм задолженности по пеням и штрафам с организаций, выполнивших условия реструктуризации по местным налогам, в порядке, установленном нормативными правовыми актами Администрации  муниципального района.</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Порядок списания з</w:t>
      </w:r>
      <w:r w:rsidR="007661EE">
        <w:rPr>
          <w:rFonts w:ascii="Arial" w:hAnsi="Arial" w:cs="Arial"/>
          <w:sz w:val="16"/>
          <w:szCs w:val="16"/>
        </w:rPr>
        <w:t>адолженности пеней и штрафов по</w:t>
      </w:r>
      <w:r w:rsidRPr="005701D4">
        <w:rPr>
          <w:rFonts w:ascii="Arial" w:hAnsi="Arial" w:cs="Arial"/>
          <w:sz w:val="16"/>
          <w:szCs w:val="16"/>
        </w:rPr>
        <w:t xml:space="preserve"> соответствующим налогам устанавливается Администрацией муниципального района.</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Размер платы за отсроченную и (или) рассроченную задолженность по платежам в бюджет Валдайского муниципального района устанавлива</w:t>
      </w:r>
      <w:r>
        <w:rPr>
          <w:rFonts w:ascii="Arial" w:hAnsi="Arial" w:cs="Arial"/>
          <w:sz w:val="16"/>
          <w:szCs w:val="16"/>
        </w:rPr>
        <w:t xml:space="preserve">ется </w:t>
      </w:r>
      <w:r w:rsidRPr="005701D4">
        <w:rPr>
          <w:rFonts w:ascii="Arial" w:hAnsi="Arial" w:cs="Arial"/>
          <w:sz w:val="16"/>
          <w:szCs w:val="16"/>
        </w:rPr>
        <w:t>в размере 0,3 процента  годовых.</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Разрешить Администрации муниципального района по бюджетным средствам, выданным из  бюджета Валдайского муниципального района на возвратной основе, списывать задолженность по организациям, которые определением Арбитражного суда признаны банкротами и ликвидированы.</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Порядок списания задолженности утверждается Администрацией муниципального района.</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6.  Дебиторская задолженность, безнадёжная к взысканию, списывается с балансов получателей средств бюджета Валдайского муниципального района в порядке, установленном Администрацией муниципального района.</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7. Операции со средствами, поступающими во временное распоряжение получателей средств бюджета Валдайского муниципального района в соответствии с нормативными правовыми актами Российской Федерации, нормативными правовыми актами области и района, в соответствии с заключённым Соглашением учитываются на лицевых счетах, открытых им в Отделе № 2 Управления Федерального казначейства по Новгородской области.</w:t>
      </w:r>
    </w:p>
    <w:p w:rsidR="005701D4" w:rsidRPr="005701D4" w:rsidRDefault="005701D4" w:rsidP="005701D4">
      <w:pPr>
        <w:ind w:firstLine="284"/>
        <w:jc w:val="both"/>
        <w:rPr>
          <w:rFonts w:ascii="Arial" w:hAnsi="Arial" w:cs="Arial"/>
          <w:b/>
          <w:sz w:val="16"/>
          <w:szCs w:val="16"/>
        </w:rPr>
      </w:pPr>
      <w:r w:rsidRPr="005701D4">
        <w:rPr>
          <w:rFonts w:ascii="Arial" w:hAnsi="Arial" w:cs="Arial"/>
          <w:sz w:val="16"/>
          <w:szCs w:val="16"/>
        </w:rPr>
        <w:t>8. Остатки средств муниципальных бюджетных и автономных учреждений на счете Отдела № 2 Управления Федерального казначейства по Новгородской области, открытом в учреждении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и автон</w:t>
      </w:r>
      <w:r>
        <w:rPr>
          <w:rFonts w:ascii="Arial" w:hAnsi="Arial" w:cs="Arial"/>
          <w:sz w:val="16"/>
          <w:szCs w:val="16"/>
        </w:rPr>
        <w:t>омных учреждений, перечисляются</w:t>
      </w:r>
      <w:r w:rsidRPr="005701D4">
        <w:rPr>
          <w:rFonts w:ascii="Arial" w:hAnsi="Arial" w:cs="Arial"/>
          <w:sz w:val="16"/>
          <w:szCs w:val="16"/>
        </w:rPr>
        <w:t xml:space="preserve"> Отделом № 2 Управления Федерального казначейства по Новгородской области в 2022 году в бюджет района, а также возвращаются на указанный счет в порядке, установленном Министерством финансов Российской Федерации, и в соответствии с Соглашением о перечислении остатков средств муниципальных бюджетных и автономных учреждений, заключенным между Отделом № 2 Управления Федерального казначейства по Новгородской области и Администрацией муниципального района.</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 xml:space="preserve">9. Утвердить объём  безвозмездных поступлений на 2025 год в сумме 410 миллионов 334 тысячи 187 рублей 92 копейки, на 2026 год в сумме </w:t>
      </w:r>
      <w:r>
        <w:rPr>
          <w:rFonts w:ascii="Arial" w:hAnsi="Arial" w:cs="Arial"/>
          <w:sz w:val="16"/>
          <w:szCs w:val="16"/>
        </w:rPr>
        <w:br/>
      </w:r>
      <w:r w:rsidRPr="005701D4">
        <w:rPr>
          <w:rFonts w:ascii="Arial" w:hAnsi="Arial" w:cs="Arial"/>
          <w:sz w:val="16"/>
          <w:szCs w:val="16"/>
        </w:rPr>
        <w:t>380 миллионов 400 тысяч 374 рубля 47 копеек, на 2027 год в сумме 378 миллионов 959 тысяч 674 рубля 47 копеек.</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 xml:space="preserve">10. Утвердить общий объём бюджетных ассигнований на исполнение публичных нормативных обязательств на 2025 год в сумме 16 миллионов </w:t>
      </w:r>
      <w:r>
        <w:rPr>
          <w:rFonts w:ascii="Arial" w:hAnsi="Arial" w:cs="Arial"/>
          <w:sz w:val="16"/>
          <w:szCs w:val="16"/>
        </w:rPr>
        <w:br/>
      </w:r>
      <w:r w:rsidRPr="005701D4">
        <w:rPr>
          <w:rFonts w:ascii="Arial" w:hAnsi="Arial" w:cs="Arial"/>
          <w:sz w:val="16"/>
          <w:szCs w:val="16"/>
        </w:rPr>
        <w:t>11</w:t>
      </w:r>
      <w:r w:rsidRPr="005701D4">
        <w:rPr>
          <w:rFonts w:ascii="Arial" w:hAnsi="Arial" w:cs="Arial"/>
          <w:sz w:val="14"/>
          <w:szCs w:val="16"/>
        </w:rPr>
        <w:t xml:space="preserve"> </w:t>
      </w:r>
      <w:r w:rsidRPr="005701D4">
        <w:rPr>
          <w:rFonts w:ascii="Arial" w:hAnsi="Arial" w:cs="Arial"/>
          <w:sz w:val="16"/>
          <w:szCs w:val="16"/>
        </w:rPr>
        <w:t>тысяч 275</w:t>
      </w:r>
      <w:r w:rsidRPr="005701D4">
        <w:rPr>
          <w:rFonts w:ascii="Arial" w:hAnsi="Arial" w:cs="Arial"/>
          <w:sz w:val="14"/>
          <w:szCs w:val="16"/>
        </w:rPr>
        <w:t xml:space="preserve"> </w:t>
      </w:r>
      <w:r w:rsidRPr="005701D4">
        <w:rPr>
          <w:rFonts w:ascii="Arial" w:hAnsi="Arial" w:cs="Arial"/>
          <w:sz w:val="16"/>
          <w:szCs w:val="16"/>
        </w:rPr>
        <w:t>рублей 72</w:t>
      </w:r>
      <w:r w:rsidRPr="005701D4">
        <w:rPr>
          <w:rFonts w:ascii="Arial" w:hAnsi="Arial" w:cs="Arial"/>
          <w:sz w:val="14"/>
          <w:szCs w:val="16"/>
        </w:rPr>
        <w:t xml:space="preserve"> </w:t>
      </w:r>
      <w:r w:rsidRPr="005701D4">
        <w:rPr>
          <w:rFonts w:ascii="Arial" w:hAnsi="Arial" w:cs="Arial"/>
          <w:sz w:val="16"/>
          <w:szCs w:val="16"/>
        </w:rPr>
        <w:t>копейки,</w:t>
      </w:r>
      <w:r w:rsidRPr="005701D4">
        <w:rPr>
          <w:rFonts w:ascii="Arial" w:hAnsi="Arial" w:cs="Arial"/>
          <w:sz w:val="14"/>
          <w:szCs w:val="16"/>
        </w:rPr>
        <w:t xml:space="preserve"> </w:t>
      </w:r>
      <w:r w:rsidRPr="005701D4">
        <w:rPr>
          <w:rFonts w:ascii="Arial" w:hAnsi="Arial" w:cs="Arial"/>
          <w:sz w:val="16"/>
          <w:szCs w:val="16"/>
        </w:rPr>
        <w:t>на 2026</w:t>
      </w:r>
      <w:r w:rsidRPr="005701D4">
        <w:rPr>
          <w:rFonts w:ascii="Arial" w:hAnsi="Arial" w:cs="Arial"/>
          <w:sz w:val="14"/>
          <w:szCs w:val="16"/>
        </w:rPr>
        <w:t xml:space="preserve"> </w:t>
      </w:r>
      <w:r w:rsidRPr="005701D4">
        <w:rPr>
          <w:rFonts w:ascii="Arial" w:hAnsi="Arial" w:cs="Arial"/>
          <w:sz w:val="16"/>
          <w:szCs w:val="16"/>
        </w:rPr>
        <w:t>год в сумме 12 миллионов 463 тысячи 400 рублей, на 2027 год в сумме 12 миллионов 463 тысячи 400 рублей.</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Утвердить ведомственную структуру расходов бюджета Валдайского муниципального района на 2025 год и на плановый период 2026 и 2027 годов согласно приложению 6 к настоящему решению.</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Утвердить распределение бюджетных ассигнований по разделам, подразделам,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2025 год и на плановый период 2026 и 2027 годов согласно приложению 7 к настоящему решению.</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Утвердить 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2025 год и на плановый период 2026 и 2027 годов согласно приложению 8 к настоящему решению.</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Утвердить объём бюджетных ассигнований дорожного фонда Валдайского муниципального района на 2025 год в сумме 28 миллионов 184 тысячи 300 рублей, на 2026 год в сумме 22 миллиона 257 тысяч 900 рублей, на 2027 год в сумме 25 миллионов 461 тысяча 500 рублей.</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Утвердить объём резервного фонда администрации Валдайского муниципального района на 2025 год в сумме 250 тысяч рублей, на 2026 год в сумме 250 тысяч рублей, на 2027 год в сумме 250 тысяч рублей.</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11. Субсидии юридическим лицам (за исключением государственным (муниципальным учреждениям), индивидуальным предпринимателям и физическим лицам – производителям товаров, работ, услуг предоставляются в порядке, установленном Администрацией муниципального района.</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12. Утвердить распределение межбюджетных трансфертов бюджетам  сельских поселений на 2025 год и на плановый период 2026 и 2027 годов согласно приложению 9 к настоящему решению.</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13. Принять за основу расчёт  нормативных расходов на финансирование жилищно - коммунального хозяйства Новгородской области, учитываемый при формировании показателей межбюджетных отношений с бюджетами поселений  и муниципальных районов на 2025-2027 годы согласно приложения 10 к настоящему решению.</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14. Утвердить нормативные расходы на организацию благоустройства территории поселений (включая озеленение территории,  установку указателей с наименованиями улиц и номерами домов, размещение и содержание малых архитектурных форм), участие в организации деятельности по сбору (в том числе раздельному сбору) и транспортированию твёрдых коммунальных отходов,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ритуальных услуг и содержание мест захоронения на 2025-2027 годы согласно приложения 11 к настоящему решению.</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 xml:space="preserve">15. Утвердить норматив финансового обеспечения образовательной деятельности организаций, подведомственных органам управления, реализующим полномочия в сфере  образования на 2025 год согласно приложения 12 к настоящему решению, на 2026 год согласно приложения 13 </w:t>
      </w:r>
      <w:r>
        <w:rPr>
          <w:rFonts w:ascii="Arial" w:hAnsi="Arial" w:cs="Arial"/>
          <w:sz w:val="16"/>
          <w:szCs w:val="16"/>
        </w:rPr>
        <w:br/>
      </w:r>
      <w:r w:rsidRPr="005701D4">
        <w:rPr>
          <w:rFonts w:ascii="Arial" w:hAnsi="Arial" w:cs="Arial"/>
          <w:sz w:val="16"/>
          <w:szCs w:val="16"/>
        </w:rPr>
        <w:t>к настоящему решению, на 2027 год согласно приложения 14 к настоящему решению.</w:t>
      </w:r>
    </w:p>
    <w:p w:rsidR="005701D4" w:rsidRPr="005701D4" w:rsidRDefault="005701D4" w:rsidP="005701D4">
      <w:pPr>
        <w:ind w:firstLine="284"/>
        <w:jc w:val="both"/>
        <w:rPr>
          <w:rFonts w:ascii="Arial" w:hAnsi="Arial" w:cs="Arial"/>
          <w:sz w:val="16"/>
          <w:szCs w:val="16"/>
        </w:rPr>
      </w:pPr>
      <w:r w:rsidRPr="005701D4">
        <w:rPr>
          <w:rFonts w:ascii="Arial" w:hAnsi="Arial" w:cs="Arial"/>
          <w:spacing w:val="-2"/>
          <w:sz w:val="16"/>
          <w:szCs w:val="16"/>
        </w:rPr>
        <w:t xml:space="preserve">16. Утвердить </w:t>
      </w:r>
      <w:r w:rsidRPr="005701D4">
        <w:rPr>
          <w:rFonts w:ascii="Arial" w:hAnsi="Arial" w:cs="Arial"/>
          <w:sz w:val="16"/>
          <w:szCs w:val="16"/>
        </w:rPr>
        <w:t xml:space="preserve">нормативы финансового обеспечения спортивных организаций, реализующих программы спортивной подготовки на 2025 год согласно приложения 15 к настоящему решению, на 2026 год согласно приложения 16 к настоящему решению, на 2027 год согласно приложения 17 </w:t>
      </w:r>
      <w:r>
        <w:rPr>
          <w:rFonts w:ascii="Arial" w:hAnsi="Arial" w:cs="Arial"/>
          <w:sz w:val="16"/>
          <w:szCs w:val="16"/>
        </w:rPr>
        <w:br/>
      </w:r>
      <w:r w:rsidRPr="005701D4">
        <w:rPr>
          <w:rFonts w:ascii="Arial" w:hAnsi="Arial" w:cs="Arial"/>
          <w:sz w:val="16"/>
          <w:szCs w:val="16"/>
        </w:rPr>
        <w:t>к настоящему решению.</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 xml:space="preserve">17. Утвердить Программу муниципальных заимствований района на 2025 год и на плановый период 2026 и 2027 годов согласно приложению 18 </w:t>
      </w:r>
      <w:r>
        <w:rPr>
          <w:rFonts w:ascii="Arial" w:hAnsi="Arial" w:cs="Arial"/>
          <w:sz w:val="16"/>
          <w:szCs w:val="16"/>
        </w:rPr>
        <w:br/>
      </w:r>
      <w:r w:rsidRPr="005701D4">
        <w:rPr>
          <w:rFonts w:ascii="Arial" w:hAnsi="Arial" w:cs="Arial"/>
          <w:sz w:val="16"/>
          <w:szCs w:val="16"/>
        </w:rPr>
        <w:t>к настоящему решению.</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 xml:space="preserve">Установить объем муниципального долга района на 2025 год в сумме 302 миллиона 382 тысячи 589 рублей, на 2026 год в сумме 322 миллиона </w:t>
      </w:r>
      <w:r>
        <w:rPr>
          <w:rFonts w:ascii="Arial" w:hAnsi="Arial" w:cs="Arial"/>
          <w:sz w:val="16"/>
          <w:szCs w:val="16"/>
        </w:rPr>
        <w:br/>
      </w:r>
      <w:r w:rsidRPr="005701D4">
        <w:rPr>
          <w:rFonts w:ascii="Arial" w:hAnsi="Arial" w:cs="Arial"/>
          <w:sz w:val="16"/>
          <w:szCs w:val="16"/>
        </w:rPr>
        <w:t>83 тысячи 358 рублей, на 2027 год в сумме 341 миллион 621 тысяча 850 рублей.</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lastRenderedPageBreak/>
        <w:t xml:space="preserve">Установить верхний предел муниципального внутреннего долга района на 1 января 2026 года  в сумме 39 миллионов 614 тысяч 760 рублей, на </w:t>
      </w:r>
      <w:r>
        <w:rPr>
          <w:rFonts w:ascii="Arial" w:hAnsi="Arial" w:cs="Arial"/>
          <w:sz w:val="16"/>
          <w:szCs w:val="16"/>
        </w:rPr>
        <w:br/>
      </w:r>
      <w:r w:rsidRPr="005701D4">
        <w:rPr>
          <w:rFonts w:ascii="Arial" w:hAnsi="Arial" w:cs="Arial"/>
          <w:sz w:val="16"/>
          <w:szCs w:val="16"/>
        </w:rPr>
        <w:t>1 января 2027 года в сумме 22 миллиона 217 тысяч 820 рублей, на 1 января 2028 года в сумме 6 миллионов 425 тысяч 320 рублей.</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Установить объём расходов на обслуживание муниципального внутреннего долга района на 2025 год  в размере 49 тысяч 178 рублей 85 копеек, на 2026 год  в размере 36 тысяч 675 рублей 17 копеек, на 2027 год  в размере 16 тысяч 460 рублей 09 копеек.</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Установить верхний предел муниципального внутреннего долга Валдайского района по муниципальным гарантиям Валдайского района в валюте Российской Федерации на 1 января 2026 года в сумме 0 рублей, на 1 января 2027 года в сумме 0 рублей,  на 1 января 2028 года в сумме 0 рублей.</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Установить, что в 2025 году и в плановом периоде 2026 и 2027 годов муниципальные гарантии Валдайского района не предоставляются.</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18. Особенности использования средств, предоставляемых отдельным юридическим лицам и индивидуальным предпринимателям, в 2025 году.</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1. Казначейскому сопровождению подлежат средства, получаемые на основании муниципальных контрактов, договоров (соглашений), контрактов (договоров), заключаемых в 2025 году, источником финансового обеспечения исполнения которых являются предоставляемые из бюджета муниципального района средства:</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1) авансовые платежи по муниципальным контрактам (контрактам) о поставке товаров, выполнении работ, оказании услуг, заключаемым получателями средств бюджета муниципального района,  муниципальными бюджетными и автономными учреждениями на сумму 50000 тыс. рублей и более, предметом которых является строительство (реконструкция) и капитальный ремонт объектов муниципальной собственности района.</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2)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части.</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3) авансовые платежи по муниципальным контрактам (контрактам) о поставке товаров, выполнении работ, оказании услуг, заключаемым получателями средств бюджета муниципального района,  муниципальными бюджетными и автономными учреждениями района, на сумму 50000 тыс. рублей и более,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района на софинансирование капитальных вложений в объекты муниципальной собственности.</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4)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3 настоящей части.</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2. Положения настоящего пункта:</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не распространяются на средства, предоставляемые на основании муниципальных контрактов, контрактов (договоров), указанных в абзацах втором и третьем подпункта 1 пункта 1 статьи 242.26 и статье 242.27 Бюджетного кодекса Российской Федерации.</w:t>
      </w:r>
    </w:p>
    <w:p w:rsidR="005701D4" w:rsidRPr="005701D4" w:rsidRDefault="005701D4" w:rsidP="005701D4">
      <w:pPr>
        <w:pStyle w:val="ConsPlusNormal"/>
        <w:ind w:firstLine="284"/>
        <w:jc w:val="both"/>
        <w:rPr>
          <w:sz w:val="16"/>
          <w:szCs w:val="16"/>
        </w:rPr>
      </w:pPr>
      <w:r w:rsidRPr="005701D4">
        <w:rPr>
          <w:sz w:val="16"/>
          <w:szCs w:val="16"/>
        </w:rPr>
        <w:t xml:space="preserve">19. Установить, что в соответствии с решениями председателя комитета финансов Администрации Валдайского муниципального района дополнительно к основаниям, установленным </w:t>
      </w:r>
      <w:hyperlink r:id="rId13" w:history="1">
        <w:r w:rsidRPr="005701D4">
          <w:rPr>
            <w:sz w:val="16"/>
            <w:szCs w:val="16"/>
          </w:rPr>
          <w:t>пунктом 3 статьи 217</w:t>
        </w:r>
      </w:hyperlink>
      <w:r w:rsidRPr="005701D4">
        <w:rPr>
          <w:sz w:val="16"/>
          <w:szCs w:val="16"/>
        </w:rPr>
        <w:t xml:space="preserve"> Бюджетного кодекса Российской Федерации, может осуществляться внесение изменений в сводную бюджетную роспись бюджета Валдайского муниципального района без внесения изменений в настоящее решение по следующим основаниям:</w:t>
      </w:r>
    </w:p>
    <w:p w:rsidR="005701D4" w:rsidRPr="005701D4" w:rsidRDefault="005701D4" w:rsidP="005701D4">
      <w:pPr>
        <w:pStyle w:val="ConsPlusNormal"/>
        <w:ind w:firstLine="284"/>
        <w:jc w:val="both"/>
        <w:rPr>
          <w:sz w:val="16"/>
          <w:szCs w:val="16"/>
        </w:rPr>
      </w:pPr>
      <w:r w:rsidRPr="005701D4">
        <w:rPr>
          <w:sz w:val="16"/>
          <w:szCs w:val="16"/>
        </w:rPr>
        <w:t>1) приведение кодов бюджетной классификации расходов бюджета Валдайского муниципального района и источников внутреннего финансирования дефицита бюджета Валдайского муниципального района в соответствие с бюджетной классификацией Российской Федерации;</w:t>
      </w:r>
    </w:p>
    <w:p w:rsidR="005701D4" w:rsidRPr="005701D4" w:rsidRDefault="005701D4" w:rsidP="005701D4">
      <w:pPr>
        <w:pStyle w:val="ConsPlusNormal"/>
        <w:ind w:firstLine="284"/>
        <w:jc w:val="both"/>
        <w:rPr>
          <w:sz w:val="16"/>
          <w:szCs w:val="16"/>
        </w:rPr>
      </w:pPr>
      <w:r w:rsidRPr="005701D4">
        <w:rPr>
          <w:sz w:val="16"/>
          <w:szCs w:val="16"/>
        </w:rPr>
        <w:t>2) перераспределение бюджетных ассигнований между подгруппами вида расходов классификации расходов  бюджета Валдайского муниципального района в пределах общего объема бюджетных ассигнований, предусмотренных главному распорядителю средств бюджета Валдайского муниципального района по соответствующей целевой статье (муниципальной программе района и непрограммному направлению деятельности) и группе вида расходов классификации расходов бюджета Валдайского муниципального района;</w:t>
      </w:r>
    </w:p>
    <w:p w:rsidR="005701D4" w:rsidRPr="005701D4" w:rsidRDefault="005701D4" w:rsidP="005701D4">
      <w:pPr>
        <w:pStyle w:val="ConsPlusNormal"/>
        <w:ind w:firstLine="284"/>
        <w:jc w:val="both"/>
        <w:rPr>
          <w:sz w:val="16"/>
          <w:szCs w:val="16"/>
        </w:rPr>
      </w:pPr>
      <w:r w:rsidRPr="005701D4">
        <w:rPr>
          <w:sz w:val="16"/>
          <w:szCs w:val="16"/>
        </w:rPr>
        <w:t>3)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района в связи с внесением изменений в муниципальные программы района, если такие изменения не связаны с определением видов и объемов межбюджетных трансфертов;</w:t>
      </w:r>
    </w:p>
    <w:p w:rsidR="005701D4" w:rsidRPr="005701D4" w:rsidRDefault="005701D4" w:rsidP="005701D4">
      <w:pPr>
        <w:pStyle w:val="ConsPlusNormal"/>
        <w:ind w:firstLine="284"/>
        <w:jc w:val="both"/>
        <w:rPr>
          <w:sz w:val="16"/>
          <w:szCs w:val="16"/>
        </w:rPr>
      </w:pPr>
      <w:r w:rsidRPr="005701D4">
        <w:rPr>
          <w:sz w:val="16"/>
          <w:szCs w:val="16"/>
        </w:rPr>
        <w:t>4)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района и непрограммными направлениями деятельности), группами и подгруппами видов расходов классификации расходов бюджета Валдайского муниципального района в пределах объема бюджетных ассигнований, предусмотренных главному распорядителю средств бюджета Валдайского муниципального района на реализацию непрограммных направлений деятельности;</w:t>
      </w:r>
    </w:p>
    <w:p w:rsidR="005701D4" w:rsidRPr="005701D4" w:rsidRDefault="005701D4" w:rsidP="005701D4">
      <w:pPr>
        <w:pStyle w:val="ConsPlusNormal"/>
        <w:ind w:firstLine="284"/>
        <w:jc w:val="both"/>
        <w:rPr>
          <w:sz w:val="16"/>
          <w:szCs w:val="16"/>
        </w:rPr>
      </w:pPr>
      <w:r w:rsidRPr="005701D4">
        <w:rPr>
          <w:sz w:val="16"/>
          <w:szCs w:val="16"/>
        </w:rPr>
        <w:t>5) перераспределение бюджетных ассигнований между разделами, подразделами, целевыми статьями (муниципальными программами района и непрограммными направлениями деятельности), группами и подгруппами видов расходов классификации расходов бюджета Валдайского муниципального района,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Валдайского муниципального района для выполнения условий в целях получения субсидий из областного бюджета;</w:t>
      </w:r>
    </w:p>
    <w:p w:rsidR="005701D4" w:rsidRPr="005701D4" w:rsidRDefault="005701D4" w:rsidP="005701D4">
      <w:pPr>
        <w:pStyle w:val="ConsPlusNormal"/>
        <w:ind w:firstLine="284"/>
        <w:jc w:val="both"/>
        <w:rPr>
          <w:sz w:val="16"/>
          <w:szCs w:val="16"/>
        </w:rPr>
      </w:pPr>
      <w:r w:rsidRPr="005701D4">
        <w:rPr>
          <w:sz w:val="16"/>
          <w:szCs w:val="16"/>
        </w:rPr>
        <w:t>6) увеличение бюджетных ассигнований по отдельным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Валдайского муниципального района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5701D4" w:rsidRPr="005701D4" w:rsidRDefault="005701D4" w:rsidP="005701D4">
      <w:pPr>
        <w:autoSpaceDE w:val="0"/>
        <w:autoSpaceDN w:val="0"/>
        <w:adjustRightInd w:val="0"/>
        <w:ind w:firstLine="284"/>
        <w:jc w:val="both"/>
        <w:rPr>
          <w:rFonts w:ascii="Arial" w:hAnsi="Arial" w:cs="Arial"/>
          <w:sz w:val="16"/>
          <w:szCs w:val="16"/>
        </w:rPr>
      </w:pPr>
      <w:r w:rsidRPr="005701D4">
        <w:rPr>
          <w:rFonts w:ascii="Arial" w:hAnsi="Arial" w:cs="Arial"/>
          <w:sz w:val="16"/>
          <w:szCs w:val="16"/>
        </w:rPr>
        <w:t>7) перераспределение бюджетных ассигнований между разделами, подразделами, целевыми статьями (муниципальным программам района и непрограммным направлениям деятельности), группами и подгруппами видов расходов классификации расходов бюджета Валдайского муниципального района в пределах, предусмотренных главным распорядителям средств бюджета Валдайского муниципального района бюджетных ассигнований на предоставление муниципальным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5701D4" w:rsidRPr="005701D4" w:rsidRDefault="005701D4" w:rsidP="005701D4">
      <w:pPr>
        <w:autoSpaceDE w:val="0"/>
        <w:autoSpaceDN w:val="0"/>
        <w:adjustRightInd w:val="0"/>
        <w:ind w:firstLine="284"/>
        <w:jc w:val="both"/>
        <w:rPr>
          <w:rFonts w:ascii="Arial" w:hAnsi="Arial" w:cs="Arial"/>
          <w:sz w:val="16"/>
          <w:szCs w:val="16"/>
        </w:rPr>
      </w:pPr>
      <w:r w:rsidRPr="005701D4">
        <w:rPr>
          <w:rFonts w:ascii="Arial" w:hAnsi="Arial" w:cs="Arial"/>
          <w:sz w:val="16"/>
          <w:szCs w:val="16"/>
        </w:rPr>
        <w:t xml:space="preserve">8) направление бюджетных ассигнований дорожного фонда Валдайского муниципального района в объеме их неполного использования в отчетном финансовом году на увеличение бюджетных ассигнований дорожного фонда Валдайского муниципального района в текущем финансовом году в соответствии с </w:t>
      </w:r>
      <w:hyperlink r:id="rId14" w:history="1">
        <w:r w:rsidRPr="005701D4">
          <w:rPr>
            <w:rFonts w:ascii="Arial" w:hAnsi="Arial" w:cs="Arial"/>
            <w:sz w:val="16"/>
            <w:szCs w:val="16"/>
          </w:rPr>
          <w:t>пунктом 3 статьи 95</w:t>
        </w:r>
      </w:hyperlink>
      <w:r w:rsidRPr="005701D4">
        <w:rPr>
          <w:rFonts w:ascii="Arial" w:hAnsi="Arial" w:cs="Arial"/>
          <w:sz w:val="16"/>
          <w:szCs w:val="16"/>
        </w:rPr>
        <w:t xml:space="preserve"> и </w:t>
      </w:r>
      <w:hyperlink r:id="rId15" w:history="1">
        <w:r w:rsidRPr="005701D4">
          <w:rPr>
            <w:rFonts w:ascii="Arial" w:hAnsi="Arial" w:cs="Arial"/>
            <w:sz w:val="16"/>
            <w:szCs w:val="16"/>
          </w:rPr>
          <w:t xml:space="preserve">пунктом 4 статьи </w:t>
        </w:r>
      </w:hyperlink>
      <w:r w:rsidRPr="005701D4">
        <w:rPr>
          <w:rFonts w:ascii="Arial" w:hAnsi="Arial" w:cs="Arial"/>
          <w:sz w:val="16"/>
          <w:szCs w:val="16"/>
        </w:rPr>
        <w:t>179</w:t>
      </w:r>
      <w:r w:rsidRPr="005701D4">
        <w:rPr>
          <w:rFonts w:ascii="Arial" w:hAnsi="Arial" w:cs="Arial"/>
          <w:sz w:val="16"/>
          <w:szCs w:val="16"/>
          <w:vertAlign w:val="superscript"/>
        </w:rPr>
        <w:t>4</w:t>
      </w:r>
      <w:r w:rsidRPr="005701D4">
        <w:rPr>
          <w:rFonts w:ascii="Arial" w:hAnsi="Arial" w:cs="Arial"/>
          <w:sz w:val="16"/>
          <w:szCs w:val="16"/>
        </w:rPr>
        <w:t xml:space="preserve"> Бюджетного кодекса Российской Федерации.</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20. Настоящее решение вступает в силу с 01 января 2025 года.</w:t>
      </w:r>
    </w:p>
    <w:p w:rsidR="005701D4" w:rsidRPr="005701D4" w:rsidRDefault="005701D4" w:rsidP="005701D4">
      <w:pPr>
        <w:ind w:firstLine="284"/>
        <w:jc w:val="both"/>
        <w:rPr>
          <w:rFonts w:ascii="Arial" w:hAnsi="Arial" w:cs="Arial"/>
          <w:sz w:val="16"/>
          <w:szCs w:val="16"/>
        </w:rPr>
      </w:pPr>
      <w:r w:rsidRPr="005701D4">
        <w:rPr>
          <w:rFonts w:ascii="Arial" w:hAnsi="Arial" w:cs="Arial"/>
          <w:sz w:val="16"/>
          <w:szCs w:val="16"/>
        </w:rPr>
        <w:t>21</w:t>
      </w:r>
      <w:r>
        <w:rPr>
          <w:rFonts w:ascii="Arial" w:hAnsi="Arial" w:cs="Arial"/>
          <w:sz w:val="16"/>
          <w:szCs w:val="16"/>
        </w:rPr>
        <w:t>.</w:t>
      </w:r>
      <w:r w:rsidRPr="005701D4">
        <w:rPr>
          <w:rFonts w:ascii="Arial" w:hAnsi="Arial" w:cs="Arial"/>
          <w:sz w:val="16"/>
          <w:szCs w:val="16"/>
        </w:rPr>
        <w:t xml:space="preserve">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5701D4" w:rsidRPr="005701D4" w:rsidTr="005701D4">
        <w:trPr>
          <w:trHeight w:val="227"/>
        </w:trPr>
        <w:tc>
          <w:tcPr>
            <w:tcW w:w="2500" w:type="pct"/>
            <w:shd w:val="clear" w:color="auto" w:fill="auto"/>
          </w:tcPr>
          <w:p w:rsidR="005701D4" w:rsidRPr="005701D4" w:rsidRDefault="005701D4" w:rsidP="005701D4">
            <w:pPr>
              <w:jc w:val="both"/>
              <w:rPr>
                <w:rFonts w:ascii="Arial" w:hAnsi="Arial" w:cs="Arial"/>
                <w:b/>
                <w:color w:val="000000"/>
                <w:sz w:val="16"/>
                <w:szCs w:val="16"/>
              </w:rPr>
            </w:pPr>
            <w:r w:rsidRPr="005701D4">
              <w:rPr>
                <w:rFonts w:ascii="Arial" w:hAnsi="Arial" w:cs="Arial"/>
                <w:b/>
                <w:color w:val="000000"/>
                <w:sz w:val="16"/>
                <w:szCs w:val="16"/>
              </w:rPr>
              <w:t>Глава муниципального</w:t>
            </w:r>
          </w:p>
          <w:p w:rsidR="005701D4" w:rsidRPr="005701D4" w:rsidRDefault="005701D4" w:rsidP="005701D4">
            <w:pPr>
              <w:jc w:val="both"/>
              <w:rPr>
                <w:rFonts w:ascii="Arial" w:hAnsi="Arial" w:cs="Arial"/>
                <w:b/>
                <w:color w:val="000000"/>
                <w:sz w:val="16"/>
                <w:szCs w:val="16"/>
              </w:rPr>
            </w:pPr>
            <w:r w:rsidRPr="005701D4">
              <w:rPr>
                <w:rFonts w:ascii="Arial" w:hAnsi="Arial" w:cs="Arial"/>
                <w:b/>
                <w:color w:val="000000"/>
                <w:sz w:val="16"/>
                <w:szCs w:val="16"/>
              </w:rPr>
              <w:t>района</w:t>
            </w:r>
            <w:r>
              <w:rPr>
                <w:rFonts w:ascii="Arial" w:hAnsi="Arial" w:cs="Arial"/>
                <w:b/>
                <w:color w:val="000000"/>
                <w:sz w:val="16"/>
                <w:szCs w:val="16"/>
              </w:rPr>
              <w:t xml:space="preserve">                                                                   </w:t>
            </w:r>
            <w:r w:rsidRPr="005701D4">
              <w:rPr>
                <w:rFonts w:ascii="Arial" w:hAnsi="Arial" w:cs="Arial"/>
                <w:b/>
                <w:color w:val="000000"/>
                <w:sz w:val="16"/>
                <w:szCs w:val="16"/>
              </w:rPr>
              <w:t>Ю.В.Стадэ</w:t>
            </w:r>
          </w:p>
          <w:p w:rsidR="005701D4" w:rsidRPr="005701D4" w:rsidRDefault="005701D4" w:rsidP="005701D4">
            <w:pPr>
              <w:jc w:val="both"/>
              <w:rPr>
                <w:rFonts w:ascii="Arial" w:hAnsi="Arial" w:cs="Arial"/>
                <w:color w:val="000000"/>
                <w:sz w:val="16"/>
                <w:szCs w:val="16"/>
              </w:rPr>
            </w:pPr>
            <w:r w:rsidRPr="005701D4">
              <w:rPr>
                <w:rFonts w:ascii="Arial" w:hAnsi="Arial" w:cs="Arial"/>
                <w:b/>
                <w:color w:val="000000"/>
                <w:sz w:val="16"/>
                <w:szCs w:val="16"/>
              </w:rPr>
              <w:t xml:space="preserve">«___» ____________ </w:t>
            </w:r>
            <w:r w:rsidRPr="005701D4">
              <w:rPr>
                <w:rFonts w:ascii="Arial" w:hAnsi="Arial" w:cs="Arial"/>
                <w:color w:val="000000"/>
                <w:sz w:val="16"/>
                <w:szCs w:val="16"/>
              </w:rPr>
              <w:t>2024 года №___</w:t>
            </w:r>
          </w:p>
        </w:tc>
        <w:tc>
          <w:tcPr>
            <w:tcW w:w="2500" w:type="pct"/>
            <w:shd w:val="clear" w:color="auto" w:fill="auto"/>
          </w:tcPr>
          <w:p w:rsidR="005701D4" w:rsidRPr="005701D4" w:rsidRDefault="005701D4" w:rsidP="005701D4">
            <w:pPr>
              <w:jc w:val="both"/>
              <w:rPr>
                <w:rFonts w:ascii="Arial" w:hAnsi="Arial" w:cs="Arial"/>
                <w:b/>
                <w:color w:val="000000"/>
                <w:sz w:val="16"/>
                <w:szCs w:val="16"/>
              </w:rPr>
            </w:pPr>
            <w:r w:rsidRPr="005701D4">
              <w:rPr>
                <w:rFonts w:ascii="Arial" w:hAnsi="Arial" w:cs="Arial"/>
                <w:b/>
                <w:color w:val="000000"/>
                <w:sz w:val="16"/>
                <w:szCs w:val="16"/>
              </w:rPr>
              <w:t>Председатель Думы Валдайского</w:t>
            </w:r>
          </w:p>
          <w:p w:rsidR="005701D4" w:rsidRPr="005701D4" w:rsidRDefault="005701D4" w:rsidP="005701D4">
            <w:pPr>
              <w:jc w:val="both"/>
              <w:rPr>
                <w:rFonts w:ascii="Arial" w:hAnsi="Arial" w:cs="Arial"/>
                <w:color w:val="000000"/>
                <w:sz w:val="16"/>
                <w:szCs w:val="16"/>
              </w:rPr>
            </w:pPr>
            <w:r w:rsidRPr="005701D4">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5701D4">
              <w:rPr>
                <w:rFonts w:ascii="Arial" w:hAnsi="Arial" w:cs="Arial"/>
                <w:b/>
                <w:color w:val="000000"/>
                <w:sz w:val="16"/>
                <w:szCs w:val="16"/>
              </w:rPr>
              <w:t>В.П.Литвиненко</w:t>
            </w:r>
          </w:p>
        </w:tc>
      </w:tr>
    </w:tbl>
    <w:p w:rsidR="00807473" w:rsidRPr="005701D4" w:rsidRDefault="00807473" w:rsidP="004E1A32">
      <w:pPr>
        <w:tabs>
          <w:tab w:val="left" w:pos="5954"/>
        </w:tabs>
        <w:jc w:val="right"/>
        <w:rPr>
          <w:rFonts w:ascii="Arial" w:hAnsi="Arial" w:cs="Arial"/>
          <w:b/>
          <w:sz w:val="4"/>
          <w:szCs w:val="4"/>
        </w:rPr>
      </w:pPr>
    </w:p>
    <w:tbl>
      <w:tblPr>
        <w:tblW w:w="4536" w:type="dxa"/>
        <w:jc w:val="right"/>
        <w:tblInd w:w="828" w:type="dxa"/>
        <w:tblCellMar>
          <w:left w:w="0" w:type="dxa"/>
          <w:right w:w="0" w:type="dxa"/>
        </w:tblCellMar>
        <w:tblLook w:val="04A0"/>
      </w:tblPr>
      <w:tblGrid>
        <w:gridCol w:w="4552"/>
      </w:tblGrid>
      <w:tr w:rsidR="005701D4" w:rsidRPr="005701D4" w:rsidTr="00A17670">
        <w:trPr>
          <w:trHeight w:val="20"/>
          <w:jc w:val="right"/>
        </w:trPr>
        <w:tc>
          <w:tcPr>
            <w:tcW w:w="4536" w:type="dxa"/>
            <w:tcBorders>
              <w:top w:val="nil"/>
              <w:left w:val="nil"/>
              <w:bottom w:val="nil"/>
              <w:right w:val="nil"/>
            </w:tcBorders>
            <w:shd w:val="clear" w:color="000000" w:fill="FFFFFF"/>
            <w:noWrap/>
            <w:vAlign w:val="center"/>
            <w:hideMark/>
          </w:tcPr>
          <w:p w:rsidR="005701D4" w:rsidRPr="005701D4" w:rsidRDefault="005701D4" w:rsidP="005701D4">
            <w:pPr>
              <w:jc w:val="center"/>
              <w:rPr>
                <w:rFonts w:ascii="Arial" w:hAnsi="Arial" w:cs="Arial"/>
                <w:b/>
                <w:bCs/>
                <w:color w:val="000000"/>
                <w:sz w:val="12"/>
                <w:szCs w:val="16"/>
              </w:rPr>
            </w:pPr>
            <w:r w:rsidRPr="005701D4">
              <w:rPr>
                <w:rFonts w:ascii="Arial" w:hAnsi="Arial" w:cs="Arial"/>
                <w:b/>
                <w:bCs/>
                <w:color w:val="000000"/>
                <w:sz w:val="12"/>
                <w:szCs w:val="16"/>
              </w:rPr>
              <w:t>Приложение 1</w:t>
            </w:r>
          </w:p>
        </w:tc>
      </w:tr>
      <w:tr w:rsidR="005701D4" w:rsidRPr="005701D4" w:rsidTr="00A17670">
        <w:trPr>
          <w:trHeight w:val="138"/>
          <w:jc w:val="right"/>
        </w:trPr>
        <w:tc>
          <w:tcPr>
            <w:tcW w:w="4536" w:type="dxa"/>
            <w:vMerge w:val="restart"/>
            <w:tcBorders>
              <w:top w:val="nil"/>
              <w:left w:val="nil"/>
              <w:bottom w:val="nil"/>
              <w:right w:val="nil"/>
            </w:tcBorders>
            <w:shd w:val="clear" w:color="000000" w:fill="FFFFFF"/>
            <w:hideMark/>
          </w:tcPr>
          <w:p w:rsidR="005701D4" w:rsidRPr="005701D4" w:rsidRDefault="00A17670" w:rsidP="005701D4">
            <w:pPr>
              <w:rPr>
                <w:rFonts w:ascii="Arial" w:hAnsi="Arial" w:cs="Arial"/>
                <w:color w:val="000000"/>
                <w:sz w:val="12"/>
                <w:szCs w:val="16"/>
              </w:rPr>
            </w:pPr>
            <w:r>
              <w:rPr>
                <w:rFonts w:ascii="Arial" w:hAnsi="Arial" w:cs="Arial"/>
                <w:color w:val="000000"/>
                <w:sz w:val="12"/>
                <w:szCs w:val="16"/>
              </w:rPr>
              <w:t xml:space="preserve">к </w:t>
            </w:r>
            <w:r w:rsidR="005701D4"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A17670">
        <w:trPr>
          <w:trHeight w:val="138"/>
          <w:jc w:val="right"/>
        </w:trPr>
        <w:tc>
          <w:tcPr>
            <w:tcW w:w="4536" w:type="dxa"/>
            <w:vMerge/>
            <w:tcBorders>
              <w:top w:val="nil"/>
              <w:left w:val="nil"/>
              <w:bottom w:val="nil"/>
              <w:right w:val="nil"/>
            </w:tcBorders>
            <w:vAlign w:val="center"/>
            <w:hideMark/>
          </w:tcPr>
          <w:p w:rsidR="005701D4" w:rsidRPr="005701D4" w:rsidRDefault="005701D4" w:rsidP="005701D4">
            <w:pPr>
              <w:rPr>
                <w:rFonts w:ascii="Arial" w:hAnsi="Arial" w:cs="Arial"/>
                <w:color w:val="000000"/>
                <w:sz w:val="12"/>
                <w:szCs w:val="16"/>
              </w:rPr>
            </w:pPr>
          </w:p>
        </w:tc>
      </w:tr>
    </w:tbl>
    <w:p w:rsidR="005701D4" w:rsidRPr="005701D4" w:rsidRDefault="005701D4" w:rsidP="005701D4">
      <w:pPr>
        <w:jc w:val="center"/>
        <w:rPr>
          <w:rFonts w:ascii="Arial" w:hAnsi="Arial" w:cs="Arial"/>
          <w:b/>
          <w:bCs/>
          <w:color w:val="000000"/>
          <w:sz w:val="16"/>
          <w:szCs w:val="16"/>
        </w:rPr>
      </w:pPr>
      <w:r w:rsidRPr="005701D4">
        <w:rPr>
          <w:rFonts w:ascii="Arial" w:hAnsi="Arial" w:cs="Arial"/>
          <w:b/>
          <w:bCs/>
          <w:color w:val="000000"/>
          <w:sz w:val="16"/>
          <w:szCs w:val="16"/>
        </w:rPr>
        <w:t>Прогнозируемые поступления доходов в бюджет Валдайского муниципального района на 2025 год и на плановый период 2026 - 2027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65"/>
        <w:gridCol w:w="7229"/>
        <w:gridCol w:w="850"/>
        <w:gridCol w:w="851"/>
        <w:gridCol w:w="855"/>
      </w:tblGrid>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color w:val="000000"/>
                <w:sz w:val="12"/>
                <w:szCs w:val="16"/>
              </w:rPr>
            </w:pPr>
            <w:r w:rsidRPr="00675B6A">
              <w:rPr>
                <w:rFonts w:ascii="Arial" w:hAnsi="Arial" w:cs="Arial"/>
                <w:b/>
                <w:color w:val="000000"/>
                <w:sz w:val="12"/>
                <w:szCs w:val="16"/>
              </w:rPr>
              <w:t>Код бюджетной классификации Российской Федерации</w:t>
            </w:r>
          </w:p>
        </w:tc>
        <w:tc>
          <w:tcPr>
            <w:tcW w:w="7229" w:type="dxa"/>
            <w:shd w:val="clear" w:color="000000" w:fill="FFFFFF"/>
            <w:vAlign w:val="center"/>
            <w:hideMark/>
          </w:tcPr>
          <w:p w:rsidR="00675B6A" w:rsidRPr="00675B6A" w:rsidRDefault="00675B6A" w:rsidP="00675B6A">
            <w:pPr>
              <w:jc w:val="center"/>
              <w:rPr>
                <w:rFonts w:ascii="Arial" w:hAnsi="Arial" w:cs="Arial"/>
                <w:b/>
                <w:color w:val="000000"/>
                <w:sz w:val="12"/>
                <w:szCs w:val="16"/>
              </w:rPr>
            </w:pPr>
            <w:r w:rsidRPr="00675B6A">
              <w:rPr>
                <w:rFonts w:ascii="Arial" w:hAnsi="Arial" w:cs="Arial"/>
                <w:b/>
                <w:color w:val="000000"/>
                <w:sz w:val="12"/>
                <w:szCs w:val="16"/>
              </w:rPr>
              <w:t>Наименование доходов</w:t>
            </w:r>
          </w:p>
        </w:tc>
        <w:tc>
          <w:tcPr>
            <w:tcW w:w="850" w:type="dxa"/>
            <w:shd w:val="clear" w:color="000000" w:fill="FFFFFF"/>
            <w:vAlign w:val="center"/>
            <w:hideMark/>
          </w:tcPr>
          <w:p w:rsidR="00675B6A" w:rsidRPr="00675B6A" w:rsidRDefault="00675B6A" w:rsidP="00675B6A">
            <w:pPr>
              <w:jc w:val="center"/>
              <w:rPr>
                <w:rFonts w:ascii="Arial" w:hAnsi="Arial" w:cs="Arial"/>
                <w:b/>
                <w:color w:val="000000"/>
                <w:sz w:val="12"/>
                <w:szCs w:val="16"/>
              </w:rPr>
            </w:pPr>
            <w:r w:rsidRPr="00675B6A">
              <w:rPr>
                <w:rFonts w:ascii="Arial" w:hAnsi="Arial" w:cs="Arial"/>
                <w:b/>
                <w:color w:val="000000"/>
                <w:sz w:val="12"/>
                <w:szCs w:val="16"/>
              </w:rPr>
              <w:t>2025 год (рублей)</w:t>
            </w:r>
          </w:p>
        </w:tc>
        <w:tc>
          <w:tcPr>
            <w:tcW w:w="851" w:type="dxa"/>
            <w:shd w:val="clear" w:color="000000" w:fill="FFFFFF"/>
            <w:vAlign w:val="center"/>
            <w:hideMark/>
          </w:tcPr>
          <w:p w:rsidR="00675B6A" w:rsidRPr="00675B6A" w:rsidRDefault="00675B6A" w:rsidP="00675B6A">
            <w:pPr>
              <w:jc w:val="center"/>
              <w:rPr>
                <w:rFonts w:ascii="Arial" w:hAnsi="Arial" w:cs="Arial"/>
                <w:b/>
                <w:color w:val="000000"/>
                <w:sz w:val="12"/>
                <w:szCs w:val="16"/>
              </w:rPr>
            </w:pPr>
            <w:r w:rsidRPr="00675B6A">
              <w:rPr>
                <w:rFonts w:ascii="Arial" w:hAnsi="Arial" w:cs="Arial"/>
                <w:b/>
                <w:color w:val="000000"/>
                <w:sz w:val="12"/>
                <w:szCs w:val="16"/>
              </w:rPr>
              <w:t>2026 год (рублей)</w:t>
            </w:r>
          </w:p>
        </w:tc>
        <w:tc>
          <w:tcPr>
            <w:tcW w:w="855" w:type="dxa"/>
            <w:shd w:val="clear" w:color="000000" w:fill="FFFFFF"/>
            <w:vAlign w:val="center"/>
            <w:hideMark/>
          </w:tcPr>
          <w:p w:rsidR="00675B6A" w:rsidRPr="00675B6A" w:rsidRDefault="00675B6A" w:rsidP="00675B6A">
            <w:pPr>
              <w:jc w:val="center"/>
              <w:rPr>
                <w:rFonts w:ascii="Arial" w:hAnsi="Arial" w:cs="Arial"/>
                <w:b/>
                <w:color w:val="000000"/>
                <w:sz w:val="12"/>
                <w:szCs w:val="16"/>
              </w:rPr>
            </w:pPr>
            <w:r w:rsidRPr="00675B6A">
              <w:rPr>
                <w:rFonts w:ascii="Arial" w:hAnsi="Arial" w:cs="Arial"/>
                <w:b/>
                <w:color w:val="000000"/>
                <w:sz w:val="12"/>
                <w:szCs w:val="16"/>
              </w:rPr>
              <w:t>2027 год (рублей)</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1</w:t>
            </w:r>
          </w:p>
        </w:tc>
        <w:tc>
          <w:tcPr>
            <w:tcW w:w="7229" w:type="dxa"/>
            <w:shd w:val="clear" w:color="000000" w:fill="FFFFFF"/>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2</w:t>
            </w:r>
          </w:p>
        </w:tc>
        <w:tc>
          <w:tcPr>
            <w:tcW w:w="850" w:type="dxa"/>
            <w:shd w:val="clear" w:color="000000" w:fill="FFFFFF"/>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3</w:t>
            </w:r>
          </w:p>
        </w:tc>
        <w:tc>
          <w:tcPr>
            <w:tcW w:w="851" w:type="dxa"/>
            <w:shd w:val="clear" w:color="000000" w:fill="FFFFFF"/>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4</w:t>
            </w:r>
          </w:p>
        </w:tc>
        <w:tc>
          <w:tcPr>
            <w:tcW w:w="855" w:type="dxa"/>
            <w:shd w:val="clear" w:color="000000" w:fill="FFFFFF"/>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5</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 </w:t>
            </w:r>
          </w:p>
        </w:tc>
        <w:tc>
          <w:tcPr>
            <w:tcW w:w="7229" w:type="dxa"/>
            <w:shd w:val="clear" w:color="000000" w:fill="FFFFFF"/>
            <w:hideMark/>
          </w:tcPr>
          <w:p w:rsidR="00675B6A" w:rsidRPr="00675B6A" w:rsidRDefault="00675B6A" w:rsidP="00675B6A">
            <w:pPr>
              <w:rPr>
                <w:rFonts w:ascii="Arial" w:hAnsi="Arial" w:cs="Arial"/>
                <w:b/>
                <w:bCs/>
                <w:color w:val="000000"/>
                <w:sz w:val="12"/>
                <w:szCs w:val="16"/>
              </w:rPr>
            </w:pPr>
            <w:r w:rsidRPr="00675B6A">
              <w:rPr>
                <w:rFonts w:ascii="Arial" w:hAnsi="Arial" w:cs="Arial"/>
                <w:b/>
                <w:bCs/>
                <w:color w:val="000000"/>
                <w:sz w:val="12"/>
                <w:szCs w:val="16"/>
              </w:rPr>
              <w:t>ДОХОДЫ, ВСЕГО</w:t>
            </w:r>
          </w:p>
        </w:tc>
        <w:tc>
          <w:tcPr>
            <w:tcW w:w="850"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782 836 076,92</w:t>
            </w:r>
          </w:p>
        </w:tc>
        <w:tc>
          <w:tcPr>
            <w:tcW w:w="851"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755 416 632,47</w:t>
            </w:r>
          </w:p>
        </w:tc>
        <w:tc>
          <w:tcPr>
            <w:tcW w:w="85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760 455 824,47</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000 1 00 00000 00 0000 000</w:t>
            </w:r>
          </w:p>
        </w:tc>
        <w:tc>
          <w:tcPr>
            <w:tcW w:w="7229" w:type="dxa"/>
            <w:shd w:val="clear" w:color="000000" w:fill="FFFFFF"/>
            <w:hideMark/>
          </w:tcPr>
          <w:p w:rsidR="00675B6A" w:rsidRPr="00675B6A" w:rsidRDefault="00675B6A" w:rsidP="00675B6A">
            <w:pPr>
              <w:rPr>
                <w:rFonts w:ascii="Arial" w:hAnsi="Arial" w:cs="Arial"/>
                <w:b/>
                <w:bCs/>
                <w:color w:val="000000"/>
                <w:sz w:val="12"/>
                <w:szCs w:val="16"/>
              </w:rPr>
            </w:pPr>
            <w:r w:rsidRPr="00675B6A">
              <w:rPr>
                <w:rFonts w:ascii="Arial" w:hAnsi="Arial" w:cs="Arial"/>
                <w:b/>
                <w:bCs/>
                <w:color w:val="000000"/>
                <w:sz w:val="12"/>
                <w:szCs w:val="16"/>
              </w:rPr>
              <w:t>НАЛОГОВЫЕ И НЕНАЛОГОВЫЕ ДОХОДЫ</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372 501 889,00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375 016 258,00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381 496 150,00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182 1 01 02000 01 0000 110</w:t>
            </w:r>
          </w:p>
        </w:tc>
        <w:tc>
          <w:tcPr>
            <w:tcW w:w="7229" w:type="dxa"/>
            <w:shd w:val="clear" w:color="000000" w:fill="FFFFFF"/>
            <w:hideMark/>
          </w:tcPr>
          <w:p w:rsidR="00675B6A" w:rsidRPr="00675B6A" w:rsidRDefault="00675B6A" w:rsidP="00675B6A">
            <w:pPr>
              <w:jc w:val="both"/>
              <w:rPr>
                <w:rFonts w:ascii="Arial" w:hAnsi="Arial" w:cs="Arial"/>
                <w:b/>
                <w:bCs/>
                <w:color w:val="000000"/>
                <w:sz w:val="12"/>
                <w:szCs w:val="16"/>
              </w:rPr>
            </w:pPr>
            <w:r w:rsidRPr="00675B6A">
              <w:rPr>
                <w:rFonts w:ascii="Arial" w:hAnsi="Arial" w:cs="Arial"/>
                <w:b/>
                <w:bCs/>
                <w:color w:val="000000"/>
                <w:sz w:val="12"/>
                <w:szCs w:val="16"/>
              </w:rPr>
              <w:t>НАЛОГИ НА ПРИБЫЛЬ, ДОХОДЫ</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253 502 700,00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250 811 500,00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248 641 000,00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182 1 01 02000 01 0000 110</w:t>
            </w:r>
          </w:p>
        </w:tc>
        <w:tc>
          <w:tcPr>
            <w:tcW w:w="7229" w:type="dxa"/>
            <w:shd w:val="clear" w:color="000000" w:fill="FFFFFF"/>
            <w:hideMark/>
          </w:tcPr>
          <w:p w:rsidR="00675B6A" w:rsidRPr="00675B6A" w:rsidRDefault="00675B6A" w:rsidP="00675B6A">
            <w:pPr>
              <w:rPr>
                <w:rFonts w:ascii="Arial" w:hAnsi="Arial" w:cs="Arial"/>
                <w:b/>
                <w:bCs/>
                <w:color w:val="000000"/>
                <w:sz w:val="12"/>
                <w:szCs w:val="16"/>
              </w:rPr>
            </w:pPr>
            <w:r w:rsidRPr="00675B6A">
              <w:rPr>
                <w:rFonts w:ascii="Arial" w:hAnsi="Arial" w:cs="Arial"/>
                <w:b/>
                <w:bCs/>
                <w:color w:val="000000"/>
                <w:sz w:val="12"/>
                <w:szCs w:val="16"/>
              </w:rPr>
              <w:t>Налог на доходы физических лиц</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253 502 700,00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250 811 500,00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248 641 000,00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182 1 01 02010 01 0000 110</w:t>
            </w:r>
          </w:p>
        </w:tc>
        <w:tc>
          <w:tcPr>
            <w:tcW w:w="7229" w:type="dxa"/>
            <w:shd w:val="clear" w:color="000000" w:fill="FFFFFF"/>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230 340 200,00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225 730 600,00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222 118 200,00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182 1 01 02020 01 0000 110</w:t>
            </w:r>
          </w:p>
        </w:tc>
        <w:tc>
          <w:tcPr>
            <w:tcW w:w="7229" w:type="dxa"/>
            <w:shd w:val="clear" w:color="000000" w:fill="FFFFFF"/>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182 1 01 02040 01 0000 110</w:t>
            </w:r>
          </w:p>
        </w:tc>
        <w:tc>
          <w:tcPr>
            <w:tcW w:w="7229" w:type="dxa"/>
            <w:shd w:val="clear" w:color="000000" w:fill="FFFFFF"/>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1 130 300,00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1 219 500,00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1 286 700,00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182 1 01 02140 01 0000 110</w:t>
            </w:r>
          </w:p>
        </w:tc>
        <w:tc>
          <w:tcPr>
            <w:tcW w:w="7229" w:type="dxa"/>
            <w:shd w:val="clear" w:color="000000" w:fill="FFFFFF"/>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897 600,00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958 500,00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1 026 700,00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lastRenderedPageBreak/>
              <w:t>182 1 01 02150 01 0000 110</w:t>
            </w:r>
          </w:p>
        </w:tc>
        <w:tc>
          <w:tcPr>
            <w:tcW w:w="7229" w:type="dxa"/>
            <w:shd w:val="clear" w:color="000000" w:fill="FFFFFF"/>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7 021 200,00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7 572 700,00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7 992 500,00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182 1 01 02170 01 0000 110</w:t>
            </w:r>
          </w:p>
        </w:tc>
        <w:tc>
          <w:tcPr>
            <w:tcW w:w="7229" w:type="dxa"/>
            <w:shd w:val="clear" w:color="000000" w:fill="FFFFFF"/>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3 219 000,00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3 477 000,00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3 664 500,00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182 1 01 02180 01 0000 110</w:t>
            </w:r>
          </w:p>
        </w:tc>
        <w:tc>
          <w:tcPr>
            <w:tcW w:w="7229" w:type="dxa"/>
            <w:shd w:val="clear" w:color="000000" w:fill="FFFFFF"/>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10 894 400,00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11 853 200,00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12 552 400,00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182 1 03 00000 00 0000 000</w:t>
            </w:r>
          </w:p>
        </w:tc>
        <w:tc>
          <w:tcPr>
            <w:tcW w:w="7229" w:type="dxa"/>
            <w:shd w:val="clear" w:color="000000" w:fill="FFFFFF"/>
            <w:vAlign w:val="center"/>
            <w:hideMark/>
          </w:tcPr>
          <w:p w:rsidR="00675B6A" w:rsidRPr="00675B6A" w:rsidRDefault="00675B6A" w:rsidP="00675B6A">
            <w:pPr>
              <w:rPr>
                <w:rFonts w:ascii="Arial" w:hAnsi="Arial" w:cs="Arial"/>
                <w:b/>
                <w:bCs/>
                <w:color w:val="000000"/>
                <w:sz w:val="12"/>
                <w:szCs w:val="16"/>
              </w:rPr>
            </w:pPr>
            <w:r w:rsidRPr="00675B6A">
              <w:rPr>
                <w:rFonts w:ascii="Arial" w:hAnsi="Arial" w:cs="Arial"/>
                <w:b/>
                <w:bCs/>
                <w:color w:val="000000"/>
                <w:sz w:val="12"/>
                <w:szCs w:val="16"/>
              </w:rPr>
              <w:t>НАЛОГИ НА ТОВАРЫ (РАБОТЫ, УСЛУГИ), РЕАЛИЗУЕМЫЕ НА ТЕРРИТОРИИ РОССИЙСКОЙ ФЕДЕРАЦИИ</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9 530 300,00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9 821 900,00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13 025 500,00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182 1 03 02231 01 0000 110</w:t>
            </w:r>
          </w:p>
        </w:tc>
        <w:tc>
          <w:tcPr>
            <w:tcW w:w="7229" w:type="dxa"/>
            <w:shd w:val="clear" w:color="000000" w:fill="FFFFFF"/>
            <w:hideMark/>
          </w:tcPr>
          <w:p w:rsidR="00675B6A" w:rsidRPr="00675B6A" w:rsidRDefault="00675B6A" w:rsidP="00675B6A">
            <w:pPr>
              <w:rPr>
                <w:rFonts w:ascii="Arial" w:hAnsi="Arial" w:cs="Arial"/>
                <w:sz w:val="12"/>
                <w:szCs w:val="16"/>
              </w:rPr>
            </w:pPr>
            <w:r w:rsidRPr="00675B6A">
              <w:rPr>
                <w:rFonts w:ascii="Arial" w:hAnsi="Arial" w:cs="Arial"/>
                <w:sz w:val="12"/>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4 605 900,00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4 746 900,00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6 295 200,00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182 1 03 02241 01 0000 110</w:t>
            </w:r>
          </w:p>
        </w:tc>
        <w:tc>
          <w:tcPr>
            <w:tcW w:w="7229" w:type="dxa"/>
            <w:shd w:val="clear" w:color="000000" w:fill="FFFFFF"/>
            <w:hideMark/>
          </w:tcPr>
          <w:p w:rsidR="00675B6A" w:rsidRPr="00675B6A" w:rsidRDefault="00675B6A" w:rsidP="00675B6A">
            <w:pPr>
              <w:rPr>
                <w:rFonts w:ascii="Arial" w:hAnsi="Arial" w:cs="Arial"/>
                <w:sz w:val="12"/>
                <w:szCs w:val="16"/>
              </w:rPr>
            </w:pPr>
            <w:r w:rsidRPr="00675B6A">
              <w:rPr>
                <w:rFonts w:ascii="Arial" w:hAnsi="Arial" w:cs="Arial"/>
                <w:sz w:val="12"/>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19 200,00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19 700,00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26 100,00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182 1 03 02251 01 0000 110</w:t>
            </w:r>
          </w:p>
        </w:tc>
        <w:tc>
          <w:tcPr>
            <w:tcW w:w="7229" w:type="dxa"/>
            <w:shd w:val="clear" w:color="000000" w:fill="FFFFFF"/>
            <w:hideMark/>
          </w:tcPr>
          <w:p w:rsidR="00675B6A" w:rsidRPr="00675B6A" w:rsidRDefault="00675B6A" w:rsidP="00675B6A">
            <w:pPr>
              <w:rPr>
                <w:rFonts w:ascii="Arial" w:hAnsi="Arial" w:cs="Arial"/>
                <w:sz w:val="12"/>
                <w:szCs w:val="16"/>
              </w:rPr>
            </w:pPr>
            <w:r w:rsidRPr="00675B6A">
              <w:rPr>
                <w:rFonts w:ascii="Arial" w:hAnsi="Arial" w:cs="Arial"/>
                <w:sz w:val="12"/>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4 905 200,00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5 055 300,00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6 704 200,00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182 1 03 02261 01 0000 110</w:t>
            </w:r>
          </w:p>
        </w:tc>
        <w:tc>
          <w:tcPr>
            <w:tcW w:w="7229" w:type="dxa"/>
            <w:shd w:val="clear" w:color="000000" w:fill="FFFFFF"/>
            <w:hideMark/>
          </w:tcPr>
          <w:p w:rsidR="00675B6A" w:rsidRPr="00675B6A" w:rsidRDefault="00675B6A" w:rsidP="00675B6A">
            <w:pPr>
              <w:rPr>
                <w:rFonts w:ascii="Arial" w:hAnsi="Arial" w:cs="Arial"/>
                <w:sz w:val="12"/>
                <w:szCs w:val="16"/>
              </w:rPr>
            </w:pPr>
            <w:r w:rsidRPr="00675B6A">
              <w:rPr>
                <w:rFonts w:ascii="Arial" w:hAnsi="Arial" w:cs="Arial"/>
                <w:sz w:val="12"/>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182 1 05 00000 00 0000 000</w:t>
            </w:r>
          </w:p>
        </w:tc>
        <w:tc>
          <w:tcPr>
            <w:tcW w:w="7229" w:type="dxa"/>
            <w:shd w:val="clear" w:color="000000" w:fill="FFFFFF"/>
            <w:hideMark/>
          </w:tcPr>
          <w:p w:rsidR="00675B6A" w:rsidRPr="00675B6A" w:rsidRDefault="00675B6A" w:rsidP="00675B6A">
            <w:pPr>
              <w:rPr>
                <w:rFonts w:ascii="Arial" w:hAnsi="Arial" w:cs="Arial"/>
                <w:b/>
                <w:bCs/>
                <w:color w:val="000000"/>
                <w:sz w:val="12"/>
                <w:szCs w:val="16"/>
              </w:rPr>
            </w:pPr>
            <w:r w:rsidRPr="00675B6A">
              <w:rPr>
                <w:rFonts w:ascii="Arial" w:hAnsi="Arial" w:cs="Arial"/>
                <w:b/>
                <w:bCs/>
                <w:color w:val="000000"/>
                <w:sz w:val="12"/>
                <w:szCs w:val="16"/>
              </w:rPr>
              <w:t>НАЛОГИ НА СОВОКУПНЫЙ ДОХОД</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84 165 500,00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89 027 200,00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94 049 900,00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182 1 05 01000 00 0000 110</w:t>
            </w:r>
          </w:p>
        </w:tc>
        <w:tc>
          <w:tcPr>
            <w:tcW w:w="7229" w:type="dxa"/>
            <w:shd w:val="clear" w:color="000000" w:fill="FFFFFF"/>
            <w:vAlign w:val="center"/>
            <w:hideMark/>
          </w:tcPr>
          <w:p w:rsidR="00675B6A" w:rsidRPr="00675B6A" w:rsidRDefault="00675B6A" w:rsidP="00675B6A">
            <w:pPr>
              <w:rPr>
                <w:rFonts w:ascii="Arial" w:hAnsi="Arial" w:cs="Arial"/>
                <w:b/>
                <w:bCs/>
                <w:color w:val="000000"/>
                <w:sz w:val="12"/>
                <w:szCs w:val="16"/>
              </w:rPr>
            </w:pPr>
            <w:r w:rsidRPr="00675B6A">
              <w:rPr>
                <w:rFonts w:ascii="Arial" w:hAnsi="Arial" w:cs="Arial"/>
                <w:b/>
                <w:bCs/>
                <w:color w:val="000000"/>
                <w:sz w:val="12"/>
                <w:szCs w:val="16"/>
              </w:rPr>
              <w:t>Налог, взимаемый в связи с применением упрощенной системы налогообложения</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79 848 000,00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84 510 000,00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89 370 000,00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182 1 05 01011 01 1000 110</w:t>
            </w:r>
          </w:p>
        </w:tc>
        <w:tc>
          <w:tcPr>
            <w:tcW w:w="7229" w:type="dxa"/>
            <w:shd w:val="clear" w:color="000000" w:fill="FFFFFF"/>
            <w:hideMark/>
          </w:tcPr>
          <w:p w:rsidR="00675B6A" w:rsidRPr="00675B6A" w:rsidRDefault="00675B6A" w:rsidP="00675B6A">
            <w:pPr>
              <w:rPr>
                <w:rFonts w:ascii="Arial" w:hAnsi="Arial" w:cs="Arial"/>
                <w:color w:val="000000"/>
                <w:sz w:val="12"/>
                <w:szCs w:val="16"/>
              </w:rPr>
            </w:pPr>
            <w:bookmarkStart w:id="0" w:name="RANGE!B31"/>
            <w:r w:rsidRPr="00675B6A">
              <w:rPr>
                <w:rFonts w:ascii="Arial" w:hAnsi="Arial" w:cs="Arial"/>
                <w:color w:val="000000"/>
                <w:sz w:val="12"/>
                <w:szCs w:val="16"/>
              </w:rPr>
              <w:t>Налог, взимаемый с налогоплательщиков, выбравших в качестве объекта налогообложения доходы</w:t>
            </w:r>
            <w:bookmarkEnd w:id="0"/>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46 311 840,00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48 997 926,00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51 839 804,00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182 1 05 01021 01 1000 110</w:t>
            </w:r>
          </w:p>
        </w:tc>
        <w:tc>
          <w:tcPr>
            <w:tcW w:w="7229" w:type="dxa"/>
            <w:shd w:val="clear" w:color="auto" w:fill="auto"/>
            <w:vAlign w:val="center"/>
            <w:hideMark/>
          </w:tcPr>
          <w:p w:rsidR="00675B6A" w:rsidRPr="00675B6A" w:rsidRDefault="00675B6A" w:rsidP="00675B6A">
            <w:pPr>
              <w:rPr>
                <w:rFonts w:ascii="Arial" w:hAnsi="Arial" w:cs="Arial"/>
                <w:color w:val="000000"/>
                <w:sz w:val="12"/>
                <w:szCs w:val="16"/>
              </w:rPr>
            </w:pPr>
            <w:bookmarkStart w:id="1" w:name="RANGE!B35"/>
            <w:r w:rsidRPr="00675B6A">
              <w:rPr>
                <w:rFonts w:ascii="Arial" w:hAnsi="Arial" w:cs="Arial"/>
                <w:color w:val="000000"/>
                <w:sz w:val="12"/>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bookmarkEnd w:id="1"/>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33 536 160,00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35 512 074,00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37 530 196,00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182 1 05 03000 01 0000 110</w:t>
            </w:r>
          </w:p>
        </w:tc>
        <w:tc>
          <w:tcPr>
            <w:tcW w:w="7229" w:type="dxa"/>
            <w:shd w:val="clear" w:color="000000" w:fill="FFFFFF"/>
            <w:hideMark/>
          </w:tcPr>
          <w:p w:rsidR="00675B6A" w:rsidRPr="00675B6A" w:rsidRDefault="00675B6A" w:rsidP="00675B6A">
            <w:pPr>
              <w:rPr>
                <w:rFonts w:ascii="Arial" w:hAnsi="Arial" w:cs="Arial"/>
                <w:b/>
                <w:bCs/>
                <w:color w:val="000000"/>
                <w:sz w:val="12"/>
                <w:szCs w:val="16"/>
              </w:rPr>
            </w:pPr>
            <w:r w:rsidRPr="00675B6A">
              <w:rPr>
                <w:rFonts w:ascii="Arial" w:hAnsi="Arial" w:cs="Arial"/>
                <w:b/>
                <w:bCs/>
                <w:color w:val="000000"/>
                <w:sz w:val="12"/>
                <w:szCs w:val="16"/>
              </w:rPr>
              <w:t>Единый сельскохозяйственный налог</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17 500,00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18 200,00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18 900,00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182 1 05 03010 01 1000 110</w:t>
            </w:r>
          </w:p>
        </w:tc>
        <w:tc>
          <w:tcPr>
            <w:tcW w:w="7229" w:type="dxa"/>
            <w:shd w:val="clear" w:color="000000" w:fill="FFFFFF"/>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17 500,00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18 200,00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18 900,00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182 1 05 04000 02 0000 110</w:t>
            </w:r>
          </w:p>
        </w:tc>
        <w:tc>
          <w:tcPr>
            <w:tcW w:w="7229" w:type="dxa"/>
            <w:shd w:val="clear" w:color="000000" w:fill="FFFFFF"/>
            <w:hideMark/>
          </w:tcPr>
          <w:p w:rsidR="00675B6A" w:rsidRPr="00675B6A" w:rsidRDefault="00675B6A" w:rsidP="00675B6A">
            <w:pPr>
              <w:rPr>
                <w:rFonts w:ascii="Arial" w:hAnsi="Arial" w:cs="Arial"/>
                <w:b/>
                <w:bCs/>
                <w:color w:val="000000"/>
                <w:sz w:val="12"/>
                <w:szCs w:val="16"/>
              </w:rPr>
            </w:pPr>
            <w:r w:rsidRPr="00675B6A">
              <w:rPr>
                <w:rFonts w:ascii="Arial" w:hAnsi="Arial" w:cs="Arial"/>
                <w:b/>
                <w:bCs/>
                <w:color w:val="000000"/>
                <w:sz w:val="12"/>
                <w:szCs w:val="16"/>
              </w:rPr>
              <w:t>Налог, взимаемый в связи с применением патентной системы налогообложения</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4 300 000,00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4 499 000,00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4 661 000,00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182 1 05 04020 02 1000 110</w:t>
            </w:r>
          </w:p>
        </w:tc>
        <w:tc>
          <w:tcPr>
            <w:tcW w:w="7229" w:type="dxa"/>
            <w:shd w:val="clear" w:color="000000" w:fill="FFFFFF"/>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4 300 000,00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4 499 000,00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4 661 000,00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182 1 08 03000 01 0000 110</w:t>
            </w:r>
          </w:p>
        </w:tc>
        <w:tc>
          <w:tcPr>
            <w:tcW w:w="7229" w:type="dxa"/>
            <w:shd w:val="clear" w:color="000000" w:fill="FFFFFF"/>
            <w:hideMark/>
          </w:tcPr>
          <w:p w:rsidR="00675B6A" w:rsidRPr="00675B6A" w:rsidRDefault="00675B6A" w:rsidP="00675B6A">
            <w:pPr>
              <w:rPr>
                <w:rFonts w:ascii="Arial" w:hAnsi="Arial" w:cs="Arial"/>
                <w:b/>
                <w:bCs/>
                <w:color w:val="000000"/>
                <w:sz w:val="12"/>
                <w:szCs w:val="16"/>
              </w:rPr>
            </w:pPr>
            <w:r w:rsidRPr="00675B6A">
              <w:rPr>
                <w:rFonts w:ascii="Arial" w:hAnsi="Arial" w:cs="Arial"/>
                <w:b/>
                <w:bCs/>
                <w:color w:val="000000"/>
                <w:sz w:val="12"/>
                <w:szCs w:val="16"/>
              </w:rPr>
              <w:t>Государственная пошлина  по делам, рассматриваемым  в судах общей юрисдикции, мировыми судьями</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8 837 000,00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9 093 000,00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9 357 000,00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182 1 08 03010 01 1050 110</w:t>
            </w:r>
          </w:p>
        </w:tc>
        <w:tc>
          <w:tcPr>
            <w:tcW w:w="7229" w:type="dxa"/>
            <w:shd w:val="clear" w:color="000000" w:fill="FFFFFF"/>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8 485 000,00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8 731 100,00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8 984 600,00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182 1 08 03010 01 1060 110</w:t>
            </w:r>
          </w:p>
        </w:tc>
        <w:tc>
          <w:tcPr>
            <w:tcW w:w="7229" w:type="dxa"/>
            <w:shd w:val="clear" w:color="000000" w:fill="FFFFFF"/>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352 000,00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361 900,00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372 400,00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182 1 08 03010 01 4000 110</w:t>
            </w:r>
          </w:p>
        </w:tc>
        <w:tc>
          <w:tcPr>
            <w:tcW w:w="7229" w:type="dxa"/>
            <w:shd w:val="clear" w:color="000000" w:fill="FFFFFF"/>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900 1 11 00000 00 0000 000</w:t>
            </w:r>
          </w:p>
        </w:tc>
        <w:tc>
          <w:tcPr>
            <w:tcW w:w="7229" w:type="dxa"/>
            <w:shd w:val="clear" w:color="000000" w:fill="FFFFFF"/>
            <w:hideMark/>
          </w:tcPr>
          <w:p w:rsidR="00675B6A" w:rsidRPr="00675B6A" w:rsidRDefault="00675B6A" w:rsidP="00675B6A">
            <w:pPr>
              <w:rPr>
                <w:rFonts w:ascii="Arial" w:hAnsi="Arial" w:cs="Arial"/>
                <w:b/>
                <w:bCs/>
                <w:color w:val="000000"/>
                <w:sz w:val="12"/>
                <w:szCs w:val="16"/>
              </w:rPr>
            </w:pPr>
            <w:r w:rsidRPr="00675B6A">
              <w:rPr>
                <w:rFonts w:ascii="Arial" w:hAnsi="Arial" w:cs="Arial"/>
                <w:b/>
                <w:bCs/>
                <w:color w:val="000000"/>
                <w:sz w:val="12"/>
                <w:szCs w:val="16"/>
              </w:rPr>
              <w:t>ДОХОДЫ ОТ ИСПОЛЬЗОВАНИЯ ИМУЩЕСТВА, НАХОДЯЩЕГОСЯ В ГОСУДАРСТВЕННОЙ И МУНИЦИПАЛЬНОЙ СОБСТВЕННОСТИ</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9 111 089,00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8 802 358,00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8 793 450,00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900 1 11 05000 00 0000 120</w:t>
            </w:r>
          </w:p>
        </w:tc>
        <w:tc>
          <w:tcPr>
            <w:tcW w:w="7229" w:type="dxa"/>
            <w:shd w:val="clear" w:color="000000" w:fill="FFFFFF"/>
            <w:hideMark/>
          </w:tcPr>
          <w:p w:rsidR="00675B6A" w:rsidRPr="00675B6A" w:rsidRDefault="00675B6A" w:rsidP="00675B6A">
            <w:pPr>
              <w:jc w:val="both"/>
              <w:rPr>
                <w:rFonts w:ascii="Arial" w:hAnsi="Arial" w:cs="Arial"/>
                <w:b/>
                <w:bCs/>
                <w:color w:val="000000"/>
                <w:sz w:val="12"/>
                <w:szCs w:val="16"/>
              </w:rPr>
            </w:pPr>
            <w:r w:rsidRPr="00675B6A">
              <w:rPr>
                <w:rFonts w:ascii="Arial" w:hAnsi="Arial" w:cs="Arial"/>
                <w:b/>
                <w:bCs/>
                <w:color w:val="000000"/>
                <w:sz w:val="12"/>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8 730 000,00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8 430 000,00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8 430 000,00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900 1 11 05013 05 0000 120</w:t>
            </w:r>
          </w:p>
        </w:tc>
        <w:tc>
          <w:tcPr>
            <w:tcW w:w="7229" w:type="dxa"/>
            <w:shd w:val="clear" w:color="000000" w:fill="FFFFFF"/>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5 600 000,00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5 500 000,00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5 500 000,00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900 1 11 05013 13 0000 120</w:t>
            </w:r>
          </w:p>
        </w:tc>
        <w:tc>
          <w:tcPr>
            <w:tcW w:w="7229" w:type="dxa"/>
            <w:shd w:val="clear" w:color="000000" w:fill="FFFFFF"/>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1 600 000,00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1 400 000,00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1 400 000,00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900 1 11 05075 05 0000 120</w:t>
            </w:r>
          </w:p>
        </w:tc>
        <w:tc>
          <w:tcPr>
            <w:tcW w:w="7229" w:type="dxa"/>
            <w:shd w:val="clear" w:color="000000" w:fill="FFFFFF"/>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Доходы от сдачи в аренду имущества, составляющего казну муниципальных районов (за исключением земельных участков)</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1 530 000,00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1 530 000,00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1 530 000,00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900 1 11 09000 00 0000 120</w:t>
            </w:r>
          </w:p>
        </w:tc>
        <w:tc>
          <w:tcPr>
            <w:tcW w:w="7229" w:type="dxa"/>
            <w:shd w:val="clear" w:color="000000" w:fill="FFFFFF"/>
            <w:hideMark/>
          </w:tcPr>
          <w:p w:rsidR="00675B6A" w:rsidRPr="00675B6A" w:rsidRDefault="00675B6A" w:rsidP="00675B6A">
            <w:pPr>
              <w:jc w:val="both"/>
              <w:rPr>
                <w:rFonts w:ascii="Arial" w:hAnsi="Arial" w:cs="Arial"/>
                <w:b/>
                <w:bCs/>
                <w:color w:val="000000"/>
                <w:sz w:val="12"/>
                <w:szCs w:val="16"/>
              </w:rPr>
            </w:pPr>
            <w:r w:rsidRPr="00675B6A">
              <w:rPr>
                <w:rFonts w:ascii="Arial" w:hAnsi="Arial" w:cs="Arial"/>
                <w:b/>
                <w:bCs/>
                <w:color w:val="000000"/>
                <w:sz w:val="12"/>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381 089,00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372 358,00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363 450,00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900 1 11 09045 05 0000 120</w:t>
            </w:r>
          </w:p>
        </w:tc>
        <w:tc>
          <w:tcPr>
            <w:tcW w:w="7229" w:type="dxa"/>
            <w:shd w:val="clear" w:color="000000" w:fill="FFFFFF"/>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381 089,00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372 358,00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363 450,00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900 1 11 09080 05 0000 120</w:t>
            </w:r>
          </w:p>
        </w:tc>
        <w:tc>
          <w:tcPr>
            <w:tcW w:w="7229" w:type="dxa"/>
            <w:shd w:val="clear" w:color="000000" w:fill="FFFFFF"/>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048 1 12 00000 00 0000 000</w:t>
            </w:r>
          </w:p>
        </w:tc>
        <w:tc>
          <w:tcPr>
            <w:tcW w:w="7229" w:type="dxa"/>
            <w:shd w:val="clear" w:color="000000" w:fill="FFFFFF"/>
            <w:hideMark/>
          </w:tcPr>
          <w:p w:rsidR="00675B6A" w:rsidRPr="00675B6A" w:rsidRDefault="00675B6A" w:rsidP="00675B6A">
            <w:pPr>
              <w:rPr>
                <w:rFonts w:ascii="Arial" w:hAnsi="Arial" w:cs="Arial"/>
                <w:b/>
                <w:bCs/>
                <w:color w:val="000000"/>
                <w:sz w:val="12"/>
                <w:szCs w:val="16"/>
              </w:rPr>
            </w:pPr>
            <w:r w:rsidRPr="00675B6A">
              <w:rPr>
                <w:rFonts w:ascii="Arial" w:hAnsi="Arial" w:cs="Arial"/>
                <w:b/>
                <w:bCs/>
                <w:color w:val="000000"/>
                <w:sz w:val="12"/>
                <w:szCs w:val="16"/>
              </w:rPr>
              <w:t>ПЛАТЕЖИ ПРИ ПОЛЬЗОВАНИИ ПРИРОДНЫМИ РЕСУРСАМИ</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288 000,00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264 000,00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228 000,00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048 1 12 01000 01 0000 120</w:t>
            </w:r>
          </w:p>
        </w:tc>
        <w:tc>
          <w:tcPr>
            <w:tcW w:w="7229" w:type="dxa"/>
            <w:shd w:val="clear" w:color="000000" w:fill="FFFFFF"/>
            <w:hideMark/>
          </w:tcPr>
          <w:p w:rsidR="00675B6A" w:rsidRPr="00675B6A" w:rsidRDefault="00675B6A" w:rsidP="00675B6A">
            <w:pPr>
              <w:rPr>
                <w:rFonts w:ascii="Arial" w:hAnsi="Arial" w:cs="Arial"/>
                <w:b/>
                <w:bCs/>
                <w:color w:val="000000"/>
                <w:sz w:val="12"/>
                <w:szCs w:val="16"/>
              </w:rPr>
            </w:pPr>
            <w:r w:rsidRPr="00675B6A">
              <w:rPr>
                <w:rFonts w:ascii="Arial" w:hAnsi="Arial" w:cs="Arial"/>
                <w:b/>
                <w:bCs/>
                <w:color w:val="000000"/>
                <w:sz w:val="12"/>
                <w:szCs w:val="16"/>
              </w:rPr>
              <w:t>Плата за негативное воздействие на окружающую среду</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288 000,00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264 000,00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228 000,00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048 1 12 01010 01 6000 120</w:t>
            </w:r>
          </w:p>
        </w:tc>
        <w:tc>
          <w:tcPr>
            <w:tcW w:w="7229" w:type="dxa"/>
            <w:shd w:val="clear" w:color="000000" w:fill="FFFFFF"/>
            <w:vAlign w:val="center"/>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Плата за выбросы загрязняющих веществ в атмосферный воздух стационарными объектами</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228 450,00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229 700,00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196 540,00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048 1 12 01030 01 6000 120</w:t>
            </w:r>
          </w:p>
        </w:tc>
        <w:tc>
          <w:tcPr>
            <w:tcW w:w="7229" w:type="dxa"/>
            <w:shd w:val="clear" w:color="000000" w:fill="FFFFFF"/>
            <w:vAlign w:val="center"/>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Плата за сбросы загрязняющих веществ в водные объекты</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54 850,00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30 270,00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28 440,00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048 1 12 01041 01 6000 120</w:t>
            </w:r>
          </w:p>
        </w:tc>
        <w:tc>
          <w:tcPr>
            <w:tcW w:w="7229" w:type="dxa"/>
            <w:shd w:val="clear" w:color="000000" w:fill="FFFFFF"/>
            <w:vAlign w:val="center"/>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Плата за размещение отходов производства</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4 680,00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048 1 12 01042 01 6000120</w:t>
            </w:r>
          </w:p>
        </w:tc>
        <w:tc>
          <w:tcPr>
            <w:tcW w:w="7229" w:type="dxa"/>
            <w:shd w:val="clear" w:color="000000" w:fill="FFFFFF"/>
            <w:vAlign w:val="center"/>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Плата за размещение твердых коммунальных отходов</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900 114 00000 00 0000 000</w:t>
            </w:r>
          </w:p>
        </w:tc>
        <w:tc>
          <w:tcPr>
            <w:tcW w:w="7229" w:type="dxa"/>
            <w:shd w:val="clear" w:color="000000" w:fill="FFFFFF"/>
            <w:hideMark/>
          </w:tcPr>
          <w:p w:rsidR="00675B6A" w:rsidRPr="00675B6A" w:rsidRDefault="00675B6A" w:rsidP="00675B6A">
            <w:pPr>
              <w:rPr>
                <w:rFonts w:ascii="Arial" w:hAnsi="Arial" w:cs="Arial"/>
                <w:b/>
                <w:bCs/>
                <w:color w:val="000000"/>
                <w:sz w:val="12"/>
                <w:szCs w:val="16"/>
              </w:rPr>
            </w:pPr>
            <w:r w:rsidRPr="00675B6A">
              <w:rPr>
                <w:rFonts w:ascii="Arial" w:hAnsi="Arial" w:cs="Arial"/>
                <w:b/>
                <w:bCs/>
                <w:color w:val="000000"/>
                <w:sz w:val="12"/>
                <w:szCs w:val="16"/>
              </w:rPr>
              <w:t>ДОХОДЫ ОТ ПРОДАЖИ МАТЕРИАЛЬНЫХ И НЕМАТЕРИАЛЬНЫХ АКТИВОВ</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6 202 300,00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6 402 300,00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6 702 300,00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900 1 14 02000 00 0000 000</w:t>
            </w:r>
          </w:p>
        </w:tc>
        <w:tc>
          <w:tcPr>
            <w:tcW w:w="7229" w:type="dxa"/>
            <w:shd w:val="clear" w:color="000000" w:fill="FFFFFF"/>
            <w:hideMark/>
          </w:tcPr>
          <w:p w:rsidR="00675B6A" w:rsidRPr="00675B6A" w:rsidRDefault="00675B6A" w:rsidP="00675B6A">
            <w:pPr>
              <w:jc w:val="both"/>
              <w:rPr>
                <w:rFonts w:ascii="Arial" w:hAnsi="Arial" w:cs="Arial"/>
                <w:b/>
                <w:bCs/>
                <w:color w:val="000000"/>
                <w:sz w:val="12"/>
                <w:szCs w:val="16"/>
              </w:rPr>
            </w:pPr>
            <w:r w:rsidRPr="00675B6A">
              <w:rPr>
                <w:rFonts w:ascii="Arial" w:hAnsi="Arial" w:cs="Arial"/>
                <w:b/>
                <w:bCs/>
                <w:color w:val="000000"/>
                <w:sz w:val="12"/>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300 000,00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500 000,00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800 000,00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900 1 14 02053 05 0000 410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300 000,00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500 000,00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800 000,00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900 1 14 06000 00 0000 430</w:t>
            </w:r>
          </w:p>
        </w:tc>
        <w:tc>
          <w:tcPr>
            <w:tcW w:w="7229" w:type="dxa"/>
            <w:shd w:val="clear" w:color="auto" w:fill="auto"/>
            <w:hideMark/>
          </w:tcPr>
          <w:p w:rsidR="00675B6A" w:rsidRPr="00675B6A" w:rsidRDefault="00675B6A" w:rsidP="00675B6A">
            <w:pPr>
              <w:rPr>
                <w:rFonts w:ascii="Arial" w:hAnsi="Arial" w:cs="Arial"/>
                <w:b/>
                <w:bCs/>
                <w:color w:val="000000"/>
                <w:sz w:val="12"/>
                <w:szCs w:val="16"/>
              </w:rPr>
            </w:pPr>
            <w:r w:rsidRPr="00675B6A">
              <w:rPr>
                <w:rFonts w:ascii="Arial" w:hAnsi="Arial" w:cs="Arial"/>
                <w:b/>
                <w:bCs/>
                <w:color w:val="000000"/>
                <w:sz w:val="12"/>
                <w:szCs w:val="16"/>
              </w:rPr>
              <w:t xml:space="preserve">Доходы от продажи земельных участков, находящихся в государственной и муниципальной собственности </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5 902 300,00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5 902 300,00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5 902 300,00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900 1 14 06013 05 0000 430</w:t>
            </w:r>
          </w:p>
        </w:tc>
        <w:tc>
          <w:tcPr>
            <w:tcW w:w="7229" w:type="dxa"/>
            <w:shd w:val="clear" w:color="000000" w:fill="FFFFFF"/>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5 002 300,00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5 002 300,00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5 002 300,00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900 1 14 06013 13 0000 430</w:t>
            </w:r>
          </w:p>
        </w:tc>
        <w:tc>
          <w:tcPr>
            <w:tcW w:w="7229" w:type="dxa"/>
            <w:shd w:val="clear" w:color="000000" w:fill="FFFFFF"/>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900 000,00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900 000,00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900 000,00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000 1 16 00000 00 0000 000</w:t>
            </w:r>
          </w:p>
        </w:tc>
        <w:tc>
          <w:tcPr>
            <w:tcW w:w="7229" w:type="dxa"/>
            <w:shd w:val="clear" w:color="000000" w:fill="FFFFFF"/>
            <w:hideMark/>
          </w:tcPr>
          <w:p w:rsidR="00675B6A" w:rsidRPr="00675B6A" w:rsidRDefault="00675B6A" w:rsidP="00675B6A">
            <w:pPr>
              <w:rPr>
                <w:rFonts w:ascii="Arial" w:hAnsi="Arial" w:cs="Arial"/>
                <w:b/>
                <w:bCs/>
                <w:color w:val="000000"/>
                <w:sz w:val="12"/>
                <w:szCs w:val="16"/>
              </w:rPr>
            </w:pPr>
            <w:r w:rsidRPr="00675B6A">
              <w:rPr>
                <w:rFonts w:ascii="Arial" w:hAnsi="Arial" w:cs="Arial"/>
                <w:b/>
                <w:bCs/>
                <w:color w:val="000000"/>
                <w:sz w:val="12"/>
                <w:szCs w:val="16"/>
              </w:rPr>
              <w:t>ШТРАФЫ, САНКЦИИ, ВОЗМЕЩЕНИЕ УЩЕРБА</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865 000,00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794 000,00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699 000,00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917 1 16 01053 01 0000 140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0" w:type="dxa"/>
            <w:shd w:val="clear" w:color="000000" w:fill="FFFFFF"/>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17 000,00</w:t>
            </w:r>
          </w:p>
        </w:tc>
        <w:tc>
          <w:tcPr>
            <w:tcW w:w="851" w:type="dxa"/>
            <w:shd w:val="clear" w:color="000000" w:fill="FFFFFF"/>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15 000,00</w:t>
            </w:r>
          </w:p>
        </w:tc>
        <w:tc>
          <w:tcPr>
            <w:tcW w:w="855" w:type="dxa"/>
            <w:shd w:val="clear" w:color="000000" w:fill="FFFFFF"/>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14 000,00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917 1 16 01063 01 0000 140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30 000,00</w:t>
            </w:r>
          </w:p>
        </w:tc>
        <w:tc>
          <w:tcPr>
            <w:tcW w:w="851" w:type="dxa"/>
            <w:shd w:val="clear" w:color="auto" w:fill="auto"/>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27 000,00</w:t>
            </w:r>
          </w:p>
        </w:tc>
        <w:tc>
          <w:tcPr>
            <w:tcW w:w="855" w:type="dxa"/>
            <w:shd w:val="clear" w:color="auto" w:fill="auto"/>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24 000,00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917 1 16 01073 01 0000 140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22 000,00</w:t>
            </w:r>
          </w:p>
        </w:tc>
        <w:tc>
          <w:tcPr>
            <w:tcW w:w="851" w:type="dxa"/>
            <w:shd w:val="clear" w:color="auto" w:fill="auto"/>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20 000,00</w:t>
            </w:r>
          </w:p>
        </w:tc>
        <w:tc>
          <w:tcPr>
            <w:tcW w:w="855" w:type="dxa"/>
            <w:shd w:val="clear" w:color="auto" w:fill="auto"/>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18 000,00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lastRenderedPageBreak/>
              <w:t>917 1 16 01083 01 0000 140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c>
          <w:tcPr>
            <w:tcW w:w="851" w:type="dxa"/>
            <w:shd w:val="clear" w:color="auto" w:fill="auto"/>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c>
          <w:tcPr>
            <w:tcW w:w="855" w:type="dxa"/>
            <w:shd w:val="clear" w:color="auto" w:fill="auto"/>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917 1 16 01133 01 0000 140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c>
          <w:tcPr>
            <w:tcW w:w="851"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c>
          <w:tcPr>
            <w:tcW w:w="855"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917 1 16 01143 01 0000 140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2 000,00</w:t>
            </w:r>
          </w:p>
        </w:tc>
        <w:tc>
          <w:tcPr>
            <w:tcW w:w="851"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2 000,00</w:t>
            </w:r>
          </w:p>
        </w:tc>
        <w:tc>
          <w:tcPr>
            <w:tcW w:w="855"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2 000,00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917 1 16 01153 01 0000 140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6 000,00</w:t>
            </w:r>
          </w:p>
        </w:tc>
        <w:tc>
          <w:tcPr>
            <w:tcW w:w="851"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5 000,00</w:t>
            </w:r>
          </w:p>
        </w:tc>
        <w:tc>
          <w:tcPr>
            <w:tcW w:w="855"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5 000,00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917 1 16 01173 01 0000 140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5 000,00</w:t>
            </w:r>
          </w:p>
        </w:tc>
        <w:tc>
          <w:tcPr>
            <w:tcW w:w="851"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4 000,00</w:t>
            </w:r>
          </w:p>
        </w:tc>
        <w:tc>
          <w:tcPr>
            <w:tcW w:w="855"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4 000,00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917 1 16 01193 01 0000 140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169 000,00</w:t>
            </w:r>
          </w:p>
        </w:tc>
        <w:tc>
          <w:tcPr>
            <w:tcW w:w="851"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152 000,00</w:t>
            </w:r>
          </w:p>
        </w:tc>
        <w:tc>
          <w:tcPr>
            <w:tcW w:w="855"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137 000,00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917 1 16 01203 01 0000 140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199 000,00</w:t>
            </w:r>
          </w:p>
        </w:tc>
        <w:tc>
          <w:tcPr>
            <w:tcW w:w="851"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179 000,00</w:t>
            </w:r>
          </w:p>
        </w:tc>
        <w:tc>
          <w:tcPr>
            <w:tcW w:w="855"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161 000,00</w:t>
            </w:r>
          </w:p>
        </w:tc>
      </w:tr>
      <w:tr w:rsidR="00675B6A" w:rsidRPr="00675B6A" w:rsidTr="00675B6A">
        <w:trPr>
          <w:cantSplit/>
          <w:trHeight w:val="20"/>
        </w:trPr>
        <w:tc>
          <w:tcPr>
            <w:tcW w:w="156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917 1 16 01333 01 0000 140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850" w:type="dxa"/>
            <w:shd w:val="clear" w:color="000000" w:fill="FFFFFF"/>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3 000,00</w:t>
            </w:r>
          </w:p>
        </w:tc>
        <w:tc>
          <w:tcPr>
            <w:tcW w:w="851" w:type="dxa"/>
            <w:shd w:val="clear" w:color="000000" w:fill="FFFFFF"/>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3 000,00</w:t>
            </w:r>
          </w:p>
        </w:tc>
        <w:tc>
          <w:tcPr>
            <w:tcW w:w="855" w:type="dxa"/>
            <w:shd w:val="clear" w:color="000000" w:fill="FFFFFF"/>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3 000,00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188 1 16 10123 01 0000 140</w:t>
            </w:r>
          </w:p>
        </w:tc>
        <w:tc>
          <w:tcPr>
            <w:tcW w:w="7229" w:type="dxa"/>
            <w:shd w:val="clear" w:color="000000" w:fill="FFFFFF"/>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846 1 16 10123 01 0000 140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0"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9 000,00</w:t>
            </w:r>
          </w:p>
        </w:tc>
        <w:tc>
          <w:tcPr>
            <w:tcW w:w="851"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10 000,00</w:t>
            </w:r>
          </w:p>
        </w:tc>
        <w:tc>
          <w:tcPr>
            <w:tcW w:w="855"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8 000,00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846 1 16 11050 01 0000 140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850"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122 000,00</w:t>
            </w:r>
          </w:p>
        </w:tc>
        <w:tc>
          <w:tcPr>
            <w:tcW w:w="851"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136 000,00</w:t>
            </w:r>
          </w:p>
        </w:tc>
        <w:tc>
          <w:tcPr>
            <w:tcW w:w="855" w:type="dxa"/>
            <w:shd w:val="clear" w:color="auto" w:fill="auto"/>
            <w:noWrap/>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122 000,00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916 1 16 01203 01 0000 140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878 1 16 11050 01 0000 140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850" w:type="dxa"/>
            <w:shd w:val="clear" w:color="auto" w:fill="auto"/>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280 000,00</w:t>
            </w:r>
          </w:p>
        </w:tc>
        <w:tc>
          <w:tcPr>
            <w:tcW w:w="851" w:type="dxa"/>
            <w:shd w:val="clear" w:color="auto" w:fill="auto"/>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240 000,00</w:t>
            </w:r>
          </w:p>
        </w:tc>
        <w:tc>
          <w:tcPr>
            <w:tcW w:w="855" w:type="dxa"/>
            <w:shd w:val="clear" w:color="auto" w:fill="auto"/>
            <w:vAlign w:val="center"/>
            <w:hideMark/>
          </w:tcPr>
          <w:p w:rsidR="00675B6A" w:rsidRPr="00675B6A" w:rsidRDefault="00675B6A" w:rsidP="00675B6A">
            <w:pPr>
              <w:jc w:val="center"/>
              <w:rPr>
                <w:rFonts w:ascii="Arial" w:hAnsi="Arial" w:cs="Arial"/>
                <w:sz w:val="12"/>
                <w:szCs w:val="16"/>
              </w:rPr>
            </w:pPr>
            <w:r w:rsidRPr="00675B6A">
              <w:rPr>
                <w:rFonts w:ascii="Arial" w:hAnsi="Arial" w:cs="Arial"/>
                <w:sz w:val="12"/>
                <w:szCs w:val="16"/>
              </w:rPr>
              <w:t>200 000,00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000 2 00 00000 00 0000 000</w:t>
            </w:r>
          </w:p>
        </w:tc>
        <w:tc>
          <w:tcPr>
            <w:tcW w:w="7229" w:type="dxa"/>
            <w:shd w:val="clear" w:color="000000" w:fill="FFFFFF"/>
            <w:hideMark/>
          </w:tcPr>
          <w:p w:rsidR="00675B6A" w:rsidRPr="00675B6A" w:rsidRDefault="00675B6A" w:rsidP="00675B6A">
            <w:pPr>
              <w:rPr>
                <w:rFonts w:ascii="Arial" w:hAnsi="Arial" w:cs="Arial"/>
                <w:b/>
                <w:bCs/>
                <w:color w:val="000000"/>
                <w:sz w:val="12"/>
                <w:szCs w:val="16"/>
              </w:rPr>
            </w:pPr>
            <w:r w:rsidRPr="00675B6A">
              <w:rPr>
                <w:rFonts w:ascii="Arial" w:hAnsi="Arial" w:cs="Arial"/>
                <w:b/>
                <w:bCs/>
                <w:color w:val="000000"/>
                <w:sz w:val="12"/>
                <w:szCs w:val="16"/>
              </w:rPr>
              <w:t>Безвозмездные поступления</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410 334 187,92</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380 400 374,47</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378 959 674,47</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892 2 02 00000 00 0000 000</w:t>
            </w:r>
          </w:p>
        </w:tc>
        <w:tc>
          <w:tcPr>
            <w:tcW w:w="7229" w:type="dxa"/>
            <w:shd w:val="clear" w:color="000000" w:fill="FFFFFF"/>
            <w:hideMark/>
          </w:tcPr>
          <w:p w:rsidR="00675B6A" w:rsidRPr="00675B6A" w:rsidRDefault="00675B6A" w:rsidP="00675B6A">
            <w:pPr>
              <w:rPr>
                <w:rFonts w:ascii="Arial" w:hAnsi="Arial" w:cs="Arial"/>
                <w:b/>
                <w:bCs/>
                <w:color w:val="000000"/>
                <w:sz w:val="12"/>
                <w:szCs w:val="16"/>
              </w:rPr>
            </w:pPr>
            <w:r w:rsidRPr="00675B6A">
              <w:rPr>
                <w:rFonts w:ascii="Arial" w:hAnsi="Arial" w:cs="Arial"/>
                <w:b/>
                <w:bCs/>
                <w:color w:val="000000"/>
                <w:sz w:val="12"/>
                <w:szCs w:val="16"/>
              </w:rPr>
              <w:t>Безвозмездные поступления от других бюджето в бюджетной системы Российской Федерации</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410 334 187,92</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380 400 374,47</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378 959 674,47</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892 2 02 10000 00 0000 150</w:t>
            </w:r>
          </w:p>
        </w:tc>
        <w:tc>
          <w:tcPr>
            <w:tcW w:w="7229" w:type="dxa"/>
            <w:shd w:val="clear" w:color="000000" w:fill="FFFFFF"/>
            <w:hideMark/>
          </w:tcPr>
          <w:p w:rsidR="00675B6A" w:rsidRPr="00675B6A" w:rsidRDefault="00675B6A" w:rsidP="00675B6A">
            <w:pPr>
              <w:jc w:val="both"/>
              <w:rPr>
                <w:rFonts w:ascii="Arial" w:hAnsi="Arial" w:cs="Arial"/>
                <w:b/>
                <w:bCs/>
                <w:color w:val="000000"/>
                <w:sz w:val="12"/>
                <w:szCs w:val="16"/>
              </w:rPr>
            </w:pPr>
            <w:r w:rsidRPr="00675B6A">
              <w:rPr>
                <w:rFonts w:ascii="Arial" w:hAnsi="Arial" w:cs="Arial"/>
                <w:b/>
                <w:bCs/>
                <w:color w:val="000000"/>
                <w:sz w:val="12"/>
                <w:szCs w:val="16"/>
              </w:rPr>
              <w:t>Дотации бюджетам субъектов Российской Федерации и муниципальных образований</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3 497 100,00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1 121 300,00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892 2 02 15001 05 0000 150</w:t>
            </w:r>
          </w:p>
        </w:tc>
        <w:tc>
          <w:tcPr>
            <w:tcW w:w="7229" w:type="dxa"/>
            <w:shd w:val="clear" w:color="000000" w:fill="FFFFFF"/>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Дотация на выравнивание бюджетной обеспеченности муниципальных районов и муниципальных округов</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3 497 100,00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1 121 300,00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892 2 02 20000 00 0000 150</w:t>
            </w:r>
          </w:p>
        </w:tc>
        <w:tc>
          <w:tcPr>
            <w:tcW w:w="7229" w:type="dxa"/>
            <w:shd w:val="clear" w:color="000000" w:fill="FFFFFF"/>
            <w:hideMark/>
          </w:tcPr>
          <w:p w:rsidR="00675B6A" w:rsidRPr="00675B6A" w:rsidRDefault="00675B6A" w:rsidP="00675B6A">
            <w:pPr>
              <w:jc w:val="both"/>
              <w:rPr>
                <w:rFonts w:ascii="Arial" w:hAnsi="Arial" w:cs="Arial"/>
                <w:b/>
                <w:bCs/>
                <w:color w:val="000000"/>
                <w:sz w:val="12"/>
                <w:szCs w:val="16"/>
              </w:rPr>
            </w:pPr>
            <w:r w:rsidRPr="00675B6A">
              <w:rPr>
                <w:rFonts w:ascii="Arial" w:hAnsi="Arial" w:cs="Arial"/>
                <w:b/>
                <w:bCs/>
                <w:color w:val="000000"/>
                <w:sz w:val="12"/>
                <w:szCs w:val="16"/>
              </w:rPr>
              <w:t>Субсидии  бюджетам субъектов  Российской Федерации и муниципальных образований (межбюджетные субсидии)</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113 339 307,92</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90 400 994,47</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90 400 994,47</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892 2 02 25497 05 0000 150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 xml:space="preserve">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408 494,47</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408 494,47</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408 494,47</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892 2 02 25750 05 0000 150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16 720 313,45</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0,00</w:t>
            </w:r>
          </w:p>
        </w:tc>
      </w:tr>
      <w:tr w:rsidR="00675B6A" w:rsidRPr="00675B6A" w:rsidTr="00675B6A">
        <w:trPr>
          <w:cantSplit/>
          <w:trHeight w:val="20"/>
        </w:trPr>
        <w:tc>
          <w:tcPr>
            <w:tcW w:w="1565" w:type="dxa"/>
            <w:shd w:val="clear" w:color="000000" w:fill="FFFFFF"/>
            <w:noWrap/>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892 2 02 29999 05 9084 150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Субсидии бюджетам муниципальных районов, муниципальных округов и городского округа на формирование муниципальных дорожных фондов</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18 654 000,00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12 436 000,00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12 436 000,00</w:t>
            </w:r>
          </w:p>
        </w:tc>
      </w:tr>
      <w:tr w:rsidR="00675B6A" w:rsidRPr="00675B6A" w:rsidTr="00675B6A">
        <w:trPr>
          <w:cantSplit/>
          <w:trHeight w:val="20"/>
        </w:trPr>
        <w:tc>
          <w:tcPr>
            <w:tcW w:w="1565" w:type="dxa"/>
            <w:shd w:val="clear" w:color="000000" w:fill="FFFFFF"/>
            <w:noWrap/>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892 2 02 29999 05 7208 150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36 000,00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36 000,00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36 000,00</w:t>
            </w:r>
          </w:p>
        </w:tc>
      </w:tr>
      <w:tr w:rsidR="00675B6A" w:rsidRPr="00675B6A" w:rsidTr="00675B6A">
        <w:trPr>
          <w:cantSplit/>
          <w:trHeight w:val="20"/>
        </w:trPr>
        <w:tc>
          <w:tcPr>
            <w:tcW w:w="1565" w:type="dxa"/>
            <w:shd w:val="clear" w:color="000000" w:fill="FFFFFF"/>
            <w:noWrap/>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892 2 02 29999 05 7212 150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4 090 300,00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4 090 300,00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4 090 300,00</w:t>
            </w:r>
          </w:p>
        </w:tc>
      </w:tr>
      <w:tr w:rsidR="00675B6A" w:rsidRPr="00675B6A" w:rsidTr="00675B6A">
        <w:trPr>
          <w:cantSplit/>
          <w:trHeight w:val="20"/>
        </w:trPr>
        <w:tc>
          <w:tcPr>
            <w:tcW w:w="1565" w:type="dxa"/>
            <w:shd w:val="clear" w:color="000000" w:fill="FFFFFF"/>
            <w:noWrap/>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892 2 02 29999 05 7230 150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73 430 200,00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73 430 200,00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73 430 200,00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892 2 02 30000 00 0000 150</w:t>
            </w:r>
          </w:p>
        </w:tc>
        <w:tc>
          <w:tcPr>
            <w:tcW w:w="7229" w:type="dxa"/>
            <w:shd w:val="clear" w:color="auto" w:fill="auto"/>
            <w:hideMark/>
          </w:tcPr>
          <w:p w:rsidR="00675B6A" w:rsidRPr="00675B6A" w:rsidRDefault="00675B6A" w:rsidP="00675B6A">
            <w:pPr>
              <w:jc w:val="both"/>
              <w:rPr>
                <w:rFonts w:ascii="Arial" w:hAnsi="Arial" w:cs="Arial"/>
                <w:b/>
                <w:bCs/>
                <w:color w:val="000000"/>
                <w:sz w:val="12"/>
                <w:szCs w:val="16"/>
              </w:rPr>
            </w:pPr>
            <w:r w:rsidRPr="00675B6A">
              <w:rPr>
                <w:rFonts w:ascii="Arial" w:hAnsi="Arial" w:cs="Arial"/>
                <w:b/>
                <w:bCs/>
                <w:color w:val="000000"/>
                <w:sz w:val="12"/>
                <w:szCs w:val="16"/>
              </w:rPr>
              <w:t>Субвенции  бюджетам субъектов  Российской Федерации и муниципальных образований</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279 818 800,00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275 199 100,00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274 879 700,00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892 2 02 30021 05 0000 150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1 601 700,00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1 601 700,00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1 601 700,00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892 2 02 30024 05 7004 150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209 606 500,00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209 606 500,00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209 606 500,00</w:t>
            </w:r>
          </w:p>
        </w:tc>
      </w:tr>
      <w:tr w:rsidR="00675B6A" w:rsidRPr="00675B6A" w:rsidTr="00675B6A">
        <w:trPr>
          <w:cantSplit/>
          <w:trHeight w:val="20"/>
        </w:trPr>
        <w:tc>
          <w:tcPr>
            <w:tcW w:w="1565" w:type="dxa"/>
            <w:shd w:val="clear" w:color="000000" w:fill="FFFFFF"/>
            <w:noWrap/>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892 2 02 30024 05 7006 150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4 092 000,00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4 092 000,00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4 092 000,00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892 2 02 30024 05 7010 150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25 059 900,00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19 797 800,00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19 579 300,00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892 2 02 30024 05 7028 150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6 215 200,00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6 215 200,00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6 215 200,00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892 2 02 30024 05 7050 150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2 642 200,00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3 002 500,00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3 002 500,00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892 2 02 30024 05 7057 150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213 000,00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213 000,00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213 000,00</w:t>
            </w:r>
          </w:p>
        </w:tc>
      </w:tr>
      <w:tr w:rsidR="00675B6A" w:rsidRPr="00675B6A" w:rsidTr="00675B6A">
        <w:trPr>
          <w:cantSplit/>
          <w:trHeight w:val="20"/>
        </w:trPr>
        <w:tc>
          <w:tcPr>
            <w:tcW w:w="1565" w:type="dxa"/>
            <w:shd w:val="clear" w:color="000000" w:fill="FFFFFF"/>
            <w:noWrap/>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892 2 02 30024 05 7060 150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92 000,00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92 000,00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92 000,00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892 2 02 30024 05 7065 150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6 000,00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6 000,00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6 000,00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892 2 02 30024 05 7066 150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202 000,00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202 000,00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202 000,00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892 2 02 30024 05 7071 150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83 900,00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83 900,00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83 900,00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892 2 02 30024 05 7072 150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132 700,00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132 700,00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132 700,00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lastRenderedPageBreak/>
              <w:t>892 2 02 30024 05 7164 150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365 800,00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365 800,00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365 800,00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892 2 02 30024 05 7265 150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1 015 200,00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1 015 200,00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1 015 200,00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892 2 02 30027 05 0000 150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18 191 800,00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18 191 800,00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18 191 800,00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892 2 02 30029 05 0000 150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996 300,00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996 300,00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996 300,00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892 2 02 35082 05 0000 150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7 998 000,00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7 998 000,00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7 998 000,00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892 2 02 35118 05 0000 150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1 259 300,00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1 380 000,00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1 429 900,00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892 2 02 35120 05 0000 150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13 400,00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163 800,00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13 000,00</w:t>
            </w:r>
          </w:p>
        </w:tc>
      </w:tr>
      <w:tr w:rsidR="00675B6A" w:rsidRPr="00675B6A" w:rsidTr="00675B6A">
        <w:trPr>
          <w:cantSplit/>
          <w:trHeight w:val="20"/>
        </w:trPr>
        <w:tc>
          <w:tcPr>
            <w:tcW w:w="1565" w:type="dxa"/>
            <w:shd w:val="clear" w:color="000000" w:fill="FFFFFF"/>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892 2 02 35179 05 0000 150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31 900,00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42 900,00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42 900,00</w:t>
            </w:r>
          </w:p>
        </w:tc>
      </w:tr>
      <w:tr w:rsidR="00675B6A" w:rsidRPr="00675B6A" w:rsidTr="00675B6A">
        <w:trPr>
          <w:cantSplit/>
          <w:trHeight w:val="20"/>
        </w:trPr>
        <w:tc>
          <w:tcPr>
            <w:tcW w:w="1565" w:type="dxa"/>
            <w:shd w:val="clear" w:color="000000" w:fill="FFFFFF"/>
            <w:noWrap/>
            <w:vAlign w:val="center"/>
            <w:hideMark/>
          </w:tcPr>
          <w:p w:rsidR="00675B6A" w:rsidRPr="00675B6A" w:rsidRDefault="00675B6A" w:rsidP="00675B6A">
            <w:pPr>
              <w:rPr>
                <w:rFonts w:ascii="Arial" w:hAnsi="Arial" w:cs="Arial"/>
                <w:b/>
                <w:bCs/>
                <w:color w:val="000000"/>
                <w:sz w:val="12"/>
                <w:szCs w:val="16"/>
              </w:rPr>
            </w:pPr>
            <w:r w:rsidRPr="00675B6A">
              <w:rPr>
                <w:rFonts w:ascii="Arial" w:hAnsi="Arial" w:cs="Arial"/>
                <w:b/>
                <w:bCs/>
                <w:color w:val="000000"/>
                <w:sz w:val="12"/>
                <w:szCs w:val="16"/>
              </w:rPr>
              <w:t>892 2 02 40000 00 0000 150</w:t>
            </w:r>
          </w:p>
        </w:tc>
        <w:tc>
          <w:tcPr>
            <w:tcW w:w="7229" w:type="dxa"/>
            <w:shd w:val="clear" w:color="auto" w:fill="auto"/>
            <w:hideMark/>
          </w:tcPr>
          <w:p w:rsidR="00675B6A" w:rsidRPr="00675B6A" w:rsidRDefault="00675B6A" w:rsidP="00675B6A">
            <w:pPr>
              <w:jc w:val="both"/>
              <w:rPr>
                <w:rFonts w:ascii="Arial" w:hAnsi="Arial" w:cs="Arial"/>
                <w:b/>
                <w:bCs/>
                <w:color w:val="000000"/>
                <w:sz w:val="12"/>
                <w:szCs w:val="16"/>
              </w:rPr>
            </w:pPr>
            <w:r w:rsidRPr="00675B6A">
              <w:rPr>
                <w:rFonts w:ascii="Arial" w:hAnsi="Arial" w:cs="Arial"/>
                <w:b/>
                <w:bCs/>
                <w:color w:val="000000"/>
                <w:sz w:val="12"/>
                <w:szCs w:val="16"/>
              </w:rPr>
              <w:t>Иные межбюджетные трансферты</w:t>
            </w:r>
          </w:p>
        </w:tc>
        <w:tc>
          <w:tcPr>
            <w:tcW w:w="850"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13 678 980,00</w:t>
            </w:r>
          </w:p>
        </w:tc>
        <w:tc>
          <w:tcPr>
            <w:tcW w:w="851"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13 678 980,00</w:t>
            </w:r>
          </w:p>
        </w:tc>
        <w:tc>
          <w:tcPr>
            <w:tcW w:w="855" w:type="dxa"/>
            <w:shd w:val="clear" w:color="auto" w:fill="auto"/>
            <w:vAlign w:val="center"/>
            <w:hideMark/>
          </w:tcPr>
          <w:p w:rsidR="00675B6A" w:rsidRPr="00675B6A" w:rsidRDefault="00675B6A" w:rsidP="00675B6A">
            <w:pPr>
              <w:jc w:val="center"/>
              <w:rPr>
                <w:rFonts w:ascii="Arial" w:hAnsi="Arial" w:cs="Arial"/>
                <w:b/>
                <w:bCs/>
                <w:color w:val="000000"/>
                <w:sz w:val="12"/>
                <w:szCs w:val="16"/>
              </w:rPr>
            </w:pPr>
            <w:r w:rsidRPr="00675B6A">
              <w:rPr>
                <w:rFonts w:ascii="Arial" w:hAnsi="Arial" w:cs="Arial"/>
                <w:b/>
                <w:bCs/>
                <w:color w:val="000000"/>
                <w:sz w:val="12"/>
                <w:szCs w:val="16"/>
              </w:rPr>
              <w:t>13 678 980,00</w:t>
            </w:r>
          </w:p>
        </w:tc>
      </w:tr>
      <w:tr w:rsidR="00675B6A" w:rsidRPr="00675B6A" w:rsidTr="00675B6A">
        <w:trPr>
          <w:cantSplit/>
          <w:trHeight w:val="20"/>
        </w:trPr>
        <w:tc>
          <w:tcPr>
            <w:tcW w:w="1565" w:type="dxa"/>
            <w:shd w:val="clear" w:color="000000" w:fill="FFFFFF"/>
            <w:noWrap/>
            <w:vAlign w:val="center"/>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892 2 02 40014 05 0000 150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508 080,00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508 080,00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508 080,00</w:t>
            </w:r>
          </w:p>
        </w:tc>
      </w:tr>
      <w:tr w:rsidR="00675B6A" w:rsidRPr="00675B6A" w:rsidTr="00675B6A">
        <w:trPr>
          <w:cantSplit/>
          <w:trHeight w:val="20"/>
        </w:trPr>
        <w:tc>
          <w:tcPr>
            <w:tcW w:w="1565" w:type="dxa"/>
            <w:shd w:val="clear" w:color="000000" w:fill="FFFFFF"/>
            <w:noWrap/>
            <w:vAlign w:val="center"/>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892 2 02 49999 05 7202 150</w:t>
            </w:r>
          </w:p>
        </w:tc>
        <w:tc>
          <w:tcPr>
            <w:tcW w:w="7229" w:type="dxa"/>
            <w:shd w:val="clear" w:color="auto" w:fill="auto"/>
            <w:hideMark/>
          </w:tcPr>
          <w:p w:rsidR="00675B6A" w:rsidRPr="00675B6A" w:rsidRDefault="00675B6A" w:rsidP="00675B6A">
            <w:pPr>
              <w:jc w:val="both"/>
              <w:rPr>
                <w:rFonts w:ascii="Arial" w:hAnsi="Arial" w:cs="Arial"/>
                <w:color w:val="000000"/>
                <w:sz w:val="12"/>
                <w:szCs w:val="16"/>
              </w:rPr>
            </w:pPr>
            <w:r w:rsidRPr="00675B6A">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808 800,00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808 800,00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808 800,00</w:t>
            </w:r>
          </w:p>
        </w:tc>
      </w:tr>
      <w:tr w:rsidR="00675B6A" w:rsidRPr="00675B6A" w:rsidTr="00675B6A">
        <w:trPr>
          <w:cantSplit/>
          <w:trHeight w:val="20"/>
        </w:trPr>
        <w:tc>
          <w:tcPr>
            <w:tcW w:w="1565" w:type="dxa"/>
            <w:shd w:val="clear" w:color="000000" w:fill="FFFFFF"/>
            <w:noWrap/>
            <w:vAlign w:val="center"/>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892 2 02 49999 05 7238 150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12 278 100,00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12 278 100,00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12 278 100,00</w:t>
            </w:r>
          </w:p>
        </w:tc>
      </w:tr>
      <w:tr w:rsidR="00675B6A" w:rsidRPr="00675B6A" w:rsidTr="00675B6A">
        <w:trPr>
          <w:cantSplit/>
          <w:trHeight w:val="20"/>
        </w:trPr>
        <w:tc>
          <w:tcPr>
            <w:tcW w:w="1565" w:type="dxa"/>
            <w:shd w:val="clear" w:color="000000" w:fill="FFFFFF"/>
            <w:noWrap/>
            <w:vAlign w:val="center"/>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892 2 02 49999 05 7532 150</w:t>
            </w:r>
          </w:p>
        </w:tc>
        <w:tc>
          <w:tcPr>
            <w:tcW w:w="7229" w:type="dxa"/>
            <w:shd w:val="clear" w:color="auto" w:fill="auto"/>
            <w:hideMark/>
          </w:tcPr>
          <w:p w:rsidR="00675B6A" w:rsidRPr="00675B6A" w:rsidRDefault="00675B6A" w:rsidP="00675B6A">
            <w:pPr>
              <w:rPr>
                <w:rFonts w:ascii="Arial" w:hAnsi="Arial" w:cs="Arial"/>
                <w:color w:val="000000"/>
                <w:sz w:val="12"/>
                <w:szCs w:val="16"/>
              </w:rPr>
            </w:pPr>
            <w:r w:rsidRPr="00675B6A">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850"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84 000,00</w:t>
            </w:r>
          </w:p>
        </w:tc>
        <w:tc>
          <w:tcPr>
            <w:tcW w:w="851"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84 000,00</w:t>
            </w:r>
          </w:p>
        </w:tc>
        <w:tc>
          <w:tcPr>
            <w:tcW w:w="855" w:type="dxa"/>
            <w:shd w:val="clear" w:color="auto" w:fill="auto"/>
            <w:vAlign w:val="center"/>
            <w:hideMark/>
          </w:tcPr>
          <w:p w:rsidR="00675B6A" w:rsidRPr="00675B6A" w:rsidRDefault="00675B6A" w:rsidP="00675B6A">
            <w:pPr>
              <w:jc w:val="center"/>
              <w:rPr>
                <w:rFonts w:ascii="Arial" w:hAnsi="Arial" w:cs="Arial"/>
                <w:color w:val="000000"/>
                <w:sz w:val="12"/>
                <w:szCs w:val="16"/>
              </w:rPr>
            </w:pPr>
            <w:r w:rsidRPr="00675B6A">
              <w:rPr>
                <w:rFonts w:ascii="Arial" w:hAnsi="Arial" w:cs="Arial"/>
                <w:color w:val="000000"/>
                <w:sz w:val="12"/>
                <w:szCs w:val="16"/>
              </w:rPr>
              <w:t>84 000,00</w:t>
            </w:r>
          </w:p>
        </w:tc>
      </w:tr>
    </w:tbl>
    <w:p w:rsidR="0001427D" w:rsidRPr="00675B6A" w:rsidRDefault="0001427D" w:rsidP="004E1A32">
      <w:pPr>
        <w:tabs>
          <w:tab w:val="left" w:pos="5954"/>
        </w:tabs>
        <w:jc w:val="right"/>
        <w:rPr>
          <w:rFonts w:ascii="Arial" w:hAnsi="Arial" w:cs="Arial"/>
          <w:b/>
          <w:sz w:val="8"/>
          <w:szCs w:val="8"/>
        </w:rPr>
      </w:pPr>
    </w:p>
    <w:tbl>
      <w:tblPr>
        <w:tblW w:w="4534" w:type="dxa"/>
        <w:jc w:val="right"/>
        <w:tblInd w:w="830" w:type="dxa"/>
        <w:tblCellMar>
          <w:left w:w="0" w:type="dxa"/>
          <w:right w:w="0" w:type="dxa"/>
        </w:tblCellMar>
        <w:tblLook w:val="04A0"/>
      </w:tblPr>
      <w:tblGrid>
        <w:gridCol w:w="4550"/>
      </w:tblGrid>
      <w:tr w:rsidR="005701D4" w:rsidRPr="005701D4" w:rsidTr="00A17670">
        <w:trPr>
          <w:trHeight w:val="20"/>
          <w:jc w:val="right"/>
        </w:trPr>
        <w:tc>
          <w:tcPr>
            <w:tcW w:w="4534"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sidRPr="005701D4">
              <w:rPr>
                <w:rFonts w:ascii="Arial" w:hAnsi="Arial" w:cs="Arial"/>
                <w:b/>
                <w:bCs/>
                <w:color w:val="000000"/>
                <w:sz w:val="12"/>
                <w:szCs w:val="16"/>
              </w:rPr>
              <w:t xml:space="preserve">Приложение </w:t>
            </w:r>
            <w:r>
              <w:rPr>
                <w:rFonts w:ascii="Arial" w:hAnsi="Arial" w:cs="Arial"/>
                <w:b/>
                <w:bCs/>
                <w:color w:val="000000"/>
                <w:sz w:val="12"/>
                <w:szCs w:val="16"/>
              </w:rPr>
              <w:t>2</w:t>
            </w:r>
          </w:p>
        </w:tc>
      </w:tr>
      <w:tr w:rsidR="005701D4" w:rsidRPr="005701D4" w:rsidTr="00A17670">
        <w:trPr>
          <w:trHeight w:val="138"/>
          <w:jc w:val="right"/>
        </w:trPr>
        <w:tc>
          <w:tcPr>
            <w:tcW w:w="4534"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к</w:t>
            </w:r>
            <w:r w:rsidR="005701D4" w:rsidRPr="005701D4">
              <w:rPr>
                <w:rFonts w:ascii="Arial" w:hAnsi="Arial" w:cs="Arial"/>
                <w:color w:val="000000"/>
                <w:sz w:val="12"/>
                <w:szCs w:val="16"/>
              </w:rPr>
              <w:t xml:space="preserve"> 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A17670">
        <w:trPr>
          <w:trHeight w:val="138"/>
          <w:jc w:val="right"/>
        </w:trPr>
        <w:tc>
          <w:tcPr>
            <w:tcW w:w="4534"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675B6A" w:rsidRPr="00675B6A" w:rsidRDefault="007661EE" w:rsidP="00675B6A">
      <w:pPr>
        <w:pStyle w:val="24"/>
        <w:spacing w:after="0" w:line="240" w:lineRule="auto"/>
        <w:ind w:left="0"/>
        <w:jc w:val="center"/>
        <w:rPr>
          <w:rFonts w:ascii="Arial" w:hAnsi="Arial" w:cs="Arial"/>
          <w:b/>
          <w:sz w:val="16"/>
          <w:szCs w:val="16"/>
        </w:rPr>
      </w:pPr>
      <w:r>
        <w:rPr>
          <w:rFonts w:ascii="Arial" w:hAnsi="Arial" w:cs="Arial"/>
          <w:b/>
          <w:sz w:val="16"/>
          <w:szCs w:val="16"/>
        </w:rPr>
        <w:t xml:space="preserve">Источники </w:t>
      </w:r>
      <w:r w:rsidR="00675B6A" w:rsidRPr="00675B6A">
        <w:rPr>
          <w:rFonts w:ascii="Arial" w:hAnsi="Arial" w:cs="Arial"/>
          <w:b/>
          <w:sz w:val="16"/>
          <w:szCs w:val="16"/>
        </w:rPr>
        <w:t>ф</w:t>
      </w:r>
      <w:r>
        <w:rPr>
          <w:rFonts w:ascii="Arial" w:hAnsi="Arial" w:cs="Arial"/>
          <w:b/>
          <w:sz w:val="16"/>
          <w:szCs w:val="16"/>
        </w:rPr>
        <w:t>инансирования</w:t>
      </w:r>
      <w:r w:rsidR="00675B6A" w:rsidRPr="00675B6A">
        <w:rPr>
          <w:rFonts w:ascii="Arial" w:hAnsi="Arial" w:cs="Arial"/>
          <w:b/>
          <w:sz w:val="16"/>
          <w:szCs w:val="16"/>
        </w:rPr>
        <w:t xml:space="preserve"> дефицита бюджета муниципального района на 2025 год и на плановый период 2026 и 2027 годов</w:t>
      </w:r>
    </w:p>
    <w:p w:rsidR="00675B6A" w:rsidRPr="00675B6A" w:rsidRDefault="00675B6A" w:rsidP="00675B6A">
      <w:pPr>
        <w:pStyle w:val="24"/>
        <w:spacing w:after="0" w:line="240" w:lineRule="auto"/>
        <w:ind w:left="0"/>
        <w:jc w:val="right"/>
        <w:rPr>
          <w:rFonts w:ascii="Arial" w:hAnsi="Arial" w:cs="Arial"/>
          <w:sz w:val="12"/>
          <w:szCs w:val="16"/>
        </w:rPr>
      </w:pPr>
      <w:r w:rsidRPr="00675B6A">
        <w:rPr>
          <w:rFonts w:ascii="Arial" w:hAnsi="Arial" w:cs="Arial"/>
          <w:sz w:val="12"/>
          <w:szCs w:val="16"/>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92"/>
        <w:gridCol w:w="6804"/>
        <w:gridCol w:w="850"/>
        <w:gridCol w:w="851"/>
        <w:gridCol w:w="853"/>
      </w:tblGrid>
      <w:tr w:rsidR="00675B6A" w:rsidRPr="00675B6A" w:rsidTr="00675B6A">
        <w:trPr>
          <w:trHeight w:val="20"/>
        </w:trPr>
        <w:tc>
          <w:tcPr>
            <w:tcW w:w="1992"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 xml:space="preserve">Код группы, подгруппы, статьи и вида источников </w:t>
            </w:r>
          </w:p>
        </w:tc>
        <w:tc>
          <w:tcPr>
            <w:tcW w:w="6804"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Наименование источника внутреннего финансирования дефицита бюджета</w:t>
            </w:r>
          </w:p>
        </w:tc>
        <w:tc>
          <w:tcPr>
            <w:tcW w:w="850"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2025 год</w:t>
            </w:r>
          </w:p>
        </w:tc>
        <w:tc>
          <w:tcPr>
            <w:tcW w:w="851"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2026 год</w:t>
            </w:r>
          </w:p>
        </w:tc>
        <w:tc>
          <w:tcPr>
            <w:tcW w:w="853"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2027 год</w:t>
            </w:r>
          </w:p>
        </w:tc>
      </w:tr>
      <w:tr w:rsidR="00675B6A" w:rsidRPr="00675B6A" w:rsidTr="00675B6A">
        <w:trPr>
          <w:trHeight w:val="20"/>
        </w:trPr>
        <w:tc>
          <w:tcPr>
            <w:tcW w:w="1992"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000 01 00 00 00 00 0000 000</w:t>
            </w:r>
          </w:p>
        </w:tc>
        <w:tc>
          <w:tcPr>
            <w:tcW w:w="6804" w:type="dxa"/>
            <w:vAlign w:val="center"/>
          </w:tcPr>
          <w:p w:rsidR="00675B6A" w:rsidRPr="00675B6A" w:rsidRDefault="00675B6A" w:rsidP="00675B6A">
            <w:pPr>
              <w:jc w:val="both"/>
              <w:rPr>
                <w:rFonts w:ascii="Arial" w:hAnsi="Arial" w:cs="Arial"/>
                <w:b/>
                <w:sz w:val="12"/>
                <w:szCs w:val="16"/>
              </w:rPr>
            </w:pPr>
            <w:r w:rsidRPr="00675B6A">
              <w:rPr>
                <w:rFonts w:ascii="Arial" w:hAnsi="Arial" w:cs="Arial"/>
                <w:b/>
                <w:sz w:val="12"/>
                <w:szCs w:val="16"/>
              </w:rPr>
              <w:t>Источники внутреннего финансирования дефицитов бюджетов</w:t>
            </w:r>
          </w:p>
        </w:tc>
        <w:tc>
          <w:tcPr>
            <w:tcW w:w="850"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50197685,35</w:t>
            </w:r>
          </w:p>
        </w:tc>
        <w:tc>
          <w:tcPr>
            <w:tcW w:w="851"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33038063,72</w:t>
            </w:r>
          </w:p>
        </w:tc>
        <w:tc>
          <w:tcPr>
            <w:tcW w:w="853"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-24377869,94</w:t>
            </w:r>
          </w:p>
        </w:tc>
      </w:tr>
      <w:tr w:rsidR="00675B6A" w:rsidRPr="00675B6A" w:rsidTr="00675B6A">
        <w:trPr>
          <w:trHeight w:val="20"/>
        </w:trPr>
        <w:tc>
          <w:tcPr>
            <w:tcW w:w="1992"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000 01 02 00 00 00 0000 000</w:t>
            </w:r>
          </w:p>
        </w:tc>
        <w:tc>
          <w:tcPr>
            <w:tcW w:w="6804" w:type="dxa"/>
            <w:vAlign w:val="center"/>
          </w:tcPr>
          <w:p w:rsidR="00675B6A" w:rsidRPr="00675B6A" w:rsidRDefault="00675B6A" w:rsidP="00675B6A">
            <w:pPr>
              <w:jc w:val="both"/>
              <w:rPr>
                <w:rFonts w:ascii="Arial" w:hAnsi="Arial" w:cs="Arial"/>
                <w:b/>
                <w:sz w:val="12"/>
                <w:szCs w:val="16"/>
              </w:rPr>
            </w:pPr>
            <w:r w:rsidRPr="00675B6A">
              <w:rPr>
                <w:rFonts w:ascii="Arial" w:hAnsi="Arial" w:cs="Arial"/>
                <w:b/>
                <w:sz w:val="12"/>
                <w:szCs w:val="16"/>
              </w:rPr>
              <w:t>Кредиты кредитных организаций в валюте Российской Федерации</w:t>
            </w:r>
          </w:p>
        </w:tc>
        <w:tc>
          <w:tcPr>
            <w:tcW w:w="850"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0,00</w:t>
            </w:r>
          </w:p>
        </w:tc>
        <w:tc>
          <w:tcPr>
            <w:tcW w:w="851"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0,00</w:t>
            </w:r>
          </w:p>
        </w:tc>
        <w:tc>
          <w:tcPr>
            <w:tcW w:w="853"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0,00</w:t>
            </w:r>
          </w:p>
        </w:tc>
      </w:tr>
      <w:tr w:rsidR="00675B6A" w:rsidRPr="00675B6A" w:rsidTr="00675B6A">
        <w:trPr>
          <w:trHeight w:val="20"/>
        </w:trPr>
        <w:tc>
          <w:tcPr>
            <w:tcW w:w="1992"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000 01 02 00 00 00 0000 700</w:t>
            </w:r>
          </w:p>
        </w:tc>
        <w:tc>
          <w:tcPr>
            <w:tcW w:w="6804" w:type="dxa"/>
          </w:tcPr>
          <w:p w:rsidR="00675B6A" w:rsidRPr="00675B6A" w:rsidRDefault="00675B6A" w:rsidP="00675B6A">
            <w:pPr>
              <w:rPr>
                <w:rFonts w:ascii="Arial" w:hAnsi="Arial" w:cs="Arial"/>
                <w:sz w:val="12"/>
                <w:szCs w:val="16"/>
              </w:rPr>
            </w:pPr>
            <w:r w:rsidRPr="00675B6A">
              <w:rPr>
                <w:rFonts w:ascii="Arial" w:hAnsi="Arial" w:cs="Arial"/>
                <w:sz w:val="12"/>
                <w:szCs w:val="16"/>
              </w:rPr>
              <w:t>Привлечение кредитов от кредитных организаций в валюте Российской Федерации</w:t>
            </w:r>
          </w:p>
        </w:tc>
        <w:tc>
          <w:tcPr>
            <w:tcW w:w="850"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c>
          <w:tcPr>
            <w:tcW w:w="851"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c>
          <w:tcPr>
            <w:tcW w:w="853"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r>
      <w:tr w:rsidR="00675B6A" w:rsidRPr="00675B6A" w:rsidTr="00675B6A">
        <w:trPr>
          <w:trHeight w:val="20"/>
        </w:trPr>
        <w:tc>
          <w:tcPr>
            <w:tcW w:w="1992"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000 01 02 00 00 05 0000 710</w:t>
            </w:r>
          </w:p>
        </w:tc>
        <w:tc>
          <w:tcPr>
            <w:tcW w:w="6804" w:type="dxa"/>
          </w:tcPr>
          <w:p w:rsidR="00675B6A" w:rsidRPr="00675B6A" w:rsidRDefault="00675B6A" w:rsidP="00675B6A">
            <w:pPr>
              <w:rPr>
                <w:rFonts w:ascii="Arial" w:hAnsi="Arial" w:cs="Arial"/>
                <w:sz w:val="12"/>
                <w:szCs w:val="16"/>
              </w:rPr>
            </w:pPr>
            <w:r w:rsidRPr="00675B6A">
              <w:rPr>
                <w:rFonts w:ascii="Arial" w:hAnsi="Arial" w:cs="Arial"/>
                <w:sz w:val="12"/>
                <w:szCs w:val="16"/>
              </w:rPr>
              <w:t>Привлечение муниципальными районами кредитов от кредитных организаций в валюте Российской Федерации</w:t>
            </w:r>
          </w:p>
        </w:tc>
        <w:tc>
          <w:tcPr>
            <w:tcW w:w="850"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c>
          <w:tcPr>
            <w:tcW w:w="851"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c>
          <w:tcPr>
            <w:tcW w:w="853"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r>
      <w:tr w:rsidR="00675B6A" w:rsidRPr="00675B6A" w:rsidTr="00675B6A">
        <w:trPr>
          <w:trHeight w:val="20"/>
        </w:trPr>
        <w:tc>
          <w:tcPr>
            <w:tcW w:w="1992"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000 01 02 00 00 00 000 800</w:t>
            </w:r>
          </w:p>
        </w:tc>
        <w:tc>
          <w:tcPr>
            <w:tcW w:w="6804" w:type="dxa"/>
          </w:tcPr>
          <w:p w:rsidR="00675B6A" w:rsidRPr="00675B6A" w:rsidRDefault="00675B6A" w:rsidP="00675B6A">
            <w:pPr>
              <w:rPr>
                <w:rFonts w:ascii="Arial" w:hAnsi="Arial" w:cs="Arial"/>
                <w:sz w:val="12"/>
                <w:szCs w:val="16"/>
              </w:rPr>
            </w:pPr>
            <w:r w:rsidRPr="00675B6A">
              <w:rPr>
                <w:rFonts w:ascii="Arial" w:hAnsi="Arial" w:cs="Arial"/>
                <w:sz w:val="12"/>
                <w:szCs w:val="16"/>
              </w:rPr>
              <w:t>Погашение кредитов, предоставленных кредитными организациями в валюте Российской Федерации</w:t>
            </w:r>
          </w:p>
        </w:tc>
        <w:tc>
          <w:tcPr>
            <w:tcW w:w="850"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c>
          <w:tcPr>
            <w:tcW w:w="851"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c>
          <w:tcPr>
            <w:tcW w:w="853"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r>
      <w:tr w:rsidR="00675B6A" w:rsidRPr="00675B6A" w:rsidTr="00675B6A">
        <w:trPr>
          <w:trHeight w:val="20"/>
        </w:trPr>
        <w:tc>
          <w:tcPr>
            <w:tcW w:w="1992"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000 01 02 00 00 05 0000 810</w:t>
            </w:r>
          </w:p>
        </w:tc>
        <w:tc>
          <w:tcPr>
            <w:tcW w:w="6804" w:type="dxa"/>
          </w:tcPr>
          <w:p w:rsidR="00675B6A" w:rsidRPr="00675B6A" w:rsidRDefault="00675B6A" w:rsidP="00675B6A">
            <w:pPr>
              <w:rPr>
                <w:rFonts w:ascii="Arial" w:hAnsi="Arial" w:cs="Arial"/>
                <w:sz w:val="12"/>
                <w:szCs w:val="16"/>
              </w:rPr>
            </w:pPr>
            <w:r w:rsidRPr="00675B6A">
              <w:rPr>
                <w:rFonts w:ascii="Arial" w:hAnsi="Arial" w:cs="Arial"/>
                <w:sz w:val="12"/>
                <w:szCs w:val="16"/>
              </w:rPr>
              <w:t>Погашение муниципальными районами кредитов от кредитных организаций в валюте Российской Федерации</w:t>
            </w:r>
          </w:p>
        </w:tc>
        <w:tc>
          <w:tcPr>
            <w:tcW w:w="850"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c>
          <w:tcPr>
            <w:tcW w:w="851"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c>
          <w:tcPr>
            <w:tcW w:w="853"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r>
      <w:tr w:rsidR="00675B6A" w:rsidRPr="00675B6A" w:rsidTr="00675B6A">
        <w:trPr>
          <w:trHeight w:val="20"/>
        </w:trPr>
        <w:tc>
          <w:tcPr>
            <w:tcW w:w="1992"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000 01 03 00 00 00 0000 000</w:t>
            </w:r>
          </w:p>
        </w:tc>
        <w:tc>
          <w:tcPr>
            <w:tcW w:w="6804" w:type="dxa"/>
            <w:vAlign w:val="center"/>
          </w:tcPr>
          <w:p w:rsidR="00675B6A" w:rsidRPr="00675B6A" w:rsidRDefault="00675B6A" w:rsidP="00675B6A">
            <w:pPr>
              <w:jc w:val="both"/>
              <w:rPr>
                <w:rFonts w:ascii="Arial" w:hAnsi="Arial" w:cs="Arial"/>
                <w:b/>
                <w:sz w:val="12"/>
                <w:szCs w:val="16"/>
              </w:rPr>
            </w:pPr>
            <w:r w:rsidRPr="00675B6A">
              <w:rPr>
                <w:rFonts w:ascii="Arial" w:hAnsi="Arial" w:cs="Arial"/>
                <w:b/>
                <w:sz w:val="12"/>
                <w:szCs w:val="16"/>
              </w:rPr>
              <w:t>Бюджетные кредиты из других бюджетов бюджетной системы Российской Федерации</w:t>
            </w:r>
          </w:p>
        </w:tc>
        <w:tc>
          <w:tcPr>
            <w:tcW w:w="850"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-10948940,00</w:t>
            </w:r>
          </w:p>
        </w:tc>
        <w:tc>
          <w:tcPr>
            <w:tcW w:w="851"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-17396940,00</w:t>
            </w:r>
          </w:p>
        </w:tc>
        <w:tc>
          <w:tcPr>
            <w:tcW w:w="853"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-15792500,00</w:t>
            </w:r>
          </w:p>
        </w:tc>
      </w:tr>
      <w:tr w:rsidR="00675B6A" w:rsidRPr="00675B6A" w:rsidTr="00675B6A">
        <w:trPr>
          <w:trHeight w:val="20"/>
        </w:trPr>
        <w:tc>
          <w:tcPr>
            <w:tcW w:w="1992"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000 01 03 01 00 00 0000 700</w:t>
            </w:r>
          </w:p>
        </w:tc>
        <w:tc>
          <w:tcPr>
            <w:tcW w:w="6804" w:type="dxa"/>
            <w:vAlign w:val="center"/>
          </w:tcPr>
          <w:p w:rsidR="00675B6A" w:rsidRPr="00675B6A" w:rsidRDefault="00675B6A" w:rsidP="00675B6A">
            <w:pPr>
              <w:jc w:val="both"/>
              <w:rPr>
                <w:rFonts w:ascii="Arial" w:hAnsi="Arial" w:cs="Arial"/>
                <w:sz w:val="12"/>
                <w:szCs w:val="16"/>
              </w:rPr>
            </w:pPr>
            <w:r w:rsidRPr="00675B6A">
              <w:rPr>
                <w:rFonts w:ascii="Arial" w:hAnsi="Arial" w:cs="Arial"/>
                <w:sz w:val="12"/>
                <w:szCs w:val="16"/>
              </w:rPr>
              <w:t>Привлечение бюджетных кредитов из других бюджетов бюджетной системы Российской Федерации в валюте Российской Федерации</w:t>
            </w:r>
          </w:p>
        </w:tc>
        <w:tc>
          <w:tcPr>
            <w:tcW w:w="850"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c>
          <w:tcPr>
            <w:tcW w:w="851"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c>
          <w:tcPr>
            <w:tcW w:w="853"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r>
      <w:tr w:rsidR="00675B6A" w:rsidRPr="00675B6A" w:rsidTr="00675B6A">
        <w:trPr>
          <w:trHeight w:val="20"/>
        </w:trPr>
        <w:tc>
          <w:tcPr>
            <w:tcW w:w="1992"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000 01 03 01 00 05 0000 710</w:t>
            </w:r>
          </w:p>
        </w:tc>
        <w:tc>
          <w:tcPr>
            <w:tcW w:w="6804" w:type="dxa"/>
            <w:vAlign w:val="center"/>
          </w:tcPr>
          <w:p w:rsidR="00675B6A" w:rsidRPr="00675B6A" w:rsidRDefault="00675B6A" w:rsidP="00675B6A">
            <w:pPr>
              <w:jc w:val="both"/>
              <w:rPr>
                <w:rFonts w:ascii="Arial" w:hAnsi="Arial" w:cs="Arial"/>
                <w:sz w:val="12"/>
                <w:szCs w:val="16"/>
              </w:rPr>
            </w:pPr>
            <w:r w:rsidRPr="00675B6A">
              <w:rPr>
                <w:rFonts w:ascii="Arial" w:hAnsi="Arial" w:cs="Arial"/>
                <w:sz w:val="12"/>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50"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c>
          <w:tcPr>
            <w:tcW w:w="851"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c>
          <w:tcPr>
            <w:tcW w:w="853"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w:t>
            </w:r>
          </w:p>
        </w:tc>
      </w:tr>
      <w:tr w:rsidR="00675B6A" w:rsidRPr="00675B6A" w:rsidTr="00675B6A">
        <w:trPr>
          <w:trHeight w:val="20"/>
        </w:trPr>
        <w:tc>
          <w:tcPr>
            <w:tcW w:w="1992"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000 01 03 01 00 00 0000 800</w:t>
            </w:r>
          </w:p>
        </w:tc>
        <w:tc>
          <w:tcPr>
            <w:tcW w:w="6804" w:type="dxa"/>
            <w:vAlign w:val="center"/>
          </w:tcPr>
          <w:p w:rsidR="00675B6A" w:rsidRPr="00675B6A" w:rsidRDefault="00675B6A" w:rsidP="00675B6A">
            <w:pPr>
              <w:jc w:val="both"/>
              <w:rPr>
                <w:rFonts w:ascii="Arial" w:hAnsi="Arial" w:cs="Arial"/>
                <w:sz w:val="12"/>
                <w:szCs w:val="16"/>
              </w:rPr>
            </w:pPr>
            <w:r w:rsidRPr="00675B6A">
              <w:rPr>
                <w:rFonts w:ascii="Arial" w:hAnsi="Arial" w:cs="Arial"/>
                <w:sz w:val="12"/>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850"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-10948940,00</w:t>
            </w:r>
          </w:p>
        </w:tc>
        <w:tc>
          <w:tcPr>
            <w:tcW w:w="851"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-17396940,00</w:t>
            </w:r>
          </w:p>
        </w:tc>
        <w:tc>
          <w:tcPr>
            <w:tcW w:w="853"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-15792500,00</w:t>
            </w:r>
          </w:p>
        </w:tc>
      </w:tr>
      <w:tr w:rsidR="00675B6A" w:rsidRPr="00675B6A" w:rsidTr="00675B6A">
        <w:trPr>
          <w:trHeight w:val="20"/>
        </w:trPr>
        <w:tc>
          <w:tcPr>
            <w:tcW w:w="1992"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000 01 03 01 00 05 0000 810</w:t>
            </w:r>
          </w:p>
        </w:tc>
        <w:tc>
          <w:tcPr>
            <w:tcW w:w="6804" w:type="dxa"/>
            <w:vAlign w:val="center"/>
          </w:tcPr>
          <w:p w:rsidR="00675B6A" w:rsidRPr="00675B6A" w:rsidRDefault="00675B6A" w:rsidP="00675B6A">
            <w:pPr>
              <w:jc w:val="both"/>
              <w:rPr>
                <w:rFonts w:ascii="Arial" w:hAnsi="Arial" w:cs="Arial"/>
                <w:sz w:val="12"/>
                <w:szCs w:val="16"/>
              </w:rPr>
            </w:pPr>
            <w:r w:rsidRPr="00675B6A">
              <w:rPr>
                <w:rFonts w:ascii="Arial" w:hAnsi="Arial" w:cs="Arial"/>
                <w:sz w:val="12"/>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0"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-10948940,00</w:t>
            </w:r>
          </w:p>
        </w:tc>
        <w:tc>
          <w:tcPr>
            <w:tcW w:w="851"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-17396940,00</w:t>
            </w:r>
          </w:p>
        </w:tc>
        <w:tc>
          <w:tcPr>
            <w:tcW w:w="853" w:type="dxa"/>
            <w:vAlign w:val="center"/>
          </w:tcPr>
          <w:p w:rsidR="00675B6A" w:rsidRPr="00675B6A" w:rsidRDefault="00675B6A" w:rsidP="00675B6A">
            <w:pPr>
              <w:jc w:val="center"/>
              <w:rPr>
                <w:rFonts w:ascii="Arial" w:hAnsi="Arial" w:cs="Arial"/>
                <w:sz w:val="12"/>
                <w:szCs w:val="16"/>
              </w:rPr>
            </w:pPr>
            <w:r w:rsidRPr="00675B6A">
              <w:rPr>
                <w:rFonts w:ascii="Arial" w:hAnsi="Arial" w:cs="Arial"/>
                <w:sz w:val="12"/>
                <w:szCs w:val="16"/>
              </w:rPr>
              <w:t>-15792500,00</w:t>
            </w:r>
          </w:p>
        </w:tc>
      </w:tr>
      <w:tr w:rsidR="00675B6A" w:rsidRPr="00675B6A" w:rsidTr="00675B6A">
        <w:trPr>
          <w:trHeight w:val="20"/>
        </w:trPr>
        <w:tc>
          <w:tcPr>
            <w:tcW w:w="1992"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892 01 05 00 00 00 0000 000</w:t>
            </w:r>
          </w:p>
        </w:tc>
        <w:tc>
          <w:tcPr>
            <w:tcW w:w="6804" w:type="dxa"/>
            <w:vAlign w:val="center"/>
          </w:tcPr>
          <w:p w:rsidR="00675B6A" w:rsidRPr="00675B6A" w:rsidRDefault="00675B6A" w:rsidP="00675B6A">
            <w:pPr>
              <w:jc w:val="both"/>
              <w:rPr>
                <w:rFonts w:ascii="Arial" w:hAnsi="Arial" w:cs="Arial"/>
                <w:b/>
                <w:sz w:val="12"/>
                <w:szCs w:val="16"/>
              </w:rPr>
            </w:pPr>
            <w:r w:rsidRPr="00675B6A">
              <w:rPr>
                <w:rFonts w:ascii="Arial" w:hAnsi="Arial" w:cs="Arial"/>
                <w:b/>
                <w:sz w:val="12"/>
                <w:szCs w:val="16"/>
              </w:rPr>
              <w:t>Изменение остатков средств на счетах по учёту средств бюджета</w:t>
            </w:r>
          </w:p>
        </w:tc>
        <w:tc>
          <w:tcPr>
            <w:tcW w:w="850"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61146625,35</w:t>
            </w:r>
          </w:p>
        </w:tc>
        <w:tc>
          <w:tcPr>
            <w:tcW w:w="851" w:type="dxa"/>
            <w:vAlign w:val="center"/>
          </w:tcPr>
          <w:p w:rsidR="00675B6A" w:rsidRPr="00675B6A" w:rsidRDefault="00675B6A" w:rsidP="00675B6A">
            <w:pPr>
              <w:jc w:val="center"/>
              <w:rPr>
                <w:rFonts w:ascii="Arial" w:hAnsi="Arial" w:cs="Arial"/>
                <w:b/>
                <w:sz w:val="12"/>
                <w:szCs w:val="16"/>
              </w:rPr>
            </w:pPr>
            <w:r w:rsidRPr="00675B6A">
              <w:rPr>
                <w:rFonts w:ascii="Arial" w:hAnsi="Arial" w:cs="Arial"/>
                <w:b/>
                <w:sz w:val="12"/>
                <w:szCs w:val="16"/>
              </w:rPr>
              <w:t>50435003,72</w:t>
            </w:r>
          </w:p>
        </w:tc>
        <w:tc>
          <w:tcPr>
            <w:tcW w:w="853" w:type="dxa"/>
            <w:vAlign w:val="center"/>
          </w:tcPr>
          <w:p w:rsidR="00675B6A" w:rsidRPr="00675B6A" w:rsidRDefault="00675B6A" w:rsidP="00675B6A">
            <w:pPr>
              <w:jc w:val="center"/>
              <w:rPr>
                <w:rFonts w:ascii="Arial" w:hAnsi="Arial" w:cs="Arial"/>
                <w:b/>
                <w:sz w:val="12"/>
                <w:szCs w:val="16"/>
              </w:rPr>
            </w:pPr>
          </w:p>
        </w:tc>
      </w:tr>
    </w:tbl>
    <w:p w:rsidR="005701D4" w:rsidRPr="00675B6A" w:rsidRDefault="005701D4" w:rsidP="004E1A32">
      <w:pPr>
        <w:tabs>
          <w:tab w:val="left" w:pos="5954"/>
        </w:tabs>
        <w:jc w:val="right"/>
        <w:rPr>
          <w:rFonts w:ascii="Arial" w:hAnsi="Arial" w:cs="Arial"/>
          <w:b/>
          <w:sz w:val="8"/>
          <w:szCs w:val="8"/>
        </w:rPr>
      </w:pPr>
    </w:p>
    <w:tbl>
      <w:tblPr>
        <w:tblW w:w="4534" w:type="dxa"/>
        <w:jc w:val="right"/>
        <w:tblInd w:w="814" w:type="dxa"/>
        <w:tblCellMar>
          <w:left w:w="0" w:type="dxa"/>
          <w:right w:w="0" w:type="dxa"/>
        </w:tblCellMar>
        <w:tblLook w:val="04A0"/>
      </w:tblPr>
      <w:tblGrid>
        <w:gridCol w:w="4550"/>
      </w:tblGrid>
      <w:tr w:rsidR="005701D4" w:rsidRPr="005701D4" w:rsidTr="00A17670">
        <w:trPr>
          <w:trHeight w:val="20"/>
          <w:jc w:val="right"/>
        </w:trPr>
        <w:tc>
          <w:tcPr>
            <w:tcW w:w="4534"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sidRPr="005701D4">
              <w:rPr>
                <w:rFonts w:ascii="Arial" w:hAnsi="Arial" w:cs="Arial"/>
                <w:b/>
                <w:bCs/>
                <w:color w:val="000000"/>
                <w:sz w:val="12"/>
                <w:szCs w:val="16"/>
              </w:rPr>
              <w:t xml:space="preserve">Приложение </w:t>
            </w:r>
            <w:r>
              <w:rPr>
                <w:rFonts w:ascii="Arial" w:hAnsi="Arial" w:cs="Arial"/>
                <w:b/>
                <w:bCs/>
                <w:color w:val="000000"/>
                <w:sz w:val="12"/>
                <w:szCs w:val="16"/>
              </w:rPr>
              <w:t>3</w:t>
            </w:r>
          </w:p>
        </w:tc>
      </w:tr>
      <w:tr w:rsidR="005701D4" w:rsidRPr="005701D4" w:rsidTr="00A17670">
        <w:trPr>
          <w:trHeight w:val="138"/>
          <w:jc w:val="right"/>
        </w:trPr>
        <w:tc>
          <w:tcPr>
            <w:tcW w:w="4534"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5701D4"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A17670">
        <w:trPr>
          <w:trHeight w:val="138"/>
          <w:jc w:val="right"/>
        </w:trPr>
        <w:tc>
          <w:tcPr>
            <w:tcW w:w="4534"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5701D4" w:rsidRPr="00675B6A" w:rsidRDefault="00675B6A" w:rsidP="00675B6A">
      <w:pPr>
        <w:tabs>
          <w:tab w:val="left" w:pos="5954"/>
        </w:tabs>
        <w:jc w:val="center"/>
        <w:rPr>
          <w:rFonts w:ascii="Arial" w:hAnsi="Arial" w:cs="Arial"/>
          <w:b/>
          <w:sz w:val="16"/>
          <w:szCs w:val="16"/>
        </w:rPr>
      </w:pPr>
      <w:r w:rsidRPr="00675B6A">
        <w:rPr>
          <w:rFonts w:ascii="Arial" w:hAnsi="Arial" w:cs="Arial"/>
          <w:b/>
          <w:sz w:val="16"/>
          <w:szCs w:val="16"/>
        </w:rPr>
        <w:t>Нормативы отчислений федеральных, региональных и местных налогов и</w:t>
      </w:r>
      <w:r>
        <w:rPr>
          <w:rFonts w:ascii="Arial" w:hAnsi="Arial" w:cs="Arial"/>
          <w:b/>
          <w:sz w:val="16"/>
          <w:szCs w:val="16"/>
        </w:rPr>
        <w:t xml:space="preserve"> сборов в бюджет района</w:t>
      </w:r>
      <w:r w:rsidRPr="00675B6A">
        <w:rPr>
          <w:rFonts w:ascii="Arial" w:hAnsi="Arial" w:cs="Arial"/>
          <w:b/>
          <w:sz w:val="16"/>
          <w:szCs w:val="16"/>
        </w:rPr>
        <w:t xml:space="preserve"> на 2025 год</w:t>
      </w:r>
    </w:p>
    <w:tbl>
      <w:tblPr>
        <w:tblpPr w:leftFromText="180" w:rightFromText="180" w:vertAnchor="text" w:tblpX="10" w:tblpY="1"/>
        <w:tblOverlap w:val="never"/>
        <w:tblW w:w="5000" w:type="pct"/>
        <w:tblCellMar>
          <w:left w:w="0" w:type="dxa"/>
          <w:right w:w="0" w:type="dxa"/>
        </w:tblCellMar>
        <w:tblLook w:val="0000"/>
      </w:tblPr>
      <w:tblGrid>
        <w:gridCol w:w="1802"/>
        <w:gridCol w:w="6992"/>
        <w:gridCol w:w="851"/>
        <w:gridCol w:w="849"/>
        <w:gridCol w:w="856"/>
      </w:tblGrid>
      <w:tr w:rsidR="00675B6A" w:rsidRPr="00675B6A" w:rsidTr="00675B6A">
        <w:trPr>
          <w:trHeight w:val="20"/>
          <w:tblHeader/>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r w:rsidRPr="00675B6A">
              <w:rPr>
                <w:rFonts w:ascii="Arial" w:hAnsi="Arial" w:cs="Arial"/>
                <w:sz w:val="12"/>
                <w:szCs w:val="12"/>
              </w:rPr>
              <w:t xml:space="preserve">Код бюджетной классификации </w:t>
            </w:r>
            <w:r w:rsidRPr="00675B6A">
              <w:rPr>
                <w:rFonts w:ascii="Arial" w:hAnsi="Arial" w:cs="Arial"/>
                <w:sz w:val="12"/>
                <w:szCs w:val="12"/>
              </w:rPr>
              <w:br/>
              <w:t>Российской Федерации</w:t>
            </w:r>
          </w:p>
        </w:tc>
        <w:tc>
          <w:tcPr>
            <w:tcW w:w="3080"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r w:rsidRPr="00675B6A">
              <w:rPr>
                <w:rFonts w:ascii="Arial" w:hAnsi="Arial" w:cs="Arial"/>
                <w:sz w:val="12"/>
                <w:szCs w:val="12"/>
              </w:rPr>
              <w:t>Наименование налога (сбора)</w:t>
            </w:r>
          </w:p>
        </w:tc>
        <w:tc>
          <w:tcPr>
            <w:tcW w:w="1126" w:type="pct"/>
            <w:gridSpan w:val="3"/>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r w:rsidRPr="00675B6A">
              <w:rPr>
                <w:rFonts w:ascii="Arial" w:hAnsi="Arial" w:cs="Arial"/>
                <w:sz w:val="12"/>
                <w:szCs w:val="12"/>
              </w:rPr>
              <w:t>Нормативы отчислений доходов от уплаты налогов (сборов) в бюджет района (%)</w:t>
            </w:r>
          </w:p>
        </w:tc>
      </w:tr>
      <w:tr w:rsidR="00675B6A" w:rsidRPr="00675B6A" w:rsidTr="00675B6A">
        <w:trPr>
          <w:trHeight w:val="20"/>
          <w:tblHeader/>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r w:rsidRPr="00675B6A">
              <w:rPr>
                <w:rFonts w:ascii="Arial" w:hAnsi="Arial" w:cs="Arial"/>
                <w:sz w:val="12"/>
                <w:szCs w:val="12"/>
              </w:rPr>
              <w:t>1</w:t>
            </w:r>
          </w:p>
        </w:tc>
        <w:tc>
          <w:tcPr>
            <w:tcW w:w="3080"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r w:rsidRPr="00675B6A">
              <w:rPr>
                <w:rFonts w:ascii="Arial" w:hAnsi="Arial" w:cs="Arial"/>
                <w:sz w:val="12"/>
                <w:szCs w:val="12"/>
              </w:rPr>
              <w:t>2</w:t>
            </w:r>
          </w:p>
        </w:tc>
        <w:tc>
          <w:tcPr>
            <w:tcW w:w="1126" w:type="pct"/>
            <w:gridSpan w:val="3"/>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r w:rsidRPr="00675B6A">
              <w:rPr>
                <w:rFonts w:ascii="Arial" w:hAnsi="Arial" w:cs="Arial"/>
                <w:sz w:val="12"/>
                <w:szCs w:val="12"/>
              </w:rPr>
              <w:t>3</w:t>
            </w:r>
          </w:p>
        </w:tc>
      </w:tr>
      <w:tr w:rsidR="00675B6A" w:rsidRPr="00675B6A" w:rsidTr="00675B6A">
        <w:trPr>
          <w:trHeight w:val="20"/>
        </w:trPr>
        <w:tc>
          <w:tcPr>
            <w:tcW w:w="5000" w:type="pct"/>
            <w:gridSpan w:val="5"/>
            <w:tcBorders>
              <w:left w:val="single" w:sz="8" w:space="0" w:color="auto"/>
              <w:right w:val="nil"/>
            </w:tcBorders>
            <w:vAlign w:val="center"/>
          </w:tcPr>
          <w:p w:rsidR="00675B6A" w:rsidRPr="00745B76" w:rsidRDefault="00675B6A" w:rsidP="006F5A93">
            <w:pPr>
              <w:pStyle w:val="5"/>
              <w:spacing w:before="0" w:after="0"/>
              <w:jc w:val="center"/>
              <w:rPr>
                <w:rFonts w:ascii="Arial" w:hAnsi="Arial" w:cs="Arial"/>
                <w:i w:val="0"/>
                <w:sz w:val="12"/>
                <w:szCs w:val="12"/>
              </w:rPr>
            </w:pPr>
            <w:r w:rsidRPr="00745B76">
              <w:rPr>
                <w:rFonts w:ascii="Arial" w:hAnsi="Arial" w:cs="Arial"/>
                <w:i w:val="0"/>
                <w:sz w:val="12"/>
                <w:szCs w:val="12"/>
              </w:rPr>
              <w:t>ФЕДЕРАЛЬНЫЕ НАЛОГИ И СБОРЫ</w:t>
            </w: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
                <w:color w:val="000000"/>
                <w:sz w:val="12"/>
                <w:szCs w:val="12"/>
              </w:rPr>
            </w:pPr>
            <w:r w:rsidRPr="00675B6A">
              <w:rPr>
                <w:rFonts w:ascii="Arial" w:hAnsi="Arial" w:cs="Arial"/>
                <w:b/>
                <w:color w:val="000000"/>
                <w:sz w:val="12"/>
                <w:szCs w:val="12"/>
              </w:rPr>
              <w:t>1 01 02000 01 0000 110</w:t>
            </w:r>
          </w:p>
        </w:tc>
        <w:tc>
          <w:tcPr>
            <w:tcW w:w="3080" w:type="pct"/>
            <w:tcBorders>
              <w:top w:val="single" w:sz="4" w:space="0" w:color="auto"/>
              <w:left w:val="nil"/>
              <w:bottom w:val="single" w:sz="4" w:space="0" w:color="auto"/>
              <w:right w:val="single" w:sz="4" w:space="0" w:color="auto"/>
            </w:tcBorders>
            <w:vAlign w:val="center"/>
          </w:tcPr>
          <w:p w:rsidR="00675B6A" w:rsidRPr="00675B6A" w:rsidRDefault="00675B6A" w:rsidP="006F5A93">
            <w:pPr>
              <w:rPr>
                <w:rFonts w:ascii="Arial" w:hAnsi="Arial" w:cs="Arial"/>
                <w:b/>
                <w:color w:val="000000"/>
                <w:sz w:val="12"/>
                <w:szCs w:val="12"/>
              </w:rPr>
            </w:pPr>
            <w:r w:rsidRPr="00675B6A">
              <w:rPr>
                <w:rFonts w:ascii="Arial" w:hAnsi="Arial" w:cs="Arial"/>
                <w:b/>
                <w:color w:val="000000"/>
                <w:sz w:val="12"/>
                <w:szCs w:val="12"/>
              </w:rPr>
              <w:t>Налог на доходы физических лиц *</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highlight w:val="yellow"/>
              </w:rPr>
            </w:pP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highlight w:val="yellow"/>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color w:val="000000"/>
                <w:sz w:val="12"/>
                <w:szCs w:val="12"/>
              </w:rPr>
            </w:pPr>
            <w:r w:rsidRPr="00675B6A">
              <w:rPr>
                <w:rFonts w:ascii="Arial" w:hAnsi="Arial" w:cs="Arial"/>
                <w:color w:val="000000"/>
                <w:sz w:val="12"/>
                <w:szCs w:val="12"/>
              </w:rPr>
              <w:t>1 01 02010 01 0000 110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color w:val="000000"/>
                <w:sz w:val="12"/>
                <w:szCs w:val="12"/>
              </w:rPr>
            </w:pPr>
            <w:r w:rsidRPr="00675B6A">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r w:rsidRPr="00675B6A">
              <w:rPr>
                <w:rFonts w:ascii="Arial" w:hAnsi="Arial" w:cs="Arial"/>
                <w:sz w:val="12"/>
                <w:szCs w:val="12"/>
              </w:rPr>
              <w:t>30</w:t>
            </w: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r w:rsidRPr="00675B6A">
              <w:rPr>
                <w:rFonts w:ascii="Arial" w:hAnsi="Arial" w:cs="Arial"/>
                <w:sz w:val="12"/>
                <w:szCs w:val="12"/>
              </w:rPr>
              <w:t>38</w:t>
            </w: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color w:val="000000"/>
                <w:sz w:val="12"/>
                <w:szCs w:val="12"/>
              </w:rPr>
            </w:pPr>
            <w:r w:rsidRPr="00675B6A">
              <w:rPr>
                <w:rFonts w:ascii="Arial" w:hAnsi="Arial" w:cs="Arial"/>
                <w:color w:val="000000"/>
                <w:sz w:val="12"/>
                <w:szCs w:val="12"/>
              </w:rPr>
              <w:t>1 01 02020 01 0000 110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color w:val="000000"/>
                <w:sz w:val="12"/>
                <w:szCs w:val="12"/>
              </w:rPr>
            </w:pPr>
            <w:r w:rsidRPr="00675B6A">
              <w:rPr>
                <w:rFonts w:ascii="Arial" w:hAnsi="Arial" w:cs="Arial"/>
                <w:snapToGrid w:val="0"/>
                <w:sz w:val="12"/>
                <w:szCs w:val="12"/>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w:t>
            </w:r>
            <w:r w:rsidRPr="00675B6A">
              <w:rPr>
                <w:rFonts w:ascii="Arial" w:hAnsi="Arial" w:cs="Arial"/>
                <w:color w:val="000000"/>
                <w:sz w:val="12"/>
                <w:szCs w:val="12"/>
              </w:rPr>
              <w:t>кодекса Российской Федерации</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r w:rsidRPr="00675B6A">
              <w:rPr>
                <w:rFonts w:ascii="Arial" w:hAnsi="Arial" w:cs="Arial"/>
                <w:sz w:val="12"/>
                <w:szCs w:val="12"/>
              </w:rPr>
              <w:t>30</w:t>
            </w: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r w:rsidRPr="00675B6A">
              <w:rPr>
                <w:rFonts w:ascii="Arial" w:hAnsi="Arial" w:cs="Arial"/>
                <w:sz w:val="12"/>
                <w:szCs w:val="12"/>
              </w:rPr>
              <w:t>38</w:t>
            </w: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color w:val="000000"/>
                <w:sz w:val="12"/>
                <w:szCs w:val="12"/>
                <w:highlight w:val="yellow"/>
              </w:rPr>
            </w:pPr>
            <w:r w:rsidRPr="00675B6A">
              <w:rPr>
                <w:rFonts w:ascii="Arial" w:hAnsi="Arial" w:cs="Arial"/>
                <w:color w:val="000000"/>
                <w:sz w:val="12"/>
                <w:szCs w:val="12"/>
              </w:rPr>
              <w:t>1 01 02040 01 0000 110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color w:val="000000"/>
                <w:sz w:val="12"/>
                <w:szCs w:val="12"/>
                <w:highlight w:val="yellow"/>
              </w:rPr>
            </w:pPr>
            <w:r w:rsidRPr="00675B6A">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highlight w:val="yellow"/>
              </w:rPr>
            </w:pP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highlight w:val="yellow"/>
              </w:rPr>
            </w:pPr>
            <w:r w:rsidRPr="00675B6A">
              <w:rPr>
                <w:rFonts w:ascii="Arial" w:hAnsi="Arial" w:cs="Arial"/>
                <w:sz w:val="12"/>
                <w:szCs w:val="12"/>
              </w:rPr>
              <w:t>15</w:t>
            </w: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highlight w:val="yellow"/>
              </w:rPr>
            </w:pPr>
            <w:r w:rsidRPr="00675B6A">
              <w:rPr>
                <w:rFonts w:ascii="Arial" w:hAnsi="Arial" w:cs="Arial"/>
                <w:sz w:val="12"/>
                <w:szCs w:val="12"/>
              </w:rPr>
              <w:t>15</w:t>
            </w: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color w:val="000000"/>
                <w:sz w:val="12"/>
                <w:szCs w:val="12"/>
                <w:highlight w:val="yellow"/>
              </w:rPr>
            </w:pPr>
            <w:r w:rsidRPr="00675B6A">
              <w:rPr>
                <w:rFonts w:ascii="Arial" w:hAnsi="Arial" w:cs="Arial"/>
                <w:color w:val="000000"/>
                <w:sz w:val="12"/>
                <w:szCs w:val="12"/>
              </w:rPr>
              <w:t>1 01 02140 01 0000 110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color w:val="000000"/>
                <w:sz w:val="12"/>
                <w:szCs w:val="12"/>
              </w:rPr>
            </w:pPr>
            <w:r w:rsidRPr="00675B6A">
              <w:rPr>
                <w:rFonts w:ascii="Arial" w:hAnsi="Arial" w:cs="Arial"/>
                <w:color w:val="000000"/>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highlight w:val="yellow"/>
              </w:rPr>
            </w:pP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r w:rsidRPr="00675B6A">
              <w:rPr>
                <w:rFonts w:ascii="Arial" w:hAnsi="Arial" w:cs="Arial"/>
                <w:sz w:val="12"/>
                <w:szCs w:val="12"/>
              </w:rPr>
              <w:t>19</w:t>
            </w: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color w:val="000000"/>
                <w:sz w:val="12"/>
                <w:szCs w:val="12"/>
                <w:highlight w:val="yellow"/>
              </w:rPr>
            </w:pPr>
            <w:r w:rsidRPr="00675B6A">
              <w:rPr>
                <w:rFonts w:ascii="Arial" w:hAnsi="Arial" w:cs="Arial"/>
                <w:color w:val="000000"/>
                <w:sz w:val="12"/>
                <w:szCs w:val="12"/>
              </w:rPr>
              <w:t>1 01 02150 01 0000 110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color w:val="000000"/>
                <w:sz w:val="12"/>
                <w:szCs w:val="12"/>
                <w:highlight w:val="yellow"/>
              </w:rPr>
            </w:pPr>
            <w:r w:rsidRPr="00675B6A">
              <w:rPr>
                <w:rFonts w:ascii="Arial" w:hAnsi="Arial" w:cs="Arial"/>
                <w:color w:val="000000"/>
                <w:sz w:val="12"/>
                <w:szCs w:val="12"/>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highlight w:val="yellow"/>
              </w:rPr>
            </w:pP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highlight w:val="yellow"/>
              </w:rPr>
            </w:pPr>
            <w:r w:rsidRPr="00675B6A">
              <w:rPr>
                <w:rFonts w:ascii="Arial" w:hAnsi="Arial" w:cs="Arial"/>
                <w:sz w:val="12"/>
                <w:szCs w:val="12"/>
              </w:rPr>
              <w:t>18</w:t>
            </w: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highlight w:val="yellow"/>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color w:val="000000"/>
                <w:sz w:val="12"/>
                <w:szCs w:val="12"/>
                <w:highlight w:val="yellow"/>
              </w:rPr>
            </w:pPr>
            <w:r w:rsidRPr="00675B6A">
              <w:rPr>
                <w:rFonts w:ascii="Arial" w:hAnsi="Arial" w:cs="Arial"/>
                <w:color w:val="000000"/>
                <w:sz w:val="12"/>
                <w:szCs w:val="12"/>
              </w:rPr>
              <w:t>1 01 02170 01 0000 110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color w:val="000000"/>
                <w:sz w:val="12"/>
                <w:szCs w:val="12"/>
              </w:rPr>
            </w:pPr>
            <w:r w:rsidRPr="00675B6A">
              <w:rPr>
                <w:rFonts w:ascii="Arial" w:hAnsi="Arial" w:cs="Arial"/>
                <w:color w:val="000000"/>
                <w:sz w:val="12"/>
                <w:szCs w:val="12"/>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highlight w:val="yellow"/>
              </w:rPr>
            </w:pP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r w:rsidRPr="00675B6A">
              <w:rPr>
                <w:rFonts w:ascii="Arial" w:hAnsi="Arial" w:cs="Arial"/>
                <w:sz w:val="12"/>
                <w:szCs w:val="12"/>
              </w:rPr>
              <w:t>18</w:t>
            </w: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color w:val="000000"/>
                <w:sz w:val="12"/>
                <w:szCs w:val="12"/>
                <w:highlight w:val="yellow"/>
              </w:rPr>
            </w:pPr>
            <w:r w:rsidRPr="00675B6A">
              <w:rPr>
                <w:rFonts w:ascii="Arial" w:hAnsi="Arial" w:cs="Arial"/>
                <w:color w:val="000000"/>
                <w:sz w:val="12"/>
                <w:szCs w:val="12"/>
              </w:rPr>
              <w:t>1 01 02180 01 0000 110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snapToGrid w:val="0"/>
                <w:sz w:val="12"/>
                <w:szCs w:val="12"/>
                <w:highlight w:val="yellow"/>
              </w:rPr>
            </w:pPr>
            <w:r w:rsidRPr="00675B6A">
              <w:rPr>
                <w:rFonts w:ascii="Arial" w:hAnsi="Arial" w:cs="Arial"/>
                <w:color w:val="000000"/>
                <w:sz w:val="12"/>
                <w:szCs w:val="12"/>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highlight w:val="yellow"/>
              </w:rPr>
            </w:pP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highlight w:val="yellow"/>
              </w:rPr>
            </w:pPr>
            <w:r w:rsidRPr="00675B6A">
              <w:rPr>
                <w:rFonts w:ascii="Arial" w:hAnsi="Arial" w:cs="Arial"/>
                <w:sz w:val="12"/>
                <w:szCs w:val="12"/>
              </w:rPr>
              <w:t>19</w:t>
            </w: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highlight w:val="yellow"/>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
                <w:bCs/>
                <w:color w:val="000000"/>
                <w:sz w:val="12"/>
                <w:szCs w:val="12"/>
              </w:rPr>
            </w:pPr>
            <w:r w:rsidRPr="00675B6A">
              <w:rPr>
                <w:rFonts w:ascii="Arial" w:hAnsi="Arial" w:cs="Arial"/>
                <w:b/>
                <w:bCs/>
                <w:color w:val="000000"/>
                <w:sz w:val="12"/>
                <w:szCs w:val="12"/>
              </w:rPr>
              <w:lastRenderedPageBreak/>
              <w:t>1 03 00000 00 0000 000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b/>
                <w:bCs/>
                <w:sz w:val="12"/>
                <w:szCs w:val="12"/>
              </w:rPr>
            </w:pPr>
            <w:r w:rsidRPr="00675B6A">
              <w:rPr>
                <w:rFonts w:ascii="Arial" w:hAnsi="Arial" w:cs="Arial"/>
                <w:b/>
                <w:color w:val="000000"/>
                <w:sz w:val="12"/>
                <w:szCs w:val="12"/>
              </w:rPr>
              <w:t>НАЛОГИ НА ТОВАРЫ (РАБОТЫ, УСЛУГИ), РЕАЛИЗУЕМЫЕ НА ТЕРРИТОРИИ РОССИЙСКОЙ ФЕДЕРАЦИИ</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r w:rsidRPr="00675B6A">
              <w:rPr>
                <w:rFonts w:ascii="Arial" w:hAnsi="Arial" w:cs="Arial"/>
                <w:b/>
                <w:bCs/>
                <w:sz w:val="12"/>
                <w:szCs w:val="12"/>
              </w:rPr>
              <w:t>0,2540</w:t>
            </w: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Cs/>
                <w:color w:val="000000"/>
                <w:sz w:val="12"/>
                <w:szCs w:val="12"/>
              </w:rPr>
            </w:pPr>
            <w:r w:rsidRPr="00675B6A">
              <w:rPr>
                <w:rFonts w:ascii="Arial" w:hAnsi="Arial" w:cs="Arial"/>
                <w:bCs/>
                <w:color w:val="000000"/>
                <w:sz w:val="12"/>
                <w:szCs w:val="12"/>
              </w:rPr>
              <w:t>1 03 02230 01 0000 110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bCs/>
                <w:sz w:val="12"/>
                <w:szCs w:val="12"/>
              </w:rPr>
            </w:pPr>
            <w:r w:rsidRPr="00675B6A">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r w:rsidRPr="00675B6A">
              <w:rPr>
                <w:rFonts w:ascii="Arial" w:hAnsi="Arial" w:cs="Arial"/>
                <w:bCs/>
                <w:sz w:val="12"/>
                <w:szCs w:val="12"/>
              </w:rPr>
              <w:t>0,2540</w:t>
            </w: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Cs/>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Cs/>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
                <w:bCs/>
                <w:color w:val="000000"/>
                <w:sz w:val="12"/>
                <w:szCs w:val="12"/>
              </w:rPr>
            </w:pPr>
            <w:r w:rsidRPr="00675B6A">
              <w:rPr>
                <w:rFonts w:ascii="Arial" w:hAnsi="Arial" w:cs="Arial"/>
                <w:bCs/>
                <w:color w:val="000000"/>
                <w:sz w:val="12"/>
                <w:szCs w:val="12"/>
              </w:rPr>
              <w:t>1 03 02240 01 0000 110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bCs/>
                <w:sz w:val="12"/>
                <w:szCs w:val="12"/>
              </w:rPr>
            </w:pPr>
            <w:r w:rsidRPr="00675B6A">
              <w:rPr>
                <w:rFonts w:ascii="Arial" w:hAnsi="Arial" w:cs="Arial"/>
                <w:bCs/>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r w:rsidRPr="00675B6A">
              <w:rPr>
                <w:rFonts w:ascii="Arial" w:hAnsi="Arial" w:cs="Arial"/>
                <w:bCs/>
                <w:sz w:val="12"/>
                <w:szCs w:val="12"/>
              </w:rPr>
              <w:t>0,2540</w:t>
            </w: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Cs/>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Cs/>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
                <w:bCs/>
                <w:color w:val="000000"/>
                <w:sz w:val="12"/>
                <w:szCs w:val="12"/>
              </w:rPr>
            </w:pPr>
            <w:r w:rsidRPr="00675B6A">
              <w:rPr>
                <w:rFonts w:ascii="Arial" w:hAnsi="Arial" w:cs="Arial"/>
                <w:bCs/>
                <w:color w:val="000000"/>
                <w:sz w:val="12"/>
                <w:szCs w:val="12"/>
              </w:rPr>
              <w:t>1 03 02250 01 0000 110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bCs/>
                <w:sz w:val="12"/>
                <w:szCs w:val="12"/>
              </w:rPr>
            </w:pPr>
            <w:r w:rsidRPr="00675B6A">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r w:rsidRPr="00675B6A">
              <w:rPr>
                <w:rFonts w:ascii="Arial" w:hAnsi="Arial" w:cs="Arial"/>
                <w:bCs/>
                <w:sz w:val="12"/>
                <w:szCs w:val="12"/>
              </w:rPr>
              <w:t>0,2540</w:t>
            </w: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Cs/>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Cs/>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
                <w:bCs/>
                <w:color w:val="000000"/>
                <w:sz w:val="12"/>
                <w:szCs w:val="12"/>
              </w:rPr>
            </w:pPr>
            <w:r w:rsidRPr="00675B6A">
              <w:rPr>
                <w:rFonts w:ascii="Arial" w:hAnsi="Arial" w:cs="Arial"/>
                <w:bCs/>
                <w:color w:val="000000"/>
                <w:sz w:val="12"/>
                <w:szCs w:val="12"/>
              </w:rPr>
              <w:t>1 03 02260 01 0000 110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bCs/>
                <w:sz w:val="12"/>
                <w:szCs w:val="12"/>
              </w:rPr>
            </w:pPr>
            <w:r w:rsidRPr="00675B6A">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r w:rsidRPr="00675B6A">
              <w:rPr>
                <w:rFonts w:ascii="Arial" w:hAnsi="Arial" w:cs="Arial"/>
                <w:bCs/>
                <w:sz w:val="12"/>
                <w:szCs w:val="12"/>
              </w:rPr>
              <w:t>0,2540</w:t>
            </w: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Cs/>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Cs/>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
                <w:color w:val="000000"/>
                <w:sz w:val="12"/>
                <w:szCs w:val="12"/>
              </w:rPr>
            </w:pPr>
            <w:r w:rsidRPr="00675B6A">
              <w:rPr>
                <w:rFonts w:ascii="Arial" w:hAnsi="Arial" w:cs="Arial"/>
                <w:b/>
                <w:color w:val="000000"/>
                <w:sz w:val="12"/>
                <w:szCs w:val="12"/>
              </w:rPr>
              <w:t>1 05 00000 00 0000 000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b/>
                <w:color w:val="000000"/>
                <w:sz w:val="12"/>
                <w:szCs w:val="12"/>
              </w:rPr>
            </w:pPr>
            <w:r w:rsidRPr="00675B6A">
              <w:rPr>
                <w:rFonts w:ascii="Arial" w:hAnsi="Arial" w:cs="Arial"/>
                <w:b/>
                <w:color w:val="000000"/>
                <w:sz w:val="12"/>
                <w:szCs w:val="12"/>
              </w:rPr>
              <w:t>Налоги на совокупный доход</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
                <w:bCs/>
                <w:color w:val="000000"/>
                <w:sz w:val="12"/>
                <w:szCs w:val="12"/>
              </w:rPr>
            </w:pPr>
            <w:r w:rsidRPr="00675B6A">
              <w:rPr>
                <w:rFonts w:ascii="Arial" w:hAnsi="Arial" w:cs="Arial"/>
                <w:b/>
                <w:bCs/>
                <w:color w:val="000000"/>
                <w:sz w:val="12"/>
                <w:szCs w:val="12"/>
              </w:rPr>
              <w:t>1 05 01000 00 0000 110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b/>
                <w:bCs/>
                <w:color w:val="000000"/>
                <w:sz w:val="12"/>
                <w:szCs w:val="12"/>
              </w:rPr>
            </w:pPr>
            <w:r w:rsidRPr="00675B6A">
              <w:rPr>
                <w:rFonts w:ascii="Arial" w:hAnsi="Arial" w:cs="Arial"/>
                <w:b/>
                <w:bCs/>
                <w:color w:val="000000"/>
                <w:sz w:val="12"/>
                <w:szCs w:val="12"/>
              </w:rPr>
              <w:t>Налог, взимаемый в связи с применением упрощенной системы налогообложения</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lang w:val="en-US"/>
              </w:rPr>
            </w:pPr>
            <w:r w:rsidRPr="00675B6A">
              <w:rPr>
                <w:rFonts w:ascii="Arial" w:hAnsi="Arial" w:cs="Arial"/>
                <w:b/>
                <w:bCs/>
                <w:sz w:val="12"/>
                <w:szCs w:val="12"/>
                <w:lang w:val="en-US"/>
              </w:rPr>
              <w:t>90</w:t>
            </w: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
                <w:bCs/>
                <w:color w:val="000000"/>
                <w:sz w:val="12"/>
                <w:szCs w:val="12"/>
              </w:rPr>
            </w:pPr>
            <w:r w:rsidRPr="00675B6A">
              <w:rPr>
                <w:rFonts w:ascii="Arial" w:hAnsi="Arial" w:cs="Arial"/>
                <w:b/>
                <w:bCs/>
                <w:color w:val="000000"/>
                <w:sz w:val="12"/>
                <w:szCs w:val="12"/>
              </w:rPr>
              <w:t>1 05 01010 01 0000 110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bCs/>
                <w:color w:val="000000"/>
                <w:sz w:val="12"/>
                <w:szCs w:val="12"/>
              </w:rPr>
            </w:pPr>
            <w:r w:rsidRPr="00675B6A">
              <w:rPr>
                <w:rFonts w:ascii="Arial" w:hAnsi="Arial" w:cs="Arial"/>
                <w:bCs/>
                <w:color w:val="000000"/>
                <w:sz w:val="12"/>
                <w:szCs w:val="12"/>
              </w:rPr>
              <w:t>Налог, взимаемый с налогоплательщиков, выбравших в качестве объекта налогообложения доходы</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Cs/>
                <w:sz w:val="12"/>
                <w:szCs w:val="12"/>
                <w:lang w:val="en-US"/>
              </w:rPr>
            </w:pPr>
            <w:r w:rsidRPr="00675B6A">
              <w:rPr>
                <w:rFonts w:ascii="Arial" w:hAnsi="Arial" w:cs="Arial"/>
                <w:bCs/>
                <w:sz w:val="12"/>
                <w:szCs w:val="12"/>
                <w:lang w:val="en-US"/>
              </w:rPr>
              <w:t>90</w:t>
            </w: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Cs/>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Cs/>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
                <w:bCs/>
                <w:color w:val="000000"/>
                <w:sz w:val="12"/>
                <w:szCs w:val="12"/>
              </w:rPr>
            </w:pPr>
            <w:r w:rsidRPr="00675B6A">
              <w:rPr>
                <w:rFonts w:ascii="Arial" w:hAnsi="Arial" w:cs="Arial"/>
                <w:b/>
                <w:bCs/>
                <w:color w:val="000000"/>
                <w:sz w:val="12"/>
                <w:szCs w:val="12"/>
              </w:rPr>
              <w:t>1 05 01020 01 0000 110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bCs/>
                <w:color w:val="000000"/>
                <w:sz w:val="12"/>
                <w:szCs w:val="12"/>
              </w:rPr>
            </w:pPr>
            <w:r w:rsidRPr="00675B6A">
              <w:rPr>
                <w:rFonts w:ascii="Arial" w:hAnsi="Arial" w:cs="Arial"/>
                <w:bCs/>
                <w:color w:val="000000"/>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Cs/>
                <w:sz w:val="12"/>
                <w:szCs w:val="12"/>
                <w:lang w:val="en-US"/>
              </w:rPr>
            </w:pPr>
            <w:r w:rsidRPr="00675B6A">
              <w:rPr>
                <w:rFonts w:ascii="Arial" w:hAnsi="Arial" w:cs="Arial"/>
                <w:bCs/>
                <w:sz w:val="12"/>
                <w:szCs w:val="12"/>
                <w:lang w:val="en-US"/>
              </w:rPr>
              <w:t>90</w:t>
            </w: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Cs/>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Cs/>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
                <w:bCs/>
                <w:color w:val="000000"/>
                <w:sz w:val="12"/>
                <w:szCs w:val="12"/>
              </w:rPr>
            </w:pPr>
            <w:r w:rsidRPr="00675B6A">
              <w:rPr>
                <w:rFonts w:ascii="Arial" w:hAnsi="Arial" w:cs="Arial"/>
                <w:b/>
                <w:bCs/>
                <w:color w:val="000000"/>
                <w:sz w:val="12"/>
                <w:szCs w:val="12"/>
              </w:rPr>
              <w:t>1 05 02010 02 0000 110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b/>
                <w:bCs/>
                <w:color w:val="000000"/>
                <w:sz w:val="12"/>
                <w:szCs w:val="12"/>
              </w:rPr>
            </w:pPr>
            <w:r w:rsidRPr="00675B6A">
              <w:rPr>
                <w:rFonts w:ascii="Arial" w:hAnsi="Arial" w:cs="Arial"/>
                <w:b/>
                <w:bCs/>
                <w:color w:val="000000"/>
                <w:sz w:val="12"/>
                <w:szCs w:val="12"/>
              </w:rPr>
              <w:t>Единый налог на вмененный доход для отдельных видов деятельности</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r w:rsidRPr="00675B6A">
              <w:rPr>
                <w:rFonts w:ascii="Arial" w:hAnsi="Arial" w:cs="Arial"/>
                <w:b/>
                <w:bCs/>
                <w:sz w:val="12"/>
                <w:szCs w:val="12"/>
              </w:rPr>
              <w:t>100</w:t>
            </w: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Cs/>
                <w:color w:val="000000"/>
                <w:sz w:val="12"/>
                <w:szCs w:val="12"/>
              </w:rPr>
            </w:pPr>
            <w:r w:rsidRPr="00675B6A">
              <w:rPr>
                <w:rFonts w:ascii="Arial" w:hAnsi="Arial" w:cs="Arial"/>
                <w:b/>
                <w:bCs/>
                <w:color w:val="000000"/>
                <w:sz w:val="12"/>
                <w:szCs w:val="12"/>
              </w:rPr>
              <w:t>1 05 02020 02 0000 110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b/>
                <w:bCs/>
                <w:color w:val="000000"/>
                <w:sz w:val="12"/>
                <w:szCs w:val="12"/>
              </w:rPr>
            </w:pPr>
            <w:r w:rsidRPr="00675B6A">
              <w:rPr>
                <w:rFonts w:ascii="Arial" w:hAnsi="Arial" w:cs="Arial"/>
                <w:b/>
                <w:bCs/>
                <w:color w:val="000000"/>
                <w:sz w:val="12"/>
                <w:szCs w:val="12"/>
              </w:rPr>
              <w:t>Единый налог  на вмененный доход для отдельных видов деятельности (за налоговые периоды, истекшие до 1 января 2011 года.</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r w:rsidRPr="00675B6A">
              <w:rPr>
                <w:rFonts w:ascii="Arial" w:hAnsi="Arial" w:cs="Arial"/>
                <w:b/>
                <w:bCs/>
                <w:sz w:val="12"/>
                <w:szCs w:val="12"/>
              </w:rPr>
              <w:t>90</w:t>
            </w: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Cs/>
                <w:color w:val="000000"/>
                <w:sz w:val="12"/>
                <w:szCs w:val="12"/>
              </w:rPr>
            </w:pPr>
            <w:r w:rsidRPr="00675B6A">
              <w:rPr>
                <w:rFonts w:ascii="Arial" w:hAnsi="Arial" w:cs="Arial"/>
                <w:b/>
                <w:bCs/>
                <w:color w:val="000000"/>
                <w:sz w:val="12"/>
                <w:szCs w:val="12"/>
              </w:rPr>
              <w:t>1 05 03010 01 0000 110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pStyle w:val="6"/>
              <w:spacing w:before="0" w:after="0"/>
              <w:rPr>
                <w:rFonts w:ascii="Arial" w:hAnsi="Arial" w:cs="Arial"/>
                <w:sz w:val="12"/>
                <w:szCs w:val="12"/>
              </w:rPr>
            </w:pPr>
            <w:r w:rsidRPr="00675B6A">
              <w:rPr>
                <w:rFonts w:ascii="Arial" w:hAnsi="Arial" w:cs="Arial"/>
                <w:sz w:val="12"/>
                <w:szCs w:val="12"/>
              </w:rPr>
              <w:t>Единый сельскохозяйственный налог</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r w:rsidRPr="00675B6A">
              <w:rPr>
                <w:rFonts w:ascii="Arial" w:hAnsi="Arial" w:cs="Arial"/>
                <w:b/>
                <w:bCs/>
                <w:sz w:val="12"/>
                <w:szCs w:val="12"/>
              </w:rPr>
              <w:t>50</w:t>
            </w: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r w:rsidRPr="00675B6A">
              <w:rPr>
                <w:rFonts w:ascii="Arial" w:hAnsi="Arial" w:cs="Arial"/>
                <w:b/>
                <w:bCs/>
                <w:sz w:val="12"/>
                <w:szCs w:val="12"/>
              </w:rPr>
              <w:t>70</w:t>
            </w: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
                <w:bCs/>
                <w:color w:val="000000"/>
                <w:sz w:val="12"/>
                <w:szCs w:val="12"/>
              </w:rPr>
            </w:pPr>
            <w:r w:rsidRPr="00675B6A">
              <w:rPr>
                <w:rFonts w:ascii="Arial" w:hAnsi="Arial" w:cs="Arial"/>
                <w:b/>
                <w:bCs/>
                <w:color w:val="000000"/>
                <w:sz w:val="12"/>
                <w:szCs w:val="12"/>
              </w:rPr>
              <w:t>1 05 03020 01 0000 110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pStyle w:val="6"/>
              <w:spacing w:before="0" w:after="0"/>
              <w:rPr>
                <w:rFonts w:ascii="Arial" w:hAnsi="Arial" w:cs="Arial"/>
                <w:sz w:val="12"/>
                <w:szCs w:val="12"/>
              </w:rPr>
            </w:pPr>
            <w:r w:rsidRPr="00675B6A">
              <w:rPr>
                <w:rFonts w:ascii="Arial" w:hAnsi="Arial" w:cs="Arial"/>
                <w:sz w:val="12"/>
                <w:szCs w:val="12"/>
              </w:rPr>
              <w:t>Единый сельскохозяйственный налог (за налоговые периоды, истекшие  до 1 января 2011 года)</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r w:rsidRPr="00675B6A">
              <w:rPr>
                <w:rFonts w:ascii="Arial" w:hAnsi="Arial" w:cs="Arial"/>
                <w:b/>
                <w:bCs/>
                <w:sz w:val="12"/>
                <w:szCs w:val="12"/>
              </w:rPr>
              <w:t>30</w:t>
            </w: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
                <w:bCs/>
                <w:color w:val="000000"/>
                <w:sz w:val="12"/>
                <w:szCs w:val="12"/>
              </w:rPr>
            </w:pPr>
            <w:r w:rsidRPr="00675B6A">
              <w:rPr>
                <w:rFonts w:ascii="Arial" w:hAnsi="Arial" w:cs="Arial"/>
                <w:b/>
                <w:bCs/>
                <w:color w:val="000000"/>
                <w:sz w:val="12"/>
                <w:szCs w:val="12"/>
              </w:rPr>
              <w:t>1 05 04000 02 0000 110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b/>
                <w:bCs/>
                <w:color w:val="000000"/>
                <w:sz w:val="12"/>
                <w:szCs w:val="12"/>
              </w:rPr>
            </w:pPr>
            <w:r w:rsidRPr="00675B6A">
              <w:rPr>
                <w:rFonts w:ascii="Arial" w:hAnsi="Arial" w:cs="Arial"/>
                <w:b/>
                <w:bCs/>
                <w:color w:val="000000"/>
                <w:sz w:val="12"/>
                <w:szCs w:val="12"/>
              </w:rPr>
              <w:t>Налог, взимаемый в связи с применением патентной  системы налогообложения</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r w:rsidRPr="00675B6A">
              <w:rPr>
                <w:rFonts w:ascii="Arial" w:hAnsi="Arial" w:cs="Arial"/>
                <w:b/>
                <w:bCs/>
                <w:sz w:val="12"/>
                <w:szCs w:val="12"/>
              </w:rPr>
              <w:t>100</w:t>
            </w: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bCs/>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Cs/>
                <w:color w:val="000000"/>
                <w:sz w:val="12"/>
                <w:szCs w:val="12"/>
              </w:rPr>
            </w:pPr>
            <w:r w:rsidRPr="00675B6A">
              <w:rPr>
                <w:rFonts w:ascii="Arial" w:hAnsi="Arial" w:cs="Arial"/>
                <w:bCs/>
                <w:color w:val="000000"/>
                <w:sz w:val="12"/>
                <w:szCs w:val="12"/>
              </w:rPr>
              <w:t>1 05 04020 02 0000 110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bCs/>
                <w:color w:val="000000"/>
                <w:sz w:val="12"/>
                <w:szCs w:val="12"/>
              </w:rPr>
            </w:pPr>
            <w:r w:rsidRPr="00675B6A">
              <w:rPr>
                <w:rFonts w:ascii="Arial" w:hAnsi="Arial" w:cs="Arial"/>
                <w:bCs/>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Cs/>
                <w:sz w:val="12"/>
                <w:szCs w:val="12"/>
              </w:rPr>
            </w:pPr>
            <w:r w:rsidRPr="00675B6A">
              <w:rPr>
                <w:rFonts w:ascii="Arial" w:hAnsi="Arial" w:cs="Arial"/>
                <w:bCs/>
                <w:sz w:val="12"/>
                <w:szCs w:val="12"/>
              </w:rPr>
              <w:t>100</w:t>
            </w: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Cs/>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Cs/>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
                <w:color w:val="000000"/>
                <w:sz w:val="12"/>
                <w:szCs w:val="12"/>
              </w:rPr>
            </w:pPr>
            <w:r w:rsidRPr="00675B6A">
              <w:rPr>
                <w:rFonts w:ascii="Arial" w:hAnsi="Arial" w:cs="Arial"/>
                <w:b/>
                <w:color w:val="000000"/>
                <w:sz w:val="12"/>
                <w:szCs w:val="12"/>
              </w:rPr>
              <w:t>1 08 00000 00 0000 000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b/>
                <w:color w:val="000000"/>
                <w:sz w:val="12"/>
                <w:szCs w:val="12"/>
              </w:rPr>
            </w:pPr>
            <w:r w:rsidRPr="00675B6A">
              <w:rPr>
                <w:rFonts w:ascii="Arial" w:hAnsi="Arial" w:cs="Arial"/>
                <w:b/>
                <w:color w:val="000000"/>
                <w:sz w:val="12"/>
                <w:szCs w:val="12"/>
              </w:rPr>
              <w:t>Государственная пошлина, сборы</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
                <w:color w:val="000000"/>
                <w:sz w:val="12"/>
                <w:szCs w:val="12"/>
              </w:rPr>
            </w:pPr>
            <w:r w:rsidRPr="00675B6A">
              <w:rPr>
                <w:rFonts w:ascii="Arial" w:hAnsi="Arial" w:cs="Arial"/>
                <w:b/>
                <w:color w:val="000000"/>
                <w:sz w:val="12"/>
                <w:szCs w:val="12"/>
              </w:rPr>
              <w:t>1 08 03000 01 0000 110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b/>
                <w:color w:val="000000"/>
                <w:sz w:val="12"/>
                <w:szCs w:val="12"/>
              </w:rPr>
            </w:pPr>
            <w:r w:rsidRPr="00675B6A">
              <w:rPr>
                <w:rFonts w:ascii="Arial" w:hAnsi="Arial" w:cs="Arial"/>
                <w:b/>
                <w:color w:val="000000"/>
                <w:sz w:val="12"/>
                <w:szCs w:val="12"/>
              </w:rPr>
              <w:t>Государственная пошлина по делам, рассматриваемым в судах общей юрисдикции, мировыми судьями</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color w:val="000000"/>
                <w:sz w:val="12"/>
                <w:szCs w:val="12"/>
              </w:rPr>
            </w:pPr>
            <w:r w:rsidRPr="00675B6A">
              <w:rPr>
                <w:rFonts w:ascii="Arial" w:hAnsi="Arial" w:cs="Arial"/>
                <w:color w:val="000000"/>
                <w:sz w:val="12"/>
                <w:szCs w:val="12"/>
              </w:rPr>
              <w:t>1 08 03010 01 0000 110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color w:val="000000"/>
                <w:sz w:val="12"/>
                <w:szCs w:val="12"/>
              </w:rPr>
            </w:pPr>
            <w:r w:rsidRPr="00675B6A">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r w:rsidRPr="00675B6A">
              <w:rPr>
                <w:rFonts w:ascii="Arial" w:hAnsi="Arial" w:cs="Arial"/>
                <w:sz w:val="12"/>
                <w:szCs w:val="12"/>
              </w:rPr>
              <w:t>100</w:t>
            </w: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
                <w:color w:val="000000"/>
                <w:sz w:val="12"/>
                <w:szCs w:val="12"/>
              </w:rPr>
            </w:pPr>
            <w:r w:rsidRPr="00675B6A">
              <w:rPr>
                <w:rFonts w:ascii="Arial" w:hAnsi="Arial" w:cs="Arial"/>
                <w:b/>
                <w:color w:val="000000"/>
                <w:sz w:val="12"/>
                <w:szCs w:val="12"/>
              </w:rPr>
              <w:t>1 08 07000 01 0000 110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b/>
                <w:color w:val="000000"/>
                <w:sz w:val="12"/>
                <w:szCs w:val="12"/>
              </w:rPr>
            </w:pPr>
            <w:r w:rsidRPr="00675B6A">
              <w:rPr>
                <w:rFonts w:ascii="Arial" w:hAnsi="Arial" w:cs="Arial"/>
                <w:b/>
                <w:color w:val="000000"/>
                <w:sz w:val="12"/>
                <w:szCs w:val="12"/>
              </w:rPr>
              <w:t>Государственная пошлина за государственную регистрацию, а также за совершение прочих юридически значимых действий</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sz w:val="12"/>
                <w:szCs w:val="12"/>
              </w:rPr>
            </w:pPr>
          </w:p>
        </w:tc>
      </w:tr>
      <w:tr w:rsidR="00675B6A" w:rsidRPr="00675B6A" w:rsidTr="00675B6A">
        <w:trPr>
          <w:trHeight w:val="20"/>
        </w:trPr>
        <w:tc>
          <w:tcPr>
            <w:tcW w:w="794" w:type="pct"/>
            <w:tcBorders>
              <w:top w:val="single" w:sz="4" w:space="0" w:color="auto"/>
              <w:left w:val="single" w:sz="4" w:space="0" w:color="auto"/>
              <w:bottom w:val="single" w:sz="4" w:space="0" w:color="auto"/>
              <w:right w:val="single" w:sz="4" w:space="0" w:color="auto"/>
            </w:tcBorders>
            <w:vAlign w:val="center"/>
          </w:tcPr>
          <w:p w:rsidR="00675B6A" w:rsidRPr="00675B6A" w:rsidRDefault="00675B6A" w:rsidP="00675B6A">
            <w:pPr>
              <w:jc w:val="center"/>
              <w:rPr>
                <w:rFonts w:ascii="Arial" w:hAnsi="Arial" w:cs="Arial"/>
                <w:b/>
                <w:sz w:val="12"/>
                <w:szCs w:val="12"/>
              </w:rPr>
            </w:pPr>
            <w:r w:rsidRPr="00675B6A">
              <w:rPr>
                <w:rFonts w:ascii="Arial" w:hAnsi="Arial" w:cs="Arial"/>
                <w:b/>
                <w:sz w:val="12"/>
                <w:szCs w:val="12"/>
              </w:rPr>
              <w:t>1 08 07150 01 0000 110</w:t>
            </w:r>
          </w:p>
        </w:tc>
        <w:tc>
          <w:tcPr>
            <w:tcW w:w="3080" w:type="pct"/>
            <w:tcBorders>
              <w:top w:val="single" w:sz="4" w:space="0" w:color="auto"/>
              <w:left w:val="nil"/>
              <w:bottom w:val="single" w:sz="4" w:space="0" w:color="auto"/>
              <w:right w:val="single" w:sz="4" w:space="0" w:color="auto"/>
            </w:tcBorders>
          </w:tcPr>
          <w:p w:rsidR="00675B6A" w:rsidRPr="00675B6A" w:rsidRDefault="00675B6A" w:rsidP="00675B6A">
            <w:pPr>
              <w:rPr>
                <w:rFonts w:ascii="Arial" w:hAnsi="Arial" w:cs="Arial"/>
                <w:b/>
                <w:sz w:val="12"/>
                <w:szCs w:val="12"/>
              </w:rPr>
            </w:pPr>
            <w:r w:rsidRPr="00675B6A">
              <w:rPr>
                <w:rFonts w:ascii="Arial" w:hAnsi="Arial" w:cs="Arial"/>
                <w:b/>
                <w:sz w:val="12"/>
                <w:szCs w:val="12"/>
              </w:rPr>
              <w:t>Государственная пошлина  за выдачу разрешения  на установку рекламной конструкции</w:t>
            </w:r>
          </w:p>
        </w:tc>
        <w:tc>
          <w:tcPr>
            <w:tcW w:w="375"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sz w:val="12"/>
                <w:szCs w:val="12"/>
              </w:rPr>
            </w:pPr>
            <w:r w:rsidRPr="00675B6A">
              <w:rPr>
                <w:rFonts w:ascii="Arial" w:hAnsi="Arial" w:cs="Arial"/>
                <w:b/>
                <w:sz w:val="12"/>
                <w:szCs w:val="12"/>
              </w:rPr>
              <w:t>100</w:t>
            </w:r>
          </w:p>
        </w:tc>
        <w:tc>
          <w:tcPr>
            <w:tcW w:w="374"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color w:val="FF0000"/>
                <w:sz w:val="12"/>
                <w:szCs w:val="12"/>
              </w:rPr>
            </w:pPr>
          </w:p>
        </w:tc>
        <w:tc>
          <w:tcPr>
            <w:tcW w:w="377" w:type="pct"/>
            <w:tcBorders>
              <w:top w:val="single" w:sz="4" w:space="0" w:color="auto"/>
              <w:left w:val="nil"/>
              <w:bottom w:val="single" w:sz="4" w:space="0" w:color="auto"/>
              <w:right w:val="single" w:sz="4" w:space="0" w:color="auto"/>
            </w:tcBorders>
            <w:vAlign w:val="center"/>
          </w:tcPr>
          <w:p w:rsidR="00675B6A" w:rsidRPr="00675B6A" w:rsidRDefault="00675B6A" w:rsidP="00675B6A">
            <w:pPr>
              <w:jc w:val="center"/>
              <w:rPr>
                <w:rFonts w:ascii="Arial" w:hAnsi="Arial" w:cs="Arial"/>
                <w:b/>
                <w:color w:val="FF0000"/>
                <w:sz w:val="12"/>
                <w:szCs w:val="12"/>
              </w:rPr>
            </w:pPr>
          </w:p>
        </w:tc>
      </w:tr>
    </w:tbl>
    <w:p w:rsidR="005701D4" w:rsidRPr="007661EE" w:rsidRDefault="005701D4" w:rsidP="004E1A32">
      <w:pPr>
        <w:tabs>
          <w:tab w:val="left" w:pos="5954"/>
        </w:tabs>
        <w:jc w:val="right"/>
        <w:rPr>
          <w:rFonts w:ascii="Arial" w:hAnsi="Arial" w:cs="Arial"/>
          <w:b/>
          <w:sz w:val="8"/>
          <w:szCs w:val="8"/>
        </w:rPr>
      </w:pPr>
    </w:p>
    <w:tbl>
      <w:tblPr>
        <w:tblW w:w="4536" w:type="dxa"/>
        <w:jc w:val="right"/>
        <w:tblInd w:w="812" w:type="dxa"/>
        <w:tblCellMar>
          <w:left w:w="0" w:type="dxa"/>
          <w:right w:w="0" w:type="dxa"/>
        </w:tblCellMar>
        <w:tblLook w:val="04A0"/>
      </w:tblPr>
      <w:tblGrid>
        <w:gridCol w:w="4552"/>
      </w:tblGrid>
      <w:tr w:rsidR="005701D4" w:rsidRPr="005701D4" w:rsidTr="00A17670">
        <w:trPr>
          <w:trHeight w:val="20"/>
          <w:jc w:val="right"/>
        </w:trPr>
        <w:tc>
          <w:tcPr>
            <w:tcW w:w="4536"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sidRPr="005701D4">
              <w:rPr>
                <w:rFonts w:ascii="Arial" w:hAnsi="Arial" w:cs="Arial"/>
                <w:b/>
                <w:bCs/>
                <w:color w:val="000000"/>
                <w:sz w:val="12"/>
                <w:szCs w:val="16"/>
              </w:rPr>
              <w:t xml:space="preserve">Приложение </w:t>
            </w:r>
            <w:r>
              <w:rPr>
                <w:rFonts w:ascii="Arial" w:hAnsi="Arial" w:cs="Arial"/>
                <w:b/>
                <w:bCs/>
                <w:color w:val="000000"/>
                <w:sz w:val="12"/>
                <w:szCs w:val="16"/>
              </w:rPr>
              <w:t>3.1.</w:t>
            </w:r>
          </w:p>
        </w:tc>
      </w:tr>
      <w:tr w:rsidR="005701D4" w:rsidRPr="005701D4" w:rsidTr="00A17670">
        <w:trPr>
          <w:trHeight w:val="138"/>
          <w:jc w:val="right"/>
        </w:trPr>
        <w:tc>
          <w:tcPr>
            <w:tcW w:w="4536"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к</w:t>
            </w:r>
            <w:r w:rsidR="005701D4" w:rsidRPr="005701D4">
              <w:rPr>
                <w:rFonts w:ascii="Arial" w:hAnsi="Arial" w:cs="Arial"/>
                <w:color w:val="000000"/>
                <w:sz w:val="12"/>
                <w:szCs w:val="16"/>
              </w:rPr>
              <w:t xml:space="preserve"> 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A17670">
        <w:trPr>
          <w:trHeight w:val="138"/>
          <w:jc w:val="right"/>
        </w:trPr>
        <w:tc>
          <w:tcPr>
            <w:tcW w:w="4536"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5701D4" w:rsidRPr="006F5A93" w:rsidRDefault="006F5A93" w:rsidP="006F5A93">
      <w:pPr>
        <w:tabs>
          <w:tab w:val="left" w:pos="5954"/>
        </w:tabs>
        <w:jc w:val="center"/>
        <w:rPr>
          <w:rFonts w:ascii="Arial" w:hAnsi="Arial" w:cs="Arial"/>
          <w:b/>
          <w:sz w:val="16"/>
          <w:szCs w:val="16"/>
        </w:rPr>
      </w:pPr>
      <w:r w:rsidRPr="006F5A93">
        <w:rPr>
          <w:rFonts w:ascii="Arial" w:hAnsi="Arial" w:cs="Arial"/>
          <w:b/>
          <w:sz w:val="16"/>
          <w:szCs w:val="16"/>
        </w:rPr>
        <w:t>Нормативы отчислений федеральных, региональных и местных налогов и сборов в бюджет района на 2026 год</w:t>
      </w:r>
    </w:p>
    <w:tbl>
      <w:tblPr>
        <w:tblpPr w:leftFromText="180" w:rightFromText="180" w:vertAnchor="text" w:tblpX="10" w:tblpY="1"/>
        <w:tblOverlap w:val="never"/>
        <w:tblW w:w="0" w:type="auto"/>
        <w:tblCellMar>
          <w:left w:w="0" w:type="dxa"/>
          <w:right w:w="0" w:type="dxa"/>
        </w:tblCellMar>
        <w:tblLook w:val="0000"/>
      </w:tblPr>
      <w:tblGrid>
        <w:gridCol w:w="1423"/>
        <w:gridCol w:w="6662"/>
        <w:gridCol w:w="1276"/>
        <w:gridCol w:w="992"/>
        <w:gridCol w:w="997"/>
      </w:tblGrid>
      <w:tr w:rsidR="006F5A93" w:rsidRPr="006F5A93" w:rsidTr="006F5A93">
        <w:trPr>
          <w:trHeight w:val="20"/>
          <w:tblHeader/>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sz w:val="12"/>
                <w:szCs w:val="12"/>
              </w:rPr>
            </w:pPr>
            <w:r w:rsidRPr="006F5A93">
              <w:rPr>
                <w:rFonts w:ascii="Arial" w:hAnsi="Arial" w:cs="Arial"/>
                <w:b/>
                <w:sz w:val="12"/>
                <w:szCs w:val="12"/>
              </w:rPr>
              <w:t>Код бюджетной классификации Российской Федерации</w:t>
            </w:r>
          </w:p>
        </w:tc>
        <w:tc>
          <w:tcPr>
            <w:tcW w:w="6662"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sz w:val="12"/>
                <w:szCs w:val="12"/>
              </w:rPr>
            </w:pPr>
            <w:r w:rsidRPr="006F5A93">
              <w:rPr>
                <w:rFonts w:ascii="Arial" w:hAnsi="Arial" w:cs="Arial"/>
                <w:b/>
                <w:sz w:val="12"/>
                <w:szCs w:val="12"/>
              </w:rPr>
              <w:t>Наименование налога (сбора)</w:t>
            </w:r>
          </w:p>
        </w:tc>
        <w:tc>
          <w:tcPr>
            <w:tcW w:w="1276"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sz w:val="12"/>
                <w:szCs w:val="12"/>
              </w:rPr>
            </w:pPr>
            <w:r w:rsidRPr="006F5A93">
              <w:rPr>
                <w:rFonts w:ascii="Arial" w:hAnsi="Arial" w:cs="Arial"/>
                <w:b/>
                <w:sz w:val="12"/>
                <w:szCs w:val="12"/>
              </w:rPr>
              <w:t>Нормативы отчислений доходов от уплаты налогов (сборов) в бюджет района (%)</w:t>
            </w:r>
          </w:p>
        </w:tc>
        <w:tc>
          <w:tcPr>
            <w:tcW w:w="992"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sz w:val="12"/>
                <w:szCs w:val="12"/>
              </w:rPr>
            </w:pPr>
            <w:r w:rsidRPr="006F5A93">
              <w:rPr>
                <w:rFonts w:ascii="Arial" w:hAnsi="Arial" w:cs="Arial"/>
                <w:b/>
                <w:sz w:val="12"/>
                <w:szCs w:val="12"/>
              </w:rPr>
              <w:t>Нормативы отчислений с территории городского поселения (%)</w:t>
            </w:r>
          </w:p>
        </w:tc>
        <w:tc>
          <w:tcPr>
            <w:tcW w:w="997"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sz w:val="12"/>
                <w:szCs w:val="12"/>
              </w:rPr>
            </w:pPr>
            <w:r w:rsidRPr="006F5A93">
              <w:rPr>
                <w:rFonts w:ascii="Arial" w:hAnsi="Arial" w:cs="Arial"/>
                <w:b/>
                <w:sz w:val="12"/>
                <w:szCs w:val="12"/>
              </w:rPr>
              <w:t>Нормативы отчислений с территории  сельских поселений (%)</w:t>
            </w:r>
          </w:p>
        </w:tc>
      </w:tr>
      <w:tr w:rsidR="006F5A93" w:rsidRPr="006F5A93" w:rsidTr="006F5A93">
        <w:trPr>
          <w:trHeight w:val="20"/>
          <w:tblHeader/>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1</w:t>
            </w:r>
          </w:p>
        </w:tc>
        <w:tc>
          <w:tcPr>
            <w:tcW w:w="6662"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2</w:t>
            </w:r>
          </w:p>
        </w:tc>
        <w:tc>
          <w:tcPr>
            <w:tcW w:w="3265" w:type="dxa"/>
            <w:gridSpan w:val="3"/>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3</w:t>
            </w:r>
          </w:p>
        </w:tc>
      </w:tr>
      <w:tr w:rsidR="006F5A93" w:rsidRPr="006F5A93" w:rsidTr="006F5A93">
        <w:trPr>
          <w:trHeight w:val="20"/>
        </w:trPr>
        <w:tc>
          <w:tcPr>
            <w:tcW w:w="0" w:type="auto"/>
            <w:gridSpan w:val="5"/>
            <w:tcBorders>
              <w:left w:val="single" w:sz="8" w:space="0" w:color="auto"/>
              <w:right w:val="nil"/>
            </w:tcBorders>
            <w:vAlign w:val="center"/>
          </w:tcPr>
          <w:p w:rsidR="006F5A93" w:rsidRPr="00745B76" w:rsidRDefault="006F5A93" w:rsidP="006F5A93">
            <w:pPr>
              <w:pStyle w:val="5"/>
              <w:spacing w:before="0" w:after="0"/>
              <w:jc w:val="center"/>
              <w:rPr>
                <w:rFonts w:ascii="Arial" w:hAnsi="Arial" w:cs="Arial"/>
                <w:i w:val="0"/>
                <w:sz w:val="12"/>
                <w:szCs w:val="12"/>
              </w:rPr>
            </w:pPr>
            <w:r w:rsidRPr="00745B76">
              <w:rPr>
                <w:rFonts w:ascii="Arial" w:hAnsi="Arial" w:cs="Arial"/>
                <w:i w:val="0"/>
                <w:sz w:val="12"/>
                <w:szCs w:val="12"/>
              </w:rPr>
              <w:t>ФЕДЕРАЛЬНЫЕ НАЛОГИ И СБОРЫ</w:t>
            </w: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color w:val="000000"/>
                <w:sz w:val="12"/>
                <w:szCs w:val="12"/>
              </w:rPr>
            </w:pPr>
            <w:r w:rsidRPr="006F5A93">
              <w:rPr>
                <w:rFonts w:ascii="Arial" w:hAnsi="Arial" w:cs="Arial"/>
                <w:b/>
                <w:color w:val="000000"/>
                <w:sz w:val="12"/>
                <w:szCs w:val="12"/>
              </w:rPr>
              <w:t>1 01 02000 01 0000 110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color w:val="000000"/>
                <w:sz w:val="12"/>
                <w:szCs w:val="12"/>
              </w:rPr>
            </w:pPr>
            <w:r w:rsidRPr="006F5A93">
              <w:rPr>
                <w:rFonts w:ascii="Arial" w:hAnsi="Arial" w:cs="Arial"/>
                <w:b/>
                <w:color w:val="000000"/>
                <w:sz w:val="12"/>
                <w:szCs w:val="12"/>
              </w:rPr>
              <w:t>Налог на доходы физических лиц *</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color w:val="000000"/>
                <w:sz w:val="12"/>
                <w:szCs w:val="12"/>
              </w:rPr>
            </w:pPr>
            <w:r w:rsidRPr="006F5A93">
              <w:rPr>
                <w:rFonts w:ascii="Arial" w:hAnsi="Arial" w:cs="Arial"/>
                <w:color w:val="000000"/>
                <w:sz w:val="12"/>
                <w:szCs w:val="12"/>
              </w:rPr>
              <w:t>1 01 02010 01 0000 110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color w:val="000000"/>
                <w:sz w:val="12"/>
                <w:szCs w:val="12"/>
              </w:rPr>
            </w:pPr>
            <w:r w:rsidRPr="006F5A93">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27</w:t>
            </w: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35</w:t>
            </w: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color w:val="000000"/>
                <w:sz w:val="12"/>
                <w:szCs w:val="12"/>
              </w:rPr>
            </w:pPr>
            <w:r w:rsidRPr="006F5A93">
              <w:rPr>
                <w:rFonts w:ascii="Arial" w:hAnsi="Arial" w:cs="Arial"/>
                <w:color w:val="000000"/>
                <w:sz w:val="12"/>
                <w:szCs w:val="12"/>
              </w:rPr>
              <w:t>1 01 02020 01 0000 110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color w:val="000000"/>
                <w:sz w:val="12"/>
                <w:szCs w:val="12"/>
              </w:rPr>
            </w:pPr>
            <w:r w:rsidRPr="006F5A93">
              <w:rPr>
                <w:rFonts w:ascii="Arial" w:hAnsi="Arial" w:cs="Arial"/>
                <w:snapToGrid w:val="0"/>
                <w:sz w:val="12"/>
                <w:szCs w:val="12"/>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w:t>
            </w:r>
            <w:r w:rsidRPr="006F5A93">
              <w:rPr>
                <w:rFonts w:ascii="Arial" w:hAnsi="Arial" w:cs="Arial"/>
                <w:color w:val="000000"/>
                <w:sz w:val="12"/>
                <w:szCs w:val="12"/>
              </w:rPr>
              <w:t>кодекса Российской Федерации</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27</w:t>
            </w: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35</w:t>
            </w: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color w:val="000000"/>
                <w:sz w:val="12"/>
                <w:szCs w:val="12"/>
                <w:highlight w:val="yellow"/>
              </w:rPr>
            </w:pPr>
            <w:r w:rsidRPr="006F5A93">
              <w:rPr>
                <w:rFonts w:ascii="Arial" w:hAnsi="Arial" w:cs="Arial"/>
                <w:color w:val="000000"/>
                <w:sz w:val="12"/>
                <w:szCs w:val="12"/>
              </w:rPr>
              <w:t>1 01 02040 01 0000 110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color w:val="000000"/>
                <w:sz w:val="12"/>
                <w:szCs w:val="12"/>
                <w:highlight w:val="yellow"/>
              </w:rPr>
            </w:pPr>
            <w:r w:rsidRPr="006F5A93">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r w:rsidRPr="006F5A93">
              <w:rPr>
                <w:rFonts w:ascii="Arial" w:hAnsi="Arial" w:cs="Arial"/>
                <w:sz w:val="12"/>
                <w:szCs w:val="12"/>
              </w:rPr>
              <w:t>15</w:t>
            </w: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r w:rsidRPr="006F5A93">
              <w:rPr>
                <w:rFonts w:ascii="Arial" w:hAnsi="Arial" w:cs="Arial"/>
                <w:sz w:val="12"/>
                <w:szCs w:val="12"/>
              </w:rPr>
              <w:t>15</w:t>
            </w: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color w:val="000000"/>
                <w:sz w:val="12"/>
                <w:szCs w:val="12"/>
                <w:highlight w:val="yellow"/>
              </w:rPr>
            </w:pPr>
            <w:r w:rsidRPr="006F5A93">
              <w:rPr>
                <w:rFonts w:ascii="Arial" w:hAnsi="Arial" w:cs="Arial"/>
                <w:color w:val="000000"/>
                <w:sz w:val="12"/>
                <w:szCs w:val="12"/>
              </w:rPr>
              <w:t>1 01 02140 01 0000 110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color w:val="000000"/>
                <w:sz w:val="12"/>
                <w:szCs w:val="12"/>
              </w:rPr>
            </w:pPr>
            <w:r w:rsidRPr="006F5A93">
              <w:rPr>
                <w:rFonts w:ascii="Arial" w:hAnsi="Arial" w:cs="Arial"/>
                <w:color w:val="000000"/>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19</w:t>
            </w: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color w:val="000000"/>
                <w:sz w:val="12"/>
                <w:szCs w:val="12"/>
                <w:highlight w:val="yellow"/>
              </w:rPr>
            </w:pPr>
            <w:r w:rsidRPr="006F5A93">
              <w:rPr>
                <w:rFonts w:ascii="Arial" w:hAnsi="Arial" w:cs="Arial"/>
                <w:color w:val="000000"/>
                <w:sz w:val="12"/>
                <w:szCs w:val="12"/>
              </w:rPr>
              <w:t>1 01 02150 01 0000 110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color w:val="000000"/>
                <w:sz w:val="12"/>
                <w:szCs w:val="12"/>
                <w:highlight w:val="yellow"/>
              </w:rPr>
            </w:pPr>
            <w:r w:rsidRPr="006F5A93">
              <w:rPr>
                <w:rFonts w:ascii="Arial" w:hAnsi="Arial" w:cs="Arial"/>
                <w:color w:val="000000"/>
                <w:sz w:val="12"/>
                <w:szCs w:val="12"/>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r w:rsidRPr="006F5A93">
              <w:rPr>
                <w:rFonts w:ascii="Arial" w:hAnsi="Arial" w:cs="Arial"/>
                <w:sz w:val="12"/>
                <w:szCs w:val="12"/>
              </w:rPr>
              <w:t>18</w:t>
            </w: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color w:val="000000"/>
                <w:sz w:val="12"/>
                <w:szCs w:val="12"/>
                <w:highlight w:val="yellow"/>
              </w:rPr>
            </w:pPr>
            <w:r w:rsidRPr="006F5A93">
              <w:rPr>
                <w:rFonts w:ascii="Arial" w:hAnsi="Arial" w:cs="Arial"/>
                <w:color w:val="000000"/>
                <w:sz w:val="12"/>
                <w:szCs w:val="12"/>
              </w:rPr>
              <w:t>1 01 02170 01 0000 110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color w:val="000000"/>
                <w:sz w:val="12"/>
                <w:szCs w:val="12"/>
              </w:rPr>
            </w:pPr>
            <w:r w:rsidRPr="006F5A93">
              <w:rPr>
                <w:rFonts w:ascii="Arial" w:hAnsi="Arial" w:cs="Arial"/>
                <w:color w:val="000000"/>
                <w:sz w:val="12"/>
                <w:szCs w:val="12"/>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18</w:t>
            </w: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color w:val="000000"/>
                <w:sz w:val="12"/>
                <w:szCs w:val="12"/>
                <w:highlight w:val="yellow"/>
              </w:rPr>
            </w:pPr>
            <w:r w:rsidRPr="006F5A93">
              <w:rPr>
                <w:rFonts w:ascii="Arial" w:hAnsi="Arial" w:cs="Arial"/>
                <w:color w:val="000000"/>
                <w:sz w:val="12"/>
                <w:szCs w:val="12"/>
              </w:rPr>
              <w:t>1 01 02180 01 0000 110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snapToGrid w:val="0"/>
                <w:sz w:val="12"/>
                <w:szCs w:val="12"/>
                <w:highlight w:val="yellow"/>
              </w:rPr>
            </w:pPr>
            <w:r w:rsidRPr="006F5A93">
              <w:rPr>
                <w:rFonts w:ascii="Arial" w:hAnsi="Arial" w:cs="Arial"/>
                <w:color w:val="000000"/>
                <w:sz w:val="12"/>
                <w:szCs w:val="12"/>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r w:rsidRPr="006F5A93">
              <w:rPr>
                <w:rFonts w:ascii="Arial" w:hAnsi="Arial" w:cs="Arial"/>
                <w:sz w:val="12"/>
                <w:szCs w:val="12"/>
              </w:rPr>
              <w:t>19</w:t>
            </w: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
                <w:bCs/>
                <w:color w:val="000000"/>
                <w:sz w:val="12"/>
                <w:szCs w:val="12"/>
              </w:rPr>
              <w:t>1 03 00000 00 0000 000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bCs/>
                <w:sz w:val="12"/>
                <w:szCs w:val="12"/>
              </w:rPr>
            </w:pPr>
            <w:r w:rsidRPr="006F5A93">
              <w:rPr>
                <w:rFonts w:ascii="Arial" w:hAnsi="Arial" w:cs="Arial"/>
                <w:b/>
                <w:color w:val="000000"/>
                <w:sz w:val="12"/>
                <w:szCs w:val="12"/>
              </w:rPr>
              <w:t>НАЛОГИ НА ТОВАРЫ (РАБОТЫ, УСЛУГИ), РЕАЛИЗУЕМЫЕ НА ТЕРРИТОРИИ РОССИЙСКОЙ ФЕДЕРАЦИИ</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sz w:val="12"/>
                <w:szCs w:val="12"/>
              </w:rPr>
            </w:pPr>
            <w:r w:rsidRPr="006F5A93">
              <w:rPr>
                <w:rFonts w:ascii="Arial" w:hAnsi="Arial" w:cs="Arial"/>
                <w:b/>
                <w:bCs/>
                <w:sz w:val="12"/>
                <w:szCs w:val="12"/>
              </w:rPr>
              <w:t>0,2540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highlight w:val="yellow"/>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highlight w:val="yellow"/>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Cs/>
                <w:color w:val="000000"/>
                <w:sz w:val="12"/>
                <w:szCs w:val="12"/>
              </w:rPr>
            </w:pPr>
            <w:r w:rsidRPr="006F5A93">
              <w:rPr>
                <w:rFonts w:ascii="Arial" w:hAnsi="Arial" w:cs="Arial"/>
                <w:bCs/>
                <w:color w:val="000000"/>
                <w:sz w:val="12"/>
                <w:szCs w:val="12"/>
              </w:rPr>
              <w:t>1 03 02230 01 0000 110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Cs/>
                <w:sz w:val="12"/>
                <w:szCs w:val="12"/>
              </w:rPr>
            </w:pPr>
            <w:r w:rsidRPr="006F5A93">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bCs/>
                <w:sz w:val="12"/>
                <w:szCs w:val="12"/>
              </w:rPr>
              <w:t>0,2540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highlight w:val="yellow"/>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highlight w:val="yellow"/>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Cs/>
                <w:color w:val="000000"/>
                <w:sz w:val="12"/>
                <w:szCs w:val="12"/>
              </w:rPr>
              <w:t>1 03 02240 01 0000 110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Cs/>
                <w:sz w:val="12"/>
                <w:szCs w:val="12"/>
              </w:rPr>
            </w:pPr>
            <w:r w:rsidRPr="006F5A93">
              <w:rPr>
                <w:rFonts w:ascii="Arial" w:hAnsi="Arial" w:cs="Arial"/>
                <w:bCs/>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bCs/>
                <w:sz w:val="12"/>
                <w:szCs w:val="12"/>
              </w:rPr>
              <w:t>0,2540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highlight w:val="yellow"/>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highlight w:val="yellow"/>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Cs/>
                <w:color w:val="000000"/>
                <w:sz w:val="12"/>
                <w:szCs w:val="12"/>
              </w:rPr>
              <w:t>1 03 02250 01 0000 110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Cs/>
                <w:sz w:val="12"/>
                <w:szCs w:val="12"/>
              </w:rPr>
            </w:pPr>
            <w:r w:rsidRPr="006F5A93">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bCs/>
                <w:sz w:val="12"/>
                <w:szCs w:val="12"/>
              </w:rPr>
              <w:t>0,2540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highlight w:val="yellow"/>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highlight w:val="yellow"/>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Cs/>
                <w:color w:val="000000"/>
                <w:sz w:val="12"/>
                <w:szCs w:val="12"/>
              </w:rPr>
              <w:t>1 03 02260 01 0000 110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Cs/>
                <w:sz w:val="12"/>
                <w:szCs w:val="12"/>
              </w:rPr>
            </w:pPr>
            <w:r w:rsidRPr="006F5A93">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bCs/>
                <w:sz w:val="12"/>
                <w:szCs w:val="12"/>
              </w:rPr>
              <w:t>0,2540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highlight w:val="yellow"/>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highlight w:val="yellow"/>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color w:val="000000"/>
                <w:sz w:val="12"/>
                <w:szCs w:val="12"/>
              </w:rPr>
            </w:pPr>
            <w:r w:rsidRPr="006F5A93">
              <w:rPr>
                <w:rFonts w:ascii="Arial" w:hAnsi="Arial" w:cs="Arial"/>
                <w:b/>
                <w:color w:val="000000"/>
                <w:sz w:val="12"/>
                <w:szCs w:val="12"/>
              </w:rPr>
              <w:t>1 05 00000 00 0000 000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color w:val="000000"/>
                <w:sz w:val="12"/>
                <w:szCs w:val="12"/>
              </w:rPr>
            </w:pPr>
            <w:r w:rsidRPr="006F5A93">
              <w:rPr>
                <w:rFonts w:ascii="Arial" w:hAnsi="Arial" w:cs="Arial"/>
                <w:b/>
                <w:color w:val="000000"/>
                <w:sz w:val="12"/>
                <w:szCs w:val="12"/>
              </w:rPr>
              <w:t>Налоги на совокупный доход</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
                <w:bCs/>
                <w:color w:val="000000"/>
                <w:sz w:val="12"/>
                <w:szCs w:val="12"/>
              </w:rPr>
              <w:t>1 05 01000 00 0000 110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bCs/>
                <w:color w:val="000000"/>
                <w:sz w:val="12"/>
                <w:szCs w:val="12"/>
              </w:rPr>
            </w:pPr>
            <w:r w:rsidRPr="006F5A93">
              <w:rPr>
                <w:rFonts w:ascii="Arial" w:hAnsi="Arial" w:cs="Arial"/>
                <w:b/>
                <w:bCs/>
                <w:color w:val="000000"/>
                <w:sz w:val="12"/>
                <w:szCs w:val="12"/>
              </w:rPr>
              <w:t>Налог, взимаемый в связи с применением упрощенной системы налогообложения</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lang w:val="en-US"/>
              </w:rPr>
            </w:pPr>
            <w:r w:rsidRPr="006F5A93">
              <w:rPr>
                <w:rFonts w:ascii="Arial" w:hAnsi="Arial" w:cs="Arial"/>
                <w:b/>
                <w:bCs/>
                <w:sz w:val="12"/>
                <w:szCs w:val="12"/>
                <w:lang w:val="en-US"/>
              </w:rPr>
              <w:t>100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
                <w:bCs/>
                <w:color w:val="000000"/>
                <w:sz w:val="12"/>
                <w:szCs w:val="12"/>
              </w:rPr>
              <w:t>1 05 01010 01 0000 110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Cs/>
                <w:color w:val="000000"/>
                <w:sz w:val="12"/>
                <w:szCs w:val="12"/>
              </w:rPr>
            </w:pPr>
            <w:r w:rsidRPr="006F5A93">
              <w:rPr>
                <w:rFonts w:ascii="Arial" w:hAnsi="Arial" w:cs="Arial"/>
                <w:bCs/>
                <w:color w:val="000000"/>
                <w:sz w:val="12"/>
                <w:szCs w:val="12"/>
              </w:rPr>
              <w:t>Налог, взимаемый с налогоплательщиков, выбравших в качестве объекта налогообложения доходы</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lang w:val="en-US"/>
              </w:rPr>
            </w:pPr>
            <w:r w:rsidRPr="006F5A93">
              <w:rPr>
                <w:rFonts w:ascii="Arial" w:hAnsi="Arial" w:cs="Arial"/>
                <w:bCs/>
                <w:sz w:val="12"/>
                <w:szCs w:val="12"/>
                <w:lang w:val="en-US"/>
              </w:rPr>
              <w:t>100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
                <w:bCs/>
                <w:color w:val="000000"/>
                <w:sz w:val="12"/>
                <w:szCs w:val="12"/>
              </w:rPr>
              <w:t>1 05 01020 01 0000 110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Cs/>
                <w:color w:val="000000"/>
                <w:sz w:val="12"/>
                <w:szCs w:val="12"/>
              </w:rPr>
            </w:pPr>
            <w:r w:rsidRPr="006F5A93">
              <w:rPr>
                <w:rFonts w:ascii="Arial" w:hAnsi="Arial" w:cs="Arial"/>
                <w:bCs/>
                <w:color w:val="000000"/>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lang w:val="en-US"/>
              </w:rPr>
            </w:pPr>
            <w:r w:rsidRPr="006F5A93">
              <w:rPr>
                <w:rFonts w:ascii="Arial" w:hAnsi="Arial" w:cs="Arial"/>
                <w:bCs/>
                <w:sz w:val="12"/>
                <w:szCs w:val="12"/>
                <w:lang w:val="en-US"/>
              </w:rPr>
              <w:t>100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
                <w:bCs/>
                <w:color w:val="000000"/>
                <w:sz w:val="12"/>
                <w:szCs w:val="12"/>
              </w:rPr>
              <w:t>1 05 02010 02 0000 110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bCs/>
                <w:color w:val="000000"/>
                <w:sz w:val="12"/>
                <w:szCs w:val="12"/>
              </w:rPr>
            </w:pPr>
            <w:r w:rsidRPr="006F5A93">
              <w:rPr>
                <w:rFonts w:ascii="Arial" w:hAnsi="Arial" w:cs="Arial"/>
                <w:b/>
                <w:bCs/>
                <w:color w:val="000000"/>
                <w:sz w:val="12"/>
                <w:szCs w:val="12"/>
              </w:rPr>
              <w:t>Единый налог на вмененный доход для отдельных видов деятельности</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r w:rsidRPr="006F5A93">
              <w:rPr>
                <w:rFonts w:ascii="Arial" w:hAnsi="Arial" w:cs="Arial"/>
                <w:b/>
                <w:bCs/>
                <w:sz w:val="12"/>
                <w:szCs w:val="12"/>
              </w:rPr>
              <w:t>100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Cs/>
                <w:color w:val="000000"/>
                <w:sz w:val="12"/>
                <w:szCs w:val="12"/>
              </w:rPr>
            </w:pPr>
            <w:r w:rsidRPr="006F5A93">
              <w:rPr>
                <w:rFonts w:ascii="Arial" w:hAnsi="Arial" w:cs="Arial"/>
                <w:b/>
                <w:bCs/>
                <w:color w:val="000000"/>
                <w:sz w:val="12"/>
                <w:szCs w:val="12"/>
              </w:rPr>
              <w:t>1 05 02020 02 0000 110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bCs/>
                <w:color w:val="000000"/>
                <w:sz w:val="12"/>
                <w:szCs w:val="12"/>
              </w:rPr>
            </w:pPr>
            <w:r w:rsidRPr="006F5A93">
              <w:rPr>
                <w:rFonts w:ascii="Arial" w:hAnsi="Arial" w:cs="Arial"/>
                <w:b/>
                <w:bCs/>
                <w:color w:val="000000"/>
                <w:sz w:val="12"/>
                <w:szCs w:val="12"/>
              </w:rPr>
              <w:t>Единый налог  на вмененный доход для отдельных видов деятельности (за налоговые периоды, истекшие до 1 января 2011 года.</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r w:rsidRPr="006F5A93">
              <w:rPr>
                <w:rFonts w:ascii="Arial" w:hAnsi="Arial" w:cs="Arial"/>
                <w:b/>
                <w:bCs/>
                <w:sz w:val="12"/>
                <w:szCs w:val="12"/>
              </w:rPr>
              <w:t>90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Cs/>
                <w:color w:val="000000"/>
                <w:sz w:val="12"/>
                <w:szCs w:val="12"/>
              </w:rPr>
            </w:pPr>
            <w:r w:rsidRPr="006F5A93">
              <w:rPr>
                <w:rFonts w:ascii="Arial" w:hAnsi="Arial" w:cs="Arial"/>
                <w:b/>
                <w:bCs/>
                <w:color w:val="000000"/>
                <w:sz w:val="12"/>
                <w:szCs w:val="12"/>
              </w:rPr>
              <w:t>1 05 03010 01 0000 110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pStyle w:val="6"/>
              <w:spacing w:before="0" w:after="0"/>
              <w:rPr>
                <w:rFonts w:ascii="Arial" w:hAnsi="Arial" w:cs="Arial"/>
                <w:sz w:val="12"/>
                <w:szCs w:val="12"/>
              </w:rPr>
            </w:pPr>
            <w:r w:rsidRPr="006F5A93">
              <w:rPr>
                <w:rFonts w:ascii="Arial" w:hAnsi="Arial" w:cs="Arial"/>
                <w:sz w:val="12"/>
                <w:szCs w:val="12"/>
              </w:rPr>
              <w:t>Единый сельскохозяйственный налог</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r w:rsidRPr="006F5A93">
              <w:rPr>
                <w:rFonts w:ascii="Arial" w:hAnsi="Arial" w:cs="Arial"/>
                <w:b/>
                <w:bCs/>
                <w:sz w:val="12"/>
                <w:szCs w:val="12"/>
              </w:rPr>
              <w:t>50</w:t>
            </w: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r w:rsidRPr="006F5A93">
              <w:rPr>
                <w:rFonts w:ascii="Arial" w:hAnsi="Arial" w:cs="Arial"/>
                <w:b/>
                <w:bCs/>
                <w:sz w:val="12"/>
                <w:szCs w:val="12"/>
              </w:rPr>
              <w:t>70</w:t>
            </w: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
                <w:bCs/>
                <w:color w:val="000000"/>
                <w:sz w:val="12"/>
                <w:szCs w:val="12"/>
              </w:rPr>
              <w:t>1 05 03020 01 0000 110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pStyle w:val="6"/>
              <w:spacing w:before="0" w:after="0"/>
              <w:rPr>
                <w:rFonts w:ascii="Arial" w:hAnsi="Arial" w:cs="Arial"/>
                <w:sz w:val="12"/>
                <w:szCs w:val="12"/>
              </w:rPr>
            </w:pPr>
            <w:r w:rsidRPr="006F5A93">
              <w:rPr>
                <w:rFonts w:ascii="Arial" w:hAnsi="Arial" w:cs="Arial"/>
                <w:sz w:val="12"/>
                <w:szCs w:val="12"/>
              </w:rPr>
              <w:t>Единый сельскохозяйственный налог (за налоговые периоды, истекшие  до 1 января 2011 года)</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r w:rsidRPr="006F5A93">
              <w:rPr>
                <w:rFonts w:ascii="Arial" w:hAnsi="Arial" w:cs="Arial"/>
                <w:b/>
                <w:bCs/>
                <w:sz w:val="12"/>
                <w:szCs w:val="12"/>
              </w:rPr>
              <w:t>30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
                <w:bCs/>
                <w:color w:val="000000"/>
                <w:sz w:val="12"/>
                <w:szCs w:val="12"/>
              </w:rPr>
              <w:t>1 05 04000 02 0000 110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bCs/>
                <w:color w:val="000000"/>
                <w:sz w:val="12"/>
                <w:szCs w:val="12"/>
              </w:rPr>
            </w:pPr>
            <w:r w:rsidRPr="006F5A93">
              <w:rPr>
                <w:rFonts w:ascii="Arial" w:hAnsi="Arial" w:cs="Arial"/>
                <w:b/>
                <w:bCs/>
                <w:color w:val="000000"/>
                <w:sz w:val="12"/>
                <w:szCs w:val="12"/>
              </w:rPr>
              <w:t>Налог, взимаемый в связи с применением патентной  системы налогообложения</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r w:rsidRPr="006F5A93">
              <w:rPr>
                <w:rFonts w:ascii="Arial" w:hAnsi="Arial" w:cs="Arial"/>
                <w:b/>
                <w:bCs/>
                <w:sz w:val="12"/>
                <w:szCs w:val="12"/>
              </w:rPr>
              <w:t>100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Cs/>
                <w:color w:val="000000"/>
                <w:sz w:val="12"/>
                <w:szCs w:val="12"/>
              </w:rPr>
            </w:pPr>
            <w:r w:rsidRPr="006F5A93">
              <w:rPr>
                <w:rFonts w:ascii="Arial" w:hAnsi="Arial" w:cs="Arial"/>
                <w:bCs/>
                <w:color w:val="000000"/>
                <w:sz w:val="12"/>
                <w:szCs w:val="12"/>
              </w:rPr>
              <w:lastRenderedPageBreak/>
              <w:t>1 05 04020 02 0000 110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Cs/>
                <w:color w:val="000000"/>
                <w:sz w:val="12"/>
                <w:szCs w:val="12"/>
              </w:rPr>
            </w:pPr>
            <w:r w:rsidRPr="006F5A93">
              <w:rPr>
                <w:rFonts w:ascii="Arial" w:hAnsi="Arial" w:cs="Arial"/>
                <w:bCs/>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rPr>
            </w:pPr>
            <w:r w:rsidRPr="006F5A93">
              <w:rPr>
                <w:rFonts w:ascii="Arial" w:hAnsi="Arial" w:cs="Arial"/>
                <w:bCs/>
                <w:sz w:val="12"/>
                <w:szCs w:val="12"/>
              </w:rPr>
              <w:t>100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color w:val="000000"/>
                <w:sz w:val="12"/>
                <w:szCs w:val="12"/>
              </w:rPr>
            </w:pPr>
            <w:r w:rsidRPr="006F5A93">
              <w:rPr>
                <w:rFonts w:ascii="Arial" w:hAnsi="Arial" w:cs="Arial"/>
                <w:b/>
                <w:color w:val="000000"/>
                <w:sz w:val="12"/>
                <w:szCs w:val="12"/>
              </w:rPr>
              <w:t>1 08 00000 00 0000 000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color w:val="000000"/>
                <w:sz w:val="12"/>
                <w:szCs w:val="12"/>
              </w:rPr>
            </w:pPr>
            <w:r w:rsidRPr="006F5A93">
              <w:rPr>
                <w:rFonts w:ascii="Arial" w:hAnsi="Arial" w:cs="Arial"/>
                <w:b/>
                <w:color w:val="000000"/>
                <w:sz w:val="12"/>
                <w:szCs w:val="12"/>
              </w:rPr>
              <w:t>Государственная пошлина, сборы</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color w:val="000000"/>
                <w:sz w:val="12"/>
                <w:szCs w:val="12"/>
              </w:rPr>
            </w:pPr>
            <w:r w:rsidRPr="006F5A93">
              <w:rPr>
                <w:rFonts w:ascii="Arial" w:hAnsi="Arial" w:cs="Arial"/>
                <w:b/>
                <w:color w:val="000000"/>
                <w:sz w:val="12"/>
                <w:szCs w:val="12"/>
              </w:rPr>
              <w:t>1 08 03000 01 0000 110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color w:val="000000"/>
                <w:sz w:val="12"/>
                <w:szCs w:val="12"/>
              </w:rPr>
            </w:pPr>
            <w:r w:rsidRPr="006F5A93">
              <w:rPr>
                <w:rFonts w:ascii="Arial" w:hAnsi="Arial" w:cs="Arial"/>
                <w:b/>
                <w:color w:val="000000"/>
                <w:sz w:val="12"/>
                <w:szCs w:val="12"/>
              </w:rPr>
              <w:t>Государственная пошлина по делам, рассматриваемым в судах общей юрисдикции, мировыми судьями</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color w:val="000000"/>
                <w:sz w:val="12"/>
                <w:szCs w:val="12"/>
              </w:rPr>
            </w:pPr>
            <w:r w:rsidRPr="006F5A93">
              <w:rPr>
                <w:rFonts w:ascii="Arial" w:hAnsi="Arial" w:cs="Arial"/>
                <w:color w:val="000000"/>
                <w:sz w:val="12"/>
                <w:szCs w:val="12"/>
              </w:rPr>
              <w:t>1 08 03010 01 0000 110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color w:val="000000"/>
                <w:sz w:val="12"/>
                <w:szCs w:val="12"/>
              </w:rPr>
            </w:pPr>
            <w:r w:rsidRPr="006F5A93">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100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color w:val="000000"/>
                <w:sz w:val="12"/>
                <w:szCs w:val="12"/>
              </w:rPr>
            </w:pPr>
            <w:r w:rsidRPr="006F5A93">
              <w:rPr>
                <w:rFonts w:ascii="Arial" w:hAnsi="Arial" w:cs="Arial"/>
                <w:b/>
                <w:color w:val="000000"/>
                <w:sz w:val="12"/>
                <w:szCs w:val="12"/>
              </w:rPr>
              <w:t>1 08 07000 01 0000 110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color w:val="000000"/>
                <w:sz w:val="12"/>
                <w:szCs w:val="12"/>
              </w:rPr>
            </w:pPr>
            <w:r w:rsidRPr="006F5A93">
              <w:rPr>
                <w:rFonts w:ascii="Arial" w:hAnsi="Arial" w:cs="Arial"/>
                <w:b/>
                <w:color w:val="000000"/>
                <w:sz w:val="12"/>
                <w:szCs w:val="12"/>
              </w:rPr>
              <w:t>Государственная пошлина за государственную регистрацию, а также за совершение прочих юридически значимых действий</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r>
      <w:tr w:rsidR="006F5A93" w:rsidRPr="006F5A93" w:rsidTr="006F5A9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sz w:val="12"/>
                <w:szCs w:val="12"/>
              </w:rPr>
            </w:pPr>
            <w:r w:rsidRPr="006F5A93">
              <w:rPr>
                <w:rFonts w:ascii="Arial" w:hAnsi="Arial" w:cs="Arial"/>
                <w:b/>
                <w:sz w:val="12"/>
                <w:szCs w:val="12"/>
              </w:rPr>
              <w:t>1 08 07150 01 0000 110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sz w:val="12"/>
                <w:szCs w:val="12"/>
              </w:rPr>
            </w:pPr>
            <w:r w:rsidRPr="006F5A93">
              <w:rPr>
                <w:rFonts w:ascii="Arial" w:hAnsi="Arial" w:cs="Arial"/>
                <w:b/>
                <w:sz w:val="12"/>
                <w:szCs w:val="12"/>
              </w:rPr>
              <w:t>Государственная пошлина  за выдачу разрешения  на установку рекламной конструкции</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sz w:val="12"/>
                <w:szCs w:val="12"/>
              </w:rPr>
            </w:pPr>
            <w:r w:rsidRPr="006F5A93">
              <w:rPr>
                <w:rFonts w:ascii="Arial" w:hAnsi="Arial" w:cs="Arial"/>
                <w:b/>
                <w:sz w:val="12"/>
                <w:szCs w:val="12"/>
              </w:rPr>
              <w:t>100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color w:val="FF0000"/>
                <w:sz w:val="12"/>
                <w:szCs w:val="12"/>
              </w:rPr>
            </w:pPr>
          </w:p>
        </w:tc>
      </w:tr>
    </w:tbl>
    <w:p w:rsidR="005701D4" w:rsidRPr="006F5A93" w:rsidRDefault="005701D4" w:rsidP="006F5A93">
      <w:pPr>
        <w:tabs>
          <w:tab w:val="left" w:pos="5954"/>
        </w:tabs>
        <w:jc w:val="right"/>
        <w:rPr>
          <w:rFonts w:ascii="Arial" w:hAnsi="Arial" w:cs="Arial"/>
          <w:b/>
          <w:sz w:val="8"/>
          <w:szCs w:val="8"/>
        </w:rPr>
      </w:pPr>
    </w:p>
    <w:tbl>
      <w:tblPr>
        <w:tblW w:w="4536" w:type="dxa"/>
        <w:jc w:val="right"/>
        <w:tblInd w:w="828" w:type="dxa"/>
        <w:tblCellMar>
          <w:left w:w="0" w:type="dxa"/>
          <w:right w:w="0" w:type="dxa"/>
        </w:tblCellMar>
        <w:tblLook w:val="04A0"/>
      </w:tblPr>
      <w:tblGrid>
        <w:gridCol w:w="4552"/>
      </w:tblGrid>
      <w:tr w:rsidR="005701D4" w:rsidRPr="005701D4" w:rsidTr="00A17670">
        <w:trPr>
          <w:trHeight w:val="20"/>
          <w:jc w:val="right"/>
        </w:trPr>
        <w:tc>
          <w:tcPr>
            <w:tcW w:w="4536"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sidRPr="005701D4">
              <w:rPr>
                <w:rFonts w:ascii="Arial" w:hAnsi="Arial" w:cs="Arial"/>
                <w:b/>
                <w:bCs/>
                <w:color w:val="000000"/>
                <w:sz w:val="12"/>
                <w:szCs w:val="16"/>
              </w:rPr>
              <w:t xml:space="preserve">Приложение </w:t>
            </w:r>
            <w:r>
              <w:rPr>
                <w:rFonts w:ascii="Arial" w:hAnsi="Arial" w:cs="Arial"/>
                <w:b/>
                <w:bCs/>
                <w:color w:val="000000"/>
                <w:sz w:val="12"/>
                <w:szCs w:val="16"/>
              </w:rPr>
              <w:t>3.2.</w:t>
            </w:r>
          </w:p>
        </w:tc>
      </w:tr>
      <w:tr w:rsidR="005701D4" w:rsidRPr="005701D4" w:rsidTr="00A17670">
        <w:trPr>
          <w:trHeight w:val="138"/>
          <w:jc w:val="right"/>
        </w:trPr>
        <w:tc>
          <w:tcPr>
            <w:tcW w:w="4536"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5701D4"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A17670">
        <w:trPr>
          <w:trHeight w:val="138"/>
          <w:jc w:val="right"/>
        </w:trPr>
        <w:tc>
          <w:tcPr>
            <w:tcW w:w="4536"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5701D4" w:rsidRPr="006F5A93" w:rsidRDefault="006F5A93" w:rsidP="006F5A93">
      <w:pPr>
        <w:tabs>
          <w:tab w:val="left" w:pos="5954"/>
        </w:tabs>
        <w:jc w:val="center"/>
        <w:rPr>
          <w:rFonts w:ascii="Arial" w:hAnsi="Arial" w:cs="Arial"/>
          <w:b/>
          <w:sz w:val="16"/>
          <w:szCs w:val="16"/>
        </w:rPr>
      </w:pPr>
      <w:r w:rsidRPr="006F5A93">
        <w:rPr>
          <w:rFonts w:ascii="Arial" w:hAnsi="Arial" w:cs="Arial"/>
          <w:b/>
          <w:sz w:val="16"/>
          <w:szCs w:val="16"/>
        </w:rPr>
        <w:t>Нормативы отчислений федеральных, региональных и местных налогов и сборов в бюджет района</w:t>
      </w:r>
      <w:r>
        <w:rPr>
          <w:rFonts w:ascii="Arial" w:hAnsi="Arial" w:cs="Arial"/>
          <w:b/>
          <w:sz w:val="16"/>
          <w:szCs w:val="16"/>
        </w:rPr>
        <w:t xml:space="preserve"> </w:t>
      </w:r>
      <w:r w:rsidRPr="006F5A93">
        <w:rPr>
          <w:rFonts w:ascii="Arial" w:hAnsi="Arial" w:cs="Arial"/>
          <w:b/>
          <w:sz w:val="16"/>
          <w:szCs w:val="16"/>
        </w:rPr>
        <w:t>на 2027 год</w:t>
      </w:r>
    </w:p>
    <w:tbl>
      <w:tblPr>
        <w:tblpPr w:leftFromText="180" w:rightFromText="180" w:vertAnchor="text" w:tblpX="5" w:tblpY="1"/>
        <w:tblOverlap w:val="never"/>
        <w:tblW w:w="0" w:type="auto"/>
        <w:tblCellMar>
          <w:left w:w="0" w:type="dxa"/>
          <w:right w:w="0" w:type="dxa"/>
        </w:tblCellMar>
        <w:tblLook w:val="0000"/>
      </w:tblPr>
      <w:tblGrid>
        <w:gridCol w:w="1423"/>
        <w:gridCol w:w="6662"/>
        <w:gridCol w:w="1276"/>
        <w:gridCol w:w="992"/>
        <w:gridCol w:w="997"/>
      </w:tblGrid>
      <w:tr w:rsidR="006F5A93" w:rsidRPr="006F5A93" w:rsidTr="006F5A93">
        <w:trPr>
          <w:cantSplit/>
          <w:trHeight w:val="20"/>
          <w:tblHeader/>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sz w:val="12"/>
                <w:szCs w:val="12"/>
              </w:rPr>
            </w:pPr>
            <w:r w:rsidRPr="006F5A93">
              <w:rPr>
                <w:rFonts w:ascii="Arial" w:hAnsi="Arial" w:cs="Arial"/>
                <w:b/>
                <w:sz w:val="12"/>
                <w:szCs w:val="12"/>
              </w:rPr>
              <w:t>Код бюджетной классификации Российской Федерации</w:t>
            </w:r>
          </w:p>
        </w:tc>
        <w:tc>
          <w:tcPr>
            <w:tcW w:w="6662"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sz w:val="12"/>
                <w:szCs w:val="12"/>
              </w:rPr>
            </w:pPr>
            <w:r w:rsidRPr="006F5A93">
              <w:rPr>
                <w:rFonts w:ascii="Arial" w:hAnsi="Arial" w:cs="Arial"/>
                <w:b/>
                <w:sz w:val="12"/>
                <w:szCs w:val="12"/>
              </w:rPr>
              <w:t>Наименование налога (сбора)</w:t>
            </w:r>
          </w:p>
        </w:tc>
        <w:tc>
          <w:tcPr>
            <w:tcW w:w="1276"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sz w:val="12"/>
                <w:szCs w:val="12"/>
              </w:rPr>
            </w:pPr>
            <w:r w:rsidRPr="006F5A93">
              <w:rPr>
                <w:rFonts w:ascii="Arial" w:hAnsi="Arial" w:cs="Arial"/>
                <w:b/>
                <w:sz w:val="12"/>
                <w:szCs w:val="12"/>
              </w:rPr>
              <w:t>Нормативы отчислений доходов от уплаты налогов (сборов) в бюджет района (%)</w:t>
            </w:r>
          </w:p>
        </w:tc>
        <w:tc>
          <w:tcPr>
            <w:tcW w:w="992"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sz w:val="12"/>
                <w:szCs w:val="12"/>
              </w:rPr>
            </w:pPr>
            <w:r w:rsidRPr="006F5A93">
              <w:rPr>
                <w:rFonts w:ascii="Arial" w:hAnsi="Arial" w:cs="Arial"/>
                <w:b/>
                <w:sz w:val="12"/>
                <w:szCs w:val="12"/>
              </w:rPr>
              <w:t>Нормативы отчислений с территории городского поселения (%)</w:t>
            </w:r>
          </w:p>
        </w:tc>
        <w:tc>
          <w:tcPr>
            <w:tcW w:w="997"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sz w:val="12"/>
                <w:szCs w:val="12"/>
              </w:rPr>
            </w:pPr>
            <w:r w:rsidRPr="006F5A93">
              <w:rPr>
                <w:rFonts w:ascii="Arial" w:hAnsi="Arial" w:cs="Arial"/>
                <w:b/>
                <w:sz w:val="12"/>
                <w:szCs w:val="12"/>
              </w:rPr>
              <w:t>Нормативы отчислений с территории  сельских поселений (%)</w:t>
            </w:r>
          </w:p>
        </w:tc>
      </w:tr>
      <w:tr w:rsidR="006F5A93" w:rsidRPr="006F5A93" w:rsidTr="006F5A93">
        <w:trPr>
          <w:cantSplit/>
          <w:trHeight w:val="20"/>
          <w:tblHeader/>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1</w:t>
            </w:r>
          </w:p>
        </w:tc>
        <w:tc>
          <w:tcPr>
            <w:tcW w:w="6662"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2</w:t>
            </w:r>
          </w:p>
        </w:tc>
        <w:tc>
          <w:tcPr>
            <w:tcW w:w="3265" w:type="dxa"/>
            <w:gridSpan w:val="3"/>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3</w:t>
            </w:r>
          </w:p>
        </w:tc>
      </w:tr>
      <w:tr w:rsidR="006F5A93" w:rsidRPr="006F5A93" w:rsidTr="006F5A93">
        <w:trPr>
          <w:cantSplit/>
          <w:trHeight w:val="20"/>
        </w:trPr>
        <w:tc>
          <w:tcPr>
            <w:tcW w:w="0" w:type="auto"/>
            <w:gridSpan w:val="5"/>
            <w:tcBorders>
              <w:left w:val="single" w:sz="8" w:space="0" w:color="auto"/>
              <w:right w:val="nil"/>
            </w:tcBorders>
            <w:vAlign w:val="center"/>
          </w:tcPr>
          <w:p w:rsidR="006F5A93" w:rsidRPr="00745B76" w:rsidRDefault="006F5A93" w:rsidP="006F5A93">
            <w:pPr>
              <w:pStyle w:val="5"/>
              <w:spacing w:before="0" w:after="0"/>
              <w:jc w:val="center"/>
              <w:rPr>
                <w:rFonts w:ascii="Arial" w:hAnsi="Arial" w:cs="Arial"/>
                <w:i w:val="0"/>
                <w:sz w:val="12"/>
                <w:szCs w:val="12"/>
              </w:rPr>
            </w:pPr>
            <w:r w:rsidRPr="00745B76">
              <w:rPr>
                <w:rFonts w:ascii="Arial" w:hAnsi="Arial" w:cs="Arial"/>
                <w:i w:val="0"/>
                <w:sz w:val="12"/>
                <w:szCs w:val="12"/>
              </w:rPr>
              <w:t>ФЕДЕРАЛЬНЫЕ НАЛОГИ И СБОРЫ</w:t>
            </w: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color w:val="000000"/>
                <w:sz w:val="12"/>
                <w:szCs w:val="12"/>
              </w:rPr>
            </w:pPr>
            <w:r w:rsidRPr="006F5A93">
              <w:rPr>
                <w:rFonts w:ascii="Arial" w:hAnsi="Arial" w:cs="Arial"/>
                <w:b/>
                <w:color w:val="000000"/>
                <w:sz w:val="12"/>
                <w:szCs w:val="12"/>
              </w:rPr>
              <w:t>1 01 02000 01 0000 110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color w:val="000000"/>
                <w:sz w:val="12"/>
                <w:szCs w:val="12"/>
              </w:rPr>
            </w:pPr>
            <w:r w:rsidRPr="006F5A93">
              <w:rPr>
                <w:rFonts w:ascii="Arial" w:hAnsi="Arial" w:cs="Arial"/>
                <w:b/>
                <w:color w:val="000000"/>
                <w:sz w:val="12"/>
                <w:szCs w:val="12"/>
              </w:rPr>
              <w:t>Налог на доходы физических лиц *</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color w:val="000000"/>
                <w:sz w:val="12"/>
                <w:szCs w:val="12"/>
              </w:rPr>
            </w:pPr>
            <w:r w:rsidRPr="006F5A93">
              <w:rPr>
                <w:rFonts w:ascii="Arial" w:hAnsi="Arial" w:cs="Arial"/>
                <w:color w:val="000000"/>
                <w:sz w:val="12"/>
                <w:szCs w:val="12"/>
              </w:rPr>
              <w:t>1 01 02010 01 0000 110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color w:val="000000"/>
                <w:sz w:val="12"/>
                <w:szCs w:val="12"/>
              </w:rPr>
            </w:pPr>
            <w:r w:rsidRPr="006F5A93">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25</w:t>
            </w: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33</w:t>
            </w: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color w:val="000000"/>
                <w:sz w:val="12"/>
                <w:szCs w:val="12"/>
              </w:rPr>
            </w:pPr>
            <w:r w:rsidRPr="006F5A93">
              <w:rPr>
                <w:rFonts w:ascii="Arial" w:hAnsi="Arial" w:cs="Arial"/>
                <w:color w:val="000000"/>
                <w:sz w:val="12"/>
                <w:szCs w:val="12"/>
              </w:rPr>
              <w:t>1 01 02020 01 0000 110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color w:val="000000"/>
                <w:sz w:val="12"/>
                <w:szCs w:val="12"/>
              </w:rPr>
            </w:pPr>
            <w:r w:rsidRPr="006F5A93">
              <w:rPr>
                <w:rFonts w:ascii="Arial" w:hAnsi="Arial" w:cs="Arial"/>
                <w:snapToGrid w:val="0"/>
                <w:sz w:val="12"/>
                <w:szCs w:val="12"/>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w:t>
            </w:r>
            <w:r w:rsidRPr="006F5A93">
              <w:rPr>
                <w:rFonts w:ascii="Arial" w:hAnsi="Arial" w:cs="Arial"/>
                <w:color w:val="000000"/>
                <w:sz w:val="12"/>
                <w:szCs w:val="12"/>
              </w:rPr>
              <w:t>кодекса Российской Федерации</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25</w:t>
            </w: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33</w:t>
            </w: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color w:val="000000"/>
                <w:sz w:val="12"/>
                <w:szCs w:val="12"/>
                <w:highlight w:val="yellow"/>
              </w:rPr>
            </w:pPr>
            <w:r w:rsidRPr="006F5A93">
              <w:rPr>
                <w:rFonts w:ascii="Arial" w:hAnsi="Arial" w:cs="Arial"/>
                <w:color w:val="000000"/>
                <w:sz w:val="12"/>
                <w:szCs w:val="12"/>
              </w:rPr>
              <w:t>1 01 02040 01 0000 110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color w:val="000000"/>
                <w:sz w:val="12"/>
                <w:szCs w:val="12"/>
                <w:highlight w:val="yellow"/>
              </w:rPr>
            </w:pPr>
            <w:r w:rsidRPr="006F5A93">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r w:rsidRPr="006F5A93">
              <w:rPr>
                <w:rFonts w:ascii="Arial" w:hAnsi="Arial" w:cs="Arial"/>
                <w:sz w:val="12"/>
                <w:szCs w:val="12"/>
              </w:rPr>
              <w:t>15</w:t>
            </w: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r w:rsidRPr="006F5A93">
              <w:rPr>
                <w:rFonts w:ascii="Arial" w:hAnsi="Arial" w:cs="Arial"/>
                <w:sz w:val="12"/>
                <w:szCs w:val="12"/>
              </w:rPr>
              <w:t>15</w:t>
            </w: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color w:val="000000"/>
                <w:sz w:val="12"/>
                <w:szCs w:val="12"/>
                <w:highlight w:val="yellow"/>
              </w:rPr>
            </w:pPr>
            <w:r w:rsidRPr="006F5A93">
              <w:rPr>
                <w:rFonts w:ascii="Arial" w:hAnsi="Arial" w:cs="Arial"/>
                <w:color w:val="000000"/>
                <w:sz w:val="12"/>
                <w:szCs w:val="12"/>
              </w:rPr>
              <w:t>1 01 02140 01 0000 110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color w:val="000000"/>
                <w:sz w:val="12"/>
                <w:szCs w:val="12"/>
              </w:rPr>
            </w:pPr>
            <w:r w:rsidRPr="006F5A93">
              <w:rPr>
                <w:rFonts w:ascii="Arial" w:hAnsi="Arial" w:cs="Arial"/>
                <w:color w:val="000000"/>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19</w:t>
            </w: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color w:val="000000"/>
                <w:sz w:val="12"/>
                <w:szCs w:val="12"/>
                <w:highlight w:val="yellow"/>
              </w:rPr>
            </w:pPr>
            <w:r w:rsidRPr="006F5A93">
              <w:rPr>
                <w:rFonts w:ascii="Arial" w:hAnsi="Arial" w:cs="Arial"/>
                <w:color w:val="000000"/>
                <w:sz w:val="12"/>
                <w:szCs w:val="12"/>
              </w:rPr>
              <w:t>1 01 02150 01 0000 110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color w:val="000000"/>
                <w:sz w:val="12"/>
                <w:szCs w:val="12"/>
                <w:highlight w:val="yellow"/>
              </w:rPr>
            </w:pPr>
            <w:r w:rsidRPr="006F5A93">
              <w:rPr>
                <w:rFonts w:ascii="Arial" w:hAnsi="Arial" w:cs="Arial"/>
                <w:color w:val="000000"/>
                <w:sz w:val="12"/>
                <w:szCs w:val="12"/>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r w:rsidRPr="006F5A93">
              <w:rPr>
                <w:rFonts w:ascii="Arial" w:hAnsi="Arial" w:cs="Arial"/>
                <w:sz w:val="12"/>
                <w:szCs w:val="12"/>
              </w:rPr>
              <w:t>18</w:t>
            </w: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color w:val="000000"/>
                <w:sz w:val="12"/>
                <w:szCs w:val="12"/>
                <w:highlight w:val="yellow"/>
              </w:rPr>
            </w:pPr>
            <w:r w:rsidRPr="006F5A93">
              <w:rPr>
                <w:rFonts w:ascii="Arial" w:hAnsi="Arial" w:cs="Arial"/>
                <w:color w:val="000000"/>
                <w:sz w:val="12"/>
                <w:szCs w:val="12"/>
              </w:rPr>
              <w:t>1 01 02170 01 0000 110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color w:val="000000"/>
                <w:sz w:val="12"/>
                <w:szCs w:val="12"/>
              </w:rPr>
            </w:pPr>
            <w:r w:rsidRPr="006F5A93">
              <w:rPr>
                <w:rFonts w:ascii="Arial" w:hAnsi="Arial" w:cs="Arial"/>
                <w:color w:val="000000"/>
                <w:sz w:val="12"/>
                <w:szCs w:val="12"/>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18</w:t>
            </w: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color w:val="000000"/>
                <w:sz w:val="12"/>
                <w:szCs w:val="12"/>
                <w:highlight w:val="yellow"/>
              </w:rPr>
            </w:pPr>
            <w:r w:rsidRPr="006F5A93">
              <w:rPr>
                <w:rFonts w:ascii="Arial" w:hAnsi="Arial" w:cs="Arial"/>
                <w:color w:val="000000"/>
                <w:sz w:val="12"/>
                <w:szCs w:val="12"/>
              </w:rPr>
              <w:t>1 01 02180 01 0000 110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snapToGrid w:val="0"/>
                <w:sz w:val="12"/>
                <w:szCs w:val="12"/>
                <w:highlight w:val="yellow"/>
              </w:rPr>
            </w:pPr>
            <w:r w:rsidRPr="006F5A93">
              <w:rPr>
                <w:rFonts w:ascii="Arial" w:hAnsi="Arial" w:cs="Arial"/>
                <w:color w:val="000000"/>
                <w:sz w:val="12"/>
                <w:szCs w:val="12"/>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r w:rsidRPr="006F5A93">
              <w:rPr>
                <w:rFonts w:ascii="Arial" w:hAnsi="Arial" w:cs="Arial"/>
                <w:sz w:val="12"/>
                <w:szCs w:val="12"/>
              </w:rPr>
              <w:t>19</w:t>
            </w: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highlight w:val="yellow"/>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
                <w:bCs/>
                <w:color w:val="000000"/>
                <w:sz w:val="12"/>
                <w:szCs w:val="12"/>
              </w:rPr>
              <w:t>1 03 00000 00 0000 000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bCs/>
                <w:sz w:val="12"/>
                <w:szCs w:val="12"/>
              </w:rPr>
            </w:pPr>
            <w:r w:rsidRPr="006F5A93">
              <w:rPr>
                <w:rFonts w:ascii="Arial" w:hAnsi="Arial" w:cs="Arial"/>
                <w:b/>
                <w:color w:val="000000"/>
                <w:sz w:val="12"/>
                <w:szCs w:val="12"/>
              </w:rPr>
              <w:t>НАЛОГИ НА ТОВАРЫ (РАБОТЫ, УСЛУГИ), РЕАЛИЗУЕМЫЕ НА ТЕРРИТОРИИ РОССИЙСКОЙ ФЕДЕРАЦИИ</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sz w:val="12"/>
                <w:szCs w:val="12"/>
              </w:rPr>
            </w:pPr>
            <w:r w:rsidRPr="006F5A93">
              <w:rPr>
                <w:rFonts w:ascii="Arial" w:hAnsi="Arial" w:cs="Arial"/>
                <w:b/>
                <w:bCs/>
                <w:sz w:val="12"/>
                <w:szCs w:val="12"/>
              </w:rPr>
              <w:t>0,2540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Cs/>
                <w:color w:val="000000"/>
                <w:sz w:val="12"/>
                <w:szCs w:val="12"/>
              </w:rPr>
            </w:pPr>
            <w:r w:rsidRPr="006F5A93">
              <w:rPr>
                <w:rFonts w:ascii="Arial" w:hAnsi="Arial" w:cs="Arial"/>
                <w:bCs/>
                <w:color w:val="000000"/>
                <w:sz w:val="12"/>
                <w:szCs w:val="12"/>
              </w:rPr>
              <w:t>1 03 02230 01 0000 110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Cs/>
                <w:sz w:val="12"/>
                <w:szCs w:val="12"/>
              </w:rPr>
            </w:pPr>
            <w:r w:rsidRPr="006F5A93">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bCs/>
                <w:sz w:val="12"/>
                <w:szCs w:val="12"/>
              </w:rPr>
              <w:t>0,2540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Cs/>
                <w:color w:val="000000"/>
                <w:sz w:val="12"/>
                <w:szCs w:val="12"/>
              </w:rPr>
              <w:t>1 03 02240 01 0000 110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Cs/>
                <w:sz w:val="12"/>
                <w:szCs w:val="12"/>
              </w:rPr>
            </w:pPr>
            <w:r w:rsidRPr="006F5A93">
              <w:rPr>
                <w:rFonts w:ascii="Arial" w:hAnsi="Arial" w:cs="Arial"/>
                <w:bCs/>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bCs/>
                <w:sz w:val="12"/>
                <w:szCs w:val="12"/>
              </w:rPr>
              <w:t>0,2540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Cs/>
                <w:color w:val="000000"/>
                <w:sz w:val="12"/>
                <w:szCs w:val="12"/>
              </w:rPr>
              <w:t>1 03 02250 01 0000 110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Cs/>
                <w:sz w:val="12"/>
                <w:szCs w:val="12"/>
              </w:rPr>
            </w:pPr>
            <w:r w:rsidRPr="006F5A93">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bCs/>
                <w:sz w:val="12"/>
                <w:szCs w:val="12"/>
              </w:rPr>
              <w:t>0,2540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Cs/>
                <w:color w:val="000000"/>
                <w:sz w:val="12"/>
                <w:szCs w:val="12"/>
              </w:rPr>
              <w:t>1 03 02260 01 0000 110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Cs/>
                <w:sz w:val="12"/>
                <w:szCs w:val="12"/>
              </w:rPr>
            </w:pPr>
            <w:r w:rsidRPr="006F5A93">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bCs/>
                <w:sz w:val="12"/>
                <w:szCs w:val="12"/>
              </w:rPr>
              <w:t>0,2540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color w:val="000000"/>
                <w:sz w:val="12"/>
                <w:szCs w:val="12"/>
              </w:rPr>
            </w:pPr>
            <w:r w:rsidRPr="006F5A93">
              <w:rPr>
                <w:rFonts w:ascii="Arial" w:hAnsi="Arial" w:cs="Arial"/>
                <w:b/>
                <w:color w:val="000000"/>
                <w:sz w:val="12"/>
                <w:szCs w:val="12"/>
              </w:rPr>
              <w:t>1 05 00000 00 0000 000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color w:val="000000"/>
                <w:sz w:val="12"/>
                <w:szCs w:val="12"/>
              </w:rPr>
            </w:pPr>
            <w:r w:rsidRPr="006F5A93">
              <w:rPr>
                <w:rFonts w:ascii="Arial" w:hAnsi="Arial" w:cs="Arial"/>
                <w:b/>
                <w:color w:val="000000"/>
                <w:sz w:val="12"/>
                <w:szCs w:val="12"/>
              </w:rPr>
              <w:t>Налоги на совокупный доход</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
                <w:bCs/>
                <w:color w:val="000000"/>
                <w:sz w:val="12"/>
                <w:szCs w:val="12"/>
              </w:rPr>
              <w:t>1 05 01000 00 0000 110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bCs/>
                <w:color w:val="000000"/>
                <w:sz w:val="12"/>
                <w:szCs w:val="12"/>
              </w:rPr>
            </w:pPr>
            <w:r w:rsidRPr="006F5A93">
              <w:rPr>
                <w:rFonts w:ascii="Arial" w:hAnsi="Arial" w:cs="Arial"/>
                <w:b/>
                <w:bCs/>
                <w:color w:val="000000"/>
                <w:sz w:val="12"/>
                <w:szCs w:val="12"/>
              </w:rPr>
              <w:t>Налог, взимаемый в связи с применением упрощенной системы налогообложения</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r w:rsidRPr="006F5A93">
              <w:rPr>
                <w:rFonts w:ascii="Arial" w:hAnsi="Arial" w:cs="Arial"/>
                <w:b/>
                <w:bCs/>
                <w:sz w:val="12"/>
                <w:szCs w:val="12"/>
              </w:rPr>
              <w:t>100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
                <w:bCs/>
                <w:color w:val="000000"/>
                <w:sz w:val="12"/>
                <w:szCs w:val="12"/>
              </w:rPr>
              <w:t>1 05 01010 01 0000 110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Cs/>
                <w:color w:val="000000"/>
                <w:sz w:val="12"/>
                <w:szCs w:val="12"/>
              </w:rPr>
            </w:pPr>
            <w:r w:rsidRPr="006F5A93">
              <w:rPr>
                <w:rFonts w:ascii="Arial" w:hAnsi="Arial" w:cs="Arial"/>
                <w:bCs/>
                <w:color w:val="000000"/>
                <w:sz w:val="12"/>
                <w:szCs w:val="12"/>
              </w:rPr>
              <w:t>Налог, взимаемый с налогоплательщиков, выбравших в качестве объекта налогообложения доходы</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rPr>
            </w:pPr>
            <w:r w:rsidRPr="006F5A93">
              <w:rPr>
                <w:rFonts w:ascii="Arial" w:hAnsi="Arial" w:cs="Arial"/>
                <w:bCs/>
                <w:sz w:val="12"/>
                <w:szCs w:val="12"/>
              </w:rPr>
              <w:t>100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
                <w:bCs/>
                <w:color w:val="000000"/>
                <w:sz w:val="12"/>
                <w:szCs w:val="12"/>
              </w:rPr>
              <w:t>1 05 01020 01 0000 110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Cs/>
                <w:color w:val="000000"/>
                <w:sz w:val="12"/>
                <w:szCs w:val="12"/>
              </w:rPr>
            </w:pPr>
            <w:r w:rsidRPr="006F5A93">
              <w:rPr>
                <w:rFonts w:ascii="Arial" w:hAnsi="Arial" w:cs="Arial"/>
                <w:bCs/>
                <w:color w:val="000000"/>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rPr>
            </w:pPr>
            <w:r w:rsidRPr="006F5A93">
              <w:rPr>
                <w:rFonts w:ascii="Arial" w:hAnsi="Arial" w:cs="Arial"/>
                <w:bCs/>
                <w:sz w:val="12"/>
                <w:szCs w:val="12"/>
              </w:rPr>
              <w:t>100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
                <w:bCs/>
                <w:color w:val="000000"/>
                <w:sz w:val="12"/>
                <w:szCs w:val="12"/>
              </w:rPr>
              <w:t>1 05 02010 02 0000 110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bCs/>
                <w:color w:val="000000"/>
                <w:sz w:val="12"/>
                <w:szCs w:val="12"/>
              </w:rPr>
            </w:pPr>
            <w:r w:rsidRPr="006F5A93">
              <w:rPr>
                <w:rFonts w:ascii="Arial" w:hAnsi="Arial" w:cs="Arial"/>
                <w:b/>
                <w:bCs/>
                <w:color w:val="000000"/>
                <w:sz w:val="12"/>
                <w:szCs w:val="12"/>
              </w:rPr>
              <w:t>Единый налог на вмененный доход для отдельных видов деятельности</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r w:rsidRPr="006F5A93">
              <w:rPr>
                <w:rFonts w:ascii="Arial" w:hAnsi="Arial" w:cs="Arial"/>
                <w:b/>
                <w:bCs/>
                <w:sz w:val="12"/>
                <w:szCs w:val="12"/>
              </w:rPr>
              <w:t>100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Cs/>
                <w:color w:val="000000"/>
                <w:sz w:val="12"/>
                <w:szCs w:val="12"/>
              </w:rPr>
            </w:pPr>
            <w:r w:rsidRPr="006F5A93">
              <w:rPr>
                <w:rFonts w:ascii="Arial" w:hAnsi="Arial" w:cs="Arial"/>
                <w:b/>
                <w:bCs/>
                <w:color w:val="000000"/>
                <w:sz w:val="12"/>
                <w:szCs w:val="12"/>
              </w:rPr>
              <w:t>1 05 02020 02 0000 110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bCs/>
                <w:color w:val="000000"/>
                <w:sz w:val="12"/>
                <w:szCs w:val="12"/>
              </w:rPr>
            </w:pPr>
            <w:r w:rsidRPr="006F5A93">
              <w:rPr>
                <w:rFonts w:ascii="Arial" w:hAnsi="Arial" w:cs="Arial"/>
                <w:b/>
                <w:bCs/>
                <w:color w:val="000000"/>
                <w:sz w:val="12"/>
                <w:szCs w:val="12"/>
              </w:rPr>
              <w:t>Единый налог  на вмененный доход для отдельных видов деятельности (за налоговые периоды, истекшие до 1 января 2011 года.</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r w:rsidRPr="006F5A93">
              <w:rPr>
                <w:rFonts w:ascii="Arial" w:hAnsi="Arial" w:cs="Arial"/>
                <w:b/>
                <w:bCs/>
                <w:sz w:val="12"/>
                <w:szCs w:val="12"/>
              </w:rPr>
              <w:t>90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Cs/>
                <w:color w:val="000000"/>
                <w:sz w:val="12"/>
                <w:szCs w:val="12"/>
              </w:rPr>
            </w:pPr>
            <w:r w:rsidRPr="006F5A93">
              <w:rPr>
                <w:rFonts w:ascii="Arial" w:hAnsi="Arial" w:cs="Arial"/>
                <w:b/>
                <w:bCs/>
                <w:color w:val="000000"/>
                <w:sz w:val="12"/>
                <w:szCs w:val="12"/>
              </w:rPr>
              <w:t>1 05 03010 01 0000 110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pStyle w:val="6"/>
              <w:spacing w:before="0" w:after="0"/>
              <w:rPr>
                <w:rFonts w:ascii="Arial" w:hAnsi="Arial" w:cs="Arial"/>
                <w:sz w:val="12"/>
                <w:szCs w:val="12"/>
              </w:rPr>
            </w:pPr>
            <w:r w:rsidRPr="006F5A93">
              <w:rPr>
                <w:rFonts w:ascii="Arial" w:hAnsi="Arial" w:cs="Arial"/>
                <w:sz w:val="12"/>
                <w:szCs w:val="12"/>
              </w:rPr>
              <w:t>Единый сельскохозяйственный налог</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r w:rsidRPr="006F5A93">
              <w:rPr>
                <w:rFonts w:ascii="Arial" w:hAnsi="Arial" w:cs="Arial"/>
                <w:b/>
                <w:bCs/>
                <w:sz w:val="12"/>
                <w:szCs w:val="12"/>
              </w:rPr>
              <w:t>50</w:t>
            </w: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r w:rsidRPr="006F5A93">
              <w:rPr>
                <w:rFonts w:ascii="Arial" w:hAnsi="Arial" w:cs="Arial"/>
                <w:b/>
                <w:bCs/>
                <w:sz w:val="12"/>
                <w:szCs w:val="12"/>
              </w:rPr>
              <w:t>70</w:t>
            </w: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
                <w:bCs/>
                <w:color w:val="000000"/>
                <w:sz w:val="12"/>
                <w:szCs w:val="12"/>
              </w:rPr>
              <w:t>1 05 03020 01 0000 110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pStyle w:val="6"/>
              <w:spacing w:before="0" w:after="0"/>
              <w:rPr>
                <w:rFonts w:ascii="Arial" w:hAnsi="Arial" w:cs="Arial"/>
                <w:sz w:val="12"/>
                <w:szCs w:val="12"/>
              </w:rPr>
            </w:pPr>
            <w:r w:rsidRPr="006F5A93">
              <w:rPr>
                <w:rFonts w:ascii="Arial" w:hAnsi="Arial" w:cs="Arial"/>
                <w:sz w:val="12"/>
                <w:szCs w:val="12"/>
              </w:rPr>
              <w:t>Единый сельскохозяйственный налог (за налоговые периоды, истекшие  до 1 января 2011 года)</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r w:rsidRPr="006F5A93">
              <w:rPr>
                <w:rFonts w:ascii="Arial" w:hAnsi="Arial" w:cs="Arial"/>
                <w:b/>
                <w:bCs/>
                <w:sz w:val="12"/>
                <w:szCs w:val="12"/>
              </w:rPr>
              <w:t>30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bCs/>
                <w:color w:val="000000"/>
                <w:sz w:val="12"/>
                <w:szCs w:val="12"/>
              </w:rPr>
            </w:pPr>
            <w:r w:rsidRPr="006F5A93">
              <w:rPr>
                <w:rFonts w:ascii="Arial" w:hAnsi="Arial" w:cs="Arial"/>
                <w:b/>
                <w:bCs/>
                <w:color w:val="000000"/>
                <w:sz w:val="12"/>
                <w:szCs w:val="12"/>
              </w:rPr>
              <w:t>1 05 04000 02 0000 110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bCs/>
                <w:color w:val="000000"/>
                <w:sz w:val="12"/>
                <w:szCs w:val="12"/>
              </w:rPr>
            </w:pPr>
            <w:r w:rsidRPr="006F5A93">
              <w:rPr>
                <w:rFonts w:ascii="Arial" w:hAnsi="Arial" w:cs="Arial"/>
                <w:b/>
                <w:bCs/>
                <w:color w:val="000000"/>
                <w:sz w:val="12"/>
                <w:szCs w:val="12"/>
              </w:rPr>
              <w:t>Налог, взимаемый в связи с применением патентной  системы налогообложения</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r w:rsidRPr="006F5A93">
              <w:rPr>
                <w:rFonts w:ascii="Arial" w:hAnsi="Arial" w:cs="Arial"/>
                <w:b/>
                <w:bCs/>
                <w:sz w:val="12"/>
                <w:szCs w:val="12"/>
              </w:rPr>
              <w:t>100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bCs/>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Cs/>
                <w:color w:val="000000"/>
                <w:sz w:val="12"/>
                <w:szCs w:val="12"/>
              </w:rPr>
            </w:pPr>
            <w:r w:rsidRPr="006F5A93">
              <w:rPr>
                <w:rFonts w:ascii="Arial" w:hAnsi="Arial" w:cs="Arial"/>
                <w:bCs/>
                <w:color w:val="000000"/>
                <w:sz w:val="12"/>
                <w:szCs w:val="12"/>
              </w:rPr>
              <w:t>1 05 04020 02 0000 110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Cs/>
                <w:color w:val="000000"/>
                <w:sz w:val="12"/>
                <w:szCs w:val="12"/>
              </w:rPr>
            </w:pPr>
            <w:r w:rsidRPr="006F5A93">
              <w:rPr>
                <w:rFonts w:ascii="Arial" w:hAnsi="Arial" w:cs="Arial"/>
                <w:bCs/>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rPr>
            </w:pPr>
            <w:r w:rsidRPr="006F5A93">
              <w:rPr>
                <w:rFonts w:ascii="Arial" w:hAnsi="Arial" w:cs="Arial"/>
                <w:bCs/>
                <w:sz w:val="12"/>
                <w:szCs w:val="12"/>
              </w:rPr>
              <w:t>100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Cs/>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color w:val="000000"/>
                <w:sz w:val="12"/>
                <w:szCs w:val="12"/>
              </w:rPr>
            </w:pPr>
            <w:r w:rsidRPr="006F5A93">
              <w:rPr>
                <w:rFonts w:ascii="Arial" w:hAnsi="Arial" w:cs="Arial"/>
                <w:b/>
                <w:color w:val="000000"/>
                <w:sz w:val="12"/>
                <w:szCs w:val="12"/>
              </w:rPr>
              <w:t>1 08 00000 00 0000 000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color w:val="000000"/>
                <w:sz w:val="12"/>
                <w:szCs w:val="12"/>
              </w:rPr>
            </w:pPr>
            <w:r w:rsidRPr="006F5A93">
              <w:rPr>
                <w:rFonts w:ascii="Arial" w:hAnsi="Arial" w:cs="Arial"/>
                <w:b/>
                <w:color w:val="000000"/>
                <w:sz w:val="12"/>
                <w:szCs w:val="12"/>
              </w:rPr>
              <w:t>Государственная пошлина, сборы</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color w:val="000000"/>
                <w:sz w:val="12"/>
                <w:szCs w:val="12"/>
              </w:rPr>
            </w:pPr>
            <w:r w:rsidRPr="006F5A93">
              <w:rPr>
                <w:rFonts w:ascii="Arial" w:hAnsi="Arial" w:cs="Arial"/>
                <w:b/>
                <w:color w:val="000000"/>
                <w:sz w:val="12"/>
                <w:szCs w:val="12"/>
              </w:rPr>
              <w:t>1 08 03000 01 0000 110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color w:val="000000"/>
                <w:sz w:val="12"/>
                <w:szCs w:val="12"/>
              </w:rPr>
            </w:pPr>
            <w:r w:rsidRPr="006F5A93">
              <w:rPr>
                <w:rFonts w:ascii="Arial" w:hAnsi="Arial" w:cs="Arial"/>
                <w:b/>
                <w:color w:val="000000"/>
                <w:sz w:val="12"/>
                <w:szCs w:val="12"/>
              </w:rPr>
              <w:t>Государственная пошлина по делам, рассматриваемым в судах общей юрисдикции, мировыми судьями</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color w:val="000000"/>
                <w:sz w:val="12"/>
                <w:szCs w:val="12"/>
              </w:rPr>
            </w:pPr>
            <w:r w:rsidRPr="006F5A93">
              <w:rPr>
                <w:rFonts w:ascii="Arial" w:hAnsi="Arial" w:cs="Arial"/>
                <w:color w:val="000000"/>
                <w:sz w:val="12"/>
                <w:szCs w:val="12"/>
              </w:rPr>
              <w:t>1 08 03010 01 0000 110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color w:val="000000"/>
                <w:sz w:val="12"/>
                <w:szCs w:val="12"/>
              </w:rPr>
            </w:pPr>
            <w:r w:rsidRPr="006F5A93">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r w:rsidRPr="006F5A93">
              <w:rPr>
                <w:rFonts w:ascii="Arial" w:hAnsi="Arial" w:cs="Arial"/>
                <w:sz w:val="12"/>
                <w:szCs w:val="12"/>
              </w:rPr>
              <w:t>100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color w:val="000000"/>
                <w:sz w:val="12"/>
                <w:szCs w:val="12"/>
              </w:rPr>
            </w:pPr>
            <w:r w:rsidRPr="006F5A93">
              <w:rPr>
                <w:rFonts w:ascii="Arial" w:hAnsi="Arial" w:cs="Arial"/>
                <w:b/>
                <w:color w:val="000000"/>
                <w:sz w:val="12"/>
                <w:szCs w:val="12"/>
              </w:rPr>
              <w:t>1 08 07000 01 0000 110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color w:val="000000"/>
                <w:sz w:val="12"/>
                <w:szCs w:val="12"/>
              </w:rPr>
            </w:pPr>
            <w:r w:rsidRPr="006F5A93">
              <w:rPr>
                <w:rFonts w:ascii="Arial" w:hAnsi="Arial" w:cs="Arial"/>
                <w:b/>
                <w:color w:val="000000"/>
                <w:sz w:val="12"/>
                <w:szCs w:val="12"/>
              </w:rPr>
              <w:t>Государственная пошлина за государственную регистрацию, а также за совершение прочих юридически значимых действий</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sz w:val="12"/>
                <w:szCs w:val="12"/>
              </w:rPr>
            </w:pPr>
          </w:p>
        </w:tc>
      </w:tr>
      <w:tr w:rsidR="006F5A93" w:rsidRPr="006F5A93" w:rsidTr="006F5A93">
        <w:trPr>
          <w:cantSplit/>
          <w:trHeight w:val="20"/>
        </w:trPr>
        <w:tc>
          <w:tcPr>
            <w:tcW w:w="1423" w:type="dxa"/>
            <w:tcBorders>
              <w:top w:val="single" w:sz="4" w:space="0" w:color="auto"/>
              <w:left w:val="single" w:sz="4" w:space="0" w:color="auto"/>
              <w:bottom w:val="single" w:sz="4" w:space="0" w:color="auto"/>
              <w:right w:val="single" w:sz="4" w:space="0" w:color="auto"/>
            </w:tcBorders>
            <w:vAlign w:val="center"/>
          </w:tcPr>
          <w:p w:rsidR="006F5A93" w:rsidRPr="006F5A93" w:rsidRDefault="006F5A93" w:rsidP="006F5A93">
            <w:pPr>
              <w:jc w:val="center"/>
              <w:rPr>
                <w:rFonts w:ascii="Arial" w:hAnsi="Arial" w:cs="Arial"/>
                <w:b/>
                <w:sz w:val="12"/>
                <w:szCs w:val="12"/>
              </w:rPr>
            </w:pPr>
            <w:r w:rsidRPr="006F5A93">
              <w:rPr>
                <w:rFonts w:ascii="Arial" w:hAnsi="Arial" w:cs="Arial"/>
                <w:b/>
                <w:sz w:val="12"/>
                <w:szCs w:val="12"/>
              </w:rPr>
              <w:t>1 08 07150 01 0000 110</w:t>
            </w:r>
          </w:p>
        </w:tc>
        <w:tc>
          <w:tcPr>
            <w:tcW w:w="6662" w:type="dxa"/>
            <w:tcBorders>
              <w:top w:val="single" w:sz="4" w:space="0" w:color="auto"/>
              <w:left w:val="nil"/>
              <w:bottom w:val="single" w:sz="4" w:space="0" w:color="auto"/>
              <w:right w:val="single" w:sz="4" w:space="0" w:color="auto"/>
            </w:tcBorders>
            <w:vAlign w:val="center"/>
          </w:tcPr>
          <w:p w:rsidR="006F5A93" w:rsidRPr="006F5A93" w:rsidRDefault="006F5A93" w:rsidP="006F5A93">
            <w:pPr>
              <w:rPr>
                <w:rFonts w:ascii="Arial" w:hAnsi="Arial" w:cs="Arial"/>
                <w:b/>
                <w:sz w:val="12"/>
                <w:szCs w:val="12"/>
              </w:rPr>
            </w:pPr>
            <w:r w:rsidRPr="006F5A93">
              <w:rPr>
                <w:rFonts w:ascii="Arial" w:hAnsi="Arial" w:cs="Arial"/>
                <w:b/>
                <w:sz w:val="12"/>
                <w:szCs w:val="12"/>
              </w:rPr>
              <w:t>Государственная пошлина  за выдачу разрешения  на установку рекламной конструкции</w:t>
            </w:r>
          </w:p>
        </w:tc>
        <w:tc>
          <w:tcPr>
            <w:tcW w:w="1276"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sz w:val="12"/>
                <w:szCs w:val="12"/>
              </w:rPr>
            </w:pPr>
            <w:r w:rsidRPr="006F5A93">
              <w:rPr>
                <w:rFonts w:ascii="Arial" w:hAnsi="Arial" w:cs="Arial"/>
                <w:b/>
                <w:sz w:val="12"/>
                <w:szCs w:val="12"/>
              </w:rPr>
              <w:t>100</w:t>
            </w:r>
          </w:p>
        </w:tc>
        <w:tc>
          <w:tcPr>
            <w:tcW w:w="992"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sz w:val="12"/>
                <w:szCs w:val="12"/>
              </w:rPr>
            </w:pPr>
          </w:p>
        </w:tc>
        <w:tc>
          <w:tcPr>
            <w:tcW w:w="997" w:type="dxa"/>
            <w:tcBorders>
              <w:top w:val="single" w:sz="4" w:space="0" w:color="auto"/>
              <w:left w:val="nil"/>
              <w:bottom w:val="single" w:sz="4" w:space="0" w:color="auto"/>
              <w:right w:val="single" w:sz="4" w:space="0" w:color="auto"/>
            </w:tcBorders>
            <w:vAlign w:val="center"/>
          </w:tcPr>
          <w:p w:rsidR="006F5A93" w:rsidRPr="006F5A93" w:rsidRDefault="006F5A93" w:rsidP="006F5A93">
            <w:pPr>
              <w:jc w:val="center"/>
              <w:rPr>
                <w:rFonts w:ascii="Arial" w:hAnsi="Arial" w:cs="Arial"/>
                <w:b/>
                <w:color w:val="FF0000"/>
                <w:sz w:val="12"/>
                <w:szCs w:val="12"/>
              </w:rPr>
            </w:pPr>
          </w:p>
        </w:tc>
      </w:tr>
    </w:tbl>
    <w:p w:rsidR="0001427D" w:rsidRPr="006F5A93" w:rsidRDefault="0001427D" w:rsidP="004E1A32">
      <w:pPr>
        <w:tabs>
          <w:tab w:val="left" w:pos="5954"/>
        </w:tabs>
        <w:jc w:val="right"/>
        <w:rPr>
          <w:rFonts w:ascii="Arial" w:hAnsi="Arial" w:cs="Arial"/>
          <w:b/>
          <w:sz w:val="8"/>
          <w:szCs w:val="8"/>
        </w:rPr>
      </w:pPr>
    </w:p>
    <w:tbl>
      <w:tblPr>
        <w:tblW w:w="4550" w:type="dxa"/>
        <w:jc w:val="right"/>
        <w:tblInd w:w="798" w:type="dxa"/>
        <w:tblCellMar>
          <w:left w:w="0" w:type="dxa"/>
          <w:right w:w="0" w:type="dxa"/>
        </w:tblCellMar>
        <w:tblLook w:val="04A0"/>
      </w:tblPr>
      <w:tblGrid>
        <w:gridCol w:w="4566"/>
      </w:tblGrid>
      <w:tr w:rsidR="005701D4" w:rsidRPr="005701D4" w:rsidTr="00A17670">
        <w:trPr>
          <w:trHeight w:val="20"/>
          <w:jc w:val="right"/>
        </w:trPr>
        <w:tc>
          <w:tcPr>
            <w:tcW w:w="4550"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sidRPr="005701D4">
              <w:rPr>
                <w:rFonts w:ascii="Arial" w:hAnsi="Arial" w:cs="Arial"/>
                <w:b/>
                <w:bCs/>
                <w:color w:val="000000"/>
                <w:sz w:val="12"/>
                <w:szCs w:val="16"/>
              </w:rPr>
              <w:t xml:space="preserve">Приложение </w:t>
            </w:r>
            <w:r>
              <w:rPr>
                <w:rFonts w:ascii="Arial" w:hAnsi="Arial" w:cs="Arial"/>
                <w:b/>
                <w:bCs/>
                <w:color w:val="000000"/>
                <w:sz w:val="12"/>
                <w:szCs w:val="16"/>
              </w:rPr>
              <w:t>4</w:t>
            </w:r>
          </w:p>
        </w:tc>
      </w:tr>
      <w:tr w:rsidR="005701D4" w:rsidRPr="005701D4" w:rsidTr="00A17670">
        <w:trPr>
          <w:trHeight w:val="138"/>
          <w:jc w:val="right"/>
        </w:trPr>
        <w:tc>
          <w:tcPr>
            <w:tcW w:w="4550"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5701D4"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A17670">
        <w:trPr>
          <w:trHeight w:val="138"/>
          <w:jc w:val="right"/>
        </w:trPr>
        <w:tc>
          <w:tcPr>
            <w:tcW w:w="4550"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A17670" w:rsidRDefault="00A17670" w:rsidP="00A17670">
      <w:pPr>
        <w:pStyle w:val="20"/>
        <w:rPr>
          <w:rFonts w:ascii="Arial" w:hAnsi="Arial" w:cs="Arial"/>
          <w:b/>
          <w:sz w:val="16"/>
          <w:szCs w:val="16"/>
        </w:rPr>
      </w:pPr>
      <w:r w:rsidRPr="00A17670">
        <w:rPr>
          <w:rFonts w:ascii="Arial" w:hAnsi="Arial" w:cs="Arial"/>
          <w:b/>
          <w:sz w:val="16"/>
          <w:szCs w:val="16"/>
        </w:rPr>
        <w:t>Нормативы отчислений федеральных, региональных и местных</w:t>
      </w:r>
      <w:r>
        <w:rPr>
          <w:rFonts w:ascii="Arial" w:hAnsi="Arial" w:cs="Arial"/>
          <w:b/>
          <w:sz w:val="16"/>
          <w:szCs w:val="16"/>
        </w:rPr>
        <w:t xml:space="preserve"> </w:t>
      </w:r>
      <w:r w:rsidRPr="00A17670">
        <w:rPr>
          <w:rFonts w:ascii="Arial" w:hAnsi="Arial" w:cs="Arial"/>
          <w:b/>
          <w:sz w:val="16"/>
          <w:szCs w:val="16"/>
        </w:rPr>
        <w:t xml:space="preserve">налогов и сборов (в части погашения задолженности прошлых лет </w:t>
      </w:r>
    </w:p>
    <w:p w:rsidR="00A17670" w:rsidRDefault="00A17670" w:rsidP="00A17670">
      <w:pPr>
        <w:pStyle w:val="20"/>
        <w:rPr>
          <w:rFonts w:ascii="Arial" w:hAnsi="Arial" w:cs="Arial"/>
          <w:b/>
          <w:sz w:val="16"/>
          <w:szCs w:val="16"/>
        </w:rPr>
      </w:pPr>
      <w:r w:rsidRPr="00A17670">
        <w:rPr>
          <w:rFonts w:ascii="Arial" w:hAnsi="Arial" w:cs="Arial"/>
          <w:b/>
          <w:sz w:val="16"/>
          <w:szCs w:val="16"/>
        </w:rPr>
        <w:t>по отдельным видам налогов, а также в части погашения задолженности</w:t>
      </w:r>
      <w:r>
        <w:rPr>
          <w:rFonts w:ascii="Arial" w:hAnsi="Arial" w:cs="Arial"/>
          <w:b/>
          <w:sz w:val="16"/>
          <w:szCs w:val="16"/>
        </w:rPr>
        <w:t xml:space="preserve"> </w:t>
      </w:r>
      <w:r w:rsidRPr="00A17670">
        <w:rPr>
          <w:rFonts w:ascii="Arial" w:hAnsi="Arial" w:cs="Arial"/>
          <w:b/>
          <w:sz w:val="16"/>
          <w:szCs w:val="16"/>
        </w:rPr>
        <w:t xml:space="preserve">и перерасчетов по отмененным налогам, </w:t>
      </w:r>
    </w:p>
    <w:p w:rsidR="0001427D" w:rsidRPr="00A17670" w:rsidRDefault="00A17670" w:rsidP="00A17670">
      <w:pPr>
        <w:pStyle w:val="20"/>
        <w:rPr>
          <w:rFonts w:ascii="Arial" w:hAnsi="Arial" w:cs="Arial"/>
          <w:b/>
          <w:sz w:val="16"/>
          <w:szCs w:val="16"/>
        </w:rPr>
      </w:pPr>
      <w:r w:rsidRPr="00A17670">
        <w:rPr>
          <w:rFonts w:ascii="Arial" w:hAnsi="Arial" w:cs="Arial"/>
          <w:b/>
          <w:sz w:val="16"/>
          <w:szCs w:val="16"/>
        </w:rPr>
        <w:t>сборам и иным обязательным платежам</w:t>
      </w:r>
      <w:r>
        <w:rPr>
          <w:rFonts w:ascii="Arial" w:hAnsi="Arial" w:cs="Arial"/>
          <w:b/>
          <w:sz w:val="16"/>
          <w:szCs w:val="16"/>
        </w:rPr>
        <w:t>) в</w:t>
      </w:r>
      <w:r w:rsidRPr="00A17670">
        <w:rPr>
          <w:rFonts w:ascii="Arial" w:hAnsi="Arial" w:cs="Arial"/>
          <w:b/>
          <w:sz w:val="16"/>
          <w:szCs w:val="16"/>
        </w:rPr>
        <w:t xml:space="preserve"> бюджет района на 2025 год и на плановый период 2026 и 2027 годов</w:t>
      </w:r>
    </w:p>
    <w:tbl>
      <w:tblPr>
        <w:tblW w:w="0" w:type="auto"/>
        <w:tblCellMar>
          <w:left w:w="0" w:type="dxa"/>
          <w:right w:w="0" w:type="dxa"/>
        </w:tblCellMar>
        <w:tblLook w:val="0000"/>
      </w:tblPr>
      <w:tblGrid>
        <w:gridCol w:w="2074"/>
        <w:gridCol w:w="6596"/>
        <w:gridCol w:w="2680"/>
      </w:tblGrid>
      <w:tr w:rsidR="00A17670" w:rsidRPr="00A17670" w:rsidTr="00A17670">
        <w:trPr>
          <w:cantSplit/>
          <w:trHeight w:val="20"/>
        </w:trPr>
        <w:tc>
          <w:tcPr>
            <w:tcW w:w="0" w:type="auto"/>
            <w:tcBorders>
              <w:top w:val="single" w:sz="4" w:space="0" w:color="auto"/>
              <w:left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
                <w:sz w:val="12"/>
                <w:szCs w:val="16"/>
              </w:rPr>
            </w:pPr>
            <w:r w:rsidRPr="00A17670">
              <w:rPr>
                <w:rFonts w:ascii="Arial" w:hAnsi="Arial" w:cs="Arial"/>
                <w:b/>
                <w:sz w:val="12"/>
                <w:szCs w:val="16"/>
              </w:rPr>
              <w:t>Код бюджетной классификации Российской Федерации</w:t>
            </w:r>
          </w:p>
        </w:tc>
        <w:tc>
          <w:tcPr>
            <w:tcW w:w="0" w:type="auto"/>
            <w:tcBorders>
              <w:top w:val="single" w:sz="4" w:space="0" w:color="auto"/>
              <w:left w:val="nil"/>
              <w:right w:val="single" w:sz="4" w:space="0" w:color="auto"/>
            </w:tcBorders>
            <w:vAlign w:val="center"/>
          </w:tcPr>
          <w:p w:rsidR="00A17670" w:rsidRPr="00A17670" w:rsidRDefault="00A17670" w:rsidP="00A17670">
            <w:pPr>
              <w:jc w:val="center"/>
              <w:rPr>
                <w:rFonts w:ascii="Arial" w:eastAsia="Arial Unicode MS" w:hAnsi="Arial" w:cs="Arial"/>
                <w:b/>
                <w:sz w:val="12"/>
                <w:szCs w:val="16"/>
              </w:rPr>
            </w:pPr>
            <w:r w:rsidRPr="00A17670">
              <w:rPr>
                <w:rFonts w:ascii="Arial" w:hAnsi="Arial" w:cs="Arial"/>
                <w:b/>
                <w:sz w:val="12"/>
                <w:szCs w:val="16"/>
              </w:rPr>
              <w:t>Наименование налога (сбора)</w:t>
            </w:r>
          </w:p>
        </w:tc>
        <w:tc>
          <w:tcPr>
            <w:tcW w:w="0" w:type="auto"/>
            <w:tcBorders>
              <w:top w:val="single" w:sz="4" w:space="0" w:color="auto"/>
              <w:left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
                <w:sz w:val="12"/>
                <w:szCs w:val="16"/>
              </w:rPr>
            </w:pPr>
            <w:r w:rsidRPr="00A17670">
              <w:rPr>
                <w:rFonts w:ascii="Arial" w:hAnsi="Arial" w:cs="Arial"/>
                <w:b/>
                <w:sz w:val="12"/>
                <w:szCs w:val="16"/>
              </w:rPr>
              <w:t>Нормативы отчислений доходов от уплаты налогов (сборов) в бюджет района, %</w:t>
            </w:r>
          </w:p>
        </w:tc>
      </w:tr>
      <w:tr w:rsidR="00A17670" w:rsidRPr="00A17670" w:rsidTr="00A17670">
        <w:trPr>
          <w:trHeight w:val="20"/>
          <w:tblHeader/>
        </w:trPr>
        <w:tc>
          <w:tcPr>
            <w:tcW w:w="0" w:type="auto"/>
            <w:tcBorders>
              <w:top w:val="single" w:sz="4" w:space="0" w:color="auto"/>
              <w:left w:val="single" w:sz="4" w:space="0" w:color="auto"/>
              <w:right w:val="single" w:sz="4" w:space="0" w:color="auto"/>
            </w:tcBorders>
            <w:vAlign w:val="center"/>
          </w:tcPr>
          <w:p w:rsidR="00A17670" w:rsidRPr="00A17670" w:rsidRDefault="00A17670" w:rsidP="00A17670">
            <w:pPr>
              <w:jc w:val="center"/>
              <w:rPr>
                <w:rFonts w:ascii="Arial" w:hAnsi="Arial" w:cs="Arial"/>
                <w:color w:val="000000"/>
                <w:sz w:val="12"/>
                <w:szCs w:val="16"/>
              </w:rPr>
            </w:pPr>
            <w:r w:rsidRPr="00A17670">
              <w:rPr>
                <w:rFonts w:ascii="Arial" w:hAnsi="Arial" w:cs="Arial"/>
                <w:color w:val="000000"/>
                <w:sz w:val="12"/>
                <w:szCs w:val="16"/>
              </w:rPr>
              <w:t>1</w:t>
            </w:r>
          </w:p>
        </w:tc>
        <w:tc>
          <w:tcPr>
            <w:tcW w:w="0" w:type="auto"/>
            <w:tcBorders>
              <w:top w:val="single" w:sz="4" w:space="0" w:color="auto"/>
              <w:left w:val="nil"/>
              <w:right w:val="single" w:sz="4" w:space="0" w:color="auto"/>
            </w:tcBorders>
            <w:vAlign w:val="center"/>
          </w:tcPr>
          <w:p w:rsidR="00A17670" w:rsidRPr="00A17670" w:rsidRDefault="00A17670" w:rsidP="00A17670">
            <w:pPr>
              <w:jc w:val="center"/>
              <w:rPr>
                <w:rFonts w:ascii="Arial" w:hAnsi="Arial" w:cs="Arial"/>
                <w:color w:val="000000"/>
                <w:sz w:val="12"/>
                <w:szCs w:val="16"/>
              </w:rPr>
            </w:pPr>
            <w:r w:rsidRPr="00A17670">
              <w:rPr>
                <w:rFonts w:ascii="Arial" w:hAnsi="Arial" w:cs="Arial"/>
                <w:color w:val="000000"/>
                <w:sz w:val="12"/>
                <w:szCs w:val="16"/>
              </w:rPr>
              <w:t>2</w:t>
            </w:r>
          </w:p>
        </w:tc>
        <w:tc>
          <w:tcPr>
            <w:tcW w:w="0" w:type="auto"/>
            <w:tcBorders>
              <w:top w:val="single" w:sz="4" w:space="0" w:color="auto"/>
              <w:left w:val="nil"/>
              <w:right w:val="single" w:sz="4" w:space="0" w:color="auto"/>
            </w:tcBorders>
            <w:vAlign w:val="center"/>
          </w:tcPr>
          <w:p w:rsidR="00A17670" w:rsidRPr="00A17670" w:rsidRDefault="00A17670" w:rsidP="00A17670">
            <w:pPr>
              <w:jc w:val="center"/>
              <w:rPr>
                <w:rFonts w:ascii="Arial" w:hAnsi="Arial" w:cs="Arial"/>
                <w:sz w:val="12"/>
                <w:szCs w:val="16"/>
              </w:rPr>
            </w:pPr>
            <w:r w:rsidRPr="00A17670">
              <w:rPr>
                <w:rFonts w:ascii="Arial" w:hAnsi="Arial" w:cs="Arial"/>
                <w:sz w:val="12"/>
                <w:szCs w:val="16"/>
              </w:rPr>
              <w:t>3</w:t>
            </w: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
                <w:color w:val="000000"/>
                <w:sz w:val="12"/>
                <w:szCs w:val="16"/>
              </w:rPr>
            </w:pPr>
            <w:r w:rsidRPr="00A17670">
              <w:rPr>
                <w:rFonts w:ascii="Arial" w:hAnsi="Arial" w:cs="Arial"/>
                <w:b/>
                <w:color w:val="000000"/>
                <w:sz w:val="12"/>
                <w:szCs w:val="16"/>
              </w:rPr>
              <w:t>1 09 00000 00 0000 000</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rPr>
                <w:rFonts w:ascii="Arial" w:eastAsia="Arial Unicode MS" w:hAnsi="Arial" w:cs="Arial"/>
                <w:b/>
                <w:color w:val="000000"/>
                <w:sz w:val="12"/>
                <w:szCs w:val="16"/>
              </w:rPr>
            </w:pPr>
            <w:r w:rsidRPr="00A17670">
              <w:rPr>
                <w:rFonts w:ascii="Arial" w:hAnsi="Arial" w:cs="Arial"/>
                <w:b/>
                <w:color w:val="000000"/>
                <w:sz w:val="12"/>
                <w:szCs w:val="16"/>
              </w:rPr>
              <w:t>Задолженность  и перерасчеты по отмененным налогам, сборам и иным обязательным платежам</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
                <w:sz w:val="12"/>
                <w:szCs w:val="16"/>
              </w:rPr>
            </w:pP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
                <w:bCs/>
                <w:color w:val="000000"/>
                <w:sz w:val="12"/>
                <w:szCs w:val="16"/>
              </w:rPr>
            </w:pPr>
            <w:r w:rsidRPr="00A17670">
              <w:rPr>
                <w:rFonts w:ascii="Arial" w:hAnsi="Arial" w:cs="Arial"/>
                <w:b/>
                <w:bCs/>
                <w:color w:val="000000"/>
                <w:sz w:val="12"/>
                <w:szCs w:val="16"/>
              </w:rPr>
              <w:t>1  09 01000 00 0000 110</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rPr>
                <w:rFonts w:ascii="Arial" w:eastAsia="Arial Unicode MS" w:hAnsi="Arial" w:cs="Arial"/>
                <w:b/>
                <w:bCs/>
                <w:color w:val="000000"/>
                <w:sz w:val="12"/>
                <w:szCs w:val="16"/>
              </w:rPr>
            </w:pPr>
            <w:r w:rsidRPr="00A17670">
              <w:rPr>
                <w:rFonts w:ascii="Arial" w:hAnsi="Arial" w:cs="Arial"/>
                <w:b/>
                <w:bCs/>
                <w:color w:val="000000"/>
                <w:sz w:val="12"/>
                <w:szCs w:val="16"/>
              </w:rPr>
              <w:t>Налог на прибыль организаций, зачислявшийся до 1 января 2005 года в местные бюджеты</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Cs/>
                <w:sz w:val="12"/>
                <w:szCs w:val="16"/>
                <w:highlight w:val="yellow"/>
              </w:rPr>
            </w:pP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Cs/>
                <w:color w:val="000000"/>
                <w:sz w:val="12"/>
                <w:szCs w:val="16"/>
              </w:rPr>
            </w:pPr>
            <w:r w:rsidRPr="00A17670">
              <w:rPr>
                <w:rFonts w:ascii="Arial" w:hAnsi="Arial" w:cs="Arial"/>
                <w:bCs/>
                <w:color w:val="000000"/>
                <w:sz w:val="12"/>
                <w:szCs w:val="16"/>
              </w:rPr>
              <w:t>1  09 01030 05 0000 110</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rPr>
                <w:rFonts w:ascii="Arial" w:eastAsia="Arial Unicode MS" w:hAnsi="Arial" w:cs="Arial"/>
                <w:bCs/>
                <w:color w:val="000000"/>
                <w:sz w:val="12"/>
                <w:szCs w:val="16"/>
              </w:rPr>
            </w:pPr>
            <w:r w:rsidRPr="00A17670">
              <w:rPr>
                <w:rFonts w:ascii="Arial" w:hAnsi="Arial" w:cs="Arial"/>
                <w:bCs/>
                <w:color w:val="000000"/>
                <w:sz w:val="12"/>
                <w:szCs w:val="16"/>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Cs/>
                <w:sz w:val="12"/>
                <w:szCs w:val="16"/>
              </w:rPr>
            </w:pPr>
            <w:r w:rsidRPr="00A17670">
              <w:rPr>
                <w:rFonts w:ascii="Arial" w:hAnsi="Arial" w:cs="Arial"/>
                <w:bCs/>
                <w:sz w:val="12"/>
                <w:szCs w:val="16"/>
              </w:rPr>
              <w:t>100,0</w:t>
            </w: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17670" w:rsidRPr="00A17670" w:rsidRDefault="00A17670" w:rsidP="00A17670">
            <w:pPr>
              <w:jc w:val="center"/>
              <w:rPr>
                <w:rFonts w:ascii="Arial" w:eastAsia="Arial Unicode MS" w:hAnsi="Arial" w:cs="Arial"/>
                <w:b/>
                <w:bCs/>
                <w:color w:val="000000"/>
                <w:sz w:val="12"/>
                <w:szCs w:val="16"/>
              </w:rPr>
            </w:pPr>
            <w:r w:rsidRPr="00A17670">
              <w:rPr>
                <w:rFonts w:ascii="Arial" w:hAnsi="Arial" w:cs="Arial"/>
                <w:b/>
                <w:bCs/>
                <w:color w:val="000000"/>
                <w:sz w:val="12"/>
                <w:szCs w:val="16"/>
              </w:rPr>
              <w:lastRenderedPageBreak/>
              <w:t>1 09 03020 00 0000 110</w:t>
            </w:r>
          </w:p>
        </w:tc>
        <w:tc>
          <w:tcPr>
            <w:tcW w:w="0" w:type="auto"/>
            <w:tcBorders>
              <w:top w:val="single" w:sz="4" w:space="0" w:color="auto"/>
              <w:left w:val="nil"/>
              <w:bottom w:val="single" w:sz="4" w:space="0" w:color="auto"/>
              <w:right w:val="single" w:sz="4" w:space="0" w:color="auto"/>
            </w:tcBorders>
            <w:shd w:val="clear" w:color="auto" w:fill="FFFFFF"/>
            <w:vAlign w:val="center"/>
          </w:tcPr>
          <w:p w:rsidR="00A17670" w:rsidRPr="00A17670" w:rsidRDefault="00A17670" w:rsidP="00A17670">
            <w:pPr>
              <w:rPr>
                <w:rFonts w:ascii="Arial" w:eastAsia="Arial Unicode MS" w:hAnsi="Arial" w:cs="Arial"/>
                <w:b/>
                <w:bCs/>
                <w:color w:val="000000"/>
                <w:sz w:val="12"/>
                <w:szCs w:val="16"/>
              </w:rPr>
            </w:pPr>
            <w:r w:rsidRPr="00A17670">
              <w:rPr>
                <w:rFonts w:ascii="Arial" w:hAnsi="Arial" w:cs="Arial"/>
                <w:b/>
                <w:bCs/>
                <w:color w:val="000000"/>
                <w:sz w:val="12"/>
                <w:szCs w:val="16"/>
              </w:rPr>
              <w:t>Платежи за добычу полезных ископаемых</w:t>
            </w:r>
          </w:p>
        </w:tc>
        <w:tc>
          <w:tcPr>
            <w:tcW w:w="0" w:type="auto"/>
            <w:tcBorders>
              <w:top w:val="single" w:sz="4" w:space="0" w:color="auto"/>
              <w:left w:val="nil"/>
              <w:bottom w:val="single" w:sz="4" w:space="0" w:color="auto"/>
              <w:right w:val="single" w:sz="4" w:space="0" w:color="auto"/>
            </w:tcBorders>
            <w:shd w:val="clear" w:color="auto" w:fill="FFFFFF"/>
            <w:vAlign w:val="center"/>
          </w:tcPr>
          <w:p w:rsidR="00A17670" w:rsidRPr="00A17670" w:rsidRDefault="00A17670" w:rsidP="00A17670">
            <w:pPr>
              <w:jc w:val="center"/>
              <w:rPr>
                <w:rFonts w:ascii="Arial" w:eastAsia="Arial Unicode MS" w:hAnsi="Arial" w:cs="Arial"/>
                <w:sz w:val="12"/>
                <w:szCs w:val="16"/>
              </w:rPr>
            </w:pP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17670" w:rsidRPr="00A17670" w:rsidRDefault="00A17670" w:rsidP="00A17670">
            <w:pPr>
              <w:jc w:val="center"/>
              <w:rPr>
                <w:rFonts w:ascii="Arial" w:eastAsia="Arial Unicode MS" w:hAnsi="Arial" w:cs="Arial"/>
                <w:color w:val="000000"/>
                <w:sz w:val="12"/>
                <w:szCs w:val="16"/>
              </w:rPr>
            </w:pPr>
          </w:p>
        </w:tc>
        <w:tc>
          <w:tcPr>
            <w:tcW w:w="0" w:type="auto"/>
            <w:tcBorders>
              <w:top w:val="single" w:sz="4" w:space="0" w:color="auto"/>
              <w:left w:val="nil"/>
              <w:bottom w:val="single" w:sz="4" w:space="0" w:color="auto"/>
              <w:right w:val="single" w:sz="4" w:space="0" w:color="auto"/>
            </w:tcBorders>
            <w:shd w:val="clear" w:color="auto" w:fill="FFFFFF"/>
            <w:vAlign w:val="center"/>
          </w:tcPr>
          <w:p w:rsidR="00A17670" w:rsidRPr="00A17670" w:rsidRDefault="00A17670" w:rsidP="00A17670">
            <w:pPr>
              <w:rPr>
                <w:rFonts w:ascii="Arial" w:eastAsia="Arial Unicode MS" w:hAnsi="Arial" w:cs="Arial"/>
                <w:color w:val="000000"/>
                <w:sz w:val="12"/>
                <w:szCs w:val="16"/>
              </w:rPr>
            </w:pPr>
            <w:r w:rsidRPr="00A17670">
              <w:rPr>
                <w:rFonts w:ascii="Arial" w:hAnsi="Arial" w:cs="Arial"/>
                <w:color w:val="000000"/>
                <w:sz w:val="12"/>
                <w:szCs w:val="16"/>
              </w:rPr>
              <w:t>в том числе:</w:t>
            </w:r>
          </w:p>
        </w:tc>
        <w:tc>
          <w:tcPr>
            <w:tcW w:w="0" w:type="auto"/>
            <w:tcBorders>
              <w:top w:val="single" w:sz="4" w:space="0" w:color="auto"/>
              <w:left w:val="nil"/>
              <w:bottom w:val="single" w:sz="4" w:space="0" w:color="auto"/>
              <w:right w:val="single" w:sz="4" w:space="0" w:color="auto"/>
            </w:tcBorders>
            <w:shd w:val="clear" w:color="auto" w:fill="FFFFFF"/>
            <w:vAlign w:val="center"/>
          </w:tcPr>
          <w:p w:rsidR="00A17670" w:rsidRPr="00A17670" w:rsidRDefault="00A17670" w:rsidP="00A17670">
            <w:pPr>
              <w:jc w:val="center"/>
              <w:rPr>
                <w:rFonts w:ascii="Arial" w:eastAsia="Arial Unicode MS" w:hAnsi="Arial" w:cs="Arial"/>
                <w:sz w:val="12"/>
                <w:szCs w:val="16"/>
              </w:rPr>
            </w:pP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17670" w:rsidRPr="00A17670" w:rsidRDefault="00A17670" w:rsidP="00A17670">
            <w:pPr>
              <w:jc w:val="center"/>
              <w:rPr>
                <w:rFonts w:ascii="Arial" w:eastAsia="Arial Unicode MS" w:hAnsi="Arial" w:cs="Arial"/>
                <w:b/>
                <w:color w:val="000000"/>
                <w:sz w:val="12"/>
                <w:szCs w:val="16"/>
              </w:rPr>
            </w:pPr>
            <w:r w:rsidRPr="00A17670">
              <w:rPr>
                <w:rFonts w:ascii="Arial" w:hAnsi="Arial" w:cs="Arial"/>
                <w:b/>
                <w:color w:val="000000"/>
                <w:sz w:val="12"/>
                <w:szCs w:val="16"/>
              </w:rPr>
              <w:t>1 09 03021 00 0000 110</w:t>
            </w:r>
          </w:p>
        </w:tc>
        <w:tc>
          <w:tcPr>
            <w:tcW w:w="0" w:type="auto"/>
            <w:tcBorders>
              <w:top w:val="single" w:sz="4" w:space="0" w:color="auto"/>
              <w:left w:val="nil"/>
              <w:bottom w:val="single" w:sz="4" w:space="0" w:color="auto"/>
              <w:right w:val="single" w:sz="4" w:space="0" w:color="auto"/>
            </w:tcBorders>
            <w:shd w:val="clear" w:color="auto" w:fill="FFFFFF"/>
            <w:vAlign w:val="center"/>
          </w:tcPr>
          <w:p w:rsidR="00A17670" w:rsidRPr="00A17670" w:rsidRDefault="00A17670" w:rsidP="00A17670">
            <w:pPr>
              <w:rPr>
                <w:rFonts w:ascii="Arial" w:eastAsia="Arial Unicode MS" w:hAnsi="Arial" w:cs="Arial"/>
                <w:b/>
                <w:color w:val="000000"/>
                <w:sz w:val="12"/>
                <w:szCs w:val="16"/>
              </w:rPr>
            </w:pPr>
            <w:r w:rsidRPr="00A17670">
              <w:rPr>
                <w:rFonts w:ascii="Arial" w:hAnsi="Arial" w:cs="Arial"/>
                <w:b/>
                <w:color w:val="000000"/>
                <w:sz w:val="12"/>
                <w:szCs w:val="16"/>
              </w:rPr>
              <w:t>Платежи за добычу общераспространенных полезных ископаемых</w:t>
            </w:r>
          </w:p>
        </w:tc>
        <w:tc>
          <w:tcPr>
            <w:tcW w:w="0" w:type="auto"/>
            <w:tcBorders>
              <w:top w:val="single" w:sz="4" w:space="0" w:color="auto"/>
              <w:left w:val="nil"/>
              <w:bottom w:val="single" w:sz="4" w:space="0" w:color="auto"/>
              <w:right w:val="single" w:sz="4" w:space="0" w:color="auto"/>
            </w:tcBorders>
            <w:shd w:val="clear" w:color="auto" w:fill="FFFFFF"/>
            <w:vAlign w:val="center"/>
          </w:tcPr>
          <w:p w:rsidR="00A17670" w:rsidRPr="00A17670" w:rsidRDefault="00A17670" w:rsidP="00A17670">
            <w:pPr>
              <w:jc w:val="center"/>
              <w:rPr>
                <w:rFonts w:ascii="Arial" w:eastAsia="Arial Unicode MS" w:hAnsi="Arial" w:cs="Arial"/>
                <w:b/>
                <w:sz w:val="12"/>
                <w:szCs w:val="16"/>
              </w:rPr>
            </w:pP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color w:val="000000"/>
                <w:sz w:val="12"/>
                <w:szCs w:val="16"/>
              </w:rPr>
            </w:pPr>
            <w:r w:rsidRPr="00A17670">
              <w:rPr>
                <w:rFonts w:ascii="Arial" w:hAnsi="Arial" w:cs="Arial"/>
                <w:color w:val="000000"/>
                <w:sz w:val="12"/>
                <w:szCs w:val="16"/>
              </w:rPr>
              <w:t>1 09 03021 05 0000 110</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rPr>
                <w:rFonts w:ascii="Arial" w:eastAsia="Arial Unicode MS" w:hAnsi="Arial" w:cs="Arial"/>
                <w:color w:val="000000"/>
                <w:sz w:val="12"/>
                <w:szCs w:val="16"/>
              </w:rPr>
            </w:pPr>
            <w:r w:rsidRPr="00A17670">
              <w:rPr>
                <w:rFonts w:ascii="Arial" w:hAnsi="Arial" w:cs="Arial"/>
                <w:color w:val="000000"/>
                <w:sz w:val="12"/>
                <w:szCs w:val="16"/>
              </w:rPr>
              <w:t>Платежи за добычу общераспространенных полезных ископаемых, мобилизуемые на территориях муниципальных районов</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sz w:val="12"/>
                <w:szCs w:val="16"/>
              </w:rPr>
            </w:pPr>
            <w:r w:rsidRPr="00A17670">
              <w:rPr>
                <w:rFonts w:ascii="Arial" w:hAnsi="Arial" w:cs="Arial"/>
                <w:sz w:val="12"/>
                <w:szCs w:val="16"/>
              </w:rPr>
              <w:t>100,0</w:t>
            </w: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
                <w:bCs/>
                <w:color w:val="000000"/>
                <w:sz w:val="12"/>
                <w:szCs w:val="16"/>
              </w:rPr>
            </w:pPr>
            <w:r w:rsidRPr="00A17670">
              <w:rPr>
                <w:rFonts w:ascii="Arial" w:hAnsi="Arial" w:cs="Arial"/>
                <w:b/>
                <w:bCs/>
                <w:color w:val="000000"/>
                <w:sz w:val="12"/>
                <w:szCs w:val="16"/>
              </w:rPr>
              <w:t>1 09 03060 01 0000 110</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rPr>
                <w:rFonts w:ascii="Arial" w:eastAsia="Arial Unicode MS" w:hAnsi="Arial" w:cs="Arial"/>
                <w:b/>
                <w:bCs/>
                <w:color w:val="000000"/>
                <w:sz w:val="12"/>
                <w:szCs w:val="16"/>
              </w:rPr>
            </w:pPr>
            <w:r w:rsidRPr="00A17670">
              <w:rPr>
                <w:rFonts w:ascii="Arial" w:hAnsi="Arial" w:cs="Arial"/>
                <w:b/>
                <w:bCs/>
                <w:color w:val="000000"/>
                <w:sz w:val="12"/>
                <w:szCs w:val="16"/>
              </w:rPr>
              <w:t>Платежи за пользование недрами при выполнении соглашений о разделе продукции</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
                <w:sz w:val="12"/>
                <w:szCs w:val="16"/>
              </w:rPr>
            </w:pP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17670" w:rsidRPr="00A17670" w:rsidRDefault="00A17670" w:rsidP="00A17670">
            <w:pPr>
              <w:jc w:val="center"/>
              <w:rPr>
                <w:rFonts w:ascii="Arial" w:hAnsi="Arial" w:cs="Arial"/>
                <w:b/>
                <w:sz w:val="12"/>
                <w:szCs w:val="16"/>
              </w:rPr>
            </w:pPr>
            <w:r w:rsidRPr="00A17670">
              <w:rPr>
                <w:rFonts w:ascii="Arial" w:hAnsi="Arial" w:cs="Arial"/>
                <w:b/>
                <w:sz w:val="12"/>
                <w:szCs w:val="16"/>
              </w:rPr>
              <w:t>1 09 04050 00 0000 110</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rPr>
                <w:rFonts w:ascii="Arial" w:hAnsi="Arial" w:cs="Arial"/>
                <w:b/>
                <w:sz w:val="12"/>
                <w:szCs w:val="16"/>
              </w:rPr>
            </w:pPr>
            <w:r w:rsidRPr="00A17670">
              <w:rPr>
                <w:rFonts w:ascii="Arial" w:hAnsi="Arial" w:cs="Arial"/>
                <w:b/>
                <w:sz w:val="12"/>
                <w:szCs w:val="16"/>
              </w:rPr>
              <w:t>Земельный налог (по обязательствам, возникшим до 1 января 2006 года)</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jc w:val="center"/>
              <w:rPr>
                <w:rFonts w:ascii="Arial" w:hAnsi="Arial" w:cs="Arial"/>
                <w:b/>
                <w:sz w:val="12"/>
                <w:szCs w:val="16"/>
              </w:rPr>
            </w:pP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17670" w:rsidRPr="00A17670" w:rsidRDefault="00A17670" w:rsidP="00A17670">
            <w:pPr>
              <w:jc w:val="center"/>
              <w:rPr>
                <w:rFonts w:ascii="Arial" w:hAnsi="Arial" w:cs="Arial"/>
                <w:sz w:val="12"/>
                <w:szCs w:val="16"/>
              </w:rPr>
            </w:pPr>
            <w:r w:rsidRPr="00A17670">
              <w:rPr>
                <w:rFonts w:ascii="Arial" w:hAnsi="Arial" w:cs="Arial"/>
                <w:sz w:val="12"/>
                <w:szCs w:val="16"/>
              </w:rPr>
              <w:t>1 09 0405310 0000 110</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rPr>
                <w:rFonts w:ascii="Arial" w:hAnsi="Arial" w:cs="Arial"/>
                <w:sz w:val="12"/>
                <w:szCs w:val="16"/>
              </w:rPr>
            </w:pPr>
            <w:r w:rsidRPr="00A17670">
              <w:rPr>
                <w:rFonts w:ascii="Arial" w:hAnsi="Arial" w:cs="Arial"/>
                <w:sz w:val="12"/>
                <w:szCs w:val="16"/>
              </w:rPr>
              <w:t>Земельный налог (по обязательствам, возникшим до 1 января 2006 года), мобилизуемый на территориях поселений</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jc w:val="center"/>
              <w:rPr>
                <w:rFonts w:ascii="Arial" w:hAnsi="Arial" w:cs="Arial"/>
                <w:sz w:val="12"/>
                <w:szCs w:val="16"/>
              </w:rPr>
            </w:pPr>
            <w:r w:rsidRPr="00A17670">
              <w:rPr>
                <w:rFonts w:ascii="Arial" w:hAnsi="Arial" w:cs="Arial"/>
                <w:sz w:val="12"/>
                <w:szCs w:val="16"/>
              </w:rPr>
              <w:t>100,0</w:t>
            </w: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
                <w:color w:val="000000"/>
                <w:sz w:val="12"/>
                <w:szCs w:val="16"/>
              </w:rPr>
            </w:pPr>
            <w:r w:rsidRPr="00A17670">
              <w:rPr>
                <w:rFonts w:ascii="Arial" w:hAnsi="Arial" w:cs="Arial"/>
                <w:b/>
                <w:color w:val="000000"/>
                <w:sz w:val="12"/>
                <w:szCs w:val="16"/>
              </w:rPr>
              <w:t>1 09 06000 02 0000 110</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rPr>
                <w:rFonts w:ascii="Arial" w:eastAsia="Arial Unicode MS" w:hAnsi="Arial" w:cs="Arial"/>
                <w:b/>
                <w:color w:val="000000"/>
                <w:sz w:val="12"/>
                <w:szCs w:val="16"/>
              </w:rPr>
            </w:pPr>
            <w:r w:rsidRPr="00A17670">
              <w:rPr>
                <w:rFonts w:ascii="Arial" w:hAnsi="Arial" w:cs="Arial"/>
                <w:b/>
                <w:color w:val="000000"/>
                <w:sz w:val="12"/>
                <w:szCs w:val="16"/>
              </w:rPr>
              <w:t>Прочие налоги и сборы (по отмененным налогам и сборам субъектов Российской Федерации)</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
                <w:sz w:val="12"/>
                <w:szCs w:val="16"/>
              </w:rPr>
            </w:pP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color w:val="000000"/>
                <w:sz w:val="12"/>
                <w:szCs w:val="16"/>
              </w:rPr>
            </w:pPr>
            <w:r w:rsidRPr="00A17670">
              <w:rPr>
                <w:rFonts w:ascii="Arial" w:hAnsi="Arial" w:cs="Arial"/>
                <w:color w:val="000000"/>
                <w:sz w:val="12"/>
                <w:szCs w:val="16"/>
              </w:rPr>
              <w:t>1 09 06010 02 0000 110</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rPr>
                <w:rFonts w:ascii="Arial" w:eastAsia="Arial Unicode MS" w:hAnsi="Arial" w:cs="Arial"/>
                <w:color w:val="000000"/>
                <w:sz w:val="12"/>
                <w:szCs w:val="16"/>
              </w:rPr>
            </w:pPr>
            <w:r w:rsidRPr="00A17670">
              <w:rPr>
                <w:rFonts w:ascii="Arial" w:hAnsi="Arial" w:cs="Arial"/>
                <w:color w:val="000000"/>
                <w:sz w:val="12"/>
                <w:szCs w:val="16"/>
              </w:rPr>
              <w:t>Налог с продаж</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sz w:val="12"/>
                <w:szCs w:val="16"/>
              </w:rPr>
            </w:pPr>
            <w:r w:rsidRPr="00A17670">
              <w:rPr>
                <w:rFonts w:ascii="Arial" w:hAnsi="Arial" w:cs="Arial"/>
                <w:sz w:val="12"/>
                <w:szCs w:val="16"/>
              </w:rPr>
              <w:t>60,0</w:t>
            </w: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
                <w:color w:val="000000"/>
                <w:sz w:val="12"/>
                <w:szCs w:val="16"/>
              </w:rPr>
            </w:pPr>
            <w:r w:rsidRPr="00A17670">
              <w:rPr>
                <w:rFonts w:ascii="Arial" w:hAnsi="Arial" w:cs="Arial"/>
                <w:b/>
                <w:color w:val="000000"/>
                <w:sz w:val="12"/>
                <w:szCs w:val="16"/>
              </w:rPr>
              <w:t>1 09 07000 00 0000 110</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rPr>
                <w:rFonts w:ascii="Arial" w:eastAsia="Arial Unicode MS" w:hAnsi="Arial" w:cs="Arial"/>
                <w:b/>
                <w:color w:val="000000"/>
                <w:sz w:val="12"/>
                <w:szCs w:val="16"/>
              </w:rPr>
            </w:pPr>
            <w:r w:rsidRPr="00A17670">
              <w:rPr>
                <w:rFonts w:ascii="Arial" w:hAnsi="Arial" w:cs="Arial"/>
                <w:b/>
                <w:color w:val="000000"/>
                <w:sz w:val="12"/>
                <w:szCs w:val="16"/>
              </w:rPr>
              <w:t xml:space="preserve">Прочие налоги и сборы </w:t>
            </w:r>
            <w:r>
              <w:rPr>
                <w:rFonts w:ascii="Arial" w:hAnsi="Arial" w:cs="Arial"/>
                <w:b/>
                <w:color w:val="000000"/>
                <w:sz w:val="12"/>
                <w:szCs w:val="16"/>
              </w:rPr>
              <w:t xml:space="preserve">(по отмененным местным </w:t>
            </w:r>
            <w:r w:rsidRPr="00A17670">
              <w:rPr>
                <w:rFonts w:ascii="Arial" w:hAnsi="Arial" w:cs="Arial"/>
                <w:b/>
                <w:color w:val="000000"/>
                <w:sz w:val="12"/>
                <w:szCs w:val="16"/>
              </w:rPr>
              <w:t>налогам и сборам)</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sz w:val="12"/>
                <w:szCs w:val="16"/>
              </w:rPr>
            </w:pP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
                <w:color w:val="000000"/>
                <w:sz w:val="12"/>
                <w:szCs w:val="16"/>
              </w:rPr>
            </w:pPr>
            <w:r w:rsidRPr="00A17670">
              <w:rPr>
                <w:rFonts w:ascii="Arial" w:hAnsi="Arial" w:cs="Arial"/>
                <w:b/>
                <w:color w:val="000000"/>
                <w:sz w:val="12"/>
                <w:szCs w:val="16"/>
              </w:rPr>
              <w:t>1 09 07010 00 0000 110</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rPr>
                <w:rFonts w:ascii="Arial" w:eastAsia="Arial Unicode MS" w:hAnsi="Arial" w:cs="Arial"/>
                <w:b/>
                <w:color w:val="000000"/>
                <w:sz w:val="12"/>
                <w:szCs w:val="16"/>
              </w:rPr>
            </w:pPr>
            <w:r w:rsidRPr="00A17670">
              <w:rPr>
                <w:rFonts w:ascii="Arial" w:hAnsi="Arial" w:cs="Arial"/>
                <w:b/>
                <w:color w:val="000000"/>
                <w:sz w:val="12"/>
                <w:szCs w:val="16"/>
              </w:rPr>
              <w:t>Налог на рекламу</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
                <w:sz w:val="12"/>
                <w:szCs w:val="16"/>
              </w:rPr>
            </w:pP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color w:val="000000"/>
                <w:sz w:val="12"/>
                <w:szCs w:val="16"/>
              </w:rPr>
            </w:pPr>
            <w:r w:rsidRPr="00A17670">
              <w:rPr>
                <w:rFonts w:ascii="Arial" w:hAnsi="Arial" w:cs="Arial"/>
                <w:color w:val="000000"/>
                <w:sz w:val="12"/>
                <w:szCs w:val="16"/>
              </w:rPr>
              <w:t>1 09 07013 05 0000 110</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rPr>
                <w:rFonts w:ascii="Arial" w:eastAsia="Arial Unicode MS" w:hAnsi="Arial" w:cs="Arial"/>
                <w:color w:val="000000"/>
                <w:sz w:val="12"/>
                <w:szCs w:val="16"/>
              </w:rPr>
            </w:pPr>
            <w:r w:rsidRPr="00A17670">
              <w:rPr>
                <w:rFonts w:ascii="Arial" w:hAnsi="Arial" w:cs="Arial"/>
                <w:color w:val="000000"/>
                <w:sz w:val="12"/>
                <w:szCs w:val="16"/>
              </w:rPr>
              <w:t>Налог на рекламу, мобилизуемый на территориях муниципальных районов</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sz w:val="12"/>
                <w:szCs w:val="16"/>
              </w:rPr>
            </w:pPr>
            <w:r w:rsidRPr="00A17670">
              <w:rPr>
                <w:rFonts w:ascii="Arial" w:hAnsi="Arial" w:cs="Arial"/>
                <w:sz w:val="12"/>
                <w:szCs w:val="16"/>
              </w:rPr>
              <w:t>100,0</w:t>
            </w: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
                <w:color w:val="000000"/>
                <w:sz w:val="12"/>
                <w:szCs w:val="16"/>
              </w:rPr>
            </w:pPr>
            <w:r w:rsidRPr="00A17670">
              <w:rPr>
                <w:rFonts w:ascii="Arial" w:hAnsi="Arial" w:cs="Arial"/>
                <w:b/>
                <w:color w:val="000000"/>
                <w:sz w:val="12"/>
                <w:szCs w:val="16"/>
              </w:rPr>
              <w:t>1 09 07030 00 0000 110</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rPr>
                <w:rFonts w:ascii="Arial" w:eastAsia="Arial Unicode MS" w:hAnsi="Arial" w:cs="Arial"/>
                <w:b/>
                <w:color w:val="000000"/>
                <w:sz w:val="12"/>
                <w:szCs w:val="16"/>
              </w:rPr>
            </w:pPr>
            <w:r w:rsidRPr="00A17670">
              <w:rPr>
                <w:rFonts w:ascii="Arial" w:hAnsi="Arial" w:cs="Arial"/>
                <w:b/>
                <w:color w:val="000000"/>
                <w:sz w:val="12"/>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
                <w:sz w:val="12"/>
                <w:szCs w:val="16"/>
              </w:rPr>
            </w:pP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color w:val="000000"/>
                <w:sz w:val="12"/>
                <w:szCs w:val="16"/>
              </w:rPr>
            </w:pPr>
            <w:r w:rsidRPr="00A17670">
              <w:rPr>
                <w:rFonts w:ascii="Arial" w:hAnsi="Arial" w:cs="Arial"/>
                <w:color w:val="000000"/>
                <w:sz w:val="12"/>
                <w:szCs w:val="16"/>
              </w:rPr>
              <w:t>1 09 07033 05 0000 110</w:t>
            </w:r>
          </w:p>
        </w:tc>
        <w:tc>
          <w:tcPr>
            <w:tcW w:w="0" w:type="auto"/>
            <w:tcBorders>
              <w:top w:val="single" w:sz="4" w:space="0" w:color="auto"/>
              <w:left w:val="nil"/>
              <w:bottom w:val="single" w:sz="4" w:space="0" w:color="auto"/>
              <w:right w:val="single" w:sz="4" w:space="0" w:color="auto"/>
            </w:tcBorders>
            <w:shd w:val="clear" w:color="auto" w:fill="FFFFFF"/>
            <w:vAlign w:val="center"/>
          </w:tcPr>
          <w:p w:rsidR="00A17670" w:rsidRPr="00A17670" w:rsidRDefault="00A17670" w:rsidP="00A17670">
            <w:pPr>
              <w:rPr>
                <w:rFonts w:ascii="Arial" w:eastAsia="Arial Unicode MS" w:hAnsi="Arial" w:cs="Arial"/>
                <w:color w:val="000000"/>
                <w:sz w:val="12"/>
                <w:szCs w:val="16"/>
              </w:rPr>
            </w:pPr>
            <w:r w:rsidRPr="00A17670">
              <w:rPr>
                <w:rFonts w:ascii="Arial" w:hAnsi="Arial" w:cs="Arial"/>
                <w:color w:val="000000"/>
                <w:sz w:val="12"/>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0" w:type="auto"/>
            <w:tcBorders>
              <w:top w:val="single" w:sz="4" w:space="0" w:color="auto"/>
              <w:left w:val="nil"/>
              <w:bottom w:val="single" w:sz="4" w:space="0" w:color="auto"/>
              <w:right w:val="single" w:sz="4" w:space="0" w:color="auto"/>
            </w:tcBorders>
            <w:shd w:val="clear" w:color="auto" w:fill="FFFFFF"/>
            <w:vAlign w:val="center"/>
          </w:tcPr>
          <w:p w:rsidR="00A17670" w:rsidRPr="00A17670" w:rsidRDefault="00A17670" w:rsidP="00A17670">
            <w:pPr>
              <w:jc w:val="center"/>
              <w:rPr>
                <w:rFonts w:ascii="Arial" w:eastAsia="Arial Unicode MS" w:hAnsi="Arial" w:cs="Arial"/>
                <w:sz w:val="12"/>
                <w:szCs w:val="16"/>
              </w:rPr>
            </w:pPr>
            <w:r w:rsidRPr="00A17670">
              <w:rPr>
                <w:rFonts w:ascii="Arial" w:hAnsi="Arial" w:cs="Arial"/>
                <w:sz w:val="12"/>
                <w:szCs w:val="16"/>
              </w:rPr>
              <w:t>100,0</w:t>
            </w: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
                <w:color w:val="000000"/>
                <w:sz w:val="12"/>
                <w:szCs w:val="16"/>
              </w:rPr>
            </w:pPr>
            <w:r w:rsidRPr="00A17670">
              <w:rPr>
                <w:rFonts w:ascii="Arial" w:hAnsi="Arial" w:cs="Arial"/>
                <w:b/>
                <w:color w:val="000000"/>
                <w:sz w:val="12"/>
                <w:szCs w:val="16"/>
              </w:rPr>
              <w:t>1 09 07040 00 0000 110</w:t>
            </w:r>
          </w:p>
        </w:tc>
        <w:tc>
          <w:tcPr>
            <w:tcW w:w="0" w:type="auto"/>
            <w:tcBorders>
              <w:top w:val="single" w:sz="4" w:space="0" w:color="auto"/>
              <w:left w:val="nil"/>
              <w:bottom w:val="single" w:sz="4" w:space="0" w:color="auto"/>
              <w:right w:val="single" w:sz="4" w:space="0" w:color="auto"/>
            </w:tcBorders>
            <w:shd w:val="clear" w:color="auto" w:fill="FFFFFF"/>
            <w:vAlign w:val="center"/>
          </w:tcPr>
          <w:p w:rsidR="00A17670" w:rsidRPr="00A17670" w:rsidRDefault="00A17670" w:rsidP="00A17670">
            <w:pPr>
              <w:rPr>
                <w:rFonts w:ascii="Arial" w:eastAsia="Arial Unicode MS" w:hAnsi="Arial" w:cs="Arial"/>
                <w:b/>
                <w:color w:val="000000"/>
                <w:sz w:val="12"/>
                <w:szCs w:val="16"/>
              </w:rPr>
            </w:pPr>
            <w:r w:rsidRPr="00A17670">
              <w:rPr>
                <w:rFonts w:ascii="Arial" w:hAnsi="Arial" w:cs="Arial"/>
                <w:b/>
                <w:color w:val="000000"/>
                <w:sz w:val="12"/>
                <w:szCs w:val="16"/>
              </w:rPr>
              <w:t>Лицензионный сбор за право торговли спиртными напитками</w:t>
            </w:r>
          </w:p>
        </w:tc>
        <w:tc>
          <w:tcPr>
            <w:tcW w:w="0" w:type="auto"/>
            <w:tcBorders>
              <w:top w:val="single" w:sz="4" w:space="0" w:color="auto"/>
              <w:left w:val="nil"/>
              <w:bottom w:val="single" w:sz="4" w:space="0" w:color="auto"/>
              <w:right w:val="single" w:sz="4" w:space="0" w:color="auto"/>
            </w:tcBorders>
            <w:shd w:val="clear" w:color="auto" w:fill="FFFFFF"/>
            <w:vAlign w:val="center"/>
          </w:tcPr>
          <w:p w:rsidR="00A17670" w:rsidRPr="00A17670" w:rsidRDefault="00A17670" w:rsidP="00A17670">
            <w:pPr>
              <w:jc w:val="center"/>
              <w:rPr>
                <w:rFonts w:ascii="Arial" w:eastAsia="Arial Unicode MS" w:hAnsi="Arial" w:cs="Arial"/>
                <w:b/>
                <w:sz w:val="12"/>
                <w:szCs w:val="16"/>
              </w:rPr>
            </w:pP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color w:val="000000"/>
                <w:sz w:val="12"/>
                <w:szCs w:val="16"/>
              </w:rPr>
            </w:pPr>
            <w:r w:rsidRPr="00A17670">
              <w:rPr>
                <w:rFonts w:ascii="Arial" w:hAnsi="Arial" w:cs="Arial"/>
                <w:color w:val="000000"/>
                <w:sz w:val="12"/>
                <w:szCs w:val="16"/>
              </w:rPr>
              <w:t>1 09 07043 05 0000 110</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rPr>
                <w:rFonts w:ascii="Arial" w:eastAsia="Arial Unicode MS" w:hAnsi="Arial" w:cs="Arial"/>
                <w:color w:val="000000"/>
                <w:sz w:val="12"/>
                <w:szCs w:val="16"/>
              </w:rPr>
            </w:pPr>
            <w:r w:rsidRPr="00A17670">
              <w:rPr>
                <w:rFonts w:ascii="Arial" w:hAnsi="Arial" w:cs="Arial"/>
                <w:color w:val="000000"/>
                <w:sz w:val="12"/>
                <w:szCs w:val="16"/>
              </w:rPr>
              <w:t>Лицензионный сбор за право торговли спиртными напитками, мобилизуемый на территориях муниципальных районов</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sz w:val="12"/>
                <w:szCs w:val="16"/>
              </w:rPr>
            </w:pPr>
            <w:r w:rsidRPr="00A17670">
              <w:rPr>
                <w:rFonts w:ascii="Arial" w:hAnsi="Arial" w:cs="Arial"/>
                <w:sz w:val="12"/>
                <w:szCs w:val="16"/>
              </w:rPr>
              <w:t>100,0</w:t>
            </w: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
                <w:color w:val="000000"/>
                <w:sz w:val="12"/>
                <w:szCs w:val="16"/>
              </w:rPr>
            </w:pPr>
            <w:r w:rsidRPr="00A17670">
              <w:rPr>
                <w:rFonts w:ascii="Arial" w:hAnsi="Arial" w:cs="Arial"/>
                <w:b/>
                <w:color w:val="000000"/>
                <w:sz w:val="12"/>
                <w:szCs w:val="16"/>
              </w:rPr>
              <w:t>1 09 07050 00 0000 110</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rPr>
                <w:rFonts w:ascii="Arial" w:eastAsia="Arial Unicode MS" w:hAnsi="Arial" w:cs="Arial"/>
                <w:b/>
                <w:sz w:val="12"/>
                <w:szCs w:val="16"/>
              </w:rPr>
            </w:pPr>
            <w:r w:rsidRPr="00A17670">
              <w:rPr>
                <w:rFonts w:ascii="Arial" w:hAnsi="Arial" w:cs="Arial"/>
                <w:b/>
                <w:sz w:val="12"/>
                <w:szCs w:val="16"/>
              </w:rPr>
              <w:t>Прочие местные налоги и сборы</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b/>
                <w:sz w:val="12"/>
                <w:szCs w:val="16"/>
              </w:rPr>
            </w:pPr>
          </w:p>
        </w:tc>
      </w:tr>
      <w:tr w:rsidR="00A17670" w:rsidRPr="00A17670" w:rsidTr="00A176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color w:val="000000"/>
                <w:sz w:val="12"/>
                <w:szCs w:val="16"/>
              </w:rPr>
            </w:pPr>
            <w:r w:rsidRPr="00A17670">
              <w:rPr>
                <w:rFonts w:ascii="Arial" w:hAnsi="Arial" w:cs="Arial"/>
                <w:color w:val="000000"/>
                <w:sz w:val="12"/>
                <w:szCs w:val="16"/>
              </w:rPr>
              <w:t>1 09 07053 05 0000 110</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rPr>
                <w:rFonts w:ascii="Arial" w:eastAsia="Arial Unicode MS" w:hAnsi="Arial" w:cs="Arial"/>
                <w:sz w:val="12"/>
                <w:szCs w:val="16"/>
              </w:rPr>
            </w:pPr>
            <w:r w:rsidRPr="00A17670">
              <w:rPr>
                <w:rFonts w:ascii="Arial" w:hAnsi="Arial" w:cs="Arial"/>
                <w:sz w:val="12"/>
                <w:szCs w:val="16"/>
              </w:rPr>
              <w:t>Прочие местные налоги и сборы</w:t>
            </w:r>
            <w:r w:rsidRPr="00A17670">
              <w:rPr>
                <w:rFonts w:ascii="Arial" w:hAnsi="Arial" w:cs="Arial"/>
                <w:color w:val="000000"/>
                <w:sz w:val="12"/>
                <w:szCs w:val="16"/>
              </w:rPr>
              <w:t>, мобилизуемые на территориях муниципальных районов</w:t>
            </w:r>
          </w:p>
        </w:tc>
        <w:tc>
          <w:tcPr>
            <w:tcW w:w="0" w:type="auto"/>
            <w:tcBorders>
              <w:top w:val="single" w:sz="4" w:space="0" w:color="auto"/>
              <w:left w:val="nil"/>
              <w:bottom w:val="single" w:sz="4" w:space="0" w:color="auto"/>
              <w:right w:val="single" w:sz="4" w:space="0" w:color="auto"/>
            </w:tcBorders>
            <w:vAlign w:val="center"/>
          </w:tcPr>
          <w:p w:rsidR="00A17670" w:rsidRPr="00A17670" w:rsidRDefault="00A17670" w:rsidP="00A17670">
            <w:pPr>
              <w:jc w:val="center"/>
              <w:rPr>
                <w:rFonts w:ascii="Arial" w:eastAsia="Arial Unicode MS" w:hAnsi="Arial" w:cs="Arial"/>
                <w:sz w:val="12"/>
                <w:szCs w:val="16"/>
              </w:rPr>
            </w:pPr>
            <w:r w:rsidRPr="00A17670">
              <w:rPr>
                <w:rFonts w:ascii="Arial" w:hAnsi="Arial" w:cs="Arial"/>
                <w:sz w:val="12"/>
                <w:szCs w:val="16"/>
              </w:rPr>
              <w:t>100,0</w:t>
            </w:r>
          </w:p>
        </w:tc>
      </w:tr>
    </w:tbl>
    <w:p w:rsidR="0001427D" w:rsidRPr="00A17670" w:rsidRDefault="0001427D" w:rsidP="004E1A32">
      <w:pPr>
        <w:tabs>
          <w:tab w:val="left" w:pos="5954"/>
        </w:tabs>
        <w:jc w:val="right"/>
        <w:rPr>
          <w:rFonts w:ascii="Arial" w:hAnsi="Arial" w:cs="Arial"/>
          <w:b/>
          <w:sz w:val="8"/>
          <w:szCs w:val="8"/>
        </w:rPr>
      </w:pPr>
    </w:p>
    <w:tbl>
      <w:tblPr>
        <w:tblW w:w="4550" w:type="dxa"/>
        <w:jc w:val="right"/>
        <w:tblInd w:w="782" w:type="dxa"/>
        <w:tblCellMar>
          <w:left w:w="0" w:type="dxa"/>
          <w:right w:w="0" w:type="dxa"/>
        </w:tblCellMar>
        <w:tblLook w:val="04A0"/>
      </w:tblPr>
      <w:tblGrid>
        <w:gridCol w:w="4566"/>
      </w:tblGrid>
      <w:tr w:rsidR="005701D4" w:rsidRPr="005701D4" w:rsidTr="00A17670">
        <w:trPr>
          <w:trHeight w:val="20"/>
          <w:jc w:val="right"/>
        </w:trPr>
        <w:tc>
          <w:tcPr>
            <w:tcW w:w="4550"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sidRPr="005701D4">
              <w:rPr>
                <w:rFonts w:ascii="Arial" w:hAnsi="Arial" w:cs="Arial"/>
                <w:b/>
                <w:bCs/>
                <w:color w:val="000000"/>
                <w:sz w:val="12"/>
                <w:szCs w:val="16"/>
              </w:rPr>
              <w:t xml:space="preserve">Приложение </w:t>
            </w:r>
            <w:r>
              <w:rPr>
                <w:rFonts w:ascii="Arial" w:hAnsi="Arial" w:cs="Arial"/>
                <w:b/>
                <w:bCs/>
                <w:color w:val="000000"/>
                <w:sz w:val="12"/>
                <w:szCs w:val="16"/>
              </w:rPr>
              <w:t>5</w:t>
            </w:r>
          </w:p>
        </w:tc>
      </w:tr>
      <w:tr w:rsidR="005701D4" w:rsidRPr="005701D4" w:rsidTr="00A17670">
        <w:trPr>
          <w:trHeight w:val="138"/>
          <w:jc w:val="right"/>
        </w:trPr>
        <w:tc>
          <w:tcPr>
            <w:tcW w:w="4550"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5701D4"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A17670">
        <w:trPr>
          <w:trHeight w:val="138"/>
          <w:jc w:val="right"/>
        </w:trPr>
        <w:tc>
          <w:tcPr>
            <w:tcW w:w="4550"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A17670" w:rsidRPr="00A17670" w:rsidRDefault="00A17670" w:rsidP="00A17670">
      <w:pPr>
        <w:jc w:val="center"/>
        <w:rPr>
          <w:rFonts w:ascii="Arial" w:hAnsi="Arial" w:cs="Arial"/>
          <w:b/>
          <w:sz w:val="16"/>
          <w:szCs w:val="16"/>
        </w:rPr>
      </w:pPr>
      <w:r w:rsidRPr="00A17670">
        <w:rPr>
          <w:rFonts w:ascii="Arial" w:hAnsi="Arial" w:cs="Arial"/>
          <w:b/>
          <w:sz w:val="16"/>
          <w:szCs w:val="16"/>
        </w:rPr>
        <w:t xml:space="preserve">НОРМАТИВЫ </w:t>
      </w:r>
    </w:p>
    <w:p w:rsidR="00A17670" w:rsidRDefault="00A17670" w:rsidP="00A17670">
      <w:pPr>
        <w:jc w:val="center"/>
        <w:rPr>
          <w:rFonts w:ascii="Arial" w:hAnsi="Arial" w:cs="Arial"/>
          <w:b/>
          <w:sz w:val="16"/>
          <w:szCs w:val="16"/>
        </w:rPr>
      </w:pPr>
      <w:r w:rsidRPr="00A17670">
        <w:rPr>
          <w:rFonts w:ascii="Arial" w:hAnsi="Arial" w:cs="Arial"/>
          <w:b/>
          <w:sz w:val="16"/>
          <w:szCs w:val="16"/>
        </w:rPr>
        <w:t xml:space="preserve">отчислений неналоговых доходов и безвозмездных поступлений в бюджет муниципального района </w:t>
      </w:r>
    </w:p>
    <w:p w:rsidR="00A17670" w:rsidRDefault="00A17670" w:rsidP="00A17670">
      <w:pPr>
        <w:jc w:val="center"/>
        <w:rPr>
          <w:rFonts w:ascii="Arial" w:hAnsi="Arial" w:cs="Arial"/>
          <w:b/>
          <w:sz w:val="16"/>
          <w:szCs w:val="16"/>
        </w:rPr>
      </w:pPr>
      <w:r w:rsidRPr="00A17670">
        <w:rPr>
          <w:rFonts w:ascii="Arial" w:hAnsi="Arial" w:cs="Arial"/>
          <w:b/>
          <w:sz w:val="16"/>
          <w:szCs w:val="16"/>
        </w:rPr>
        <w:t>на 2025 год и на плановый период 2026 и 2027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565"/>
        <w:gridCol w:w="7222"/>
        <w:gridCol w:w="716"/>
        <w:gridCol w:w="992"/>
        <w:gridCol w:w="855"/>
      </w:tblGrid>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b/>
                <w:sz w:val="12"/>
                <w:szCs w:val="12"/>
              </w:rPr>
            </w:pPr>
            <w:r w:rsidRPr="00A17670">
              <w:rPr>
                <w:rFonts w:ascii="Arial" w:hAnsi="Arial" w:cs="Arial"/>
                <w:b/>
                <w:sz w:val="12"/>
                <w:szCs w:val="12"/>
              </w:rPr>
              <w:t>Код бюджетной классификации Российской Федерации</w:t>
            </w:r>
          </w:p>
        </w:tc>
        <w:tc>
          <w:tcPr>
            <w:tcW w:w="7222" w:type="dxa"/>
            <w:vAlign w:val="center"/>
          </w:tcPr>
          <w:p w:rsidR="00A17670" w:rsidRPr="00A17670" w:rsidRDefault="00A17670" w:rsidP="00A17670">
            <w:pPr>
              <w:jc w:val="center"/>
              <w:rPr>
                <w:rFonts w:ascii="Arial" w:hAnsi="Arial" w:cs="Arial"/>
                <w:b/>
                <w:sz w:val="12"/>
                <w:szCs w:val="12"/>
              </w:rPr>
            </w:pPr>
            <w:r w:rsidRPr="00A17670">
              <w:rPr>
                <w:rFonts w:ascii="Arial" w:hAnsi="Arial" w:cs="Arial"/>
                <w:b/>
                <w:sz w:val="12"/>
                <w:szCs w:val="12"/>
              </w:rPr>
              <w:t>Наименование дохода</w:t>
            </w:r>
          </w:p>
        </w:tc>
        <w:tc>
          <w:tcPr>
            <w:tcW w:w="716" w:type="dxa"/>
            <w:vAlign w:val="center"/>
          </w:tcPr>
          <w:p w:rsidR="00A17670" w:rsidRPr="00A17670" w:rsidRDefault="00A17670" w:rsidP="00A17670">
            <w:pPr>
              <w:jc w:val="center"/>
              <w:rPr>
                <w:rFonts w:ascii="Arial" w:hAnsi="Arial" w:cs="Arial"/>
                <w:b/>
                <w:sz w:val="12"/>
                <w:szCs w:val="12"/>
              </w:rPr>
            </w:pPr>
            <w:r w:rsidRPr="00A17670">
              <w:rPr>
                <w:rFonts w:ascii="Arial" w:hAnsi="Arial" w:cs="Arial"/>
                <w:b/>
                <w:sz w:val="12"/>
                <w:szCs w:val="12"/>
              </w:rPr>
              <w:t>Нормативы отчислений</w:t>
            </w:r>
          </w:p>
        </w:tc>
        <w:tc>
          <w:tcPr>
            <w:tcW w:w="992" w:type="dxa"/>
            <w:vAlign w:val="center"/>
          </w:tcPr>
          <w:p w:rsidR="00A17670" w:rsidRPr="00A17670" w:rsidRDefault="00A17670" w:rsidP="00A17670">
            <w:pPr>
              <w:jc w:val="center"/>
              <w:rPr>
                <w:rFonts w:ascii="Arial" w:hAnsi="Arial" w:cs="Arial"/>
                <w:b/>
                <w:sz w:val="12"/>
                <w:szCs w:val="12"/>
              </w:rPr>
            </w:pPr>
            <w:r w:rsidRPr="00A17670">
              <w:rPr>
                <w:rFonts w:ascii="Arial" w:hAnsi="Arial" w:cs="Arial"/>
                <w:b/>
                <w:sz w:val="12"/>
                <w:szCs w:val="12"/>
              </w:rPr>
              <w:t>Нормативы</w:t>
            </w:r>
            <w:r>
              <w:rPr>
                <w:rFonts w:ascii="Arial" w:hAnsi="Arial" w:cs="Arial"/>
                <w:b/>
                <w:sz w:val="12"/>
                <w:szCs w:val="12"/>
              </w:rPr>
              <w:t xml:space="preserve"> </w:t>
            </w:r>
            <w:r w:rsidRPr="00A17670">
              <w:rPr>
                <w:rFonts w:ascii="Arial" w:hAnsi="Arial" w:cs="Arial"/>
                <w:b/>
                <w:sz w:val="12"/>
                <w:szCs w:val="12"/>
              </w:rPr>
              <w:t>отчислений с территории городского поселения</w:t>
            </w:r>
          </w:p>
        </w:tc>
        <w:tc>
          <w:tcPr>
            <w:tcW w:w="855" w:type="dxa"/>
            <w:vAlign w:val="center"/>
          </w:tcPr>
          <w:p w:rsidR="00A17670" w:rsidRPr="00A17670" w:rsidRDefault="00A17670" w:rsidP="00A17670">
            <w:pPr>
              <w:jc w:val="center"/>
              <w:rPr>
                <w:rFonts w:ascii="Arial" w:hAnsi="Arial" w:cs="Arial"/>
                <w:b/>
                <w:sz w:val="12"/>
                <w:szCs w:val="12"/>
              </w:rPr>
            </w:pPr>
            <w:r w:rsidRPr="00A17670">
              <w:rPr>
                <w:rFonts w:ascii="Arial" w:hAnsi="Arial" w:cs="Arial"/>
                <w:b/>
                <w:sz w:val="12"/>
                <w:szCs w:val="12"/>
              </w:rPr>
              <w:t>Нормативы</w:t>
            </w:r>
            <w:r>
              <w:rPr>
                <w:rFonts w:ascii="Arial" w:hAnsi="Arial" w:cs="Arial"/>
                <w:b/>
                <w:sz w:val="12"/>
                <w:szCs w:val="12"/>
              </w:rPr>
              <w:t xml:space="preserve"> </w:t>
            </w:r>
            <w:r w:rsidRPr="00A17670">
              <w:rPr>
                <w:rFonts w:ascii="Arial" w:hAnsi="Arial" w:cs="Arial"/>
                <w:b/>
                <w:sz w:val="12"/>
                <w:szCs w:val="12"/>
              </w:rPr>
              <w:t>отчислений с территории</w:t>
            </w:r>
            <w:r>
              <w:rPr>
                <w:rFonts w:ascii="Arial" w:hAnsi="Arial" w:cs="Arial"/>
                <w:b/>
                <w:sz w:val="12"/>
                <w:szCs w:val="12"/>
              </w:rPr>
              <w:t xml:space="preserve"> сельских </w:t>
            </w:r>
            <w:r w:rsidRPr="00A17670">
              <w:rPr>
                <w:rFonts w:ascii="Arial" w:hAnsi="Arial" w:cs="Arial"/>
                <w:b/>
                <w:sz w:val="12"/>
                <w:szCs w:val="12"/>
              </w:rPr>
              <w:t>поселений</w:t>
            </w: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b/>
                <w:sz w:val="12"/>
                <w:szCs w:val="12"/>
              </w:rPr>
            </w:pPr>
            <w:r w:rsidRPr="00A17670">
              <w:rPr>
                <w:rFonts w:ascii="Arial" w:hAnsi="Arial" w:cs="Arial"/>
                <w:b/>
                <w:sz w:val="12"/>
                <w:szCs w:val="12"/>
              </w:rPr>
              <w:t>1 11 00000 00 0000 000</w:t>
            </w:r>
          </w:p>
        </w:tc>
        <w:tc>
          <w:tcPr>
            <w:tcW w:w="7222" w:type="dxa"/>
            <w:vAlign w:val="center"/>
          </w:tcPr>
          <w:p w:rsidR="00A17670" w:rsidRPr="00A17670" w:rsidRDefault="00A17670" w:rsidP="00030036">
            <w:pPr>
              <w:rPr>
                <w:rFonts w:ascii="Arial" w:hAnsi="Arial" w:cs="Arial"/>
                <w:b/>
                <w:sz w:val="12"/>
                <w:szCs w:val="12"/>
              </w:rPr>
            </w:pPr>
            <w:r w:rsidRPr="00A17670">
              <w:rPr>
                <w:rFonts w:ascii="Arial" w:hAnsi="Arial" w:cs="Arial"/>
                <w:b/>
                <w:sz w:val="12"/>
                <w:szCs w:val="12"/>
              </w:rPr>
              <w:t>Доходы от использования имущества, находящегося в государственной и муниципальной собственности</w:t>
            </w:r>
          </w:p>
        </w:tc>
        <w:tc>
          <w:tcPr>
            <w:tcW w:w="716" w:type="dxa"/>
            <w:vAlign w:val="center"/>
          </w:tcPr>
          <w:p w:rsidR="00A17670" w:rsidRPr="00A17670" w:rsidRDefault="00A17670" w:rsidP="00A17670">
            <w:pPr>
              <w:jc w:val="center"/>
              <w:rPr>
                <w:rFonts w:ascii="Arial" w:hAnsi="Arial" w:cs="Arial"/>
                <w:sz w:val="12"/>
                <w:szCs w:val="12"/>
              </w:rPr>
            </w:pP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1 11 05013 05 0000 120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16" w:type="dxa"/>
            <w:vAlign w:val="center"/>
          </w:tcPr>
          <w:p w:rsidR="00A17670" w:rsidRPr="00A17670" w:rsidRDefault="00A17670" w:rsidP="00A17670">
            <w:pPr>
              <w:jc w:val="center"/>
              <w:rPr>
                <w:rFonts w:ascii="Arial" w:hAnsi="Arial" w:cs="Arial"/>
                <w:sz w:val="12"/>
                <w:szCs w:val="12"/>
              </w:rPr>
            </w:pPr>
          </w:p>
        </w:tc>
        <w:tc>
          <w:tcPr>
            <w:tcW w:w="992"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50</w:t>
            </w:r>
          </w:p>
        </w:tc>
        <w:tc>
          <w:tcPr>
            <w:tcW w:w="85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1 11 05013 13 0000 120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16" w:type="dxa"/>
            <w:vAlign w:val="center"/>
          </w:tcPr>
          <w:p w:rsidR="00A17670" w:rsidRPr="00A17670" w:rsidRDefault="00A17670" w:rsidP="00A17670">
            <w:pPr>
              <w:jc w:val="center"/>
              <w:rPr>
                <w:rFonts w:ascii="Arial" w:hAnsi="Arial" w:cs="Arial"/>
                <w:sz w:val="12"/>
                <w:szCs w:val="12"/>
              </w:rPr>
            </w:pPr>
          </w:p>
        </w:tc>
        <w:tc>
          <w:tcPr>
            <w:tcW w:w="992"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50</w:t>
            </w:r>
          </w:p>
        </w:tc>
        <w:tc>
          <w:tcPr>
            <w:tcW w:w="85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1 11 05035 05 0000 120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1 11 0541 01 0000 140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 xml:space="preserve">Административные штрафы, установленные </w:t>
            </w:r>
            <w:hyperlink r:id="rId16" w:anchor="dst8937" w:history="1">
              <w:r w:rsidRPr="00A17670">
                <w:rPr>
                  <w:rStyle w:val="af3"/>
                  <w:rFonts w:ascii="Arial" w:hAnsi="Arial" w:cs="Arial"/>
                  <w:color w:val="auto"/>
                  <w:sz w:val="12"/>
                  <w:szCs w:val="12"/>
                  <w:u w:val="none"/>
                </w:rPr>
                <w:t>главой 15</w:t>
              </w:r>
            </w:hyperlink>
            <w:r w:rsidRPr="00A17670">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1 11 05075 05 0000 120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Доходы  от сдачи в аренду имущества, составляющего казну муниципальных районов (за исключением земельных участков)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b/>
                <w:sz w:val="12"/>
                <w:szCs w:val="12"/>
              </w:rPr>
            </w:pPr>
            <w:r w:rsidRPr="00A17670">
              <w:rPr>
                <w:rFonts w:ascii="Arial" w:hAnsi="Arial" w:cs="Arial"/>
                <w:b/>
                <w:sz w:val="12"/>
                <w:szCs w:val="12"/>
              </w:rPr>
              <w:t>1 11 07000 00 0000 120</w:t>
            </w:r>
          </w:p>
        </w:tc>
        <w:tc>
          <w:tcPr>
            <w:tcW w:w="7222" w:type="dxa"/>
            <w:vAlign w:val="center"/>
          </w:tcPr>
          <w:p w:rsidR="00A17670" w:rsidRPr="00A17670" w:rsidRDefault="00A17670" w:rsidP="00030036">
            <w:pPr>
              <w:rPr>
                <w:rFonts w:ascii="Arial" w:hAnsi="Arial" w:cs="Arial"/>
                <w:b/>
                <w:sz w:val="12"/>
                <w:szCs w:val="12"/>
              </w:rPr>
            </w:pPr>
            <w:r w:rsidRPr="00A17670">
              <w:rPr>
                <w:rFonts w:ascii="Arial" w:hAnsi="Arial" w:cs="Arial"/>
                <w:b/>
                <w:sz w:val="12"/>
                <w:szCs w:val="12"/>
              </w:rPr>
              <w:t>Платежи от государственных и муниципальных унитарных предприятий</w:t>
            </w:r>
          </w:p>
        </w:tc>
        <w:tc>
          <w:tcPr>
            <w:tcW w:w="716" w:type="dxa"/>
            <w:vAlign w:val="center"/>
          </w:tcPr>
          <w:p w:rsidR="00A17670" w:rsidRPr="00A17670" w:rsidRDefault="00A17670" w:rsidP="00A17670">
            <w:pPr>
              <w:jc w:val="center"/>
              <w:rPr>
                <w:rFonts w:ascii="Arial" w:hAnsi="Arial" w:cs="Arial"/>
                <w:b/>
                <w:sz w:val="12"/>
                <w:szCs w:val="12"/>
              </w:rPr>
            </w:pPr>
          </w:p>
        </w:tc>
        <w:tc>
          <w:tcPr>
            <w:tcW w:w="992" w:type="dxa"/>
            <w:vAlign w:val="center"/>
          </w:tcPr>
          <w:p w:rsidR="00A17670" w:rsidRPr="00A17670" w:rsidRDefault="00A17670" w:rsidP="00A17670">
            <w:pPr>
              <w:jc w:val="center"/>
              <w:rPr>
                <w:rFonts w:ascii="Arial" w:hAnsi="Arial" w:cs="Arial"/>
                <w:b/>
                <w:sz w:val="12"/>
                <w:szCs w:val="12"/>
              </w:rPr>
            </w:pPr>
          </w:p>
        </w:tc>
        <w:tc>
          <w:tcPr>
            <w:tcW w:w="855" w:type="dxa"/>
            <w:vAlign w:val="center"/>
          </w:tcPr>
          <w:p w:rsidR="00A17670" w:rsidRPr="00A17670" w:rsidRDefault="00A17670" w:rsidP="00A17670">
            <w:pPr>
              <w:jc w:val="center"/>
              <w:rPr>
                <w:rFonts w:ascii="Arial" w:hAnsi="Arial" w:cs="Arial"/>
                <w:b/>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1 11 07015 05 0000 120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b/>
                <w:sz w:val="12"/>
                <w:szCs w:val="12"/>
              </w:rPr>
            </w:pPr>
            <w:r w:rsidRPr="00A17670">
              <w:rPr>
                <w:rFonts w:ascii="Arial" w:hAnsi="Arial" w:cs="Arial"/>
                <w:b/>
                <w:sz w:val="12"/>
                <w:szCs w:val="12"/>
              </w:rPr>
              <w:t>1 11 09000 00 0000 120</w:t>
            </w:r>
          </w:p>
        </w:tc>
        <w:tc>
          <w:tcPr>
            <w:tcW w:w="7222" w:type="dxa"/>
            <w:vAlign w:val="center"/>
          </w:tcPr>
          <w:p w:rsidR="00A17670" w:rsidRPr="00A17670" w:rsidRDefault="00A17670" w:rsidP="00030036">
            <w:pPr>
              <w:rPr>
                <w:rFonts w:ascii="Arial" w:hAnsi="Arial" w:cs="Arial"/>
                <w:b/>
                <w:sz w:val="12"/>
                <w:szCs w:val="12"/>
              </w:rPr>
            </w:pPr>
            <w:r w:rsidRPr="00A17670">
              <w:rPr>
                <w:rFonts w:ascii="Arial" w:hAnsi="Arial" w:cs="Arial"/>
                <w:b/>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16" w:type="dxa"/>
            <w:vAlign w:val="center"/>
          </w:tcPr>
          <w:p w:rsidR="00A17670" w:rsidRPr="00A17670" w:rsidRDefault="00A17670" w:rsidP="00A17670">
            <w:pPr>
              <w:jc w:val="center"/>
              <w:rPr>
                <w:rFonts w:ascii="Arial" w:hAnsi="Arial" w:cs="Arial"/>
                <w:sz w:val="12"/>
                <w:szCs w:val="12"/>
              </w:rPr>
            </w:pP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1 11 09045 05 0000 120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1 11 09080 05 0000 120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b/>
                <w:sz w:val="12"/>
                <w:szCs w:val="12"/>
              </w:rPr>
            </w:pPr>
            <w:r w:rsidRPr="00A17670">
              <w:rPr>
                <w:rFonts w:ascii="Arial" w:hAnsi="Arial" w:cs="Arial"/>
                <w:b/>
                <w:sz w:val="12"/>
                <w:szCs w:val="12"/>
              </w:rPr>
              <w:t>1 12 00000 00 0000 000</w:t>
            </w:r>
          </w:p>
        </w:tc>
        <w:tc>
          <w:tcPr>
            <w:tcW w:w="7222" w:type="dxa"/>
            <w:vAlign w:val="center"/>
          </w:tcPr>
          <w:p w:rsidR="00A17670" w:rsidRPr="00A17670" w:rsidRDefault="00A17670" w:rsidP="00030036">
            <w:pPr>
              <w:rPr>
                <w:rFonts w:ascii="Arial" w:hAnsi="Arial" w:cs="Arial"/>
                <w:b/>
                <w:sz w:val="12"/>
                <w:szCs w:val="12"/>
              </w:rPr>
            </w:pPr>
            <w:r w:rsidRPr="00A17670">
              <w:rPr>
                <w:rFonts w:ascii="Arial" w:hAnsi="Arial" w:cs="Arial"/>
                <w:b/>
                <w:sz w:val="12"/>
                <w:szCs w:val="12"/>
              </w:rPr>
              <w:t>Платежи при пользовании природными ресурсами</w:t>
            </w:r>
          </w:p>
        </w:tc>
        <w:tc>
          <w:tcPr>
            <w:tcW w:w="716" w:type="dxa"/>
            <w:vAlign w:val="center"/>
          </w:tcPr>
          <w:p w:rsidR="00A17670" w:rsidRPr="00A17670" w:rsidRDefault="00A17670" w:rsidP="00A17670">
            <w:pPr>
              <w:jc w:val="center"/>
              <w:rPr>
                <w:rFonts w:ascii="Arial" w:hAnsi="Arial" w:cs="Arial"/>
                <w:sz w:val="12"/>
                <w:szCs w:val="12"/>
              </w:rPr>
            </w:pP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1 12 01000 01 0000 120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Плата за негативное воздействие на окружающую среду</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60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1 12 01010 01 0000 120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Плата за выбросы загрязняющих веществ в атмосферный воздух стационарными объектами</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60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1 12 01030 01 0000 120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Плата за выбросы загрязняющих веществ в водные объекты</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60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1 12 01041 01 0000 120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Плата  за размещение отходов производства</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60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1 12 01042 01 0000 120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Плата за размещение твердых коммунальных отходов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60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b/>
                <w:sz w:val="12"/>
                <w:szCs w:val="12"/>
              </w:rPr>
            </w:pPr>
            <w:r w:rsidRPr="00A17670">
              <w:rPr>
                <w:rFonts w:ascii="Arial" w:hAnsi="Arial" w:cs="Arial"/>
                <w:b/>
                <w:sz w:val="12"/>
                <w:szCs w:val="12"/>
              </w:rPr>
              <w:t>1 13 00000 00 0000 000</w:t>
            </w:r>
          </w:p>
        </w:tc>
        <w:tc>
          <w:tcPr>
            <w:tcW w:w="7222" w:type="dxa"/>
            <w:vAlign w:val="center"/>
          </w:tcPr>
          <w:p w:rsidR="00A17670" w:rsidRPr="00A17670" w:rsidRDefault="00A17670" w:rsidP="00030036">
            <w:pPr>
              <w:rPr>
                <w:rFonts w:ascii="Arial" w:hAnsi="Arial" w:cs="Arial"/>
                <w:b/>
                <w:sz w:val="12"/>
                <w:szCs w:val="12"/>
              </w:rPr>
            </w:pPr>
            <w:r w:rsidRPr="00A17670">
              <w:rPr>
                <w:rFonts w:ascii="Arial" w:hAnsi="Arial" w:cs="Arial"/>
                <w:b/>
                <w:sz w:val="12"/>
                <w:szCs w:val="12"/>
              </w:rPr>
              <w:t>Доходы от оказания платных услуг и компенсации затрат государства</w:t>
            </w:r>
          </w:p>
        </w:tc>
        <w:tc>
          <w:tcPr>
            <w:tcW w:w="716" w:type="dxa"/>
            <w:vAlign w:val="center"/>
          </w:tcPr>
          <w:p w:rsidR="00A17670" w:rsidRPr="00A17670" w:rsidRDefault="00A17670" w:rsidP="00A17670">
            <w:pPr>
              <w:jc w:val="center"/>
              <w:rPr>
                <w:rFonts w:ascii="Arial" w:hAnsi="Arial" w:cs="Arial"/>
                <w:b/>
                <w:sz w:val="12"/>
                <w:szCs w:val="12"/>
              </w:rPr>
            </w:pP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1 13 02995 05 0000 130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Прочие доходы от компенсации затрат бюджетов муниципальных районов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1 13 02995 05 7240 130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Прочие доходы от  компенсации затрат бюджетов муниципальных районов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b/>
                <w:sz w:val="12"/>
                <w:szCs w:val="12"/>
              </w:rPr>
            </w:pPr>
            <w:r w:rsidRPr="00A17670">
              <w:rPr>
                <w:rFonts w:ascii="Arial" w:hAnsi="Arial" w:cs="Arial"/>
                <w:b/>
                <w:sz w:val="12"/>
                <w:szCs w:val="12"/>
              </w:rPr>
              <w:t>1 14 00000 00 0000 000</w:t>
            </w:r>
          </w:p>
        </w:tc>
        <w:tc>
          <w:tcPr>
            <w:tcW w:w="7222" w:type="dxa"/>
            <w:vAlign w:val="center"/>
          </w:tcPr>
          <w:p w:rsidR="00A17670" w:rsidRPr="00A17670" w:rsidRDefault="00A17670" w:rsidP="00030036">
            <w:pPr>
              <w:rPr>
                <w:rFonts w:ascii="Arial" w:hAnsi="Arial" w:cs="Arial"/>
                <w:b/>
                <w:sz w:val="12"/>
                <w:szCs w:val="12"/>
              </w:rPr>
            </w:pPr>
            <w:r w:rsidRPr="00A17670">
              <w:rPr>
                <w:rFonts w:ascii="Arial" w:hAnsi="Arial" w:cs="Arial"/>
                <w:b/>
                <w:sz w:val="12"/>
                <w:szCs w:val="12"/>
              </w:rPr>
              <w:t>Доходы от продажи материальных и нематериальных активов</w:t>
            </w:r>
          </w:p>
        </w:tc>
        <w:tc>
          <w:tcPr>
            <w:tcW w:w="716" w:type="dxa"/>
            <w:vAlign w:val="center"/>
          </w:tcPr>
          <w:p w:rsidR="00A17670" w:rsidRPr="00A17670" w:rsidRDefault="00A17670" w:rsidP="00A17670">
            <w:pPr>
              <w:jc w:val="center"/>
              <w:rPr>
                <w:rFonts w:ascii="Arial" w:hAnsi="Arial" w:cs="Arial"/>
                <w:sz w:val="12"/>
                <w:szCs w:val="12"/>
              </w:rPr>
            </w:pP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114 02050 05 0000 410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114 02053 05 0000 410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1 14 06013 05 0000 430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16" w:type="dxa"/>
            <w:vAlign w:val="center"/>
          </w:tcPr>
          <w:p w:rsidR="00A17670" w:rsidRPr="00A17670" w:rsidRDefault="00A17670" w:rsidP="00A17670">
            <w:pPr>
              <w:jc w:val="center"/>
              <w:rPr>
                <w:rFonts w:ascii="Arial" w:hAnsi="Arial" w:cs="Arial"/>
                <w:sz w:val="12"/>
                <w:szCs w:val="12"/>
              </w:rPr>
            </w:pPr>
          </w:p>
        </w:tc>
        <w:tc>
          <w:tcPr>
            <w:tcW w:w="992"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50</w:t>
            </w:r>
          </w:p>
        </w:tc>
        <w:tc>
          <w:tcPr>
            <w:tcW w:w="85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1 14 06013 13 0000 430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16" w:type="dxa"/>
            <w:vAlign w:val="center"/>
          </w:tcPr>
          <w:p w:rsidR="00A17670" w:rsidRPr="00A17670" w:rsidRDefault="00A17670" w:rsidP="00A17670">
            <w:pPr>
              <w:jc w:val="center"/>
              <w:rPr>
                <w:rFonts w:ascii="Arial" w:hAnsi="Arial" w:cs="Arial"/>
                <w:sz w:val="12"/>
                <w:szCs w:val="12"/>
              </w:rPr>
            </w:pPr>
          </w:p>
        </w:tc>
        <w:tc>
          <w:tcPr>
            <w:tcW w:w="992"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50</w:t>
            </w:r>
          </w:p>
        </w:tc>
        <w:tc>
          <w:tcPr>
            <w:tcW w:w="85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1 14 06025 05 0000 430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b/>
                <w:sz w:val="12"/>
                <w:szCs w:val="12"/>
              </w:rPr>
            </w:pPr>
            <w:r w:rsidRPr="00A17670">
              <w:rPr>
                <w:rFonts w:ascii="Arial" w:hAnsi="Arial" w:cs="Arial"/>
                <w:b/>
                <w:sz w:val="12"/>
                <w:szCs w:val="12"/>
              </w:rPr>
              <w:t>1 16 00000 00 0000 000</w:t>
            </w:r>
          </w:p>
        </w:tc>
        <w:tc>
          <w:tcPr>
            <w:tcW w:w="7222" w:type="dxa"/>
            <w:vAlign w:val="center"/>
          </w:tcPr>
          <w:p w:rsidR="00A17670" w:rsidRPr="00A17670" w:rsidRDefault="00A17670" w:rsidP="00030036">
            <w:pPr>
              <w:rPr>
                <w:rFonts w:ascii="Arial" w:hAnsi="Arial" w:cs="Arial"/>
                <w:b/>
                <w:sz w:val="12"/>
                <w:szCs w:val="12"/>
              </w:rPr>
            </w:pPr>
            <w:r w:rsidRPr="00A17670">
              <w:rPr>
                <w:rFonts w:ascii="Arial" w:hAnsi="Arial" w:cs="Arial"/>
                <w:b/>
                <w:sz w:val="12"/>
                <w:szCs w:val="12"/>
              </w:rPr>
              <w:t>Штрафы, санкции, возмещение ущерба</w:t>
            </w:r>
          </w:p>
        </w:tc>
        <w:tc>
          <w:tcPr>
            <w:tcW w:w="716" w:type="dxa"/>
            <w:vAlign w:val="center"/>
          </w:tcPr>
          <w:p w:rsidR="00A17670" w:rsidRPr="00A17670" w:rsidRDefault="00A17670" w:rsidP="00A17670">
            <w:pPr>
              <w:jc w:val="center"/>
              <w:rPr>
                <w:rFonts w:ascii="Arial" w:hAnsi="Arial" w:cs="Arial"/>
                <w:sz w:val="12"/>
                <w:szCs w:val="12"/>
              </w:rPr>
            </w:pP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1 16 01053 01 0000 140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 xml:space="preserve">Административные штрафы, установленные </w:t>
            </w:r>
            <w:hyperlink r:id="rId17" w:history="1">
              <w:r w:rsidRPr="00A17670">
                <w:rPr>
                  <w:sz w:val="12"/>
                  <w:szCs w:val="12"/>
                </w:rPr>
                <w:t>Главой 5</w:t>
              </w:r>
            </w:hyperlink>
            <w:r w:rsidRPr="00A17670">
              <w:rPr>
                <w:sz w:val="12"/>
                <w:szCs w:val="1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50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1 16 01063 01 0000 140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 xml:space="preserve">Административные штрафы, установленные </w:t>
            </w:r>
            <w:hyperlink r:id="rId18" w:history="1">
              <w:r w:rsidRPr="00A17670">
                <w:rPr>
                  <w:sz w:val="12"/>
                  <w:szCs w:val="12"/>
                </w:rPr>
                <w:t>Главой 6</w:t>
              </w:r>
            </w:hyperlink>
            <w:r w:rsidRPr="00A17670">
              <w:rPr>
                <w:sz w:val="12"/>
                <w:szCs w:val="1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50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1 16 01073 01 0000 140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50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1 16 01074 01 0000 140</w:t>
            </w:r>
          </w:p>
        </w:tc>
        <w:tc>
          <w:tcPr>
            <w:tcW w:w="7222" w:type="dxa"/>
            <w:vAlign w:val="center"/>
          </w:tcPr>
          <w:p w:rsidR="00A17670" w:rsidRPr="00A17670" w:rsidRDefault="00A17670" w:rsidP="00030036">
            <w:pPr>
              <w:pStyle w:val="ConsPlusNormal"/>
              <w:tabs>
                <w:tab w:val="left" w:pos="1335"/>
              </w:tabs>
              <w:ind w:firstLine="0"/>
              <w:rPr>
                <w:sz w:val="12"/>
                <w:szCs w:val="12"/>
              </w:rPr>
            </w:pPr>
            <w:r w:rsidRPr="00A17670">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1 16 01083 01 0000 140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50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1 16 01093 01 0000 140</w:t>
            </w:r>
          </w:p>
        </w:tc>
        <w:tc>
          <w:tcPr>
            <w:tcW w:w="7222" w:type="dxa"/>
            <w:vAlign w:val="center"/>
          </w:tcPr>
          <w:p w:rsidR="00A17670" w:rsidRPr="00A17670" w:rsidRDefault="00A17670" w:rsidP="00030036">
            <w:pPr>
              <w:pStyle w:val="ConsPlusNormal"/>
              <w:tabs>
                <w:tab w:val="left" w:pos="1845"/>
              </w:tabs>
              <w:ind w:firstLine="0"/>
              <w:rPr>
                <w:sz w:val="12"/>
                <w:szCs w:val="12"/>
              </w:rPr>
            </w:pPr>
            <w:r w:rsidRPr="00A17670">
              <w:rPr>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50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1 16 01103 01 0000 140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50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1 16 01113 01 0000 140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50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lastRenderedPageBreak/>
              <w:t>1 16 01133 01 0000 140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50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1 16 01143 01 0000 140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 xml:space="preserve">Административные штрафы, установленные </w:t>
            </w:r>
            <w:hyperlink r:id="rId19" w:history="1">
              <w:r w:rsidRPr="00A17670">
                <w:rPr>
                  <w:sz w:val="12"/>
                  <w:szCs w:val="12"/>
                </w:rPr>
                <w:t>Главой 14</w:t>
              </w:r>
            </w:hyperlink>
            <w:r w:rsidRPr="00A17670">
              <w:rPr>
                <w:sz w:val="12"/>
                <w:szCs w:val="1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50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1 16 01153 01 0000 140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 xml:space="preserve">Административные штрафы, установленные </w:t>
            </w:r>
            <w:hyperlink r:id="rId20" w:history="1">
              <w:r w:rsidRPr="00A17670">
                <w:rPr>
                  <w:sz w:val="12"/>
                  <w:szCs w:val="12"/>
                </w:rPr>
                <w:t>Главой 15</w:t>
              </w:r>
            </w:hyperlink>
            <w:r w:rsidRPr="00A17670">
              <w:rPr>
                <w:sz w:val="12"/>
                <w:szCs w:val="12"/>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1" w:history="1">
              <w:r w:rsidRPr="00A17670">
                <w:rPr>
                  <w:sz w:val="12"/>
                  <w:szCs w:val="12"/>
                </w:rPr>
                <w:t>пункте 6 статьи 46</w:t>
              </w:r>
            </w:hyperlink>
            <w:r w:rsidRPr="00A17670">
              <w:rPr>
                <w:sz w:val="12"/>
                <w:szCs w:val="12"/>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50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1 16 01157 01 0000 140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1 16 01163 01 0000 140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1 16 01173 01 0000 140</w:t>
            </w:r>
          </w:p>
        </w:tc>
        <w:tc>
          <w:tcPr>
            <w:tcW w:w="7222" w:type="dxa"/>
            <w:vAlign w:val="center"/>
          </w:tcPr>
          <w:p w:rsidR="00A17670" w:rsidRPr="00A17670" w:rsidRDefault="00A17670" w:rsidP="00030036">
            <w:pPr>
              <w:pStyle w:val="ConsPlusNormal"/>
              <w:tabs>
                <w:tab w:val="left" w:pos="1230"/>
              </w:tabs>
              <w:ind w:firstLine="0"/>
              <w:rPr>
                <w:sz w:val="12"/>
                <w:szCs w:val="12"/>
              </w:rPr>
            </w:pPr>
            <w:r w:rsidRPr="00A17670">
              <w:rPr>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50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1 16 01193 01 0000 140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 xml:space="preserve">Административные штрафы, установленные </w:t>
            </w:r>
            <w:hyperlink r:id="rId22" w:history="1">
              <w:r w:rsidRPr="00A17670">
                <w:rPr>
                  <w:sz w:val="12"/>
                  <w:szCs w:val="12"/>
                </w:rPr>
                <w:t>Главой 19</w:t>
              </w:r>
            </w:hyperlink>
            <w:r w:rsidRPr="00A17670">
              <w:rPr>
                <w:sz w:val="12"/>
                <w:szCs w:val="1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50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1 16 01203 01 0000 140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 xml:space="preserve">Административные штрафы, установленные </w:t>
            </w:r>
            <w:hyperlink r:id="rId23" w:history="1">
              <w:r w:rsidRPr="00A17670">
                <w:rPr>
                  <w:sz w:val="12"/>
                  <w:szCs w:val="12"/>
                </w:rPr>
                <w:t>Главой 20</w:t>
              </w:r>
            </w:hyperlink>
            <w:r w:rsidRPr="00A17670">
              <w:rPr>
                <w:sz w:val="12"/>
                <w:szCs w:val="1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50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1 16 07010 05 0000 140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1 16 10032 05 0000 140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1 16 10100 05 0000 140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Денежные взыскания, налагаемые в возмещение ущерба, причинённого в результате незаконного и нецелевого использования бюджетных средств (в части бюджетов муниципальных районов)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1 16 10123 01 0005 140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1 16 10129 01 0000 140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pStyle w:val="ConsPlusNormal"/>
              <w:tabs>
                <w:tab w:val="left" w:pos="222"/>
              </w:tabs>
              <w:ind w:firstLine="0"/>
              <w:jc w:val="center"/>
              <w:rPr>
                <w:sz w:val="12"/>
                <w:szCs w:val="12"/>
              </w:rPr>
            </w:pPr>
            <w:r w:rsidRPr="00A17670">
              <w:rPr>
                <w:sz w:val="12"/>
                <w:szCs w:val="12"/>
              </w:rPr>
              <w:t>1 16 11050 01 0000 140</w:t>
            </w:r>
          </w:p>
        </w:tc>
        <w:tc>
          <w:tcPr>
            <w:tcW w:w="7222" w:type="dxa"/>
            <w:vAlign w:val="center"/>
          </w:tcPr>
          <w:p w:rsidR="00A17670" w:rsidRPr="00A17670" w:rsidRDefault="00A17670" w:rsidP="00030036">
            <w:pPr>
              <w:pStyle w:val="ConsPlusNormal"/>
              <w:tabs>
                <w:tab w:val="left" w:pos="222"/>
              </w:tabs>
              <w:ind w:firstLine="0"/>
              <w:rPr>
                <w:sz w:val="12"/>
                <w:szCs w:val="12"/>
              </w:rPr>
            </w:pPr>
            <w:r w:rsidRPr="00A17670">
              <w:rPr>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1 17 00000 00 0000 000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Прочие неналоговые доходы</w:t>
            </w:r>
          </w:p>
        </w:tc>
        <w:tc>
          <w:tcPr>
            <w:tcW w:w="716" w:type="dxa"/>
            <w:vAlign w:val="center"/>
          </w:tcPr>
          <w:p w:rsidR="00A17670" w:rsidRPr="00A17670" w:rsidRDefault="00A17670" w:rsidP="00A17670">
            <w:pPr>
              <w:jc w:val="center"/>
              <w:rPr>
                <w:rFonts w:ascii="Arial" w:hAnsi="Arial" w:cs="Arial"/>
                <w:sz w:val="12"/>
                <w:szCs w:val="12"/>
              </w:rPr>
            </w:pP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1 17 01000 00 0000 180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Невыясненные поступления</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1 17 01050 05 0000 180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Невыясненные поступления, зачисляемые в бюджеты муниципальных районов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1 17 05000 00 0000 180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Прочие неналоговые доходы</w:t>
            </w:r>
          </w:p>
        </w:tc>
        <w:tc>
          <w:tcPr>
            <w:tcW w:w="716" w:type="dxa"/>
            <w:vAlign w:val="center"/>
          </w:tcPr>
          <w:p w:rsidR="00A17670" w:rsidRPr="00A17670" w:rsidRDefault="00A17670" w:rsidP="00A17670">
            <w:pPr>
              <w:jc w:val="center"/>
              <w:rPr>
                <w:rFonts w:ascii="Arial" w:hAnsi="Arial" w:cs="Arial"/>
                <w:sz w:val="12"/>
                <w:szCs w:val="12"/>
              </w:rPr>
            </w:pP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1 17 05050 05 0000 180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Прочие неналоговые доходы бюджетов муниципальных районов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b/>
                <w:sz w:val="12"/>
                <w:szCs w:val="12"/>
              </w:rPr>
            </w:pPr>
            <w:r w:rsidRPr="00A17670">
              <w:rPr>
                <w:rFonts w:ascii="Arial" w:hAnsi="Arial" w:cs="Arial"/>
                <w:b/>
                <w:sz w:val="12"/>
                <w:szCs w:val="12"/>
              </w:rPr>
              <w:t>2 00 00000 00 0000 000</w:t>
            </w:r>
          </w:p>
        </w:tc>
        <w:tc>
          <w:tcPr>
            <w:tcW w:w="7222" w:type="dxa"/>
            <w:vAlign w:val="center"/>
          </w:tcPr>
          <w:p w:rsidR="00A17670" w:rsidRPr="00A17670" w:rsidRDefault="00A17670" w:rsidP="00030036">
            <w:pPr>
              <w:rPr>
                <w:rFonts w:ascii="Arial" w:hAnsi="Arial" w:cs="Arial"/>
                <w:b/>
                <w:sz w:val="12"/>
                <w:szCs w:val="12"/>
              </w:rPr>
            </w:pPr>
            <w:r w:rsidRPr="00A17670">
              <w:rPr>
                <w:rFonts w:ascii="Arial" w:hAnsi="Arial" w:cs="Arial"/>
                <w:b/>
                <w:sz w:val="12"/>
                <w:szCs w:val="12"/>
              </w:rPr>
              <w:t>Безвозмездные поступления</w:t>
            </w:r>
          </w:p>
        </w:tc>
        <w:tc>
          <w:tcPr>
            <w:tcW w:w="716" w:type="dxa"/>
            <w:vAlign w:val="center"/>
          </w:tcPr>
          <w:p w:rsidR="00A17670" w:rsidRPr="00A17670" w:rsidRDefault="00A17670" w:rsidP="00A17670">
            <w:pPr>
              <w:jc w:val="center"/>
              <w:rPr>
                <w:rFonts w:ascii="Arial" w:hAnsi="Arial" w:cs="Arial"/>
                <w:sz w:val="12"/>
                <w:szCs w:val="12"/>
              </w:rPr>
            </w:pP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b/>
                <w:sz w:val="12"/>
                <w:szCs w:val="12"/>
              </w:rPr>
            </w:pPr>
            <w:r w:rsidRPr="00A17670">
              <w:rPr>
                <w:rFonts w:ascii="Arial" w:hAnsi="Arial" w:cs="Arial"/>
                <w:b/>
                <w:sz w:val="12"/>
                <w:szCs w:val="12"/>
              </w:rPr>
              <w:t>2 07 00000 00 0000 150</w:t>
            </w:r>
          </w:p>
        </w:tc>
        <w:tc>
          <w:tcPr>
            <w:tcW w:w="7222" w:type="dxa"/>
            <w:vAlign w:val="center"/>
          </w:tcPr>
          <w:p w:rsidR="00A17670" w:rsidRPr="00A17670" w:rsidRDefault="00A17670" w:rsidP="00030036">
            <w:pPr>
              <w:rPr>
                <w:rFonts w:ascii="Arial" w:hAnsi="Arial" w:cs="Arial"/>
                <w:b/>
                <w:sz w:val="12"/>
                <w:szCs w:val="12"/>
              </w:rPr>
            </w:pPr>
            <w:r w:rsidRPr="00A17670">
              <w:rPr>
                <w:rFonts w:ascii="Arial" w:hAnsi="Arial" w:cs="Arial"/>
                <w:b/>
                <w:sz w:val="12"/>
                <w:szCs w:val="12"/>
              </w:rPr>
              <w:t>Прочие безвозмездные поступления</w:t>
            </w:r>
          </w:p>
        </w:tc>
        <w:tc>
          <w:tcPr>
            <w:tcW w:w="716" w:type="dxa"/>
            <w:vAlign w:val="center"/>
          </w:tcPr>
          <w:p w:rsidR="00A17670" w:rsidRPr="00A17670" w:rsidRDefault="00A17670" w:rsidP="00A17670">
            <w:pPr>
              <w:jc w:val="center"/>
              <w:rPr>
                <w:rFonts w:ascii="Arial" w:hAnsi="Arial" w:cs="Arial"/>
                <w:sz w:val="12"/>
                <w:szCs w:val="12"/>
              </w:rPr>
            </w:pP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2 07 05000 05 0000 150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Прочие безвозмездные поступления в бюджеты муниципальных районов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b/>
                <w:sz w:val="12"/>
                <w:szCs w:val="12"/>
              </w:rPr>
            </w:pPr>
            <w:r w:rsidRPr="00A17670">
              <w:rPr>
                <w:rFonts w:ascii="Arial" w:hAnsi="Arial" w:cs="Arial"/>
                <w:b/>
                <w:sz w:val="12"/>
                <w:szCs w:val="12"/>
              </w:rPr>
              <w:t>2 18 00000 00 0000 000</w:t>
            </w:r>
          </w:p>
        </w:tc>
        <w:tc>
          <w:tcPr>
            <w:tcW w:w="7222" w:type="dxa"/>
            <w:vAlign w:val="center"/>
          </w:tcPr>
          <w:p w:rsidR="00A17670" w:rsidRPr="00A17670" w:rsidRDefault="00A17670" w:rsidP="00030036">
            <w:pPr>
              <w:rPr>
                <w:rFonts w:ascii="Arial" w:hAnsi="Arial" w:cs="Arial"/>
                <w:b/>
                <w:sz w:val="12"/>
                <w:szCs w:val="12"/>
              </w:rPr>
            </w:pPr>
            <w:r w:rsidRPr="00A17670">
              <w:rPr>
                <w:rFonts w:ascii="Arial" w:hAnsi="Arial" w:cs="Arial"/>
                <w:b/>
                <w:sz w:val="12"/>
                <w:szCs w:val="12"/>
              </w:rPr>
              <w:t>Доходы бюджетов бюджетной системы Российской Федерации от возврата</w:t>
            </w:r>
            <w:r w:rsidRPr="00A17670">
              <w:rPr>
                <w:rFonts w:ascii="Arial" w:hAnsi="Arial" w:cs="Arial"/>
                <w:b/>
                <w:i/>
                <w:sz w:val="12"/>
                <w:szCs w:val="12"/>
              </w:rPr>
              <w:t xml:space="preserve"> </w:t>
            </w:r>
            <w:r w:rsidRPr="00A17670">
              <w:rPr>
                <w:rFonts w:ascii="Arial" w:hAnsi="Arial" w:cs="Arial"/>
                <w:b/>
                <w:sz w:val="12"/>
                <w:szCs w:val="12"/>
              </w:rPr>
              <w:t>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716" w:type="dxa"/>
            <w:vAlign w:val="center"/>
          </w:tcPr>
          <w:p w:rsidR="00A17670" w:rsidRPr="00A17670" w:rsidRDefault="00A17670" w:rsidP="00A17670">
            <w:pPr>
              <w:jc w:val="center"/>
              <w:rPr>
                <w:rFonts w:ascii="Arial" w:hAnsi="Arial" w:cs="Arial"/>
                <w:sz w:val="12"/>
                <w:szCs w:val="12"/>
              </w:rPr>
            </w:pP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2 18 05010 05 0000 150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2 18 05010 05 0000 150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Доходы бюджетов муниципальных районов от возврата бюджетными учреждениями остатков субсидий прошлых лет</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2 18 05020 05 0000 150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2 18 05030 05 0000 150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Доходы бюджетов муниципальных районов от возврата иными организациями остатков субсидий прошлых лет</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b/>
                <w:sz w:val="12"/>
                <w:szCs w:val="12"/>
              </w:rPr>
            </w:pPr>
            <w:r w:rsidRPr="00A17670">
              <w:rPr>
                <w:rFonts w:ascii="Arial" w:hAnsi="Arial" w:cs="Arial"/>
                <w:b/>
                <w:sz w:val="12"/>
                <w:szCs w:val="12"/>
              </w:rPr>
              <w:t>2 19 00000 00 0000 000</w:t>
            </w:r>
          </w:p>
        </w:tc>
        <w:tc>
          <w:tcPr>
            <w:tcW w:w="7222" w:type="dxa"/>
            <w:vAlign w:val="center"/>
          </w:tcPr>
          <w:p w:rsidR="00A17670" w:rsidRPr="00A17670" w:rsidRDefault="00A17670" w:rsidP="00030036">
            <w:pPr>
              <w:rPr>
                <w:rFonts w:ascii="Arial" w:hAnsi="Arial" w:cs="Arial"/>
                <w:b/>
                <w:sz w:val="12"/>
                <w:szCs w:val="12"/>
              </w:rPr>
            </w:pPr>
            <w:r w:rsidRPr="00A17670">
              <w:rPr>
                <w:rFonts w:ascii="Arial" w:hAnsi="Arial" w:cs="Arial"/>
                <w:b/>
                <w:sz w:val="12"/>
                <w:szCs w:val="12"/>
              </w:rPr>
              <w:t>Возврат остатков субсидий, субвенций и иных межбюджетных трансфертов, имеющих целевое назначение, прошлых лет</w:t>
            </w:r>
          </w:p>
        </w:tc>
        <w:tc>
          <w:tcPr>
            <w:tcW w:w="716" w:type="dxa"/>
            <w:vAlign w:val="center"/>
          </w:tcPr>
          <w:p w:rsidR="00A17670" w:rsidRPr="00A17670" w:rsidRDefault="00A17670" w:rsidP="00A17670">
            <w:pPr>
              <w:jc w:val="center"/>
              <w:rPr>
                <w:rFonts w:ascii="Arial" w:hAnsi="Arial" w:cs="Arial"/>
                <w:sz w:val="12"/>
                <w:szCs w:val="12"/>
              </w:rPr>
            </w:pP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r w:rsidR="00A17670" w:rsidRPr="00A17670" w:rsidTr="00745B76">
        <w:trPr>
          <w:cantSplit/>
          <w:trHeight w:val="20"/>
        </w:trPr>
        <w:tc>
          <w:tcPr>
            <w:tcW w:w="1565"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2 19 05000 05 0000 150</w:t>
            </w:r>
          </w:p>
        </w:tc>
        <w:tc>
          <w:tcPr>
            <w:tcW w:w="7222" w:type="dxa"/>
            <w:vAlign w:val="center"/>
          </w:tcPr>
          <w:p w:rsidR="00A17670" w:rsidRPr="00A17670" w:rsidRDefault="00A17670" w:rsidP="00030036">
            <w:pPr>
              <w:rPr>
                <w:rFonts w:ascii="Arial" w:hAnsi="Arial" w:cs="Arial"/>
                <w:sz w:val="12"/>
                <w:szCs w:val="12"/>
              </w:rPr>
            </w:pPr>
            <w:r w:rsidRPr="00A17670">
              <w:rPr>
                <w:rFonts w:ascii="Arial" w:hAnsi="Arial" w:cs="Arial"/>
                <w:sz w:val="12"/>
                <w:szCs w:val="12"/>
              </w:rPr>
              <w:t>Возврат остатков субсидий и иных межбюджетных трансфертов, имеющих целевое назначение, прошлых лет из бюджетов муниципальных районов.</w:t>
            </w:r>
          </w:p>
        </w:tc>
        <w:tc>
          <w:tcPr>
            <w:tcW w:w="716" w:type="dxa"/>
            <w:vAlign w:val="center"/>
          </w:tcPr>
          <w:p w:rsidR="00A17670" w:rsidRPr="00A17670" w:rsidRDefault="00A17670" w:rsidP="00A17670">
            <w:pPr>
              <w:jc w:val="center"/>
              <w:rPr>
                <w:rFonts w:ascii="Arial" w:hAnsi="Arial" w:cs="Arial"/>
                <w:sz w:val="12"/>
                <w:szCs w:val="12"/>
              </w:rPr>
            </w:pPr>
            <w:r w:rsidRPr="00A17670">
              <w:rPr>
                <w:rFonts w:ascii="Arial" w:hAnsi="Arial" w:cs="Arial"/>
                <w:sz w:val="12"/>
                <w:szCs w:val="12"/>
              </w:rPr>
              <w:t>100</w:t>
            </w:r>
          </w:p>
        </w:tc>
        <w:tc>
          <w:tcPr>
            <w:tcW w:w="992" w:type="dxa"/>
            <w:vAlign w:val="center"/>
          </w:tcPr>
          <w:p w:rsidR="00A17670" w:rsidRPr="00A17670" w:rsidRDefault="00A17670" w:rsidP="00A17670">
            <w:pPr>
              <w:jc w:val="center"/>
              <w:rPr>
                <w:rFonts w:ascii="Arial" w:hAnsi="Arial" w:cs="Arial"/>
                <w:sz w:val="12"/>
                <w:szCs w:val="12"/>
              </w:rPr>
            </w:pPr>
          </w:p>
        </w:tc>
        <w:tc>
          <w:tcPr>
            <w:tcW w:w="855" w:type="dxa"/>
            <w:vAlign w:val="center"/>
          </w:tcPr>
          <w:p w:rsidR="00A17670" w:rsidRPr="00A17670" w:rsidRDefault="00A17670" w:rsidP="00A17670">
            <w:pPr>
              <w:jc w:val="center"/>
              <w:rPr>
                <w:rFonts w:ascii="Arial" w:hAnsi="Arial" w:cs="Arial"/>
                <w:sz w:val="12"/>
                <w:szCs w:val="12"/>
              </w:rPr>
            </w:pPr>
          </w:p>
        </w:tc>
      </w:tr>
    </w:tbl>
    <w:p w:rsidR="005701D4" w:rsidRPr="00030036" w:rsidRDefault="005701D4" w:rsidP="004E1A32">
      <w:pPr>
        <w:tabs>
          <w:tab w:val="left" w:pos="5954"/>
        </w:tabs>
        <w:jc w:val="right"/>
        <w:rPr>
          <w:rFonts w:ascii="Arial" w:hAnsi="Arial" w:cs="Arial"/>
          <w:b/>
          <w:sz w:val="8"/>
          <w:szCs w:val="8"/>
        </w:rPr>
      </w:pPr>
    </w:p>
    <w:tbl>
      <w:tblPr>
        <w:tblW w:w="4550" w:type="dxa"/>
        <w:jc w:val="right"/>
        <w:tblInd w:w="782" w:type="dxa"/>
        <w:tblCellMar>
          <w:left w:w="0" w:type="dxa"/>
          <w:right w:w="0" w:type="dxa"/>
        </w:tblCellMar>
        <w:tblLook w:val="04A0"/>
      </w:tblPr>
      <w:tblGrid>
        <w:gridCol w:w="4566"/>
      </w:tblGrid>
      <w:tr w:rsidR="005701D4" w:rsidRPr="005701D4" w:rsidTr="00030036">
        <w:trPr>
          <w:trHeight w:val="20"/>
          <w:jc w:val="right"/>
        </w:trPr>
        <w:tc>
          <w:tcPr>
            <w:tcW w:w="4550"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sidRPr="005701D4">
              <w:rPr>
                <w:rFonts w:ascii="Arial" w:hAnsi="Arial" w:cs="Arial"/>
                <w:b/>
                <w:bCs/>
                <w:color w:val="000000"/>
                <w:sz w:val="12"/>
                <w:szCs w:val="16"/>
              </w:rPr>
              <w:t xml:space="preserve">Приложение </w:t>
            </w:r>
            <w:r>
              <w:rPr>
                <w:rFonts w:ascii="Arial" w:hAnsi="Arial" w:cs="Arial"/>
                <w:b/>
                <w:bCs/>
                <w:color w:val="000000"/>
                <w:sz w:val="12"/>
                <w:szCs w:val="16"/>
              </w:rPr>
              <w:t>6</w:t>
            </w:r>
          </w:p>
        </w:tc>
      </w:tr>
      <w:tr w:rsidR="005701D4" w:rsidRPr="005701D4" w:rsidTr="00030036">
        <w:trPr>
          <w:trHeight w:val="138"/>
          <w:jc w:val="right"/>
        </w:trPr>
        <w:tc>
          <w:tcPr>
            <w:tcW w:w="4550"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5701D4"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030036">
        <w:trPr>
          <w:trHeight w:val="138"/>
          <w:jc w:val="right"/>
        </w:trPr>
        <w:tc>
          <w:tcPr>
            <w:tcW w:w="4550"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5701D4" w:rsidRDefault="00030036" w:rsidP="004E1A32">
      <w:pPr>
        <w:tabs>
          <w:tab w:val="left" w:pos="5954"/>
        </w:tabs>
        <w:jc w:val="right"/>
        <w:rPr>
          <w:rFonts w:ascii="Arial" w:hAnsi="Arial" w:cs="Arial"/>
          <w:b/>
          <w:sz w:val="16"/>
          <w:szCs w:val="16"/>
        </w:rPr>
      </w:pPr>
      <w:r w:rsidRPr="00030036">
        <w:rPr>
          <w:rFonts w:ascii="Arial" w:hAnsi="Arial" w:cs="Arial"/>
          <w:b/>
          <w:bCs/>
          <w:color w:val="000000"/>
          <w:sz w:val="16"/>
          <w:szCs w:val="16"/>
        </w:rPr>
        <w:t>Ведомственная структура расходов бюджета Валдайского муниципального района на 2025 г</w:t>
      </w:r>
      <w:r>
        <w:rPr>
          <w:rFonts w:ascii="Arial" w:hAnsi="Arial" w:cs="Arial"/>
          <w:b/>
          <w:bCs/>
          <w:color w:val="000000"/>
          <w:sz w:val="16"/>
          <w:szCs w:val="16"/>
        </w:rPr>
        <w:t xml:space="preserve">од и на плановый период 2026 и </w:t>
      </w:r>
      <w:r w:rsidRPr="00030036">
        <w:rPr>
          <w:rFonts w:ascii="Arial" w:hAnsi="Arial" w:cs="Arial"/>
          <w:b/>
          <w:bCs/>
          <w:color w:val="000000"/>
          <w:sz w:val="16"/>
          <w:szCs w:val="16"/>
        </w:rPr>
        <w:t>2027 годов</w:t>
      </w:r>
    </w:p>
    <w:p w:rsidR="005701D4" w:rsidRPr="00030036" w:rsidRDefault="00030036" w:rsidP="004E1A32">
      <w:pPr>
        <w:tabs>
          <w:tab w:val="left" w:pos="5954"/>
        </w:tabs>
        <w:jc w:val="right"/>
        <w:rPr>
          <w:rFonts w:ascii="Arial" w:hAnsi="Arial" w:cs="Arial"/>
          <w:sz w:val="12"/>
          <w:szCs w:val="16"/>
        </w:rPr>
      </w:pPr>
      <w:r w:rsidRPr="00030036">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46"/>
        <w:gridCol w:w="273"/>
        <w:gridCol w:w="326"/>
        <w:gridCol w:w="746"/>
        <w:gridCol w:w="324"/>
        <w:gridCol w:w="845"/>
        <w:gridCol w:w="845"/>
        <w:gridCol w:w="845"/>
      </w:tblGrid>
      <w:tr w:rsidR="00030036" w:rsidRPr="00030036" w:rsidTr="00745B76">
        <w:trPr>
          <w:cantSplit/>
          <w:trHeight w:val="20"/>
        </w:trPr>
        <w:tc>
          <w:tcPr>
            <w:tcW w:w="0" w:type="auto"/>
            <w:shd w:val="clear" w:color="auto" w:fill="auto"/>
            <w:vAlign w:val="center"/>
            <w:hideMark/>
          </w:tcPr>
          <w:p w:rsidR="00030036" w:rsidRPr="00030036" w:rsidRDefault="00030036" w:rsidP="00030036">
            <w:pPr>
              <w:jc w:val="center"/>
              <w:rPr>
                <w:rFonts w:ascii="Arial" w:hAnsi="Arial" w:cs="Arial"/>
                <w:b/>
                <w:color w:val="000000"/>
                <w:sz w:val="12"/>
                <w:szCs w:val="12"/>
              </w:rPr>
            </w:pPr>
            <w:r w:rsidRPr="00030036">
              <w:rPr>
                <w:rFonts w:ascii="Arial" w:hAnsi="Arial" w:cs="Arial"/>
                <w:b/>
                <w:color w:val="000000"/>
                <w:sz w:val="12"/>
                <w:szCs w:val="12"/>
              </w:rPr>
              <w:t>Документ, учреждение</w:t>
            </w:r>
          </w:p>
        </w:tc>
        <w:tc>
          <w:tcPr>
            <w:tcW w:w="0" w:type="auto"/>
            <w:shd w:val="clear" w:color="auto" w:fill="auto"/>
            <w:vAlign w:val="center"/>
            <w:hideMark/>
          </w:tcPr>
          <w:p w:rsidR="00030036" w:rsidRPr="00030036" w:rsidRDefault="00030036" w:rsidP="00030036">
            <w:pPr>
              <w:jc w:val="center"/>
              <w:rPr>
                <w:rFonts w:ascii="Arial" w:hAnsi="Arial" w:cs="Arial"/>
                <w:b/>
                <w:color w:val="000000"/>
                <w:sz w:val="12"/>
                <w:szCs w:val="12"/>
              </w:rPr>
            </w:pPr>
            <w:r w:rsidRPr="00030036">
              <w:rPr>
                <w:rFonts w:ascii="Arial" w:hAnsi="Arial" w:cs="Arial"/>
                <w:b/>
                <w:color w:val="000000"/>
                <w:sz w:val="12"/>
                <w:szCs w:val="12"/>
              </w:rPr>
              <w:t>Вед.</w:t>
            </w:r>
          </w:p>
        </w:tc>
        <w:tc>
          <w:tcPr>
            <w:tcW w:w="0" w:type="auto"/>
            <w:shd w:val="clear" w:color="auto" w:fill="auto"/>
            <w:vAlign w:val="center"/>
            <w:hideMark/>
          </w:tcPr>
          <w:p w:rsidR="00030036" w:rsidRPr="00030036" w:rsidRDefault="00030036" w:rsidP="00030036">
            <w:pPr>
              <w:jc w:val="center"/>
              <w:rPr>
                <w:rFonts w:ascii="Arial" w:hAnsi="Arial" w:cs="Arial"/>
                <w:b/>
                <w:color w:val="000000"/>
                <w:sz w:val="12"/>
                <w:szCs w:val="12"/>
              </w:rPr>
            </w:pPr>
            <w:r w:rsidRPr="00030036">
              <w:rPr>
                <w:rFonts w:ascii="Arial" w:hAnsi="Arial" w:cs="Arial"/>
                <w:b/>
                <w:color w:val="000000"/>
                <w:sz w:val="12"/>
                <w:szCs w:val="12"/>
              </w:rPr>
              <w:t>Разд.</w:t>
            </w:r>
          </w:p>
        </w:tc>
        <w:tc>
          <w:tcPr>
            <w:tcW w:w="0" w:type="auto"/>
            <w:shd w:val="clear" w:color="auto" w:fill="auto"/>
            <w:vAlign w:val="center"/>
            <w:hideMark/>
          </w:tcPr>
          <w:p w:rsidR="00030036" w:rsidRPr="00030036" w:rsidRDefault="00030036" w:rsidP="00030036">
            <w:pPr>
              <w:jc w:val="center"/>
              <w:rPr>
                <w:rFonts w:ascii="Arial" w:hAnsi="Arial" w:cs="Arial"/>
                <w:b/>
                <w:color w:val="000000"/>
                <w:sz w:val="12"/>
                <w:szCs w:val="12"/>
              </w:rPr>
            </w:pPr>
            <w:r w:rsidRPr="00030036">
              <w:rPr>
                <w:rFonts w:ascii="Arial" w:hAnsi="Arial" w:cs="Arial"/>
                <w:b/>
                <w:color w:val="000000"/>
                <w:sz w:val="12"/>
                <w:szCs w:val="12"/>
              </w:rPr>
              <w:t>Ц.ст.</w:t>
            </w:r>
          </w:p>
        </w:tc>
        <w:tc>
          <w:tcPr>
            <w:tcW w:w="0" w:type="auto"/>
            <w:shd w:val="clear" w:color="auto" w:fill="auto"/>
            <w:vAlign w:val="center"/>
            <w:hideMark/>
          </w:tcPr>
          <w:p w:rsidR="00030036" w:rsidRPr="00030036" w:rsidRDefault="00030036" w:rsidP="00030036">
            <w:pPr>
              <w:jc w:val="center"/>
              <w:rPr>
                <w:rFonts w:ascii="Arial" w:hAnsi="Arial" w:cs="Arial"/>
                <w:b/>
                <w:color w:val="000000"/>
                <w:sz w:val="12"/>
                <w:szCs w:val="12"/>
              </w:rPr>
            </w:pPr>
            <w:r w:rsidRPr="00030036">
              <w:rPr>
                <w:rFonts w:ascii="Arial" w:hAnsi="Arial" w:cs="Arial"/>
                <w:b/>
                <w:color w:val="000000"/>
                <w:sz w:val="12"/>
                <w:szCs w:val="12"/>
              </w:rPr>
              <w:t>Расх.</w:t>
            </w:r>
          </w:p>
        </w:tc>
        <w:tc>
          <w:tcPr>
            <w:tcW w:w="0" w:type="auto"/>
            <w:shd w:val="clear" w:color="auto" w:fill="auto"/>
            <w:vAlign w:val="center"/>
            <w:hideMark/>
          </w:tcPr>
          <w:p w:rsidR="00030036" w:rsidRDefault="00030036" w:rsidP="00030036">
            <w:pPr>
              <w:jc w:val="center"/>
              <w:rPr>
                <w:rFonts w:ascii="Arial" w:hAnsi="Arial" w:cs="Arial"/>
                <w:b/>
                <w:color w:val="000000"/>
                <w:sz w:val="12"/>
                <w:szCs w:val="12"/>
              </w:rPr>
            </w:pPr>
            <w:r w:rsidRPr="00030036">
              <w:rPr>
                <w:rFonts w:ascii="Arial" w:hAnsi="Arial" w:cs="Arial"/>
                <w:b/>
                <w:color w:val="000000"/>
                <w:sz w:val="12"/>
                <w:szCs w:val="12"/>
              </w:rPr>
              <w:t xml:space="preserve">Сумма на </w:t>
            </w:r>
          </w:p>
          <w:p w:rsidR="00030036" w:rsidRPr="00030036" w:rsidRDefault="00030036" w:rsidP="00030036">
            <w:pPr>
              <w:jc w:val="center"/>
              <w:rPr>
                <w:rFonts w:ascii="Arial" w:hAnsi="Arial" w:cs="Arial"/>
                <w:b/>
                <w:color w:val="000000"/>
                <w:sz w:val="12"/>
                <w:szCs w:val="12"/>
              </w:rPr>
            </w:pPr>
            <w:r w:rsidRPr="00030036">
              <w:rPr>
                <w:rFonts w:ascii="Arial" w:hAnsi="Arial" w:cs="Arial"/>
                <w:b/>
                <w:color w:val="000000"/>
                <w:sz w:val="12"/>
                <w:szCs w:val="12"/>
              </w:rPr>
              <w:t>2025 год</w:t>
            </w:r>
          </w:p>
        </w:tc>
        <w:tc>
          <w:tcPr>
            <w:tcW w:w="0" w:type="auto"/>
            <w:shd w:val="clear" w:color="auto" w:fill="auto"/>
            <w:vAlign w:val="center"/>
            <w:hideMark/>
          </w:tcPr>
          <w:p w:rsidR="00030036" w:rsidRDefault="00030036" w:rsidP="00030036">
            <w:pPr>
              <w:jc w:val="center"/>
              <w:rPr>
                <w:rFonts w:ascii="Arial" w:hAnsi="Arial" w:cs="Arial"/>
                <w:b/>
                <w:color w:val="000000"/>
                <w:sz w:val="12"/>
                <w:szCs w:val="12"/>
              </w:rPr>
            </w:pPr>
            <w:r w:rsidRPr="00030036">
              <w:rPr>
                <w:rFonts w:ascii="Arial" w:hAnsi="Arial" w:cs="Arial"/>
                <w:b/>
                <w:color w:val="000000"/>
                <w:sz w:val="12"/>
                <w:szCs w:val="12"/>
              </w:rPr>
              <w:t xml:space="preserve">Сумма на </w:t>
            </w:r>
          </w:p>
          <w:p w:rsidR="00030036" w:rsidRPr="00030036" w:rsidRDefault="00030036" w:rsidP="00030036">
            <w:pPr>
              <w:jc w:val="center"/>
              <w:rPr>
                <w:rFonts w:ascii="Arial" w:hAnsi="Arial" w:cs="Arial"/>
                <w:b/>
                <w:color w:val="000000"/>
                <w:sz w:val="12"/>
                <w:szCs w:val="12"/>
              </w:rPr>
            </w:pPr>
            <w:r w:rsidRPr="00030036">
              <w:rPr>
                <w:rFonts w:ascii="Arial" w:hAnsi="Arial" w:cs="Arial"/>
                <w:b/>
                <w:color w:val="000000"/>
                <w:sz w:val="12"/>
                <w:szCs w:val="12"/>
              </w:rPr>
              <w:t>2026 год</w:t>
            </w:r>
          </w:p>
        </w:tc>
        <w:tc>
          <w:tcPr>
            <w:tcW w:w="0" w:type="auto"/>
            <w:shd w:val="clear" w:color="auto" w:fill="auto"/>
            <w:vAlign w:val="center"/>
            <w:hideMark/>
          </w:tcPr>
          <w:p w:rsidR="00030036" w:rsidRDefault="00030036" w:rsidP="00030036">
            <w:pPr>
              <w:jc w:val="center"/>
              <w:rPr>
                <w:rFonts w:ascii="Arial" w:hAnsi="Arial" w:cs="Arial"/>
                <w:b/>
                <w:color w:val="000000"/>
                <w:sz w:val="12"/>
                <w:szCs w:val="12"/>
              </w:rPr>
            </w:pPr>
            <w:r w:rsidRPr="00030036">
              <w:rPr>
                <w:rFonts w:ascii="Arial" w:hAnsi="Arial" w:cs="Arial"/>
                <w:b/>
                <w:color w:val="000000"/>
                <w:sz w:val="12"/>
                <w:szCs w:val="12"/>
              </w:rPr>
              <w:t xml:space="preserve">Сумма на </w:t>
            </w:r>
          </w:p>
          <w:p w:rsidR="00030036" w:rsidRPr="00030036" w:rsidRDefault="00030036" w:rsidP="00030036">
            <w:pPr>
              <w:jc w:val="center"/>
              <w:rPr>
                <w:rFonts w:ascii="Arial" w:hAnsi="Arial" w:cs="Arial"/>
                <w:b/>
                <w:color w:val="000000"/>
                <w:sz w:val="12"/>
                <w:szCs w:val="12"/>
              </w:rPr>
            </w:pPr>
            <w:r w:rsidRPr="00030036">
              <w:rPr>
                <w:rFonts w:ascii="Arial" w:hAnsi="Arial" w:cs="Arial"/>
                <w:b/>
                <w:color w:val="000000"/>
                <w:sz w:val="12"/>
                <w:szCs w:val="12"/>
              </w:rPr>
              <w:t>2027 год</w:t>
            </w:r>
          </w:p>
        </w:tc>
      </w:tr>
      <w:tr w:rsidR="00030036" w:rsidRPr="00030036" w:rsidTr="00745B76">
        <w:trPr>
          <w:cantSplit/>
          <w:trHeight w:val="20"/>
        </w:trPr>
        <w:tc>
          <w:tcPr>
            <w:tcW w:w="0" w:type="auto"/>
            <w:shd w:val="clear" w:color="auto" w:fill="auto"/>
            <w:hideMark/>
          </w:tcPr>
          <w:p w:rsidR="00030036" w:rsidRPr="00030036" w:rsidRDefault="00030036" w:rsidP="00030036">
            <w:pPr>
              <w:rPr>
                <w:rFonts w:ascii="Arial" w:hAnsi="Arial" w:cs="Arial"/>
                <w:color w:val="000000"/>
                <w:sz w:val="12"/>
                <w:szCs w:val="12"/>
              </w:rPr>
            </w:pPr>
            <w:r w:rsidRPr="00030036">
              <w:rPr>
                <w:rFonts w:ascii="Arial" w:hAnsi="Arial" w:cs="Arial"/>
                <w:color w:val="000000"/>
                <w:sz w:val="12"/>
                <w:szCs w:val="12"/>
              </w:rPr>
              <w:t>Муниципальное казенное учреждение Комитет культуры Администрации Валдайского муниципального района</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0000</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rPr>
                <w:rFonts w:ascii="Arial" w:hAnsi="Arial" w:cs="Arial"/>
                <w:color w:val="000000"/>
                <w:sz w:val="12"/>
                <w:szCs w:val="12"/>
              </w:rPr>
            </w:pPr>
            <w:r w:rsidRPr="00030036">
              <w:rPr>
                <w:rFonts w:ascii="Arial" w:hAnsi="Arial" w:cs="Arial"/>
                <w:color w:val="000000"/>
                <w:sz w:val="12"/>
                <w:szCs w:val="12"/>
              </w:rPr>
              <w:t>107 726 125,31</w:t>
            </w:r>
          </w:p>
        </w:tc>
        <w:tc>
          <w:tcPr>
            <w:tcW w:w="0" w:type="auto"/>
            <w:shd w:val="clear" w:color="auto" w:fill="auto"/>
            <w:noWrap/>
            <w:hideMark/>
          </w:tcPr>
          <w:p w:rsidR="00030036" w:rsidRPr="00030036" w:rsidRDefault="00030036" w:rsidP="00030036">
            <w:pPr>
              <w:jc w:val="right"/>
              <w:rPr>
                <w:rFonts w:ascii="Arial" w:hAnsi="Arial" w:cs="Arial"/>
                <w:color w:val="000000"/>
                <w:sz w:val="12"/>
                <w:szCs w:val="12"/>
              </w:rPr>
            </w:pPr>
            <w:r w:rsidRPr="00030036">
              <w:rPr>
                <w:rFonts w:ascii="Arial" w:hAnsi="Arial" w:cs="Arial"/>
                <w:color w:val="000000"/>
                <w:sz w:val="12"/>
                <w:szCs w:val="12"/>
              </w:rPr>
              <w:t>106 036 311,36</w:t>
            </w:r>
          </w:p>
        </w:tc>
        <w:tc>
          <w:tcPr>
            <w:tcW w:w="0" w:type="auto"/>
            <w:shd w:val="clear" w:color="auto" w:fill="auto"/>
            <w:noWrap/>
            <w:hideMark/>
          </w:tcPr>
          <w:p w:rsidR="00030036" w:rsidRPr="00030036" w:rsidRDefault="00030036" w:rsidP="00030036">
            <w:pPr>
              <w:jc w:val="right"/>
              <w:rPr>
                <w:rFonts w:ascii="Arial" w:hAnsi="Arial" w:cs="Arial"/>
                <w:color w:val="000000"/>
                <w:sz w:val="12"/>
                <w:szCs w:val="12"/>
              </w:rPr>
            </w:pPr>
            <w:r w:rsidRPr="00030036">
              <w:rPr>
                <w:rFonts w:ascii="Arial" w:hAnsi="Arial" w:cs="Arial"/>
                <w:color w:val="000000"/>
                <w:sz w:val="12"/>
                <w:szCs w:val="12"/>
              </w:rPr>
              <w:t>86 908 811,59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t>Образование</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0700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18 503 968,00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17 639 300,00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13 745 425,19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Дополнительное образование детей</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18 494 968,00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17 630 300,00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13 736 425,19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0200000000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18 494 968,00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17 630 300,00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13 736 425,19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0210000000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18 494 968,00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17 630 300,00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13 736 425,19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0210200000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7 200,00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7 200,00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7 200,00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0210201010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7 200,00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7 200,00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7 200,00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0210201010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0210300000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834 980,00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02103S7050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834 980,00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02103S7050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834 980,00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0210400000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17 652 788,00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17 623 100,00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13 729 225,19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0210401011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12 893 625,19</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12 893 625,19</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12 893 625,19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0210401011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12 893 625,19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12 893 625,19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12 893 625,19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0210401012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3 893 874,81</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3 893 874,81</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0210401012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3 893 874,81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3 893 874,81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 налоги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0210401013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100 888,00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71 200,00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71 200,00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0210401013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100 888,00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71 200,00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71 200,00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0210472300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611 500,00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611 500,00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611 500,00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0210472300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611 500,00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611 500,00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611 500,00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02104S2300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152 900,00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152 900,00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152 900,00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02104S2300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152 900,00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152 900,00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152 900,00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0705</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9 000,00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9 000,00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9 000,00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0705</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0200000000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9 000,00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9 000,00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9 000,00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0705</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0220000000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9 000,00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9 000,00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9 000,00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0705</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0220100000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9 000,00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9 000,00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9 000,00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0705</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0220101000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0220101000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lastRenderedPageBreak/>
              <w:t>Культура, кинематография</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0800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89 222 157,31</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88 397 011,36</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73 163 386,40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Культура</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85 321 900,00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85 321 900,00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70 088 275,04</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0200000000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85 321 900,00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85 321 900,00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70 088 275,04</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0210000000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85 321 900,00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85 321 900,00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70 088 275,04</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0210100000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369 600,00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369 600,00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369 600,00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библиотек</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0210101030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135 000,00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135 000,00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135 000,00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0210101030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135 000,00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135 000,00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135 000,00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0210199990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234 600,00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234 600,00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234 600,00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0210199990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234 600,00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234 600,00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234 600,00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0210400000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84 952 300,00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84 952 300,00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69 718 675,04</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0210401021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33 929 357,92</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33 929 357,92</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33 929 357,92</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0210401021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33 929 357,92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33 929 357,92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33 929 357,92</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0210401022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10 246 666,09</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10 246 666,09</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0210401022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10 246 666,09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10 246 666,09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 налоги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0210401023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3 211 945,92</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3 211 945,92</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3 211 945,92</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0210401023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3 211 945,92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3 211 945,92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3 211 945,92</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библиотек - дрова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0210401030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28 035,00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28 035,00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28 035,00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0210401030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28 035,00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28 035,00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28 035,00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0210401031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16 513 108,86</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16 513 108,86</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16 513 108,86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0210401031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16 513 108,86</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16 513 108,86</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16 513 108,86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0210401032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4 986 958,87</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4 986 958,87</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0210401032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4 986 958,87</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4 986 958,87</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0210401033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1 880 527,34</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1 880 527,34</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1 880 527,34</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0210401033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1 880 527,34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1 880 527,34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1 880 527,34</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0210472300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11 324 600,00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11 324 600,00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11 324 600,00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0210472300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11 324 600,00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11 324 600,00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11 324 600,00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02104S2300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2 831 100,00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2 831 100,00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2 831 100,00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02104S2300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2 831 100,00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2 831 100,00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2 831 100,00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Другие вопросы в области культуры, кинематографии</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0804</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3 900 257,31</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3 075 111,36</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3 075 111,36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0804</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0200000000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3 900 257,31</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3 075 111,36</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3 075 111,36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0804</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0220000000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3 900 257,31</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3 075 111,36</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3 075 111,36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0804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0220100000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3 900 257,31</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3 075 111,36</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3 075 111,36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0220101000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3 826 657,31</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3 001 511,36</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3 001 511,36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0220101000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2 732 271,36</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2 732 271,36</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2 732 271,36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0220101000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139 350,00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139 350,00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139 350,00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0220101000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825 145,95</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0220101000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77 700,00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77 700,00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77 700,00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0220101000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52 140,00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52 140,00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52 140,00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Уплата иных платежей</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0220101000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0220172300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58 800,00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58 800,00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58 800,00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Закупка энергетических ресурсов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0220172300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247</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58 800,00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58 800,00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58 800,00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02201S2300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14 800,00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14 800,00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14 800,00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Закупка энергетических ресурсов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02201S2300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247</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14 800,00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14 800,00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14 800,00</w:t>
            </w:r>
          </w:p>
        </w:tc>
      </w:tr>
      <w:tr w:rsidR="00030036" w:rsidRPr="00030036" w:rsidTr="00745B76">
        <w:trPr>
          <w:cantSplit/>
          <w:trHeight w:val="20"/>
        </w:trPr>
        <w:tc>
          <w:tcPr>
            <w:tcW w:w="0" w:type="auto"/>
            <w:shd w:val="clear" w:color="auto" w:fill="auto"/>
            <w:hideMark/>
          </w:tcPr>
          <w:p w:rsidR="00030036" w:rsidRPr="00030036" w:rsidRDefault="00030036" w:rsidP="00030036">
            <w:pPr>
              <w:rPr>
                <w:rFonts w:ascii="Arial" w:hAnsi="Arial" w:cs="Arial"/>
                <w:color w:val="000000"/>
                <w:sz w:val="12"/>
                <w:szCs w:val="12"/>
              </w:rPr>
            </w:pPr>
            <w:r w:rsidRPr="00030036">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0000</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rPr>
                <w:rFonts w:ascii="Arial" w:hAnsi="Arial" w:cs="Arial"/>
                <w:color w:val="000000"/>
                <w:sz w:val="12"/>
                <w:szCs w:val="12"/>
              </w:rPr>
            </w:pPr>
            <w:r w:rsidRPr="00030036">
              <w:rPr>
                <w:rFonts w:ascii="Arial" w:hAnsi="Arial" w:cs="Arial"/>
                <w:color w:val="000000"/>
                <w:sz w:val="12"/>
                <w:szCs w:val="12"/>
              </w:rPr>
              <w:t>445 644 423,25</w:t>
            </w:r>
          </w:p>
        </w:tc>
        <w:tc>
          <w:tcPr>
            <w:tcW w:w="0" w:type="auto"/>
            <w:shd w:val="clear" w:color="auto" w:fill="auto"/>
            <w:noWrap/>
            <w:hideMark/>
          </w:tcPr>
          <w:p w:rsidR="00030036" w:rsidRPr="00030036" w:rsidRDefault="00030036" w:rsidP="00030036">
            <w:pPr>
              <w:jc w:val="right"/>
              <w:rPr>
                <w:rFonts w:ascii="Arial" w:hAnsi="Arial" w:cs="Arial"/>
                <w:color w:val="000000"/>
                <w:sz w:val="12"/>
                <w:szCs w:val="12"/>
              </w:rPr>
            </w:pPr>
            <w:r w:rsidRPr="00030036">
              <w:rPr>
                <w:rFonts w:ascii="Arial" w:hAnsi="Arial" w:cs="Arial"/>
                <w:color w:val="000000"/>
                <w:sz w:val="12"/>
                <w:szCs w:val="12"/>
              </w:rPr>
              <w:t>440 094 716,77</w:t>
            </w:r>
          </w:p>
        </w:tc>
        <w:tc>
          <w:tcPr>
            <w:tcW w:w="0" w:type="auto"/>
            <w:shd w:val="clear" w:color="auto" w:fill="auto"/>
            <w:noWrap/>
            <w:hideMark/>
          </w:tcPr>
          <w:p w:rsidR="00030036" w:rsidRPr="00030036" w:rsidRDefault="00030036" w:rsidP="00030036">
            <w:pPr>
              <w:jc w:val="right"/>
              <w:rPr>
                <w:rFonts w:ascii="Arial" w:hAnsi="Arial" w:cs="Arial"/>
                <w:color w:val="000000"/>
                <w:sz w:val="12"/>
                <w:szCs w:val="12"/>
              </w:rPr>
            </w:pPr>
            <w:r w:rsidRPr="00030036">
              <w:rPr>
                <w:rFonts w:ascii="Arial" w:hAnsi="Arial" w:cs="Arial"/>
                <w:color w:val="000000"/>
                <w:sz w:val="12"/>
                <w:szCs w:val="12"/>
              </w:rPr>
              <w:t>407 891 316,77</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t>Образование</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0700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424 764 223,25</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419 214 516,77</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387 011 116,77</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Дошкольное образование</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135 047 000,00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135 047 000,00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123 048 900,00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0800000000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135 047 000,00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135 047 000,00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123 048 900,00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0840000000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135 047 000,00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135 047 000,00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123 048 900,00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выполнения муниципальных заданий</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0840100000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132 226 100,00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132 226 100,00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120 228 000,00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0840101051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39 728 800,00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39 728 800,00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39 728 800,00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0840101051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39 728 800,00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39 728 800,00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39 728 800,00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0840101052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11 998 100,00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11 998 100,00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0840101052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11 998 100,00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11 998 100,00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0840101053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215 900,00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215 900,00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215 900,00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0840101053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215 900,00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215 900,00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215 900,00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0840170041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61 369 900,00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61 369 900,00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61 369 900,00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0840170041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61 369 900,00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61 369 900,00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61 369 900,00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0840170042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18 533 800,00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18 533 800,00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18 533 800,00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0840170042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18 533 800,00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18 533 800,00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18 533 800,00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0840170043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379 600,00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379 600,00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379 600,00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0840170043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379 600,00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379 600,00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379 600,00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0840200000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2 820 900,00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2 820 900,00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2 820 900,00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0840210140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1 763 800,00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1 763 800,00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1 763 800,00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0840210140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1 763 800,00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1 763 800,00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1 763 800,00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0840270067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1 057 100,00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1 057 100,00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1 057 100,00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0840270067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1 057 100,00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1 057 100,00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1 057 100,00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Общее образование</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259 753 397,00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255 144 511,41</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239 492 711,41</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0800000000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259 753 397,00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255 144 511,41</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239 492 711,41</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0810000000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7 893 100,00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8 253 400,00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8 253 400,00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общедоступного и качественного дошкольного и общего образования</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0810100000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0810172080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36 000,00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36 000,00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36 000,00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0810172080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36 000,00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36 000,00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36 000,00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08101S2080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08101S2080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Создание условий для получения обучающимися качественного образования</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0810200000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7 853 100,00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8 213 400,00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8 213 400,00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0810270500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2 642 200,00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3 002 500,00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3 002 500,00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0810270500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2 642 200,00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3 002 500,00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3 002 500,00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0810270570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213 000,00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213 000,00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213 000,00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0810270570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213 000,00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213 000,00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213 000,00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0810272120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3 998 300,00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3 998 300,00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3 998 300,00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0810272120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3 998 300,00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3 998 300,00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3 998 300,00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08102S2120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999 600,00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999 600,00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999 600,00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08102S2120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999 600,00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999 600,00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999 600,00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0820000000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45 000,00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45 000,00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45 000,00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0820300000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45 000,00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45 000,00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45 000,00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Поддержка одаренных детей</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0820310130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45 000,00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45 000,00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45 000,00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Премии и гранты</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0820310130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350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45 000,00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45 000,00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45 000,00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0840000000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250 735 297,00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246 566 111,41</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230 914 311,41</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выполнения муниципальных заданий</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0840100000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223 324 774,00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223 324 774,00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216 687 574,00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0840101061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21 977 400,00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21 977 400,00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21 977 400,00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0840101061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21 977 400,00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21 977 400,00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21 977 400,00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0840101062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6 637 200,00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6 637 200,00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0840101062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6 637 200,00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6 637 200,00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0840101063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6 854 474,00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6 854 474,00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6 854 474,00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0840101063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6 854 474,00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6 854 474,00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6 854 474,00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0840170041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98 436 300,00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98 436 300,00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98 436 300,00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0840170041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98 436 300,00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98 436 300,00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98 436 300,00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0840170042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29 727 700,00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29 727 700,00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29 727 700,00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0840170042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29 727 700,00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29 727 700,00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29 727 700,00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0840170043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1 159 200,00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1 159 200,00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1 159 200,00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0840170043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1 159 200,00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1 159 200,00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1 159 200,00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0840172300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46 826 000,00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46 826 000,00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46 826 000,00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0840172300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46 826 000,00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46 826 000,00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46 826 000,00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08401S2300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11 706 500,00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11 706 500,00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11 706 500,00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08401S2300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11 706 500,00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11 706 500,00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11 706 500,00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0840200000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4 427 337,41</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4 427 337,41</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4 427 337,41</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0840270067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2 214 400,00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2 214 400,00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2 214 400,00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0840270067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2 214 400,00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2 214 400,00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2 214 400,00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0840270631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1 230 200,00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1 230 200,00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1 230 200,00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0840270631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1 230 200,00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1 230 200,00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1 230 200,00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0840270632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371 500,00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371 500,00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371 500,00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0840270632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371 500,00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371 500,00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371 500,00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lastRenderedPageBreak/>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0840271640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365 800,00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365 800,00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365 800,00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0840271640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365 800,00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365 800,00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365 800,00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0840272387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228 256,79</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228 256,79</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228 256,79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0840272387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228 256,79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228 256,79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228 256,79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08402S2387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17 180,62</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17 180,62</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17 180,62</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08402S2387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17 180,62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17 180,62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17 180,62</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0840400000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4 713 738,00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18 771 100,00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9 756 500,00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Содержание квалифицированной охраны</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0840401290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1 947 000,00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8 275 800,00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8 275 800,00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0840401290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1 947 000,00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8 275 800,00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8 275 800,00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0840402700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1 480 700,00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1 480 700,00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1 480 700,00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0840402700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1 480 700,00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1 480 700,00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1 480 700,00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Ремонт кабинетов для планируемых к открытию профильных классов, приобретение оборудования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0840404060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500 000,00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0840404060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0840404070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0840404070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Благоустройство территории образовательных учреждений</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0840404090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9 014 600,00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0840404090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9 014 600,00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08404L3041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144 552,00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08404L3041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144 552,00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08404S7050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591 486,00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08404S7050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591 486,00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Федеральный проект "Все лучшее детям"</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084Ю400000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18 237 547,59</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084Ю477500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3 193 800,00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084Ю477500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3 193 800,00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084Ю4S7500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1 461 910,00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084Ю4S7500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1 461 910,00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реализацию мероприятий по модернизации школьных систем образования на 2025 - 2026 годы (Субсидия)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084Ю4А7501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13 581 837,59</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084Ю4А7501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13 581 837,59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Федеральный проект "Педагоги и наставники"</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084Ю600000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31 900,00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42 900,00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42 900,00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084Ю6А1791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24 500,00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32 900,00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32 900,00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084Ю6А1791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24 500,00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32 900,00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32 900,00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084Ю6А1792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7 400,00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084Ю6А1792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"Преодоление дефицита педогогических кадров в Валдайском муниципальном районе"</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0850000000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1 080 000,00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280 000,00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280 000,00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0850200000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280 000,00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280 000,00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280 000,00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0850210240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196 000,00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196 000,00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196 000,00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Стипендии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0850210240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340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196 000,00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196 000,00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196 000,00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0850275320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84 000,00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84 000,00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84 000,00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Стипендии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0850275320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340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84 000,00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84 000,00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84 000,00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0850400000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800 000,00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Выплаты молодому специалисту - педагогу в сфере общего образования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0850410210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440 000,00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Премии и гранты</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0850410210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350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440 000,00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Предоставление дополнительных мер поддержки педагогическим работникам</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0850410260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360 000,00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0850410260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360 000,00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Дополнительное образование детей</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9 152 303,00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9 152 303,00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7 431 703,00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0800000000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9 152 303,00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9 152 303,00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7 431 703,00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0810000000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115 000,00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115 000,00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115 000,00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Создание условий для получения обучающимися качественного образования</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0810200000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115 000,00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115 000,00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115 000,00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0810272120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0810272120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08102S2120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23 000,00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23 000,00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23 000,00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08102S2120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23 000,00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23 000,00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23 000,00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0820000000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9 037 303,00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9 037 303,00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7 316 703,00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Расширение потенциала муниципальной системы дополнительного образования</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0820100000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7 630 103,00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7 630 103,00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6 235 903,00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0820101071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4 616 400,00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4 616 400,00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4 616 400,00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0820101071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4 616 400,00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4 616 400,00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4 616 400,00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0820101072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1 394 200,00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1 394 200,00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0820101072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1 394 200,00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1 394 200,00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0820101073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98 703,00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98 703,00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98 703,00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0820101073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98 703,00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98 703,00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98 703,00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0820172021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621 200,00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621 200,00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621 200,00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0820172021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621 200,00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621 200,00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621 200,00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0820172022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187 600,00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187 600,00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187 600,00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0820172022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187 600,00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187 600,00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187 600,00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0820172300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569 600,00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569 600,00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569 600,00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0820172300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569 600,00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569 600,00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569 600,00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08201S2300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142 400,00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142 400,00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142 400,00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08201S2300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142 400,00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142 400,00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142 400,00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Выполнение муниципального социального заказа на реализацию дополнительных образовательных программ</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0820400000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1 407 200,00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1 407 200,00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1 080 800,00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lastRenderedPageBreak/>
              <w:t>На обеспечение функционирования модели персонифицированного финансирования дополнительного образования детей-заработная плата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0820413051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1 080 800,00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1 080 800,00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1 080 800,00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0820413051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1 080 800,00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1 080 800,00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1 080 800,00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0820413052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326 400,00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326 400,00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0820413052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326 400,00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326 400,00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Другие вопросы в области образования</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20 811 523,25</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19 870 702,36</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17 037 802,36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0800000000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20 811 523,25</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19 870 702,36</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17 037 802,36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0820000000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3 081 732,60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3 081 732,60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3 081 732,60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0820200000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3 081 732,60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3 081 732,60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3 081 732,60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0820210120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3 081 732,60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3 081 732,60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3 081 732,60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0820210120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3 081 732,60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3 081 732,60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3 081 732,60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0840000000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17 729 790,65</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16 788 969,76</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13 956 069,76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0840200000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235 600,00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235 600,00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235 600,00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0840270061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177 500,00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177 500,00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177 500,00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0840270061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177 500,00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177 500,00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177 500,00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0840270062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53 600,00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53 600,00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53 600,00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0840270062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53 600,00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53 600,00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53 600,00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0840270063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4 500,00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4 500,00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0840270063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деятельности комитета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0840300000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17 494 190,65</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16 553 369,76</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13 720 469,76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0840301000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3 623 821,15</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2 835 229,76</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2 835 229,76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0840301000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2 611 229,76</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2 611 229,76</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2 611 229,76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0840301000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133 500,00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133 500,00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133 500,00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0840301000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788 591,39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0840301000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27 000,00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27 000,00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27 000,00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0840301000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63 500,00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63 500,00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63 500,00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0840301091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9 380 700,00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9 380 700,00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9 380 700,00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0840301091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9 380 700,00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9 380 700,00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9 380 700,00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0840301092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2 832 900,00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2 832 900,00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0840301092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2 832 900,00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2 832 900,00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0840301093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314 029,50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161 800,00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161 800,00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0840301093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314 029,50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161 800,00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161 800,00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0840370280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1 279 540,00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1 279 540,00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1 279 540,00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0840370280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877 182,72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877 182,72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877 182,72</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0840370280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89 000,00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89 000,00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89 000,00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0840370280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264 909,18</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264 909,18</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264 909,18</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0840370280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48 448,10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48 448,10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48 448,10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0840372300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50 600,00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50 600,00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50 600,00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0840372300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08403S2300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12 600,00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12 600,00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12 600,00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08403S2300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12 600,00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12 600,00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12 600,00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t>Социальная политика</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1000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20 880 200,00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20 880 200,00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20 880 200,00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Охрана семьи и детства</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20 880 200,00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20 880 200,00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20 880 200,00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0800000000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20 880 200,00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20 880 200,00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20 880 200,00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0830000000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92 000,00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92 000,00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92 000,00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0830100000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92 000,00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92 000,00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92 000,00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0830170600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0830170600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0840000000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20 788 200,00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20 788 200,00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20 788 200,00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0840200000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20 788 200,00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20 788 200,00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20 788 200,00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0840270010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996 300,00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996 300,00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996 300,00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0840270010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996 300,00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996 300,00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996 300,00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0840270066</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96 900,00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96 900,00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96 900,00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0840270066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96 900,00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96 900,00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96 900,00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0840270067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259 200,00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259 200,00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259 200,00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0840270067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259 200,00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259 200,00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259 200,00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0840270068</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0840270068</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0840270069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198 800,00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198 800,00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198 800,00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0840270069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198 800,00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198 800,00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198 800,00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0840270130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18 191 800,00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18 191 800,00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18 191 800,00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0840270130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9 961 100,00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9 961 100,00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9 961 100,00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0840270130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323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8 230 700,00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8 230 700,00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8 230 700,00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0840272650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1 015 200,00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1 015 200,00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1 015 200,00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0840272650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1 015 200,00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1 015 200,00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1 015 200,00</w:t>
            </w:r>
          </w:p>
        </w:tc>
      </w:tr>
      <w:tr w:rsidR="00030036" w:rsidRPr="00030036" w:rsidTr="00745B76">
        <w:trPr>
          <w:cantSplit/>
          <w:trHeight w:val="20"/>
        </w:trPr>
        <w:tc>
          <w:tcPr>
            <w:tcW w:w="0" w:type="auto"/>
            <w:shd w:val="clear" w:color="auto" w:fill="auto"/>
            <w:hideMark/>
          </w:tcPr>
          <w:p w:rsidR="00030036" w:rsidRPr="00030036" w:rsidRDefault="00030036" w:rsidP="00030036">
            <w:pPr>
              <w:rPr>
                <w:rFonts w:ascii="Arial" w:hAnsi="Arial" w:cs="Arial"/>
                <w:color w:val="000000"/>
                <w:sz w:val="12"/>
                <w:szCs w:val="12"/>
              </w:rPr>
            </w:pPr>
            <w:r w:rsidRPr="00030036">
              <w:rPr>
                <w:rFonts w:ascii="Arial" w:hAnsi="Arial" w:cs="Arial"/>
                <w:color w:val="000000"/>
                <w:sz w:val="12"/>
                <w:szCs w:val="12"/>
              </w:rPr>
              <w:t>комитет финансов Администрации Валдайского муниципального района</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0000</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rPr>
                <w:rFonts w:ascii="Arial" w:hAnsi="Arial" w:cs="Arial"/>
                <w:color w:val="000000"/>
                <w:sz w:val="12"/>
                <w:szCs w:val="12"/>
              </w:rPr>
            </w:pPr>
            <w:r w:rsidRPr="00030036">
              <w:rPr>
                <w:rFonts w:ascii="Arial" w:hAnsi="Arial" w:cs="Arial"/>
                <w:color w:val="000000"/>
                <w:sz w:val="12"/>
                <w:szCs w:val="12"/>
              </w:rPr>
              <w:t>38 923 296,58</w:t>
            </w:r>
          </w:p>
        </w:tc>
        <w:tc>
          <w:tcPr>
            <w:tcW w:w="0" w:type="auto"/>
            <w:shd w:val="clear" w:color="auto" w:fill="auto"/>
            <w:noWrap/>
            <w:hideMark/>
          </w:tcPr>
          <w:p w:rsidR="00030036" w:rsidRPr="00030036" w:rsidRDefault="00030036" w:rsidP="00030036">
            <w:pPr>
              <w:jc w:val="right"/>
              <w:rPr>
                <w:rFonts w:ascii="Arial" w:hAnsi="Arial" w:cs="Arial"/>
                <w:color w:val="000000"/>
                <w:sz w:val="12"/>
                <w:szCs w:val="12"/>
              </w:rPr>
            </w:pPr>
            <w:r w:rsidRPr="00030036">
              <w:rPr>
                <w:rFonts w:ascii="Arial" w:hAnsi="Arial" w:cs="Arial"/>
                <w:color w:val="000000"/>
                <w:sz w:val="12"/>
                <w:szCs w:val="12"/>
              </w:rPr>
              <w:t>42 046 620,71</w:t>
            </w:r>
          </w:p>
        </w:tc>
        <w:tc>
          <w:tcPr>
            <w:tcW w:w="0" w:type="auto"/>
            <w:shd w:val="clear" w:color="auto" w:fill="auto"/>
            <w:noWrap/>
            <w:hideMark/>
          </w:tcPr>
          <w:p w:rsidR="00030036" w:rsidRPr="00030036" w:rsidRDefault="00030036" w:rsidP="00030036">
            <w:pPr>
              <w:jc w:val="right"/>
              <w:rPr>
                <w:rFonts w:ascii="Arial" w:hAnsi="Arial" w:cs="Arial"/>
                <w:color w:val="000000"/>
                <w:sz w:val="12"/>
                <w:szCs w:val="12"/>
              </w:rPr>
            </w:pPr>
            <w:r w:rsidRPr="00030036">
              <w:rPr>
                <w:rFonts w:ascii="Arial" w:hAnsi="Arial" w:cs="Arial"/>
                <w:color w:val="000000"/>
                <w:sz w:val="12"/>
                <w:szCs w:val="12"/>
              </w:rPr>
              <w:t>49 484 329,09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t>Общегосударственные вопросы</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0100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10 908 647,73</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8 956 485,00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8 956 485,00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9 155 817,73</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7 203 655,00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7 203 655,00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0500000000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9 155 817,73</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7 203 655,00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7 203 655,00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0510000000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8 975 417,73</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7 023 255,00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7 023 255,00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деятельности комитета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0510500000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8 975 417,73</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7 023 255,00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7 023 255,00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0510501000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8 920 577,73</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6 968 415,00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6 968 415,00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0510501000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6 464 115,00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6 464 115,00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6 464 115,00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0510501000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352 000,00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352 000,00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352 000,00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0510501000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1 952 162,73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0510501000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116 600,00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116 600,00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116 600,00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0510501000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34 700,00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34 700,00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34 700,00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Уплата иных платежей</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0510501000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0510570280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54 840,00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54 840,00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54 840,00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0510570280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38 130,00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38 130,00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38 130,00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0510570280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0510570280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11 520,00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11 520,00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11 520,00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0510570280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1 190,00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1 190,00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1 190,00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0520000000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180 400,00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180 400,00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180 400,00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0520300000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180 400,00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180 400,00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180 400,00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0520301000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180 400,00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180 400,00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180 400,00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0520301000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180 400,00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180 400,00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180 400,00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Другие общегосударственные вопросы</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1 752 830,00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1 752 830,00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1 752 830,00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9500000000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1 752 830,00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1 752 830,00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1 752 830,00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9570000000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1 752 830,00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1 752 830,00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1 752 830,00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9570070280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1 748 830,00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1 748 830,00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1 748 830,00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Субвенции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9570070280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530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1 748 830,00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1 748 830,00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1 748 830,00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9570070650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Субвенции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9570070650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530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t>Национальная оборона</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0200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1 259 300,00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1 380 000,00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1 429 900,00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Мобилизационная и вневойсковая подготовка</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0203</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1 259 300,00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1 380 000,00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1 429 900,00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0203</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9500000000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1 259 300,00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1 380 000,00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1 429 900,00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0203</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9570000000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1 259 300,00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1 380 000,00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1 429 900,00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9570051180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1 259 300,00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1 380 000,00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1 429 900,00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Субвенции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9570051180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530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1 259 300,00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1 380 000,00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1 429 900,00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1300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49 178,85</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36 675,17</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16 460,09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1301</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49 178,85</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36 675,17</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16 460,09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1301</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0500000000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49 178,85</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36 675,17</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16 460,09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1301</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0510000000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49 178,85</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36 675,17</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16 460,09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1301</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0510100000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49 178,85</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36 675,17</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16 460,09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Обслуживание муниципального долга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1301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0510110050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49 178,85</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36 675,17</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16 460,09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Обслуживание муниципального долга</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1301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0510110050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730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49 178,85</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36 675,17</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16 460,09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1400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26 706 170,00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21 444 070,00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21 225 570,00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1401</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25 059 900,00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19 797 800,00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19 579 300,00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1401</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9500000000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25 059 900,00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19 797 800,00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19 579 300,00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1401</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9570000000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25 059 900,00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19 797 800,00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19 579 300,00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1401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9570070100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25 059 900,00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19 797 800,00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19 579 300,00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Дотации на выравнивание бюджетной обеспеченности</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1401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9570070100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511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25 059 900,00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19 797 800,00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19 579 300,00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Прочие межбюджетные трансферты общего характера</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1403</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1 646 270,00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1 646 270,00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1 646 270,00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1403</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9500000000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1 646 270,00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1 646 270,00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1 646 270,00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1403</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9570000000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1 646 270,00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1 646 270,00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1 646 270,00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1403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9570035000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675 400,00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675 400,00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675 400,00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Иные межбюджетные трансферты</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1403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9570035000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540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675 400,00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675 400,00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675 400,00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1403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9570036000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823 570,00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823 570,00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823 570,00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Иные межбюджетные трансферты</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1403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9570036000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540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823 570,00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823 570,00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823 570,00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1403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9570041000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147 300,00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147 300,00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147 300,00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Иные межбюджетные трансферты</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1403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9570041000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540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147 300,00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147 300,00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147 300,00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t>Условно утвержденные расходы</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9900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10 229 390,54</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17 855 914,00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Условно утвержденные расходы</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9999</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10 229 390,54</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17 855 914,00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Прочие расходы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9999</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9900000000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10 229 390,54</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17 855 914,00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9999</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9990000000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10 229 390,54</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17 855 914,00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Условно утвержденные расходы</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9999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9990099999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10 229 390,54</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17 855 914,00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Условно утвержденные расходы</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892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9999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9990099999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999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10 229 390,54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17 855 914,00</w:t>
            </w:r>
          </w:p>
        </w:tc>
      </w:tr>
      <w:tr w:rsidR="00030036" w:rsidRPr="00030036" w:rsidTr="00745B76">
        <w:trPr>
          <w:cantSplit/>
          <w:trHeight w:val="20"/>
        </w:trPr>
        <w:tc>
          <w:tcPr>
            <w:tcW w:w="0" w:type="auto"/>
            <w:shd w:val="clear" w:color="auto" w:fill="auto"/>
            <w:hideMark/>
          </w:tcPr>
          <w:p w:rsidR="00030036" w:rsidRPr="00030036" w:rsidRDefault="00030036" w:rsidP="00030036">
            <w:pPr>
              <w:rPr>
                <w:rFonts w:ascii="Arial" w:hAnsi="Arial" w:cs="Arial"/>
                <w:color w:val="000000"/>
                <w:sz w:val="12"/>
                <w:szCs w:val="12"/>
              </w:rPr>
            </w:pPr>
            <w:r w:rsidRPr="00030036">
              <w:rPr>
                <w:rFonts w:ascii="Arial" w:hAnsi="Arial" w:cs="Arial"/>
                <w:color w:val="000000"/>
                <w:sz w:val="12"/>
                <w:szCs w:val="12"/>
              </w:rPr>
              <w:t>Администрация Валдайского муниципального района</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0000</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rPr>
                <w:rFonts w:ascii="Arial" w:hAnsi="Arial" w:cs="Arial"/>
                <w:color w:val="000000"/>
                <w:sz w:val="12"/>
                <w:szCs w:val="12"/>
              </w:rPr>
            </w:pPr>
            <w:r w:rsidRPr="00030036">
              <w:rPr>
                <w:rFonts w:ascii="Arial" w:hAnsi="Arial" w:cs="Arial"/>
                <w:color w:val="000000"/>
                <w:sz w:val="12"/>
                <w:szCs w:val="12"/>
              </w:rPr>
              <w:t>237 509 357,50</w:t>
            </w:r>
          </w:p>
        </w:tc>
        <w:tc>
          <w:tcPr>
            <w:tcW w:w="0" w:type="auto"/>
            <w:shd w:val="clear" w:color="auto" w:fill="auto"/>
            <w:noWrap/>
            <w:hideMark/>
          </w:tcPr>
          <w:p w:rsidR="00030036" w:rsidRPr="00030036" w:rsidRDefault="00030036" w:rsidP="00030036">
            <w:pPr>
              <w:jc w:val="right"/>
              <w:rPr>
                <w:rFonts w:ascii="Arial" w:hAnsi="Arial" w:cs="Arial"/>
                <w:color w:val="000000"/>
                <w:sz w:val="12"/>
                <w:szCs w:val="12"/>
              </w:rPr>
            </w:pPr>
            <w:r w:rsidRPr="00030036">
              <w:rPr>
                <w:rFonts w:ascii="Arial" w:hAnsi="Arial" w:cs="Arial"/>
                <w:color w:val="000000"/>
                <w:sz w:val="12"/>
                <w:szCs w:val="12"/>
              </w:rPr>
              <w:t>197 577 991,30</w:t>
            </w:r>
          </w:p>
        </w:tc>
        <w:tc>
          <w:tcPr>
            <w:tcW w:w="0" w:type="auto"/>
            <w:shd w:val="clear" w:color="auto" w:fill="auto"/>
            <w:noWrap/>
            <w:hideMark/>
          </w:tcPr>
          <w:p w:rsidR="00030036" w:rsidRPr="00030036" w:rsidRDefault="00030036" w:rsidP="00030036">
            <w:pPr>
              <w:jc w:val="right"/>
              <w:rPr>
                <w:rFonts w:ascii="Arial" w:hAnsi="Arial" w:cs="Arial"/>
                <w:color w:val="000000"/>
                <w:sz w:val="12"/>
                <w:szCs w:val="12"/>
              </w:rPr>
            </w:pPr>
            <w:r w:rsidRPr="00030036">
              <w:rPr>
                <w:rFonts w:ascii="Arial" w:hAnsi="Arial" w:cs="Arial"/>
                <w:color w:val="000000"/>
                <w:sz w:val="12"/>
                <w:szCs w:val="12"/>
              </w:rPr>
              <w:t>189 094 441,03</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t>Общегосударственные вопросы</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0100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78 746 973,66</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62 681 225,18</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60 813 139,29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0102</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3 375 568,05</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2 602 924,00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2 602 924,00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0102</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9100000000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3 375 568,05</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2 602 924,00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2 602 924,00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Глава муниципального образования</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0102</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9110000000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3 375 568,05</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2 602 924,00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2 602 924,00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9110001000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3 375 568,05</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2 602 924,00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2 602 924,00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9110001000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2 558 424,00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2 558 424,00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2 558 424,00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9110001000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44 500,00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44 500,00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44 500,00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9110001000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772 644,05</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0103</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42 000,00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42 000,00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42 000,00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0103</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9200000000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42 000,00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42 000,00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42 000,00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Дума Валдайского муниципального района</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0103</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9290000000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42 000,00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42 000,00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42 000,00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9290001000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9290001000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15 112,00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15 112,00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15 112,00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9290001000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26 888,00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26 888,00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26 888,00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55 950 917,79</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44 618 213,36</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44 618 213,36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9100000000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55 870 917,79</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44 538 213,36</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44 538 213,36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9190000000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55 870 917,79</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44 538 213,36</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44 538 213,36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9190001000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52 738 927,79</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41 406 223,36</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41 406 223,36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9190001000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37 525 511,36</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37 525 511,36</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37 525 511,36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9190001000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2 174 270,00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2 174 270,00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2 174 270,00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9190001000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11 332 704,43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9190001000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1 201 680,00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1 201 680,00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1 201 680,00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9190001000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491 362,00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491 362,00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491 362,00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Уплата прочих налогов, сборов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9190001000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13 400,00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13 400,00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13 400,00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9190070280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3 131 990,00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3 131 990,00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3 131 990,00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9190070280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2 177 810,00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2 177 810,00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2 177 810,00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9190070280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228 720,00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228 720,00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228 720,00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9190070280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657 700,00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657 700,00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657 700,00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9190070280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67 760,00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67 760,00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67 760,00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9400000000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80 000,00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80 000,00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80 000,00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9430000000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80 000,00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80 000,00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80 000,00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9430010060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9430010060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Судебная система</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0105</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13 400,00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163 800,00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13 000,00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0105</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9500000000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13 400,00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163 800,00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13 000,00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0105</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9590000000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13 400,00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163 800,00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13 000,00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0105</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9590051200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13 400,00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163 800,00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13 000,00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9590051200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13 400,00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163 800,00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13 000,00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Резервные фонды</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0111</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250 000,00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250 000,00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0111</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9300000000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250 000,00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250 000,00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0111</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9390000000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250 000,00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250 000,00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Резервный фонд Валдайского муниципального района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9390010010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Резервные средства</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9390010010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870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Другие общегосударственные вопросы</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19 115 087,82</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15 004 287,82</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13 287 001,93</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информатизации Валдайского муниципального района на 2021-2025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0600000000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4 110 800,00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0600300000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2 100 000,00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Модернизация локальных вычислительных сетей</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0600310550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2 100 000,00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0600310550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2 100 000,00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0600400000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1 370 600,00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0600410520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670 600,00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0600410520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670 600,00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0600410560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700 000,00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0600410560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700 000,00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0600500000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640 200,00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0600510530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389 000,00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0600510530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389 000,00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0600510540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251 200,00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0600510540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251 200,00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0900000000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5 400,00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5 400,00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5 400,00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0900100000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5 400,00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5 400,00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5 400,00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0900199901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2 700,00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2 700,00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0900199901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0900199902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2 700,00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2 700,00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0900199902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1700000000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548 000,00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548 000,00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548 000,00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1700100000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1700110800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1700110800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1700110802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1700110802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Развитие института старост сельских населённых пунктов</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1700200000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1700210803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1700210803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1700210804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1700210804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развитиемместного самоуправления</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1700400000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190 000,00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190 000,00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190 000,00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1700410805</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1700410805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330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1700410806</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1700410806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330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1700410807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1700410807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Участие граждан в инициативных проектах</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1700500000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350 000,00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350 000,00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Подготовка и реализация инициативного проекта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1700510809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1700510809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813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Реализация проекта молодежного инициативного бюджетирования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1700510830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200 000,00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200 000,00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200 000,00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1700510830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813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200 000,00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200 000,00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200 000,00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9100000000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13 331 262,01</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13 331 262,01</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11 613 976,12</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9190000000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13 331 262,01</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13 331 262,01</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11 613 976,12</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9190010021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5 686 377,12</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5 686 377,12</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5 686 377,12</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9190010021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5 686 377,12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5 686 377,12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5 686 377,12</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9190010022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1 717 285,89</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1 717 285,89</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9190010022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1 717 285,89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1 717 285,89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 налоги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9190010023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642 399,00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642 399,00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642 399,00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9190010023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642 399,00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642 399,00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642 399,00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9190010025</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9190010025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9190070650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9190070650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9190072300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3 466 600,00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3 466 600,00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3 466 600,00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9190072300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3 466 600,00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3 466 600,00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3 466 600,00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91900S2300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866 600,00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866 600,00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866 600,00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91900S2300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866 600,00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866 600,00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866 600,00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9400000000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1 119 625,81</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1 119 625,81</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1 119 625,81</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9430000000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1 119 625,81</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1 119 625,81</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1 119 625,81</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Содержание имущества муниципальной казны</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9430010360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669 625,81</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669 625,81</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669 625,81</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9430010360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162 005,45</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162 005,45</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162 005,45</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lastRenderedPageBreak/>
              <w:t>Закупка энергетических ресурсов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9430010360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247</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507 620,36</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507 620,36</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507 620,36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Оплата членских взносов в Ассоциацию "Совет муниципальных образований"</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9430011120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Уплата иных платежей</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0113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9430011120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0300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3 785 700,00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3 785 700,00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2 967 600,00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0310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3 635 700,00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3 635 700,00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2 817 600,00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0310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9600000000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3 635 700,00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3 635 700,00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2 817 600,00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0310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9690000000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3 635 700,00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3 635 700,00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2 817 600,00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0310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9690010031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2 708 800,00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2 708 800,00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2 708 800,00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0310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9690010031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2 708 800,00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2 708 800,00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2 708 800,00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0310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9690010032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818 100,00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818 100,00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0310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9690010032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818 100,00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818 100,00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0310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9690010033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108 800,00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108 800,00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108 800,00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0310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9690010033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108 800,00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108 800,00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108 800,00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0314</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150 000,00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150 000,00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0314</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0900000000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150 000,00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150 000,00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0314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0900100000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150 000,00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150 000,00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0314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0900199906</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0314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0900199906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t>Национальная экономика</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0400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64 407 940,00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51 429 500,00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54 463 000,00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Сельское хозяйство и рыболовство</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0405</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228 600,00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216 600,00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216 600,00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2025-2027 годах"</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0405</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0700000000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132 700,00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132 700,00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132 700,00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Отлов, эвтаназия и утилизация безнадзорных животных</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0405</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132 700,00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132 700,00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132 700,00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0405</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0700170720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132 700,00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132 700,00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132 700,00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0700170720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132 700,00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132 700,00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132 700,00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"Развитие сельского хозяйствав Валдайском муниципальном районе на 2021-2026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0405</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1200000000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12 000,00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0405</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1200500000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12 000,00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0405</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1200510340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1200510340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0405</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9500000000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83 900,00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83 900,00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83 900,00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0405</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9580000000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83 900,00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83 900,00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83 900,00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0405</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9580070710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83 900,00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83 900,00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83 900,00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9580070710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83 900,00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83 900,00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83 900,00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Транспорт</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0408</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28 512 100,00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28 512 100,00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28 512 100,00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0408</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9400000000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28 512 100,00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28 512 100,00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28 512 100,00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0408</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9430000000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28 512 100,00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28 512 100,00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28 512 100,00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0408</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9430010100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28 512 100,00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28 512 100,00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28 512 100,00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0408</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9430010100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28 512 100,00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28 512 100,00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28 512 100,00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Дорожное хозяйство (дорожные фонды)</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28 184 300,00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22 257 900,00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25 461 500,00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2100000000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28 184 300,00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22 257 900,00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25 461 500,00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2110000000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27 784 300,00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21 857 900,00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25 061 500,00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2110100000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27 784 300,00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21 857 900,00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25 061 500,00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2110110620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1 898 510,53</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8 767 373,69</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11 970 973,68</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2110110620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1 898 510,53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8 767 373,69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11 970 973,68</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2110110630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6 250 000,00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2110110630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6 250 000,00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211019Д841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9 327 000,00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6 218 000,00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6 218 000,00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211019Д841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9 327 000,00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6 218 000,00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6 218 000,00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211019Д842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9 327 000,00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6 218 000,00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6 218 000,00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211019Д842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9 327 000,00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6 218 000,00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6 218 000,00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насходов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21101SД841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490 894,74</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327 263,16</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327 263,16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21101SД841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490 894,74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327 263,16</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327 263,16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21101SД842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490 894,73</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327 263,15</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327 263,16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21101SД842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490 894,73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327 263,15</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327 263,16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2120000000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400 000,00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400 000,00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400 000,00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2120100000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400 000,00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400 000,00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400 000,00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2120110640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300 000,00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300 000,00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300 000,00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2120110640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300 000,00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300 000,00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300 000,00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2120110671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2120110671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Другие вопросы в области национальной экономики</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0412</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7 482 940,00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442 900,00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272 800,00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2023-2026 годах"</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0412</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3300000000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272 940,00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170 100,00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0412</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3300100000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272 940,00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170 100,00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0412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3300110410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272 940,00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170 100,00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0412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3300110410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272 940,00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170 100,00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0412</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9400000000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7 210 000,00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272 800,00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272 800,00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0412</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9430000000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7 210 000,00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272 800,00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272 800,00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0412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9430010070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600 000,00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272 800,00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272 800,00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0412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9430010070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600 000,00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272 800,00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272 800,00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Разработка проекта Генерального плана, Правил землепользования и застройки, местных нормативов градостроительного проектирования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0412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9430010280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6 550 000,00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0412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9430010280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6 550 000,00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0412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9430011010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0412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9430011010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t>Жилищно-коммунальное хозяйство</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0500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6 095 343,78</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4 018 612,78</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3 896 450,62</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Жилищное хозяйство</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0501</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3 714 089,62</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3 405 358,62</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3 396 450,62</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0501</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9400000000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3 714 089,62</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3 405 358,62</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3 396 450,62</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0501</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9430000000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3 714 089,62</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3 405 358,62</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3 396 450,62</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0501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9430010150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1 459 191,74</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1 459 191,74</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1 459 191,74</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9430010150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1 459 191,74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1 459 191,74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1 459 191,74</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lastRenderedPageBreak/>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0501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9430010160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1 573 808,88</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1 573 808,88</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1 573 808,88</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9430010160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846 259,20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846 259,20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846 259,20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Закупка энергетических ресурсов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9430010160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247</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727 549,68</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727 549,68</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727 549,68</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0501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9430010400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381 089,00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372 358,00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363 450,00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9430010400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190 500,00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186 179,00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181 725,00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9430010400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190 589,00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186 179,00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181 725,00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0501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9430010690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300 000,00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Уплата иных платежей</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9430010690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853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300 000,00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Коммунальное хозяйство</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0502</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2 381 254,16</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613 254,16</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500 000,00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0502</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1100000000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1 768 000,00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0502</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1100100000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1 768 000,00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Ремонт общественных колодцев</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0502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1100110312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1 768 000,00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1100110312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1 768 000,00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0502</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2600000000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113 254,16</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113 254,16</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0502</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2600200000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113 254,16</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113 254,16</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0502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2600210171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64 879,16</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64 879,16</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2600210171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64 879,16</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64 879,16</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0502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2600210172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12 375,00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12 375,00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2600210172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12 375,00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12 375,00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0502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2600210173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36 000,00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36 000,00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2600210173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36 000,00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36 000,00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0502</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2700000000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500 000,00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500 000,00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500 000,00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0502</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2710000000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500 000,00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500 000,00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500 000,00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0502</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2710100000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500 000,00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500 000,00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500 000,00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0502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2710111060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500 000,00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500 000,00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500 000,00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0502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2710111060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t>Охрана окружающей среды</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0600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3 825 000,00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650 000,00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558 000,00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Другие вопросы в области охраны окружающей среды</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0605</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3 825 000,00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650 000,00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558 000,00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0605</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0100000000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3 825 000,00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650 000,00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558 000,00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0605</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0100200000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3 825 000,00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650 000,00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558 000,00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вывоза несанкционированных свалок</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0605</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0100210091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3 825 000,00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558 000,00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0605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0100210091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3 825 000,00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558 000,00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t>Образование</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0700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23 457 420,99</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21 540 349,99</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20 070 449,99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Общее образование</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14 126 362,59</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12 956 862,59</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12 956 862,59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0800000000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14 126 362,59</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12 956 862,59</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12 956 862,59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0840000000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14 126 362,59</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12 956 862,59</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12 956 862,59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0840200000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14 126 362,59</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12 956 862,59</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12 956 862,59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0840210501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898 234,00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0840210501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898 234,00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0840210502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271 266,00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0840210502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271 266,00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0840272381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4 491 186,00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4 491 186,00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4 491 186,00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0840272381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4 491 186,00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4 491 186,00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4 491 186,00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0840272382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1 356 314,00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1 356 314,00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1 356 314,00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0840272382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1 356 314,00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1 356 314,00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1 356 314,00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0840272386</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6 202 343,21</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6 202 343,21</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6 202 343,21</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0840272386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6 202 343,21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6 202 343,21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6 202 343,21</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08402S2386</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907 019,38</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907 019,38</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907 019,38</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08402S2386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611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907 019,38</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907 019,38</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907 019,38</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0705</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64 500,00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64 500,00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64 500,00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0705</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0900000000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17 500,00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17 500,00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17 500,00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0705</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0900300000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17 500,00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17 500,00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17 500,00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0705</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0900399904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0900399904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0705</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0900399905</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9 500,00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9 500,00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0900399905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0705</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3400000000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47 000,00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47 000,00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47 000,00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0705</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3400300000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47 000,00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47 000,00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47 000,00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0705</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3400310810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47 000,00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47 000,00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47 000,00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3400310810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47 000,00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47 000,00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47 000,00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Молодежная политика</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9 136 791,00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8 389 220,00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6 919 320,00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"Развитие молодёжной политики в Валдайском муниципальном районе на 2023-2027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3100000000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9 136 791,00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8 389 220,00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6 919 320,00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3130000000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8 738 841,00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8 074 820,00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6 604 920,00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3130100000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4 780,00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4 780,00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4 780,00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3130199990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4 780,00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4 780,00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4 780,00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3130199990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4 780,00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4 780,00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4 780,00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3130200000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5 780,00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5 780,00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5 780,00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3130299990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5 780,00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5 780,00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5 780,00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3130299990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5 780,00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5 780,00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5 780,00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3130300000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6 000,00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6 000,00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6 000,00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3130399990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3130399990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3130400000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17 480,00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17 480,00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17 480,00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3130499990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17 480,00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17 480,00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17 480,00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3130499990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17 480,00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17 480,00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17 480,00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3130500000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564 660,00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415 960,00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415 960,00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3130510190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3130510190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3130599990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214 660,00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65 960,00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65 960,00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3130599990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214 660,00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65 960,00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65 960,00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3130600000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8 140 141,00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7 624 820,00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6 154 920,00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3130601081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4 867 300,00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4 867 300,00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4 867 300,00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3130601081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4 867 300,00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4 867 300,00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4 867 300,00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3130601082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1 469 900,00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1 469 900,00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3130601082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1 469 900,00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1 469 900,00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3130601083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1 022 041,00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506 720,00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506 720,00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3130601083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1 022 041,00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506 720,00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506 720,00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3130672300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624 700,00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624 700,00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624 700,00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3130672300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624 700,00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624 700,00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624 700,00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31306S2300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156 200,00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156 200,00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156 200,00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31306S2300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156 200,00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156 200,00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156 200,00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3140000000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397 950,00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314 400,00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314 400,00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3140100000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8 000,00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8 000,00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3140199990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3140199990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3140200000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110 450,00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26 900,00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26 900,00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3140299990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110 450,00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26 900,00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26 900,00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3140299990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110 450,00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26 900,00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26 900,00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3140300000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73 500,00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73 500,00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73 500,00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3140399990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73 500,00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73 500,00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73 500,00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3140399990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73 500,00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73 500,00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73 500,00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3140400000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202 000,00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202 000,00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202 000,00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3140470660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202 000,00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202 000,00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202 000,00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3140470660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202 000,00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202 000,00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202 000,00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3140500000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3140599990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3140599990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3140600000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3140699990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0707</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3140699990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Другие вопросы в области образования</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129 767,40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129 767,40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129 767,40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0800000000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129 767,40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129 767,40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129 767,40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0820000000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129 767,40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129 767,40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129 767,40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0820200000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129 767,40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129 767,40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129 767,40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0820210120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129 767,40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129 767,40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129 767,40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0709</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0820210120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129 767,40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129 767,40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129 767,40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t>Культура, кинематография</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0800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451 470,00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401 470,00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401 470,00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Культура</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451 470,00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401 470,00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401 470,00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0200000000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227 470,00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227 470,00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227 470,00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0210000000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227 470,00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227 470,00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227 470,00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0210100000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227 470,00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227 470,00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227 470,00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0210199990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227 470,00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227 470,00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227 470,00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0210199990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217 470,00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217 470,00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217 470,00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Иные выплаты населению</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0210199990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360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0900000000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20 000,00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20 000,00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0900200000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0900299903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0900299903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"Поддержка некоммерческих организаций на 2020-2027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2300000000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50 000,00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Оказание поддержки социально ориентированным некоммерческим организациям</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2300100000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50 000,00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23001S1660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23001S1660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631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3400000000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154 000,00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154 000,00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154 000,00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3400500000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50 000,00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50 000,00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Поздравительные мероприятия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3400510840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3400510840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3400600000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104 000,00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104 000,00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104 000,00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Вручение поощрений и наград Главы Валдайского муниципального района, Администрации Валдайского муниципального района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3400610850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104 000,00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104 000,00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104 000,00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3400610850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104 000,00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104 000,00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104 000,00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t>Социальная политика</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1000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12 151 283,72</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8 603 408,00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8 603 408,00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Пенсионное обеспечение</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1001</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3 547 875,72</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1001</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9100000000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3 547 875,72</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1001</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9190000000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3 547 875,72</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1001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9190010040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3 547 875,72</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Иные пенсии, социальные доплаты к пенсиям</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1001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9190010040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312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3 547 875,72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Социальное обеспечение населения</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1003</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605 408,00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605 408,00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605 408,00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2016 - 2027 годы"</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1003</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0300000000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605 408,00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605 408,00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605 408,00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lastRenderedPageBreak/>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1003</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0300100000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605 408,00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605 408,00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605 408,00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1003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03001А4970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605 408,00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605 408,00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605 408,00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гражданам на приобретение жилья</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1003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03001А4970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322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605 408,00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605 408,00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605 408,00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Охрана семьи и детства</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7 998 000,00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7 998 000,00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7 998 000,00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0800000000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7 998 000,00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7 998 000,00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7 998 000,00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0830000000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7 998 000,00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7 998 000,00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7 998 000,00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0830100000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7 998 000,00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7 998 000,00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7 998 000,00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08301А0821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7 998 000,00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7 998 000,00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7 998 000,00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1004</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08301А0821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412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7 998 000,00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7 998 000,00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7 998 000,00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t>Физическая культура и спорт</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1100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44 588 225,35</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44 467 725,35</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37 320 923,13</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Физическая культура</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44 588 225,35</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44 467 725,35</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37 320 923,13</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2018 - 2027 год"</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0400000000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44 588 225,35</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44 467 725,35</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37 320 923,13</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0400100000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10 000,00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0400110180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0400110180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0400200000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32 613 864,00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32 613 864,00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27 842 764,55</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муниципального автономного учреждения "Физкультурно - спортивный центр" - заработная плата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0400201101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15 798 342,55</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15 798 342,55</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15 798 342,55</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0400201101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15 798 342,55</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15 798 342,55</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15 798 342,55</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муниципального автономного учреждения "Физкультурно - спортивный центр" - начисления на заработную плату</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0400201102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4 771 099,45</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4 771 099,45</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0400201102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4 771 099,45</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4 771 099,45</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муниципального автономного учреждения "Физкультурно - спортивный центр" - материальные затраты, налоги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0400201103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939 422,00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939 422,00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939 422,00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0400201103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939 422,00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939 422,00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939 422,00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0400272300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8 884 000,00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8 884 000,00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8 884 000,00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0400272300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8 884 000,00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8 884 000,00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8 884 000,00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04002S2300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2 221 000,00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2 221 000,00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2 221 000,00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04002S2300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2 221 000,00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2 221 000,00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2 221 000,00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4"/>
              <w:rPr>
                <w:rFonts w:ascii="Arial" w:hAnsi="Arial" w:cs="Arial"/>
                <w:color w:val="000000"/>
                <w:sz w:val="12"/>
                <w:szCs w:val="12"/>
              </w:rPr>
            </w:pPr>
            <w:r w:rsidRPr="00030036">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0400300000</w:t>
            </w:r>
          </w:p>
        </w:tc>
        <w:tc>
          <w:tcPr>
            <w:tcW w:w="0" w:type="auto"/>
            <w:shd w:val="clear" w:color="auto" w:fill="auto"/>
            <w:noWrap/>
            <w:hideMark/>
          </w:tcPr>
          <w:p w:rsidR="00030036" w:rsidRPr="00030036" w:rsidRDefault="00030036" w:rsidP="00030036">
            <w:pPr>
              <w:jc w:val="center"/>
              <w:outlineLvl w:val="4"/>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11 964 361,35</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11 843 861,35</w:t>
            </w:r>
          </w:p>
        </w:tc>
        <w:tc>
          <w:tcPr>
            <w:tcW w:w="0" w:type="auto"/>
            <w:shd w:val="clear" w:color="auto" w:fill="auto"/>
            <w:noWrap/>
            <w:hideMark/>
          </w:tcPr>
          <w:p w:rsidR="00030036" w:rsidRPr="00030036" w:rsidRDefault="00030036" w:rsidP="00030036">
            <w:pPr>
              <w:jc w:val="right"/>
              <w:outlineLvl w:val="4"/>
              <w:rPr>
                <w:rFonts w:ascii="Arial" w:hAnsi="Arial" w:cs="Arial"/>
                <w:color w:val="000000"/>
                <w:sz w:val="12"/>
                <w:szCs w:val="12"/>
              </w:rPr>
            </w:pPr>
            <w:r w:rsidRPr="00030036">
              <w:rPr>
                <w:rFonts w:ascii="Arial" w:hAnsi="Arial" w:cs="Arial"/>
                <w:color w:val="000000"/>
                <w:sz w:val="12"/>
                <w:szCs w:val="12"/>
              </w:rPr>
              <w:t>9 468 158,58</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0400301041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7 866 565,46</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7 866 565,46</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7 866 565,46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0400301041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7 866 565,46</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7 866 565,46</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7 866 565,46</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0400301042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2 375 702,77</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2 375 702,77</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0400301042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2 375 702,77</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2 375 702,77</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0400301043</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114 393,12</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114 393,12</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114 393,12</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0400301043</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114 393,12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114 393,12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114 393,12</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0400310181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0400310181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0400310182</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330 500,00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210 000,00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210 000,00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0400310182</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330 500,00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210 000,00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210 000,00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0400372300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1 013 800,00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1 013 800,00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1 013 800,00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0400372300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1 013 800,00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1 013 800,00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1 013 800,00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04003S2300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253 400,00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253 400,00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253 400,00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1101</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04003S2300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621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253 400,00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253 400,00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253 400,00</w:t>
            </w:r>
          </w:p>
        </w:tc>
      </w:tr>
      <w:tr w:rsidR="00030036" w:rsidRPr="00030036" w:rsidTr="00745B76">
        <w:trPr>
          <w:cantSplit/>
          <w:trHeight w:val="20"/>
        </w:trPr>
        <w:tc>
          <w:tcPr>
            <w:tcW w:w="0" w:type="auto"/>
            <w:shd w:val="clear" w:color="auto" w:fill="auto"/>
            <w:hideMark/>
          </w:tcPr>
          <w:p w:rsidR="00030036" w:rsidRPr="00030036" w:rsidRDefault="00030036" w:rsidP="00030036">
            <w:pPr>
              <w:rPr>
                <w:rFonts w:ascii="Arial" w:hAnsi="Arial" w:cs="Arial"/>
                <w:color w:val="000000"/>
                <w:sz w:val="12"/>
                <w:szCs w:val="12"/>
              </w:rPr>
            </w:pPr>
            <w:r w:rsidRPr="00030036">
              <w:rPr>
                <w:rFonts w:ascii="Arial" w:hAnsi="Arial" w:cs="Arial"/>
                <w:color w:val="000000"/>
                <w:sz w:val="12"/>
                <w:szCs w:val="12"/>
              </w:rPr>
              <w:t>Контрольно-счетная палата Валдайского муниципального района</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905</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0000</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rPr>
                <w:rFonts w:ascii="Arial" w:hAnsi="Arial" w:cs="Arial"/>
                <w:color w:val="000000"/>
                <w:sz w:val="12"/>
                <w:szCs w:val="12"/>
              </w:rPr>
            </w:pPr>
            <w:r w:rsidRPr="00030036">
              <w:rPr>
                <w:rFonts w:ascii="Arial" w:hAnsi="Arial" w:cs="Arial"/>
                <w:color w:val="000000"/>
                <w:sz w:val="12"/>
                <w:szCs w:val="12"/>
              </w:rPr>
              <w:t>3 230 559,63</w:t>
            </w:r>
          </w:p>
        </w:tc>
        <w:tc>
          <w:tcPr>
            <w:tcW w:w="0" w:type="auto"/>
            <w:shd w:val="clear" w:color="auto" w:fill="auto"/>
            <w:noWrap/>
            <w:hideMark/>
          </w:tcPr>
          <w:p w:rsidR="00030036" w:rsidRPr="00030036" w:rsidRDefault="00030036" w:rsidP="00030036">
            <w:pPr>
              <w:jc w:val="right"/>
              <w:rPr>
                <w:rFonts w:ascii="Arial" w:hAnsi="Arial" w:cs="Arial"/>
                <w:color w:val="000000"/>
                <w:sz w:val="12"/>
                <w:szCs w:val="12"/>
              </w:rPr>
            </w:pPr>
            <w:r w:rsidRPr="00030036">
              <w:rPr>
                <w:rFonts w:ascii="Arial" w:hAnsi="Arial" w:cs="Arial"/>
                <w:color w:val="000000"/>
                <w:sz w:val="12"/>
                <w:szCs w:val="12"/>
              </w:rPr>
              <w:t>2 699 056,05</w:t>
            </w:r>
          </w:p>
        </w:tc>
        <w:tc>
          <w:tcPr>
            <w:tcW w:w="0" w:type="auto"/>
            <w:shd w:val="clear" w:color="auto" w:fill="auto"/>
            <w:noWrap/>
            <w:hideMark/>
          </w:tcPr>
          <w:p w:rsidR="00030036" w:rsidRPr="00030036" w:rsidRDefault="00030036" w:rsidP="00030036">
            <w:pPr>
              <w:jc w:val="right"/>
              <w:rPr>
                <w:rFonts w:ascii="Arial" w:hAnsi="Arial" w:cs="Arial"/>
                <w:color w:val="000000"/>
                <w:sz w:val="12"/>
                <w:szCs w:val="12"/>
              </w:rPr>
            </w:pPr>
            <w:r w:rsidRPr="00030036">
              <w:rPr>
                <w:rFonts w:ascii="Arial" w:hAnsi="Arial" w:cs="Arial"/>
                <w:color w:val="000000"/>
                <w:sz w:val="12"/>
                <w:szCs w:val="12"/>
              </w:rPr>
              <w:t>2 699 056,05</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0"/>
              <w:rPr>
                <w:rFonts w:ascii="Arial" w:hAnsi="Arial" w:cs="Arial"/>
                <w:color w:val="000000"/>
                <w:sz w:val="12"/>
                <w:szCs w:val="12"/>
              </w:rPr>
            </w:pPr>
            <w:r w:rsidRPr="00030036">
              <w:rPr>
                <w:rFonts w:ascii="Arial" w:hAnsi="Arial" w:cs="Arial"/>
                <w:color w:val="000000"/>
                <w:sz w:val="12"/>
                <w:szCs w:val="12"/>
              </w:rPr>
              <w:t>Общегосударственные вопросы</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905</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0100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0"/>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3 230 559,63</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2 699 056,05</w:t>
            </w:r>
          </w:p>
        </w:tc>
        <w:tc>
          <w:tcPr>
            <w:tcW w:w="0" w:type="auto"/>
            <w:shd w:val="clear" w:color="auto" w:fill="auto"/>
            <w:noWrap/>
            <w:hideMark/>
          </w:tcPr>
          <w:p w:rsidR="00030036" w:rsidRPr="00030036" w:rsidRDefault="00030036" w:rsidP="00030036">
            <w:pPr>
              <w:jc w:val="right"/>
              <w:outlineLvl w:val="0"/>
              <w:rPr>
                <w:rFonts w:ascii="Arial" w:hAnsi="Arial" w:cs="Arial"/>
                <w:color w:val="000000"/>
                <w:sz w:val="12"/>
                <w:szCs w:val="12"/>
              </w:rPr>
            </w:pPr>
            <w:r w:rsidRPr="00030036">
              <w:rPr>
                <w:rFonts w:ascii="Arial" w:hAnsi="Arial" w:cs="Arial"/>
                <w:color w:val="000000"/>
                <w:sz w:val="12"/>
                <w:szCs w:val="12"/>
              </w:rPr>
              <w:t>2 699 056,05</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1"/>
              <w:rPr>
                <w:rFonts w:ascii="Arial" w:hAnsi="Arial" w:cs="Arial"/>
                <w:color w:val="000000"/>
                <w:sz w:val="12"/>
                <w:szCs w:val="12"/>
              </w:rPr>
            </w:pPr>
            <w:r w:rsidRPr="0003003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905</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0000000000</w:t>
            </w:r>
          </w:p>
        </w:tc>
        <w:tc>
          <w:tcPr>
            <w:tcW w:w="0" w:type="auto"/>
            <w:shd w:val="clear" w:color="auto" w:fill="auto"/>
            <w:noWrap/>
            <w:hideMark/>
          </w:tcPr>
          <w:p w:rsidR="00030036" w:rsidRPr="00030036" w:rsidRDefault="00030036" w:rsidP="00030036">
            <w:pPr>
              <w:jc w:val="center"/>
              <w:outlineLvl w:val="1"/>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3 230 559,63</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2 699 056,05</w:t>
            </w:r>
          </w:p>
        </w:tc>
        <w:tc>
          <w:tcPr>
            <w:tcW w:w="0" w:type="auto"/>
            <w:shd w:val="clear" w:color="auto" w:fill="auto"/>
            <w:noWrap/>
            <w:hideMark/>
          </w:tcPr>
          <w:p w:rsidR="00030036" w:rsidRPr="00030036" w:rsidRDefault="00030036" w:rsidP="00030036">
            <w:pPr>
              <w:jc w:val="right"/>
              <w:outlineLvl w:val="1"/>
              <w:rPr>
                <w:rFonts w:ascii="Arial" w:hAnsi="Arial" w:cs="Arial"/>
                <w:color w:val="000000"/>
                <w:sz w:val="12"/>
                <w:szCs w:val="12"/>
              </w:rPr>
            </w:pPr>
            <w:r w:rsidRPr="00030036">
              <w:rPr>
                <w:rFonts w:ascii="Arial" w:hAnsi="Arial" w:cs="Arial"/>
                <w:color w:val="000000"/>
                <w:sz w:val="12"/>
                <w:szCs w:val="12"/>
              </w:rPr>
              <w:t>2 699 056,05</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2"/>
              <w:rPr>
                <w:rFonts w:ascii="Arial" w:hAnsi="Arial" w:cs="Arial"/>
                <w:color w:val="000000"/>
                <w:sz w:val="12"/>
                <w:szCs w:val="12"/>
              </w:rPr>
            </w:pPr>
            <w:r w:rsidRPr="00030036">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905</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9700000000</w:t>
            </w:r>
          </w:p>
        </w:tc>
        <w:tc>
          <w:tcPr>
            <w:tcW w:w="0" w:type="auto"/>
            <w:shd w:val="clear" w:color="auto" w:fill="auto"/>
            <w:noWrap/>
            <w:hideMark/>
          </w:tcPr>
          <w:p w:rsidR="00030036" w:rsidRPr="00030036" w:rsidRDefault="00030036" w:rsidP="00030036">
            <w:pPr>
              <w:jc w:val="center"/>
              <w:outlineLvl w:val="2"/>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3 230 559,63</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2 699 056,05</w:t>
            </w:r>
          </w:p>
        </w:tc>
        <w:tc>
          <w:tcPr>
            <w:tcW w:w="0" w:type="auto"/>
            <w:shd w:val="clear" w:color="auto" w:fill="auto"/>
            <w:noWrap/>
            <w:hideMark/>
          </w:tcPr>
          <w:p w:rsidR="00030036" w:rsidRPr="00030036" w:rsidRDefault="00030036" w:rsidP="00030036">
            <w:pPr>
              <w:jc w:val="right"/>
              <w:outlineLvl w:val="2"/>
              <w:rPr>
                <w:rFonts w:ascii="Arial" w:hAnsi="Arial" w:cs="Arial"/>
                <w:color w:val="000000"/>
                <w:sz w:val="12"/>
                <w:szCs w:val="12"/>
              </w:rPr>
            </w:pPr>
            <w:r w:rsidRPr="00030036">
              <w:rPr>
                <w:rFonts w:ascii="Arial" w:hAnsi="Arial" w:cs="Arial"/>
                <w:color w:val="000000"/>
                <w:sz w:val="12"/>
                <w:szCs w:val="12"/>
              </w:rPr>
              <w:t>2 699 056,05</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3"/>
              <w:rPr>
                <w:rFonts w:ascii="Arial" w:hAnsi="Arial" w:cs="Arial"/>
                <w:color w:val="000000"/>
                <w:sz w:val="12"/>
                <w:szCs w:val="12"/>
              </w:rPr>
            </w:pPr>
            <w:r w:rsidRPr="00030036">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905</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9790000000</w:t>
            </w:r>
          </w:p>
        </w:tc>
        <w:tc>
          <w:tcPr>
            <w:tcW w:w="0" w:type="auto"/>
            <w:shd w:val="clear" w:color="auto" w:fill="auto"/>
            <w:noWrap/>
            <w:hideMark/>
          </w:tcPr>
          <w:p w:rsidR="00030036" w:rsidRPr="00030036" w:rsidRDefault="00030036" w:rsidP="00030036">
            <w:pPr>
              <w:jc w:val="center"/>
              <w:outlineLvl w:val="3"/>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3 230 559,63</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2 699 056,05</w:t>
            </w:r>
          </w:p>
        </w:tc>
        <w:tc>
          <w:tcPr>
            <w:tcW w:w="0" w:type="auto"/>
            <w:shd w:val="clear" w:color="auto" w:fill="auto"/>
            <w:noWrap/>
            <w:hideMark/>
          </w:tcPr>
          <w:p w:rsidR="00030036" w:rsidRPr="00030036" w:rsidRDefault="00030036" w:rsidP="00030036">
            <w:pPr>
              <w:jc w:val="right"/>
              <w:outlineLvl w:val="3"/>
              <w:rPr>
                <w:rFonts w:ascii="Arial" w:hAnsi="Arial" w:cs="Arial"/>
                <w:color w:val="000000"/>
                <w:sz w:val="12"/>
                <w:szCs w:val="12"/>
              </w:rPr>
            </w:pPr>
            <w:r w:rsidRPr="00030036">
              <w:rPr>
                <w:rFonts w:ascii="Arial" w:hAnsi="Arial" w:cs="Arial"/>
                <w:color w:val="000000"/>
                <w:sz w:val="12"/>
                <w:szCs w:val="12"/>
              </w:rPr>
              <w:t>2 699 056,05</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905</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9790001000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2 722 479,63</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2 190 976,05</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2 190 976,05</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9790001000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1 759 945,63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1 759 945,63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1 759 945,63</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9790001000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106 121,33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106 121,33</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106 121,33</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9790001000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531 503,58</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9790001000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61 075,00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61 075,00</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61 075,00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Прочая закупка товаров, работ и услуг</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9790001000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244</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263 834,09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263 834,09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263 834,09</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5"/>
              <w:rPr>
                <w:rFonts w:ascii="Arial" w:hAnsi="Arial" w:cs="Arial"/>
                <w:color w:val="000000"/>
                <w:sz w:val="12"/>
                <w:szCs w:val="12"/>
              </w:rPr>
            </w:pPr>
            <w:r w:rsidRPr="00030036">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905</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9790002100</w:t>
            </w:r>
          </w:p>
        </w:tc>
        <w:tc>
          <w:tcPr>
            <w:tcW w:w="0" w:type="auto"/>
            <w:shd w:val="clear" w:color="auto" w:fill="auto"/>
            <w:noWrap/>
            <w:hideMark/>
          </w:tcPr>
          <w:p w:rsidR="00030036" w:rsidRPr="00030036" w:rsidRDefault="00030036" w:rsidP="00030036">
            <w:pPr>
              <w:jc w:val="center"/>
              <w:outlineLvl w:val="5"/>
              <w:rPr>
                <w:rFonts w:ascii="Arial" w:hAnsi="Arial" w:cs="Arial"/>
                <w:color w:val="000000"/>
                <w:sz w:val="12"/>
                <w:szCs w:val="12"/>
              </w:rPr>
            </w:pPr>
            <w:r w:rsidRPr="00030036">
              <w:rPr>
                <w:rFonts w:ascii="Arial" w:hAnsi="Arial" w:cs="Arial"/>
                <w:color w:val="000000"/>
                <w:sz w:val="12"/>
                <w:szCs w:val="12"/>
              </w:rPr>
              <w:t>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508 080,00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508 080,00</w:t>
            </w:r>
          </w:p>
        </w:tc>
        <w:tc>
          <w:tcPr>
            <w:tcW w:w="0" w:type="auto"/>
            <w:shd w:val="clear" w:color="auto" w:fill="auto"/>
            <w:noWrap/>
            <w:hideMark/>
          </w:tcPr>
          <w:p w:rsidR="00030036" w:rsidRPr="00030036" w:rsidRDefault="00030036" w:rsidP="00030036">
            <w:pPr>
              <w:jc w:val="right"/>
              <w:outlineLvl w:val="5"/>
              <w:rPr>
                <w:rFonts w:ascii="Arial" w:hAnsi="Arial" w:cs="Arial"/>
                <w:color w:val="000000"/>
                <w:sz w:val="12"/>
                <w:szCs w:val="12"/>
              </w:rPr>
            </w:pPr>
            <w:r w:rsidRPr="00030036">
              <w:rPr>
                <w:rFonts w:ascii="Arial" w:hAnsi="Arial" w:cs="Arial"/>
                <w:color w:val="000000"/>
                <w:sz w:val="12"/>
                <w:szCs w:val="12"/>
              </w:rPr>
              <w:t>508 080,00</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9790002100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121</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369 202,25</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369 202,25</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369 202,25</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9790002100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122</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27 378,67</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27 378,67</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27 378,67</w:t>
            </w:r>
          </w:p>
        </w:tc>
      </w:tr>
      <w:tr w:rsidR="00030036" w:rsidRPr="00030036" w:rsidTr="00745B76">
        <w:trPr>
          <w:cantSplit/>
          <w:trHeight w:val="20"/>
        </w:trPr>
        <w:tc>
          <w:tcPr>
            <w:tcW w:w="0" w:type="auto"/>
            <w:shd w:val="clear" w:color="auto" w:fill="auto"/>
            <w:hideMark/>
          </w:tcPr>
          <w:p w:rsidR="00030036" w:rsidRPr="00030036" w:rsidRDefault="00030036" w:rsidP="00030036">
            <w:pPr>
              <w:outlineLvl w:val="6"/>
              <w:rPr>
                <w:rFonts w:ascii="Arial" w:hAnsi="Arial" w:cs="Arial"/>
                <w:color w:val="000000"/>
                <w:sz w:val="12"/>
                <w:szCs w:val="12"/>
              </w:rPr>
            </w:pPr>
            <w:r w:rsidRPr="0003003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905</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0106</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9790002100</w:t>
            </w:r>
          </w:p>
        </w:tc>
        <w:tc>
          <w:tcPr>
            <w:tcW w:w="0" w:type="auto"/>
            <w:shd w:val="clear" w:color="auto" w:fill="auto"/>
            <w:noWrap/>
            <w:hideMark/>
          </w:tcPr>
          <w:p w:rsidR="00030036" w:rsidRPr="00030036" w:rsidRDefault="00030036" w:rsidP="00030036">
            <w:pPr>
              <w:jc w:val="center"/>
              <w:outlineLvl w:val="6"/>
              <w:rPr>
                <w:rFonts w:ascii="Arial" w:hAnsi="Arial" w:cs="Arial"/>
                <w:color w:val="000000"/>
                <w:sz w:val="12"/>
                <w:szCs w:val="12"/>
              </w:rPr>
            </w:pPr>
            <w:r w:rsidRPr="00030036">
              <w:rPr>
                <w:rFonts w:ascii="Arial" w:hAnsi="Arial" w:cs="Arial"/>
                <w:color w:val="000000"/>
                <w:sz w:val="12"/>
                <w:szCs w:val="12"/>
              </w:rPr>
              <w:t>129</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111 499,08</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111 499,08</w:t>
            </w:r>
          </w:p>
        </w:tc>
        <w:tc>
          <w:tcPr>
            <w:tcW w:w="0" w:type="auto"/>
            <w:shd w:val="clear" w:color="auto" w:fill="auto"/>
            <w:noWrap/>
            <w:hideMark/>
          </w:tcPr>
          <w:p w:rsidR="00030036" w:rsidRPr="00030036" w:rsidRDefault="00030036" w:rsidP="00030036">
            <w:pPr>
              <w:jc w:val="right"/>
              <w:outlineLvl w:val="6"/>
              <w:rPr>
                <w:rFonts w:ascii="Arial" w:hAnsi="Arial" w:cs="Arial"/>
                <w:color w:val="000000"/>
                <w:sz w:val="12"/>
                <w:szCs w:val="12"/>
              </w:rPr>
            </w:pPr>
            <w:r w:rsidRPr="00030036">
              <w:rPr>
                <w:rFonts w:ascii="Arial" w:hAnsi="Arial" w:cs="Arial"/>
                <w:color w:val="000000"/>
                <w:sz w:val="12"/>
                <w:szCs w:val="12"/>
              </w:rPr>
              <w:t>111 499,08</w:t>
            </w:r>
          </w:p>
        </w:tc>
      </w:tr>
      <w:tr w:rsidR="00030036" w:rsidRPr="00030036" w:rsidTr="00030036">
        <w:trPr>
          <w:cantSplit/>
          <w:trHeight w:val="20"/>
        </w:trPr>
        <w:tc>
          <w:tcPr>
            <w:tcW w:w="0" w:type="auto"/>
            <w:gridSpan w:val="5"/>
            <w:shd w:val="clear" w:color="auto" w:fill="auto"/>
            <w:noWrap/>
            <w:vAlign w:val="bottom"/>
            <w:hideMark/>
          </w:tcPr>
          <w:p w:rsidR="00030036" w:rsidRPr="00030036" w:rsidRDefault="00030036" w:rsidP="00030036">
            <w:pPr>
              <w:rPr>
                <w:rFonts w:ascii="Arial" w:hAnsi="Arial" w:cs="Arial"/>
                <w:b/>
                <w:bCs/>
                <w:color w:val="000000"/>
                <w:sz w:val="12"/>
                <w:szCs w:val="12"/>
              </w:rPr>
            </w:pPr>
            <w:r w:rsidRPr="00030036">
              <w:rPr>
                <w:rFonts w:ascii="Arial" w:hAnsi="Arial" w:cs="Arial"/>
                <w:b/>
                <w:bCs/>
                <w:color w:val="000000"/>
                <w:sz w:val="12"/>
                <w:szCs w:val="12"/>
              </w:rPr>
              <w:t xml:space="preserve">Всего расходов: </w:t>
            </w:r>
          </w:p>
        </w:tc>
        <w:tc>
          <w:tcPr>
            <w:tcW w:w="0" w:type="auto"/>
            <w:shd w:val="clear" w:color="auto" w:fill="auto"/>
            <w:noWrap/>
            <w:hideMark/>
          </w:tcPr>
          <w:p w:rsidR="00030036" w:rsidRPr="00030036" w:rsidRDefault="00030036" w:rsidP="00030036">
            <w:pPr>
              <w:jc w:val="right"/>
              <w:rPr>
                <w:rFonts w:ascii="Arial" w:hAnsi="Arial" w:cs="Arial"/>
                <w:b/>
                <w:bCs/>
                <w:color w:val="000000"/>
                <w:sz w:val="12"/>
                <w:szCs w:val="12"/>
              </w:rPr>
            </w:pPr>
            <w:r w:rsidRPr="00030036">
              <w:rPr>
                <w:rFonts w:ascii="Arial" w:hAnsi="Arial" w:cs="Arial"/>
                <w:b/>
                <w:bCs/>
                <w:color w:val="000000"/>
                <w:sz w:val="12"/>
                <w:szCs w:val="12"/>
              </w:rPr>
              <w:t>833 033 762,27</w:t>
            </w:r>
          </w:p>
        </w:tc>
        <w:tc>
          <w:tcPr>
            <w:tcW w:w="0" w:type="auto"/>
            <w:shd w:val="clear" w:color="auto" w:fill="auto"/>
            <w:noWrap/>
            <w:hideMark/>
          </w:tcPr>
          <w:p w:rsidR="00030036" w:rsidRPr="00030036" w:rsidRDefault="00030036" w:rsidP="00030036">
            <w:pPr>
              <w:jc w:val="right"/>
              <w:rPr>
                <w:rFonts w:ascii="Arial" w:hAnsi="Arial" w:cs="Arial"/>
                <w:b/>
                <w:bCs/>
                <w:color w:val="000000"/>
                <w:sz w:val="12"/>
                <w:szCs w:val="12"/>
              </w:rPr>
            </w:pPr>
            <w:r w:rsidRPr="00030036">
              <w:rPr>
                <w:rFonts w:ascii="Arial" w:hAnsi="Arial" w:cs="Arial"/>
                <w:b/>
                <w:bCs/>
                <w:color w:val="000000"/>
                <w:sz w:val="12"/>
                <w:szCs w:val="12"/>
              </w:rPr>
              <w:t>788 454 696,19</w:t>
            </w:r>
          </w:p>
        </w:tc>
        <w:tc>
          <w:tcPr>
            <w:tcW w:w="0" w:type="auto"/>
            <w:shd w:val="clear" w:color="auto" w:fill="auto"/>
            <w:noWrap/>
            <w:hideMark/>
          </w:tcPr>
          <w:p w:rsidR="00030036" w:rsidRPr="00030036" w:rsidRDefault="00030036" w:rsidP="00030036">
            <w:pPr>
              <w:jc w:val="right"/>
              <w:rPr>
                <w:rFonts w:ascii="Arial" w:hAnsi="Arial" w:cs="Arial"/>
                <w:b/>
                <w:bCs/>
                <w:color w:val="000000"/>
                <w:sz w:val="12"/>
                <w:szCs w:val="12"/>
              </w:rPr>
            </w:pPr>
            <w:r w:rsidRPr="00030036">
              <w:rPr>
                <w:rFonts w:ascii="Arial" w:hAnsi="Arial" w:cs="Arial"/>
                <w:b/>
                <w:bCs/>
                <w:color w:val="000000"/>
                <w:sz w:val="12"/>
                <w:szCs w:val="12"/>
              </w:rPr>
              <w:t>736 077 954,53</w:t>
            </w:r>
          </w:p>
        </w:tc>
      </w:tr>
    </w:tbl>
    <w:p w:rsidR="005701D4" w:rsidRPr="00030036" w:rsidRDefault="005701D4" w:rsidP="004E1A32">
      <w:pPr>
        <w:tabs>
          <w:tab w:val="left" w:pos="5954"/>
        </w:tabs>
        <w:jc w:val="right"/>
        <w:rPr>
          <w:rFonts w:ascii="Arial" w:hAnsi="Arial" w:cs="Arial"/>
          <w:b/>
          <w:sz w:val="8"/>
          <w:szCs w:val="8"/>
        </w:rPr>
      </w:pPr>
    </w:p>
    <w:tbl>
      <w:tblPr>
        <w:tblW w:w="4550" w:type="dxa"/>
        <w:jc w:val="right"/>
        <w:tblInd w:w="782" w:type="dxa"/>
        <w:tblCellMar>
          <w:left w:w="0" w:type="dxa"/>
          <w:right w:w="0" w:type="dxa"/>
        </w:tblCellMar>
        <w:tblLook w:val="04A0"/>
      </w:tblPr>
      <w:tblGrid>
        <w:gridCol w:w="4566"/>
      </w:tblGrid>
      <w:tr w:rsidR="005701D4" w:rsidRPr="005701D4" w:rsidTr="00A51CFF">
        <w:trPr>
          <w:trHeight w:val="20"/>
          <w:jc w:val="right"/>
        </w:trPr>
        <w:tc>
          <w:tcPr>
            <w:tcW w:w="4550"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Pr>
                <w:rFonts w:ascii="Arial" w:hAnsi="Arial" w:cs="Arial"/>
                <w:b/>
                <w:bCs/>
                <w:color w:val="000000"/>
                <w:sz w:val="12"/>
                <w:szCs w:val="16"/>
              </w:rPr>
              <w:t>Приложение 7</w:t>
            </w:r>
          </w:p>
        </w:tc>
      </w:tr>
      <w:tr w:rsidR="005701D4" w:rsidRPr="005701D4" w:rsidTr="00A51CFF">
        <w:trPr>
          <w:trHeight w:val="138"/>
          <w:jc w:val="right"/>
        </w:trPr>
        <w:tc>
          <w:tcPr>
            <w:tcW w:w="4550"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5701D4"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A51CFF">
        <w:trPr>
          <w:trHeight w:val="138"/>
          <w:jc w:val="right"/>
        </w:trPr>
        <w:tc>
          <w:tcPr>
            <w:tcW w:w="4550"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A51CFF" w:rsidRPr="00A51CFF" w:rsidRDefault="00A51CFF" w:rsidP="00A51CFF">
      <w:pPr>
        <w:jc w:val="center"/>
        <w:rPr>
          <w:rFonts w:ascii="Arial" w:hAnsi="Arial" w:cs="Arial"/>
          <w:b/>
          <w:bCs/>
          <w:color w:val="000000"/>
          <w:sz w:val="16"/>
          <w:szCs w:val="16"/>
        </w:rPr>
      </w:pPr>
      <w:r w:rsidRPr="00A51CFF">
        <w:rPr>
          <w:rFonts w:ascii="Arial" w:hAnsi="Arial" w:cs="Arial"/>
          <w:b/>
          <w:bCs/>
          <w:color w:val="000000"/>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2025 год и на плановый период 2026 и 2027 годов</w:t>
      </w:r>
    </w:p>
    <w:p w:rsidR="005701D4" w:rsidRPr="00A51CFF" w:rsidRDefault="00A51CFF" w:rsidP="004E1A32">
      <w:pPr>
        <w:tabs>
          <w:tab w:val="left" w:pos="5954"/>
        </w:tabs>
        <w:jc w:val="right"/>
        <w:rPr>
          <w:rFonts w:ascii="Arial" w:hAnsi="Arial" w:cs="Arial"/>
          <w:sz w:val="12"/>
          <w:szCs w:val="16"/>
        </w:rPr>
      </w:pPr>
      <w:r w:rsidRPr="00A51CFF">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35"/>
        <w:gridCol w:w="425"/>
        <w:gridCol w:w="831"/>
        <w:gridCol w:w="324"/>
        <w:gridCol w:w="845"/>
        <w:gridCol w:w="845"/>
        <w:gridCol w:w="845"/>
      </w:tblGrid>
      <w:tr w:rsidR="00A51CFF" w:rsidRPr="00A51CFF" w:rsidTr="00745B76">
        <w:trPr>
          <w:cantSplit/>
          <w:trHeight w:val="20"/>
        </w:trPr>
        <w:tc>
          <w:tcPr>
            <w:tcW w:w="7235" w:type="dxa"/>
            <w:shd w:val="clear" w:color="auto" w:fill="auto"/>
            <w:vAlign w:val="center"/>
            <w:hideMark/>
          </w:tcPr>
          <w:p w:rsidR="00A51CFF" w:rsidRPr="00A51CFF" w:rsidRDefault="00A51CFF" w:rsidP="00A51CFF">
            <w:pPr>
              <w:jc w:val="center"/>
              <w:rPr>
                <w:rFonts w:ascii="Arial" w:hAnsi="Arial" w:cs="Arial"/>
                <w:b/>
                <w:bCs/>
                <w:color w:val="000000"/>
                <w:sz w:val="12"/>
                <w:szCs w:val="12"/>
              </w:rPr>
            </w:pPr>
            <w:r w:rsidRPr="00A51CFF">
              <w:rPr>
                <w:rFonts w:ascii="Arial" w:hAnsi="Arial" w:cs="Arial"/>
                <w:b/>
                <w:bCs/>
                <w:color w:val="000000"/>
                <w:sz w:val="12"/>
                <w:szCs w:val="12"/>
              </w:rPr>
              <w:t>Документ, учреждение</w:t>
            </w:r>
          </w:p>
        </w:tc>
        <w:tc>
          <w:tcPr>
            <w:tcW w:w="425" w:type="dxa"/>
            <w:shd w:val="clear" w:color="auto" w:fill="auto"/>
            <w:vAlign w:val="center"/>
            <w:hideMark/>
          </w:tcPr>
          <w:p w:rsidR="00A51CFF" w:rsidRPr="00A51CFF" w:rsidRDefault="00A51CFF" w:rsidP="00A51CFF">
            <w:pPr>
              <w:jc w:val="center"/>
              <w:rPr>
                <w:rFonts w:ascii="Arial" w:hAnsi="Arial" w:cs="Arial"/>
                <w:b/>
                <w:bCs/>
                <w:color w:val="000000"/>
                <w:sz w:val="12"/>
                <w:szCs w:val="12"/>
              </w:rPr>
            </w:pPr>
            <w:r w:rsidRPr="00A51CFF">
              <w:rPr>
                <w:rFonts w:ascii="Arial" w:hAnsi="Arial" w:cs="Arial"/>
                <w:b/>
                <w:bCs/>
                <w:color w:val="000000"/>
                <w:sz w:val="12"/>
                <w:szCs w:val="12"/>
              </w:rPr>
              <w:t>Разд.</w:t>
            </w:r>
          </w:p>
        </w:tc>
        <w:tc>
          <w:tcPr>
            <w:tcW w:w="831" w:type="dxa"/>
            <w:shd w:val="clear" w:color="auto" w:fill="auto"/>
            <w:vAlign w:val="center"/>
            <w:hideMark/>
          </w:tcPr>
          <w:p w:rsidR="00A51CFF" w:rsidRPr="00A51CFF" w:rsidRDefault="00A51CFF" w:rsidP="00A51CFF">
            <w:pPr>
              <w:jc w:val="center"/>
              <w:rPr>
                <w:rFonts w:ascii="Arial" w:hAnsi="Arial" w:cs="Arial"/>
                <w:b/>
                <w:bCs/>
                <w:color w:val="000000"/>
                <w:sz w:val="12"/>
                <w:szCs w:val="12"/>
              </w:rPr>
            </w:pPr>
            <w:r w:rsidRPr="00A51CFF">
              <w:rPr>
                <w:rFonts w:ascii="Arial" w:hAnsi="Arial" w:cs="Arial"/>
                <w:b/>
                <w:bCs/>
                <w:color w:val="000000"/>
                <w:sz w:val="12"/>
                <w:szCs w:val="12"/>
              </w:rPr>
              <w:t>Ц.ст.</w:t>
            </w:r>
          </w:p>
        </w:tc>
        <w:tc>
          <w:tcPr>
            <w:tcW w:w="324" w:type="dxa"/>
            <w:shd w:val="clear" w:color="auto" w:fill="auto"/>
            <w:vAlign w:val="center"/>
            <w:hideMark/>
          </w:tcPr>
          <w:p w:rsidR="00A51CFF" w:rsidRPr="00A51CFF" w:rsidRDefault="00A51CFF" w:rsidP="00A51CFF">
            <w:pPr>
              <w:jc w:val="center"/>
              <w:rPr>
                <w:rFonts w:ascii="Arial" w:hAnsi="Arial" w:cs="Arial"/>
                <w:b/>
                <w:bCs/>
                <w:color w:val="000000"/>
                <w:sz w:val="12"/>
                <w:szCs w:val="12"/>
              </w:rPr>
            </w:pPr>
            <w:r w:rsidRPr="00A51CFF">
              <w:rPr>
                <w:rFonts w:ascii="Arial" w:hAnsi="Arial" w:cs="Arial"/>
                <w:b/>
                <w:bCs/>
                <w:color w:val="000000"/>
                <w:sz w:val="12"/>
                <w:szCs w:val="12"/>
              </w:rPr>
              <w:t>Расх.</w:t>
            </w:r>
          </w:p>
        </w:tc>
        <w:tc>
          <w:tcPr>
            <w:tcW w:w="845" w:type="dxa"/>
            <w:shd w:val="clear" w:color="auto" w:fill="auto"/>
            <w:vAlign w:val="center"/>
            <w:hideMark/>
          </w:tcPr>
          <w:p w:rsidR="00A51CFF" w:rsidRDefault="00A51CFF" w:rsidP="00A51CFF">
            <w:pPr>
              <w:jc w:val="center"/>
              <w:rPr>
                <w:rFonts w:ascii="Arial" w:hAnsi="Arial" w:cs="Arial"/>
                <w:b/>
                <w:bCs/>
                <w:color w:val="000000"/>
                <w:sz w:val="12"/>
                <w:szCs w:val="12"/>
              </w:rPr>
            </w:pPr>
            <w:r w:rsidRPr="00A51CFF">
              <w:rPr>
                <w:rFonts w:ascii="Arial" w:hAnsi="Arial" w:cs="Arial"/>
                <w:b/>
                <w:bCs/>
                <w:color w:val="000000"/>
                <w:sz w:val="12"/>
                <w:szCs w:val="12"/>
              </w:rPr>
              <w:t xml:space="preserve">Сумма на </w:t>
            </w:r>
          </w:p>
          <w:p w:rsidR="00A51CFF" w:rsidRPr="00A51CFF" w:rsidRDefault="00A51CFF" w:rsidP="00A51CFF">
            <w:pPr>
              <w:jc w:val="center"/>
              <w:rPr>
                <w:rFonts w:ascii="Arial" w:hAnsi="Arial" w:cs="Arial"/>
                <w:b/>
                <w:bCs/>
                <w:color w:val="000000"/>
                <w:sz w:val="12"/>
                <w:szCs w:val="12"/>
              </w:rPr>
            </w:pPr>
            <w:r w:rsidRPr="00A51CFF">
              <w:rPr>
                <w:rFonts w:ascii="Arial" w:hAnsi="Arial" w:cs="Arial"/>
                <w:b/>
                <w:bCs/>
                <w:color w:val="000000"/>
                <w:sz w:val="12"/>
                <w:szCs w:val="12"/>
              </w:rPr>
              <w:t>2025 год</w:t>
            </w:r>
          </w:p>
        </w:tc>
        <w:tc>
          <w:tcPr>
            <w:tcW w:w="845" w:type="dxa"/>
            <w:shd w:val="clear" w:color="auto" w:fill="auto"/>
            <w:vAlign w:val="center"/>
            <w:hideMark/>
          </w:tcPr>
          <w:p w:rsidR="00A51CFF" w:rsidRDefault="00A51CFF" w:rsidP="00A51CFF">
            <w:pPr>
              <w:jc w:val="center"/>
              <w:rPr>
                <w:rFonts w:ascii="Arial" w:hAnsi="Arial" w:cs="Arial"/>
                <w:b/>
                <w:bCs/>
                <w:color w:val="000000"/>
                <w:sz w:val="12"/>
                <w:szCs w:val="12"/>
              </w:rPr>
            </w:pPr>
            <w:r w:rsidRPr="00A51CFF">
              <w:rPr>
                <w:rFonts w:ascii="Arial" w:hAnsi="Arial" w:cs="Arial"/>
                <w:b/>
                <w:bCs/>
                <w:color w:val="000000"/>
                <w:sz w:val="12"/>
                <w:szCs w:val="12"/>
              </w:rPr>
              <w:t xml:space="preserve">Сумма на </w:t>
            </w:r>
          </w:p>
          <w:p w:rsidR="00A51CFF" w:rsidRPr="00A51CFF" w:rsidRDefault="00A51CFF" w:rsidP="00A51CFF">
            <w:pPr>
              <w:jc w:val="center"/>
              <w:rPr>
                <w:rFonts w:ascii="Arial" w:hAnsi="Arial" w:cs="Arial"/>
                <w:b/>
                <w:bCs/>
                <w:color w:val="000000"/>
                <w:sz w:val="12"/>
                <w:szCs w:val="12"/>
              </w:rPr>
            </w:pPr>
            <w:r w:rsidRPr="00A51CFF">
              <w:rPr>
                <w:rFonts w:ascii="Arial" w:hAnsi="Arial" w:cs="Arial"/>
                <w:b/>
                <w:bCs/>
                <w:color w:val="000000"/>
                <w:sz w:val="12"/>
                <w:szCs w:val="12"/>
              </w:rPr>
              <w:t>2026 год</w:t>
            </w:r>
          </w:p>
        </w:tc>
        <w:tc>
          <w:tcPr>
            <w:tcW w:w="845" w:type="dxa"/>
            <w:shd w:val="clear" w:color="auto" w:fill="auto"/>
            <w:vAlign w:val="center"/>
            <w:hideMark/>
          </w:tcPr>
          <w:p w:rsidR="00A51CFF" w:rsidRDefault="00A51CFF" w:rsidP="00A51CFF">
            <w:pPr>
              <w:jc w:val="center"/>
              <w:rPr>
                <w:rFonts w:ascii="Arial" w:hAnsi="Arial" w:cs="Arial"/>
                <w:b/>
                <w:color w:val="000000"/>
                <w:sz w:val="12"/>
                <w:szCs w:val="12"/>
              </w:rPr>
            </w:pPr>
            <w:r w:rsidRPr="00A51CFF">
              <w:rPr>
                <w:rFonts w:ascii="Arial" w:hAnsi="Arial" w:cs="Arial"/>
                <w:b/>
                <w:color w:val="000000"/>
                <w:sz w:val="12"/>
                <w:szCs w:val="12"/>
              </w:rPr>
              <w:t xml:space="preserve">Сумма на </w:t>
            </w:r>
          </w:p>
          <w:p w:rsidR="00A51CFF" w:rsidRPr="00A51CFF" w:rsidRDefault="00A51CFF" w:rsidP="00A51CFF">
            <w:pPr>
              <w:jc w:val="center"/>
              <w:rPr>
                <w:rFonts w:ascii="Arial" w:hAnsi="Arial" w:cs="Arial"/>
                <w:b/>
                <w:color w:val="000000"/>
                <w:sz w:val="12"/>
                <w:szCs w:val="12"/>
              </w:rPr>
            </w:pPr>
            <w:r w:rsidRPr="00A51CFF">
              <w:rPr>
                <w:rFonts w:ascii="Arial" w:hAnsi="Arial" w:cs="Arial"/>
                <w:b/>
                <w:color w:val="000000"/>
                <w:sz w:val="12"/>
                <w:szCs w:val="12"/>
              </w:rPr>
              <w:t>2027 год</w:t>
            </w:r>
          </w:p>
        </w:tc>
      </w:tr>
      <w:tr w:rsidR="00A51CFF" w:rsidRPr="00A51CFF" w:rsidTr="00745B76">
        <w:trPr>
          <w:cantSplit/>
          <w:trHeight w:val="20"/>
        </w:trPr>
        <w:tc>
          <w:tcPr>
            <w:tcW w:w="7235" w:type="dxa"/>
            <w:shd w:val="clear" w:color="auto" w:fill="auto"/>
            <w:hideMark/>
          </w:tcPr>
          <w:p w:rsidR="00A51CFF" w:rsidRPr="00A51CFF" w:rsidRDefault="00A51CFF" w:rsidP="00A51CFF">
            <w:pPr>
              <w:rPr>
                <w:rFonts w:ascii="Arial" w:hAnsi="Arial" w:cs="Arial"/>
                <w:color w:val="000000"/>
                <w:sz w:val="12"/>
                <w:szCs w:val="12"/>
              </w:rPr>
            </w:pPr>
            <w:r w:rsidRPr="00A51CFF">
              <w:rPr>
                <w:rFonts w:ascii="Arial" w:hAnsi="Arial" w:cs="Arial"/>
                <w:color w:val="000000"/>
                <w:sz w:val="12"/>
                <w:szCs w:val="12"/>
              </w:rPr>
              <w:t>Общегосударственные вопросы</w:t>
            </w:r>
          </w:p>
        </w:tc>
        <w:tc>
          <w:tcPr>
            <w:tcW w:w="425"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0100</w:t>
            </w:r>
          </w:p>
        </w:tc>
        <w:tc>
          <w:tcPr>
            <w:tcW w:w="831"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92 886 181,02</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74 336 766,23</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72 468 680,34</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0102</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3 375 568,05</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2 602 924,00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2 602 924,00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0102</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9100000000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3 375 568,05</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2 602 924,00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2 602 924,00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Глава муниципального образования</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0102</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9110000000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3 375 568,05</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2 602 924,00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2 602 924,00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9110001000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3 375 568,05</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2 602 924,00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2 602 924,00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lastRenderedPageBreak/>
              <w:t>Фонд оплаты труда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9110001000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2 558 424,00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2 558 424,00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2 558 424,00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9110001000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44 500,00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44 500,00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44 500,00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9110001000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772 644,05</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0103</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42 000,00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42 000,00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42 000,00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0103</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9200000000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42 000,00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42 000,00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42 000,00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Дума Валдайского муниципального района</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0103</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9290000000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42 000,00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42 000,00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42 000,00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9290001000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9290001000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15 112,00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15 112,00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15 112,00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9290001000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26 888,00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26 888,00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26 888,00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55 950 917,79</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44 618 213,36</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44 618 213,36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9100000000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55 870 917,79</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44 538 213,36</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44 538 213,36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9190000000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55 870 917,79</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44 538 213,36</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44 538 213,36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9190001000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52 738 927,79</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41 406 223,36</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41 406 223,36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9190001000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37 525 511,36</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37 525 511,36</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37 525 511,36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9190001000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2 174 270,00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2 174 270,00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2 174 270,00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9190001000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11 332 704,43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9190001000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1 201 680,00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1 201 680,00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1 201 680,00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9190001000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491 362,00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491 362,00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491 362,00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Уплата прочих налогов, сборов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9190001000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852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13 400,00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13 400,00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13 400,00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9190070280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3 131 990,00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3 131 990,00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3 131 990,00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9190070280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2 177 810,00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2 177 810,00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2 177 810,00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9190070280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228 720,00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228 720,00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228 720,00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9190070280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657 700,00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657 700,00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657 700,00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9190070280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67 760,00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67 760,00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67 760,00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Расходы муниципального образования на решение вопросов местного значения</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9400000000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80 000,00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80 000,00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80 000,00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9430000000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80 000,00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80 000,00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80 000,00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Расходы на опубликование официальных документов в периодических изданиях</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9430010060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9430010060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Судебная система</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0105</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13 400,00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163 800,00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13 000,00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0105</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9500000000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13 400,00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163 800,00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13 000,00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0105</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9590000000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13 400,00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163 800,00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13 000,00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0105</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9590051200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13 400,00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163 800,00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13 000,00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0105</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9590051200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13 400,00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163 800,00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13 000,00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12 386 377,36</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9 902 711,05</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9 902 711,05</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0500000000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9 155 817,73</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7 203 655,00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7 203 655,00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0510000000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8 975 417,73</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7 023 255,00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7 023 255,00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деятельности комитета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0510500000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8 975 417,73</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7 023 255,00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7 023 255,00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0510501000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8 920 577,73</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6 968 415,00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6 968 415,00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0510501000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6 464 115,00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6 464 115,00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6 464 115,00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0510501000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352 000,00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352 000,00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352 000,00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0510501000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1 952 162,73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0510501000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116 600,00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116 600,00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116 600,00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0510501000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34 700,00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34 700,00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34 700,00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Уплата иных платежей</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0510501000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853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0510570280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54 840,00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54 840,00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54 840,00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0510570280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38 130,00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38 130,00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38 130,00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0510570280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0510570280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11 520,00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11 520,00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11 520,00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0510570280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1 190,00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1 190,00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1 190,00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0520000000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180 400,00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180 400,00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180 400,00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Развитие информационной системы управления муниципальными финансами</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0520300000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180 400,00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180 400,00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180 400,00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0520301000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180 400,00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180 400,00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180 400,00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0520301000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180 400,00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180 400,00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180 400,00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Расходы на обеспечение деятельности органов финансово-бюджетного надзора</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9700000000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3 230 559,63</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2 699 056,05</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2 699 056,05</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9790000000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3 230 559,63</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2 699 056,05</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2 699 056,05</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9790001000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2 722 479,63</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2 190 976,05</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2 190 976,05</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9790001000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1 759 945,63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1 759 945,63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1 759 945,63</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9790001000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106 121,33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106 121,33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106 121,33</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9790001000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531 503,58</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9790001000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61 075,00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61 075,00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61 075,00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9790001000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263 834,09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263 834,09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263 834,09</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9790002100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508 080,00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508 080,00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508 080,00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9790002100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369 202,25</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369 202,25</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369 202,25</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9790002100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27 378,67</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27 378,67</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27 378,67</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0106</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9790002100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111 499,08</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111 499,08</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111 499,08</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Резервные фонды</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0111</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250 000,00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250 000,00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Резервные фонды исполнительных органов муниципальных образований</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0111</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9300000000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250 000,00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250 000,00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0111</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9390000000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250 000,00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250 000,00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Резервный фонд Валдайского муниципального района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9390010010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Резервные средства</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9390010010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870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Другие общегосударственные вопросы</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20 867 917,82</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16 757 117,82</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15 039 831,93</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информатизации Валдайского муниципального района на 2021-2025 годы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0600000000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4 110 800,00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0600300000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2 100 000,00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Модернизация локальных вычислительных сетей</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0600310550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2 100 000,00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0600310550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2 100 000,00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0600400000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1 370 600,00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Приобретение оборудования и ПО для защиты информации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0600410520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670 600,00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0600410520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670 600,00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0600410560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700 000,00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0600410560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700 000,00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0600500000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640 200,00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Приобретение и обслуживание электронно-вычислительной техники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0600510530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389 000,00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0600510530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389 000,00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0600510540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251 200,00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0600510540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251 200,00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0900000000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5 400,00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5 400,00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5 400,00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0900100000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5 400,00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5 400,00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5 400,00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0900199901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2 700,00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2 700,00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0900199901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lastRenderedPageBreak/>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0900199902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2 700,00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2 700,00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0900199902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1700000000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548 000,00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548 000,00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548 000,00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1700100000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1700110800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1700110800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1700110802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1700110802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Развитие института старост сельских населённых пунктов</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1700200000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1700210803</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1700210803</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1700210804</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1700210804</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развитиемместного самоуправления</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1700400000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190 000,00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190 000,00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190 000,00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Проведение ежегодного конкурса "Лучшее ТОС Валдайского муниципального района"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1700410805</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Публичные нормативные выплаты гражданам несоциального характера</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1700410805</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330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1700410806</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Публичные нормативные выплаты гражданам несоциального характера</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1700410806</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330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Участие в областных мероприятиях, направленных на развитие ТОС, института старост</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1700410807</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1700410807</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Участие граждан в инициативных проектах</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1700500000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350 000,00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350 000,00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350 000,00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Подготовка и реализация инициативного проекта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1700510809</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1700510809</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813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Реализация проекта молодежного инициативного бюджетирования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1700510830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200 000,00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200 000,00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200 000,00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1700510830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813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200 000,00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200 000,00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200 000,00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9100000000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13 331 262,01</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13 331 262,01</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11 613 976,12</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9190000000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13 331 262,01</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13 331 262,01</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11 613 976,12</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9190010021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5 686 377,12</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5 686 377,12</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5 686 377,12</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9190010021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5 686 377,12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5 686 377,12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5 686 377,12</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9190010022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1 717 285,89</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1 717 285,89</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9190010022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1 717 285,89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1 717 285,89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 налоги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9190010023</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642 399,00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642 399,00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642 399,00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9190010023</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642 399,00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642 399,00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642 399,00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9190010025</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9190010025</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9190070650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9190070650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9190072300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3 466 600,00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3 466 600,00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3 466 600,00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9190072300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3 466 600,00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3 466 600,00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3 466 600,00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91900S2300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866 600,00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866 600,00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866 600,00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91900S2300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866 600,00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866 600,00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866 600,00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Расходы муниципального образования на решение вопросов местного значения</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9400000000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1 119 625,81</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1 119 625,81</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1 119 625,81</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9430000000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1 119 625,81</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1 119 625,81</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1 119 625,81</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Содержание имущества муниципальной казны</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9430010360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669 625,81</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669 625,81</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669 625,81</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9430010360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162 005,45</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162 005,45</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162 005,45</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энергетических ресурсов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9430010360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247</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507 620,36</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507 620,36</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507 620,36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Оплата членских взносов в Ассоциацию "Совет муниципальных образований"</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9430011120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Уплата иных платежей</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9430011120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853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9500000000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1 752 830,00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1 752 830,00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1 752 830,00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9570000000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1 752 830,00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1 752 830,00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1 752 830,00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9570070280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1 748 830,00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1 748 830,00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1 748 830,00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Субвенции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9570070280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530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1 748 830,00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1 748 830,00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1 748 830,00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9570070650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Субвенции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0113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9570070650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530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4 000,00</w:t>
            </w:r>
          </w:p>
        </w:tc>
      </w:tr>
      <w:tr w:rsidR="00A51CFF" w:rsidRPr="00A51CFF" w:rsidTr="00745B76">
        <w:trPr>
          <w:cantSplit/>
          <w:trHeight w:val="20"/>
        </w:trPr>
        <w:tc>
          <w:tcPr>
            <w:tcW w:w="7235" w:type="dxa"/>
            <w:shd w:val="clear" w:color="auto" w:fill="auto"/>
            <w:hideMark/>
          </w:tcPr>
          <w:p w:rsidR="00A51CFF" w:rsidRPr="00A51CFF" w:rsidRDefault="00A51CFF" w:rsidP="00A51CFF">
            <w:pPr>
              <w:rPr>
                <w:rFonts w:ascii="Arial" w:hAnsi="Arial" w:cs="Arial"/>
                <w:color w:val="000000"/>
                <w:sz w:val="12"/>
                <w:szCs w:val="12"/>
              </w:rPr>
            </w:pPr>
            <w:r w:rsidRPr="00A51CFF">
              <w:rPr>
                <w:rFonts w:ascii="Arial" w:hAnsi="Arial" w:cs="Arial"/>
                <w:color w:val="000000"/>
                <w:sz w:val="12"/>
                <w:szCs w:val="12"/>
              </w:rPr>
              <w:t>Национальная оборона</w:t>
            </w:r>
          </w:p>
        </w:tc>
        <w:tc>
          <w:tcPr>
            <w:tcW w:w="425"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0200</w:t>
            </w:r>
          </w:p>
        </w:tc>
        <w:tc>
          <w:tcPr>
            <w:tcW w:w="831"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1 259 300,00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1 380 000,00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1 429 900,00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Мобилизационная и вневойсковая подготовка</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0203</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1 259 300,00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1 380 000,00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1 429 900,00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0203</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9500000000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1 259 300,00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1 380 000,00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1 429 900,00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0203</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9570000000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1 259 300,00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1 380 000,00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1 429 900,00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9570051180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1 259 300,00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1 380 000,00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1 429 900,00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Субвенции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9570051180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530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1 259 300,00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1 380 000,00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1 429 900,00</w:t>
            </w:r>
          </w:p>
        </w:tc>
      </w:tr>
      <w:tr w:rsidR="00A51CFF" w:rsidRPr="00A51CFF" w:rsidTr="00745B76">
        <w:trPr>
          <w:cantSplit/>
          <w:trHeight w:val="20"/>
        </w:trPr>
        <w:tc>
          <w:tcPr>
            <w:tcW w:w="7235" w:type="dxa"/>
            <w:shd w:val="clear" w:color="auto" w:fill="auto"/>
            <w:hideMark/>
          </w:tcPr>
          <w:p w:rsidR="00A51CFF" w:rsidRPr="00A51CFF" w:rsidRDefault="00A51CFF" w:rsidP="00A51CFF">
            <w:pPr>
              <w:rPr>
                <w:rFonts w:ascii="Arial" w:hAnsi="Arial" w:cs="Arial"/>
                <w:color w:val="000000"/>
                <w:sz w:val="12"/>
                <w:szCs w:val="12"/>
              </w:rPr>
            </w:pPr>
            <w:r w:rsidRPr="00A51CFF">
              <w:rPr>
                <w:rFonts w:ascii="Arial" w:hAnsi="Arial" w:cs="Arial"/>
                <w:color w:val="000000"/>
                <w:sz w:val="12"/>
                <w:szCs w:val="12"/>
              </w:rPr>
              <w:t>Национальная безопасность и правоохранительная деятельность</w:t>
            </w:r>
          </w:p>
        </w:tc>
        <w:tc>
          <w:tcPr>
            <w:tcW w:w="425"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0300</w:t>
            </w:r>
          </w:p>
        </w:tc>
        <w:tc>
          <w:tcPr>
            <w:tcW w:w="831"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3 785 700,00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3 785 700,00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2 967 600,00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0310</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3 635 700,00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3 635 700,00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2 817 600,00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0310</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9600000000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3 635 700,00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3 635 700,00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2 817 600,00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0310</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9690000000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3 635 700,00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3 635 700,00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2 817 600,00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0310</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9690010031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2 708 800,00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2 708 800,00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2 708 800,00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0310</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9690010031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2 708 800,00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2 708 800,00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2 708 800,00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0310</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9690010032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818 100,00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818 100,00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0310</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9690010032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818 100,00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818 100,00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0310</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9690010033</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108 800,00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108 800,00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108 800,00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0310</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9690010033</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108 800,00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108 800,00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108 800,00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0314</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150 000,00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150 000,00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0314</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0900000000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150 000,00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150 000,00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0314</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0900100000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150 000,00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150 000,00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Проведение мероприятий по обслуживанию и ремонту системы оповещения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0314</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0900199906</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0314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0900199906</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150 000,00</w:t>
            </w:r>
          </w:p>
        </w:tc>
      </w:tr>
      <w:tr w:rsidR="00A51CFF" w:rsidRPr="00A51CFF" w:rsidTr="00745B76">
        <w:trPr>
          <w:cantSplit/>
          <w:trHeight w:val="20"/>
        </w:trPr>
        <w:tc>
          <w:tcPr>
            <w:tcW w:w="7235" w:type="dxa"/>
            <w:shd w:val="clear" w:color="auto" w:fill="auto"/>
            <w:hideMark/>
          </w:tcPr>
          <w:p w:rsidR="00A51CFF" w:rsidRPr="00A51CFF" w:rsidRDefault="00A51CFF" w:rsidP="00A51CFF">
            <w:pPr>
              <w:rPr>
                <w:rFonts w:ascii="Arial" w:hAnsi="Arial" w:cs="Arial"/>
                <w:color w:val="000000"/>
                <w:sz w:val="12"/>
                <w:szCs w:val="12"/>
              </w:rPr>
            </w:pPr>
            <w:r w:rsidRPr="00A51CFF">
              <w:rPr>
                <w:rFonts w:ascii="Arial" w:hAnsi="Arial" w:cs="Arial"/>
                <w:color w:val="000000"/>
                <w:sz w:val="12"/>
                <w:szCs w:val="12"/>
              </w:rPr>
              <w:t>Национальная экономика</w:t>
            </w:r>
          </w:p>
        </w:tc>
        <w:tc>
          <w:tcPr>
            <w:tcW w:w="425"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0400</w:t>
            </w:r>
          </w:p>
        </w:tc>
        <w:tc>
          <w:tcPr>
            <w:tcW w:w="831"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64 407 940,00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51 429 500,00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54 463 000,00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Сельское хозяйство и рыболовство</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0405</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228 600,00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216 600,00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216 600,00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2025-2027 годах"</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0405</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0700000000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132 700,00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132 700,00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132 700,00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Отлов, эвтаназия и утилизация безнадзорных животных</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0405</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132 700,00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132 700,00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132 700,00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lastRenderedPageBreak/>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0405</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0700170720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132 700,00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132 700,00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132 700,00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0405</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0700170720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132 700,00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132 700,00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132 700,00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"Развитие сельского хозяйствав Валдайском муниципальном районе на 2021-2026 годы"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0405</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1200000000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12 000,00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Повышение кадрового потенциала в сельском хозяйстве</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0405</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1200500000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12 000,00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0405</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1200510340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0405</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1200510340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0405</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9500000000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83 900,00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83 900,00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83 900,00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Расходы на исполнение прочих государственных полномочий</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0405</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9580000000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83 900,00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83 900,00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83 900,00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0405</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9580070710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83 900,00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83 900,00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83 900,00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0405</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9580070710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83 900,00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83 900,00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83 900,00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Транспорт</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0408</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28 512 100,00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28 512 100,00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28 512 100,00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Расходы муниципального образования на решение вопросов местного значения</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0408</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9400000000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28 512 100,00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28 512 100,00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28 512 100,00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0408</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9430000000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28 512 100,00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28 512 100,00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28 512 100,00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0408</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9430010100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28 512 100,00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28 512 100,00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28 512 100,00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0408</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9430010100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28 512 100,00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28 512 100,00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28 512 100,00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Дорожное хозяйство (дорожные фонды)</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28 184 300,00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22 257 900,00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25 461 500,00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2100000000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28 184 300,00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22 257 900,00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25 461 500,00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2110000000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27 784 300,00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21 857 900,00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25 061 500,00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2110100000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27 784 300,00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21 857 900,00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25 061 500,00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Ремонт автомобильных дорог общего пользования местного значения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2110110620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1 898 510,53</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8 767 373,69</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11 970 973,68</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2110110620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1 898 510,53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8 767 373,69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11 970 973,68</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2110110630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6 250 000,00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2110110630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6 250 000,00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211019Д841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9 327 000,00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6 218 000,00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6 218 000,00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211019Д841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9 327 000,00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6 218 000,00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6 218 000,00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211019Д842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9 327 000,00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6 218 000,00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6 218 000,00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211019Д842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9 327 000,00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6 218 000,00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6 218 000,00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насходов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21101SД841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490 894,74</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327 263,16</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327 263,16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21101SД841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490 894,74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327 263,16</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327 263,16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21101SД842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490 894,73</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327 263,15</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327 263,16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21101SД842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490 894,73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327 263,15</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327 263,16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2120000000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400 000,00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400 000,00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400 000,00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2120100000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400 000,00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400 000,00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400 000,00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Приобретение и установка технических средств организации дорожного движения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2120110640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300 000,00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300 000,00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300 000,00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2120110640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300 000,00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300 000,00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300 000,00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Паспортизация автомобильных дорог общего пользования местного значения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2120110671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2120110671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Другие вопросы в области национальной экономики</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0412</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7 482 940,00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442 900,00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272 800,00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2023-2026 годах"</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0412</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3300000000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272 940,00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170 100,00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0412</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3300100000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272 940,00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170 100,00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0412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3300110410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272 940,00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170 100,00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0412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3300110410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272 940,00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170 100,00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Расходы муниципального образования на решение вопросов местного значения</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0412</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9400000000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7 210 000,00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272 800,00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272 800,00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0412</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9430000000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7 210 000,00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272 800,00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272 800,00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Расходы на мероприятия по землеустройству и землепользованию</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0412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9430010070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600 000,00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272 800,00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272 800,00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0412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9430010070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600 000,00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272 800,00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272 800,00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Разработка проекта Генерального плана, Правил землепользования и застройки, местных нормативов градостроительного проектирования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0412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9430010280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6 550 000,00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0412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9430010280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6 550 000,00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0412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9430011010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0412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9430011010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rPr>
                <w:rFonts w:ascii="Arial" w:hAnsi="Arial" w:cs="Arial"/>
                <w:color w:val="000000"/>
                <w:sz w:val="12"/>
                <w:szCs w:val="12"/>
              </w:rPr>
            </w:pPr>
            <w:r w:rsidRPr="00A51CFF">
              <w:rPr>
                <w:rFonts w:ascii="Arial" w:hAnsi="Arial" w:cs="Arial"/>
                <w:color w:val="000000"/>
                <w:sz w:val="12"/>
                <w:szCs w:val="12"/>
              </w:rPr>
              <w:t>Жилищно-коммунальное хозяйство</w:t>
            </w:r>
          </w:p>
        </w:tc>
        <w:tc>
          <w:tcPr>
            <w:tcW w:w="425"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0500</w:t>
            </w:r>
          </w:p>
        </w:tc>
        <w:tc>
          <w:tcPr>
            <w:tcW w:w="831"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6 095 343,78</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4 018 612,78</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3 896 450,62</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Жилищное хозяйство</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0501</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3 714 089,62</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3 405 358,62</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3 396 450,62</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Расходы муниципального образования на решение вопросов местного значения</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0501</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9400000000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3 714 089,62</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3 405 358,62</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3 396 450,62</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0501</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9430000000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3 714 089,62</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3 405 358,62</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3 396 450,62</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0501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9430010150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1 459 191,74</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1 459 191,74</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1 459 191,74</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9430010150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1 459 191,74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1 459 191,74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1 459 191,74</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0501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9430010160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1 573 808,88</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1 573 808,88</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1 573 808,88</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9430010160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846 259,20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846 259,20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846 259,20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энергетических ресурсов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9430010160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247</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727 549,68</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727 549,68</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727 549,68</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0501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9430010400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381 089,00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372 358,00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363 450,00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9430010400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190 500,00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186 179,00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181 725,00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9430010400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190 589,00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186 179,00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181 725,00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0501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9430010690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300 000,00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Уплата иных платежей</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9430010690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853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300 000,00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Коммунальное хозяйство</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0502</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2 381 254,16</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613 254,16</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500 000,00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0502</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1100000000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1 768 000,00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0502</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1100100000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1 768 000,00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Ремонт общественных колодцев</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0502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1100110312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1 768 000,00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1100110312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1 768 000,00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0502</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2600000000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113 254,16</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113 254,16</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0502</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2600200000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113 254,16</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113 254,16</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0502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2600210171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64 879,16</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64 879,16</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2600210171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64 879,16</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64 879,16</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0502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2600210172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12 375,00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12 375,00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2600210172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12 375,00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12 375,00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0502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2600210173</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36 000,00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36 000,00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2600210173</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36 000,00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36 000,00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0502</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2700000000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500 000,00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500 000,00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500 000,00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0502</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2710000000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500 000,00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500 000,00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500 000,00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lastRenderedPageBreak/>
              <w:t>Капитальный ремонт системы водоснабжения на территории Валдайского муниципального района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0502</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2710100000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500 000,00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500 000,00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500 000,00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0502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2710111060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500 000,00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500 000,00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500 000,00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2710111060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500 000,00</w:t>
            </w:r>
          </w:p>
        </w:tc>
      </w:tr>
      <w:tr w:rsidR="00A51CFF" w:rsidRPr="00A51CFF" w:rsidTr="00745B76">
        <w:trPr>
          <w:cantSplit/>
          <w:trHeight w:val="20"/>
        </w:trPr>
        <w:tc>
          <w:tcPr>
            <w:tcW w:w="7235" w:type="dxa"/>
            <w:shd w:val="clear" w:color="auto" w:fill="auto"/>
            <w:hideMark/>
          </w:tcPr>
          <w:p w:rsidR="00A51CFF" w:rsidRPr="00A51CFF" w:rsidRDefault="00A51CFF" w:rsidP="00A51CFF">
            <w:pPr>
              <w:rPr>
                <w:rFonts w:ascii="Arial" w:hAnsi="Arial" w:cs="Arial"/>
                <w:color w:val="000000"/>
                <w:sz w:val="12"/>
                <w:szCs w:val="12"/>
              </w:rPr>
            </w:pPr>
            <w:r w:rsidRPr="00A51CFF">
              <w:rPr>
                <w:rFonts w:ascii="Arial" w:hAnsi="Arial" w:cs="Arial"/>
                <w:color w:val="000000"/>
                <w:sz w:val="12"/>
                <w:szCs w:val="12"/>
              </w:rPr>
              <w:t>Охрана окружающей среды</w:t>
            </w:r>
          </w:p>
        </w:tc>
        <w:tc>
          <w:tcPr>
            <w:tcW w:w="425"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0600</w:t>
            </w:r>
          </w:p>
        </w:tc>
        <w:tc>
          <w:tcPr>
            <w:tcW w:w="831"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3 825 000,00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650 000,00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558 000,00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Другие вопросы в области охраны окружающей среды</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0605</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3 825 000,00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650 000,00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558 000,00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0605</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0100000000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3 825 000,00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650 000,00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558 000,00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0605</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0100200000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3 825 000,00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650 000,00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558 000,00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вывоза несанкционированных свалок</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0605</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0100210091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3 825 000,00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558 000,00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0605</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0100210091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3 825 000,00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558 000,00</w:t>
            </w:r>
          </w:p>
        </w:tc>
      </w:tr>
      <w:tr w:rsidR="00A51CFF" w:rsidRPr="00A51CFF" w:rsidTr="00745B76">
        <w:trPr>
          <w:cantSplit/>
          <w:trHeight w:val="20"/>
        </w:trPr>
        <w:tc>
          <w:tcPr>
            <w:tcW w:w="7235" w:type="dxa"/>
            <w:shd w:val="clear" w:color="auto" w:fill="auto"/>
            <w:hideMark/>
          </w:tcPr>
          <w:p w:rsidR="00A51CFF" w:rsidRPr="00A51CFF" w:rsidRDefault="00A51CFF" w:rsidP="00A51CFF">
            <w:pPr>
              <w:rPr>
                <w:rFonts w:ascii="Arial" w:hAnsi="Arial" w:cs="Arial"/>
                <w:color w:val="000000"/>
                <w:sz w:val="12"/>
                <w:szCs w:val="12"/>
              </w:rPr>
            </w:pPr>
            <w:r w:rsidRPr="00A51CFF">
              <w:rPr>
                <w:rFonts w:ascii="Arial" w:hAnsi="Arial" w:cs="Arial"/>
                <w:color w:val="000000"/>
                <w:sz w:val="12"/>
                <w:szCs w:val="12"/>
              </w:rPr>
              <w:t>Образование</w:t>
            </w:r>
          </w:p>
        </w:tc>
        <w:tc>
          <w:tcPr>
            <w:tcW w:w="425"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0700</w:t>
            </w:r>
          </w:p>
        </w:tc>
        <w:tc>
          <w:tcPr>
            <w:tcW w:w="831"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466 725 612,24</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458 394 166,76</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420 826 991,95</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Дошкольное образование</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135 047 000,00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135 047 000,00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123 048 900,00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0800000000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135 047 000,00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135 047 000,00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123 048 900,00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0840000000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135 047 000,00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135 047 000,00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123 048 900,00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выполнения муниципальных заданий</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0840100000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132 226 100,00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132 226 100,00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120 228 000,00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0840101051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39 728 800,00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39 728 800,00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39 728 800,00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0840101051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39 728 800,00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39 728 800,00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39 728 800,00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0840101052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11 998 100,00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11 998 100,00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0840101052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11 998 100,00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11 998 100,00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0840101053</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215 900,00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215 900,00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215 900,00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0840101053</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215 900,00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215 900,00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215 900,00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0840170041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61 369 900,00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61 369 900,00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61 369 900,00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0840170041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61 369 900,00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61 369 900,00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61 369 900,00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0840170042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18 533 800,00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18 533 800,00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18 533 800,00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0840170042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18 533 800,00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18 533 800,00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18 533 800,00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0840170043</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379 600,00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379 600,00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379 600,00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0840170043</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379 600,00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379 600,00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379 600,00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0840200000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2 820 900,00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2 820 900,00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2 820 900,00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Питание льготных категорий воспитанников дошкольных образовательных организаций</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0840210140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1 763 800,00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1 763 800,00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1 763 800,00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0840210140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1 763 800,00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1 763 800,00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1 763 800,00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0840270067</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1 057 100,00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1 057 100,00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1 057 100,00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0840270067</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1 057 100,00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1 057 100,00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1 057 100,00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Общее образование</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273 879 759,59</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268 101 374,00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252 449 574,00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0800000000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273 879 759,59</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268 101 374,00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252 449 574,00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0810000000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7 893 100,00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8 253 400,00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8 253 400,00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общедоступного и качественного дошкольного и общего образования</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0810100000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0810172080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36 000,00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36 000,00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36 000,00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0810172080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36 000,00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36 000,00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36 000,00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08101S2080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08101S2080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Создание условий для получения обучающимися качественного образования</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0810200000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7 853 100,00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8 213 400,00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8 213 400,00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0810270500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2 642 200,00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3 002 500,00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3 002 500,00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0810270500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2 642 200,00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3 002 500,00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3 002 500,00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0810270570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213 000,00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213 000,00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213 000,00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0810270570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213 000,00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213 000,00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213 000,00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0810272120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3 998 300,00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3 998 300,00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3 998 300,00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0810272120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3 998 300,00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3 998 300,00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3 998 300,00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08102S2120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999 600,00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999 600,00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999 600,00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08102S2120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999 600,00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999 600,00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999 600,00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0820000000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45 000,00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45 000,00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45 000,00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0820300000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45 000,00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45 000,00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45 000,00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Поддержка одаренных детей</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0820310130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45 000,00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45 000,00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45 000,00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Премии и гранты</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0820310130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350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45 000,00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45 000,00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45 000,00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0840000000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264 861 659,59</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259 522 974,00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243 871 174,00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выполнения муниципальных заданий</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0840100000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223 324 774,00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223 324 774,00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216 687 574,00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0840101061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21 977 400,00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21 977 400,00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21 977 400,00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0840101061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21 977 400,00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21 977 400,00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21 977 400,00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0840101062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6 637 200,00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6 637 200,00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0840101062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6 637 200,00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6 637 200,00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0840101063</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6 854 474,00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6 854 474,00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6 854 474,00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0840101063</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6 854 474,00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6 854 474,00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6 854 474,00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0840170041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98 436 300,00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98 436 300,00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98 436 300,00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0840170041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98 436 300,00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98 436 300,00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98 436 300,00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0840170042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29 727 700,00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29 727 700,00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29 727 700,00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0840170042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29 727 700,00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29 727 700,00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29 727 700,00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0840170043</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1 159 200,00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1 159 200,00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1 159 200,00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0840170043</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1 159 200,00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1 159 200,00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1 159 200,00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0840172300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46 826 000,00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46 826 000,00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46 826 000,00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0840172300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46 826 000,00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46 826 000,00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46 826 000,00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08401S2300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11 706 500,00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11 706 500,00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11 706 500,00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08401S2300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11 706 500,00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11 706 500,00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11 706 500,00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0840200000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18 553 700,00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17 384 200,00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17 384 200,00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0840210501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898 234,00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0840210501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898 234,00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0840210502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271 266,00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0840210502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271 266,00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0840270067</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2 214 400,00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2 214 400,00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2 214 400,00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0840270067</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2 214 400,00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2 214 400,00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2 214 400,00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0840270631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1 230 200,00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1 230 200,00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1 230 200,00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0840270631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1 230 200,00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1 230 200,00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1 230 200,00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0840270632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371 500,00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371 500,00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371 500,00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0840270632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371 500,00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371 500,00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371 500,00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0840271640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365 800,00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365 800,00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365 800,00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0840271640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365 800,00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365 800,00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365 800,00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0840272381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4 491 186,00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4 491 186,00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4 491 186,00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0840272381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4 491 186,00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4 491 186,00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4 491 186,00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0840272382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1 356 314,00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1 356 314,00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1 356 314,00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0840272382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1 356 314,00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1 356 314,00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1 356 314,00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0840272386</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6 202 343,21</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6 202 343,21</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6 202 343,21</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0840272386</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6 202 343,21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6 202 343,21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6 202 343,21</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0840272387</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228 256,79</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228 256,79</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228 256,79</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0840272387</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228 256,79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228 256,79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228 256,79</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08402S2386</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907 019,38</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907 019,38</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907 019,38</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08402S2386</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907 019,38</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907 019,38</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907 019,38</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08402S2387</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17 180,62</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17 180,62</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17 180,62</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08402S2387</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17 180,62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17 180,62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17 180,62</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деятельности учреждений, подведомственных комитету образования</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0840400000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4 713 738,00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18 771 100,00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9 756 500,00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Содержание квалифицированной охраны</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0840401290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1 947 000,00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8 275 800,00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8 275 800,00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0840401290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1 947 000,00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8 275 800,00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8 275 800,00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0840402700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1 480 700,00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1 480 700,00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1 480 700,00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0840402700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1 480 700,00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1 480 700,00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1 480 700,00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Ремонт кабинетов для планируемых к открытию профильных классов, приобретение оборудования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0840404060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500 000,00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0840404060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0840404070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0840404070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Благоустройство территории образовательных учреждений</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0840404090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9 014 600,00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0840404090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9 014 600,00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08404L3041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144 552,00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08404L3041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144 552,00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08404S7050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591 486,00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08404S7050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591 486,00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Федеральный проект "Все лучшее детям"</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084Ю400000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18 237 547,59</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084Ю477500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3 193 800,00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084Ю477500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3 193 800,00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lastRenderedPageBreak/>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084Ю4S7500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1 461 910,00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084Ю4S7500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1 461 910,00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реализацию мероприятий по модернизации школьных систем образования на 2025 - 2026 годы (Субсидия)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084Ю4А7501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13 581 837,59</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084Ю4А7501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13 581 837,59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Федеральный проект "Педагоги и наставники"</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084Ю600000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31 900,00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42 900,00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42 900,00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084Ю6А1791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24 500,00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32 900,00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32 900,00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084Ю6А1791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24 500,00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32 900,00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32 900,00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084Ю6А1792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7 400,00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084Ю6А1792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"Преодоление дефицита педогогических кадров в Валдайском муниципальном районе"</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0850000000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1 080 000,00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280 000,00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280 000,00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Организация профориентации обучающихся на педагогические профессии</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0850200000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280 000,00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280 000,00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280 000,00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0850210240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196 000,00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196 000,00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196 000,00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Стипендии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0850210240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340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196 000,00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196 000,00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196 000,00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0850275320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84 000,00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84 000,00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84 000,00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Стипендии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0850275320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340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84 000,00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84 000,00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84 000,00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0850400000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800 000,00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Выплаты молодому специалисту - педагогу в сфере общего образования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0850410210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440 000,00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Премии и гранты</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0850410210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350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440 000,00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Предоставление дополнительных мер поддержки педагогическим работникам</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0850410260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360 000,00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0702</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0850410260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360 000,00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Дополнительное образование детей</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27 647 271,00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26 782 603,00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21 168 128,19</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0200000000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18 494 968,00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17 630 300,00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13 736 425,19</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0210000000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18 494 968,00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17 630 300,00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13 736 425,19</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0210200000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7 200,00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7 200,00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7 200,00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0210201010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7 200,00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7 200,00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7 200,00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0210201010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0210300000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834 980,00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02103S7050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834 980,00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02103S7050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834 980,00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0210400000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17 652 788,00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17 623 100,00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13 729 225,19</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0210401011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12 893 625,19</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12 893 625,19</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12 893 625,19</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0210401011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12 893 625,19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12 893 625,19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12 893 625,19</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0210401012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3 893 874,81</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3 893 874,81</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0210401012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3 893 874,81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3 893 874,81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 налоги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0210401013</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100 888,00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71 200,00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71 200,00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0210401013</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100 888,00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71 200,00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71 200,00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0210472300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611 500,00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611 500,00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611 500,00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0210472300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611 500,00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611 500,00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611 500,00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02104S2300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152 900,00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152 900,00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152 900,00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02104S2300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152 900,00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152 900,00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152 900,00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0800000000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9 152 303,00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9 152 303,00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7 431 703,00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0810000000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115 000,00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115 000,00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115 000,00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Создание условий для получения обучающимися качественного образования</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0810200000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115 000,00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115 000,00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115 000,00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0810272120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0810272120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08102S2120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23 000,00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23 000,00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23 000,00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08102S2120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23 000,00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23 000,00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23 000,00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0820000000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9 037 303,00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9 037 303,00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7 316 703,00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Расширение потенциала муниципальной системы дополнительного образования</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0820100000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7 630 103,00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7 630 103,00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6 235 903,00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0820101071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4 616 400,00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4 616 400,00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4 616 400,00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0820101071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4 616 400,00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4 616 400,00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4 616 400,00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0820101072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1 394 200,00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1 394 200,00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0820101072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1 394 200,00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1 394 200,00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0820101073</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98 703,00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98 703,00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98 703,00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0820101073</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98 703,00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98 703,00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98 703,00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0820172021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621 200,00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621 200,00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621 200,00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0820172021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621 200,00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621 200,00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621 200,00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0820172022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187 600,00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187 600,00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187 600,00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0820172022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187 600,00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187 600,00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187 600,00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0820172300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569 600,00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569 600,00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569 600,00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0820172300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569 600,00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569 600,00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569 600,00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08201S2300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142 400,00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142 400,00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142 400,00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08201S2300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142 400,00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142 400,00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142 400,00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Выполнение муниципального социального заказа на реализацию дополнительных образовательных программ</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0820400000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1 407 200,00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1 407 200,00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1 080 800,00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детей-заработная плата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0820413051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1 080 800,00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1 080 800,00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1 080 800,00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0820413051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1 080 800,00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1 080 800,00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1 080 800,00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0820413052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326 400,00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326 400,00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0820413052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326 400,00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326 400,00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Профессиональная подготовка, переподготовка и повышение квалификации</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0705</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73 500,00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73 500,00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73 500,00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0705</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0200000000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9 000,00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9 000,00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9 000,00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0705</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0220000000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9 000,00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9 000,00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9 000,00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0705</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0220100000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9 000,00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9 000,00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9 000,00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0705</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0220101000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0705</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0220101000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0705</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0900000000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17 500,00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17 500,00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17 500,00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Противодействие коррупции в Валдайском муниципальном районе</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0705</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0900300000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17 500,00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17 500,00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17 500,00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0705</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0900399904</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0705</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0900399904</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0705</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0900399905</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0705</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0900399905</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0705</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3400000000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47 000,00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47 000,00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47 000,00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0705</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3400300000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47 000,00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47 000,00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47 000,00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0705</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3400310810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47 000,00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47 000,00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47 000,00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0705</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3400310810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47 000,00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47 000,00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47 000,00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Молодежная политика</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9 136 791,00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8 389 220,00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6 919 320,00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"Развитие молодёжной политики в Валдайском муниципальном районе на 2023-2027 годы"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3100000000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9 136 791,00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8 389 220,00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6 919 320,00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3130000000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8 738 841,00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8 074 820,00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6 604 920,00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3130100000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4 780,00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4 780,00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4 780,00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3130199990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4 780,00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4 780,00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4 780,00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3130199990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4 780,00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4 780,00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4 780,00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Поддержка молодой семьи в Валдайском муниципальном районе</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3130200000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5 780,00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5 780,00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5 780,00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3130299990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5 780,00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5 780,00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5 780,00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3130299990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5 780,00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5 780,00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5 780,00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Поддержка молодежи, оказавшейся в трудной жизненной ситуации</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3130300000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6 000,00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6 000,00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6 000,00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3130399990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3130399990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3130400000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17 480,00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17 480,00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17 480,00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3130499990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17 480,00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17 480,00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17 480,00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3130499990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17 480,00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17 480,00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17 480,00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3130500000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564 660,00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415 960,00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415 960,00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3130510190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3130510190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3130599990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214 660,00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65 960,00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65 960,00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3130599990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214 660,00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65 960,00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65 960,00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Развитие инфраструктуры учреждений по работе с молодежью</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3130600000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8 140 141,00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7 624 820,00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6 154 920,00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3130601081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4 867 300,00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4 867 300,00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4 867 300,00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3130601081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4 867 300,00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4 867 300,00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4 867 300,00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3130601082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1 469 900,00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1 469 900,00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3130601082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1 469 900,00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1 469 900,00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3130601083</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1 022 041,00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506 720,00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506 720,00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3130601083</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1 022 041,00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506 720,00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506 720,00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3130672300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624 700,00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624 700,00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624 700,00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3130672300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624 700,00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624 700,00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624 700,00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31306S2300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156 200,00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156 200,00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156 200,00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31306S2300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156 200,00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156 200,00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156 200,00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3140000000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397 950,00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314 400,00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314 400,00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Информационно-методическое сопровождение патриотического воспитания граждан</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3140100000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8 000,00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8 000,00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8 000,00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3140199990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3140199990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Совершенствование форм и методов работы по патриотическому воспитанию граждан</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3140200000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110 450,00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26 900,00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26 900,00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3140299990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110 450,00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26 900,00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26 900,00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3140299990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110 450,00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26 900,00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26 900,00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3140300000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73 500,00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73 500,00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73 500,00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3140399990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73 500,00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73 500,00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73 500,00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3140399990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73 500,00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73 500,00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73 500,00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3140400000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202 000,00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202 000,00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202 000,00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3140470660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202 000,00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202 000,00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202 000,00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3140470660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202 000,00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202 000,00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202 000,00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3140500000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3140599990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3140599990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Информационное обеспечение патриотического воспитания граждан</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3140600000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3 000,00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3 000,00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3 000,00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3140699990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0707</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3140699990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Другие вопросы в области образования</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20 941 290,65</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20 000 469,76</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17 167 569,76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lastRenderedPageBreak/>
              <w:t>Муниципальная программа Валдайского муниципального района "Развитие образования в Валдайском муниципальном районе на 2025 - 2030 года"</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0800000000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20 941 290,65</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20 000 469,76</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17 167 569,76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0820000000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3 211 500,00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3 211 500,00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3 211 500,00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0820200000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3 211 500,00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3 211 500,00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3 211 500,00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Организация каникулярного отдыха (оздоровление) детей</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0820210120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3 211 500,00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3 211 500,00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3 211 500,00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0820210120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3 211 500,00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3 211 500,00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3 211 500,00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0840000000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17 729 790,65</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16 788 969,76</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13 956 069,76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0840200000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235 600,00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235 600,00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235 600,00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0840270061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177 500,00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177 500,00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177 500,00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0840270061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177 500,00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177 500,00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177 500,00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0840270062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53 600,00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53 600,00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53 600,00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0840270062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53 600,00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53 600,00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53 600,00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0840270063</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0840270063</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деятельности комитета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0840300000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17 494 190,65</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16 553 369,76</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13 720 469,76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0840301000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3 623 821,15</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2 835 229,76</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2 835 229,76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0840301000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2 611 229,76</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2 611 229,76</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2 611 229,76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0840301000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133 500,00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133 500,00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133 500,00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0840301000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788 591,39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0840301000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27 000,00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27 000,00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27 000,00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0840301000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63 500,00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63 500,00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63 500,00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0840301091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9 380 700,00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9 380 700,00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9 380 700,00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0840301091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9 380 700,00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9 380 700,00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9 380 700,00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0840301092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2 832 900,00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2 832 900,00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0840301092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2 832 900,00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2 832 900,00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0840301093</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314 029,50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161 800,00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161 800,00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0840301093</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314 029,50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161 800,00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161 800,00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0840370280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1 279 540,00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1 279 540,00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1 279 540,00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0840370280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877 182,72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877 182,72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877 182,72</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0840370280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89 000,00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89 000,00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89 000,00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0840370280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264 909,18</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264 909,18</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264 909,18</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0840370280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48 448,10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48 448,10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48 448,10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0840372300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50 600,00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50 600,00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50 600,00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0840372300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08403S2300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12 600,00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12 600,00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12 600,00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0709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08403S2300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12 600,00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12 600,00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12 600,00</w:t>
            </w:r>
          </w:p>
        </w:tc>
      </w:tr>
      <w:tr w:rsidR="00A51CFF" w:rsidRPr="00A51CFF" w:rsidTr="00745B76">
        <w:trPr>
          <w:cantSplit/>
          <w:trHeight w:val="20"/>
        </w:trPr>
        <w:tc>
          <w:tcPr>
            <w:tcW w:w="7235" w:type="dxa"/>
            <w:shd w:val="clear" w:color="auto" w:fill="auto"/>
            <w:hideMark/>
          </w:tcPr>
          <w:p w:rsidR="00A51CFF" w:rsidRPr="00A51CFF" w:rsidRDefault="00A51CFF" w:rsidP="00A51CFF">
            <w:pPr>
              <w:rPr>
                <w:rFonts w:ascii="Arial" w:hAnsi="Arial" w:cs="Arial"/>
                <w:color w:val="000000"/>
                <w:sz w:val="12"/>
                <w:szCs w:val="12"/>
              </w:rPr>
            </w:pPr>
            <w:r w:rsidRPr="00A51CFF">
              <w:rPr>
                <w:rFonts w:ascii="Arial" w:hAnsi="Arial" w:cs="Arial"/>
                <w:color w:val="000000"/>
                <w:sz w:val="12"/>
                <w:szCs w:val="12"/>
              </w:rPr>
              <w:t>Культура, кинематография</w:t>
            </w:r>
          </w:p>
        </w:tc>
        <w:tc>
          <w:tcPr>
            <w:tcW w:w="425"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0800</w:t>
            </w:r>
          </w:p>
        </w:tc>
        <w:tc>
          <w:tcPr>
            <w:tcW w:w="831"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89 673 627,31</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88 798 481,36</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73 564 856,40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Культура</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85 773 370,00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85 723 370,00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70 489 745,04</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0200000000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85 549 370,00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85 549 370,00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70 315 745,04</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0210000000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85 549 370,00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85 549 370,00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70 315 745,04</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0210100000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597 070,00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597 070,00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597 070,00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библиотек</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0210101030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135 000,00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135 000,00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135 000,00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0210101030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135 000,00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135 000,00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135 000,00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0210199990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462 070,00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462 070,00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462 070,00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0210199990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217 470,00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217 470,00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217 470,00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Иные выплаты населению</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0210199990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360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0210199990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234 600,00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234 600,00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234 600,00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0210400000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84 952 300,00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84 952 300,00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69 718 675,04</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0210401021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33 929 357,92</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33 929 357,92</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33 929 357,92</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0210401021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33 929 357,92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33 929 357,92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33 929 357,92</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0210401022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10 246 666,09</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10 246 666,09</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0210401022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10 246 666,09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10 246 666,09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 налоги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0210401023</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3 211 945,92</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3 211 945,92</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3 211 945,92</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0210401023</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3 211 945,92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3 211 945,92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3 211 945,92</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библиотек - дрова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0210401030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28 035,00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28 035,00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28 035,00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0210401030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28 035,00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28 035,00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28 035,00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библиотек - заработная плата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0210401031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16 513 108,86</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16 513 108,86</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16 513 108,86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0210401031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16 513 108,86</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16 513 108,86</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16 513 108,86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библиотек - начисления на заработную плату</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0210401032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4 986 958,87</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4 986 958,87</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0210401032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4 986 958,87</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4 986 958,87</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библиотек - материальные затраты, налоги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0210401033</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1 880 527,34</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1 880 527,34</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1 880 527,34</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0210401033</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1 880 527,34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1 880 527,34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1 880 527,34</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0210472300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11 324 600,00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11 324 600,00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11 324 600,00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0210472300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11 324 600,00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11 324 600,00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11 324 600,00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02104S2300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2 831 100,00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2 831 100,00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2 831 100,00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02104S2300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2 831 100,00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2 831 100,00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2 831 100,00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0900000000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20 000,00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20 000,00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0900200000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0900299903</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0900299903</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lastRenderedPageBreak/>
              <w:t>Муниципальная программа "Поддержка некоммерческих организаций на 2020-2027 годы"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2300000000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50 000,00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Оказание поддержки социально ориентированным некоммерческим организациям</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2300100000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50 000,00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23001S1660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23001S1660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631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3400000000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154 000,00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154 000,00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154 000,00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3400500000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50 000,00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50 000,00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Поздравительные мероприятия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3400510840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3400510840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3400600000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104 000,00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104 000,00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104 000,00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Вручение поощрений и наград Главы Валдайского муниципального района, Администрации Валдайского муниципального района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3400610850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104 000,00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104 000,00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104 000,00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3400610850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104 000,00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104 000,00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104 000,00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Другие вопросы в области культуры, кинематографии</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0804</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3 900 257,31</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3 075 111,36</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3 075 111,36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0804</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0200000000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3 900 257,31</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3 075 111,36</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3 075 111,36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0804</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0220000000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3 900 257,31</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3 075 111,36</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3 075 111,36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0804</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0220100000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3 900 257,31</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3 075 111,36</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3 075 111,36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0804</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0220101000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3 826 657,31</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3 001 511,36</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3 001 511,36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0220101000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2 732 271,36</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2 732 271,36</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2 732 271,36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0220101000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139 350,00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139 350,00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139 350,00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0220101000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129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825 145,95</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0220101000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77 700,00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77 700,00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77 700,00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Прочая закупка товаров, работ и услуг</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0220101000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52 140,00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52 140,00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52 140,00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Уплата иных платежей</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0220101000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853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0804</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0220172300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58 800,00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58 800,00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58 800,00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энергетических ресурсов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0220172300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247</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58 800,00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58 800,00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58 800,00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0804</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02201S2300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14 800,00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14 800,00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14 800,00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Закупка энергетических ресурсов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02201S2300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247</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14 800,00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14 800,00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14 800,00</w:t>
            </w:r>
          </w:p>
        </w:tc>
      </w:tr>
      <w:tr w:rsidR="00A51CFF" w:rsidRPr="00A51CFF" w:rsidTr="00745B76">
        <w:trPr>
          <w:cantSplit/>
          <w:trHeight w:val="20"/>
        </w:trPr>
        <w:tc>
          <w:tcPr>
            <w:tcW w:w="7235" w:type="dxa"/>
            <w:shd w:val="clear" w:color="auto" w:fill="auto"/>
            <w:hideMark/>
          </w:tcPr>
          <w:p w:rsidR="00A51CFF" w:rsidRPr="00A51CFF" w:rsidRDefault="00A51CFF" w:rsidP="00A51CFF">
            <w:pPr>
              <w:rPr>
                <w:rFonts w:ascii="Arial" w:hAnsi="Arial" w:cs="Arial"/>
                <w:color w:val="000000"/>
                <w:sz w:val="12"/>
                <w:szCs w:val="12"/>
              </w:rPr>
            </w:pPr>
            <w:r w:rsidRPr="00A51CFF">
              <w:rPr>
                <w:rFonts w:ascii="Arial" w:hAnsi="Arial" w:cs="Arial"/>
                <w:color w:val="000000"/>
                <w:sz w:val="12"/>
                <w:szCs w:val="12"/>
              </w:rPr>
              <w:t>Социальная политика</w:t>
            </w:r>
          </w:p>
        </w:tc>
        <w:tc>
          <w:tcPr>
            <w:tcW w:w="425"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1000</w:t>
            </w:r>
          </w:p>
        </w:tc>
        <w:tc>
          <w:tcPr>
            <w:tcW w:w="831"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33 031 483,72</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29 483 608,00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29 483 608,00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Пенсионное обеспечение</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1001</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3 547 875,72</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1001</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9100000000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3 547 875,72</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1001</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9190000000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3 547 875,72</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1001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9190010040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3 547 875,72</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Иные пенсии, социальные доплаты к пенсиям</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1001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9190010040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3 547 875,72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Социальное обеспечение населения</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1003</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605 408,00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605 408,00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605 408,00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2016 - 2027 годы"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1003</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0300000000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605 408,00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605 408,00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605 408,00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1003</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0300100000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605 408,00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605 408,00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605 408,00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1003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03001А4970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605 408,00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605 408,00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605 408,00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гражданам на приобретение жилья</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1003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03001А4970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322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605 408,00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605 408,00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605 408,00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Охрана семьи и детства</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28 878 200,00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28 878 200,00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28 878 200,00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0800000000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28 878 200,00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28 878 200,00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28 878 200,00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0830000000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8 090 000,00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8 090 000,00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8 090 000,00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0830100000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8 090 000,00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8 090 000,00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8 090 000,00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0830170600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92 000,00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0830170600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92 000,00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92 000,00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08301А0821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7 998 000,00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7 998 000,00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7 998 000,00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08301А0821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412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7 998 000,00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7 998 000,00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7 998 000,00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0840000000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20 788 200,00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20 788 200,00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20 788 200,00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0840200000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20 788 200,00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20 788 200,00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20 788 200,00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0840270010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996 300,00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996 300,00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996 300,00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0840270010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996 300,00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996 300,00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996 300,00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0840270066</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96 900,00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96 900,00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96 900,00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0840270066</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96 900,00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96 900,00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96 900,00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0840270067</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259 200,00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259 200,00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259 200,00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0840270067</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259 200,00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259 200,00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259 200,00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0840270068</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0840270068</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0840270069</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198 800,00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198 800,00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198 800,00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0840270069</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198 800,00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198 800,00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198 800,00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0840270130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18 191 800,00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18 191 800,00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18 191 800,00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0840270130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9 961 100,00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9 961 100,00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9 961 100,00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0840270130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323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8 230 700,00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8 230 700,00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8 230 700,00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0840272650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1 015 200,00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1 015 200,00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1 015 200,00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1004</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0840272650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313</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1 015 200,00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1 015 200,00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1 015 200,00</w:t>
            </w:r>
          </w:p>
        </w:tc>
      </w:tr>
      <w:tr w:rsidR="00A51CFF" w:rsidRPr="00A51CFF" w:rsidTr="00745B76">
        <w:trPr>
          <w:cantSplit/>
          <w:trHeight w:val="20"/>
        </w:trPr>
        <w:tc>
          <w:tcPr>
            <w:tcW w:w="7235" w:type="dxa"/>
            <w:shd w:val="clear" w:color="auto" w:fill="auto"/>
            <w:hideMark/>
          </w:tcPr>
          <w:p w:rsidR="00A51CFF" w:rsidRPr="00A51CFF" w:rsidRDefault="00A51CFF" w:rsidP="00A51CFF">
            <w:pPr>
              <w:rPr>
                <w:rFonts w:ascii="Arial" w:hAnsi="Arial" w:cs="Arial"/>
                <w:color w:val="000000"/>
                <w:sz w:val="12"/>
                <w:szCs w:val="12"/>
              </w:rPr>
            </w:pPr>
            <w:r w:rsidRPr="00A51CFF">
              <w:rPr>
                <w:rFonts w:ascii="Arial" w:hAnsi="Arial" w:cs="Arial"/>
                <w:color w:val="000000"/>
                <w:sz w:val="12"/>
                <w:szCs w:val="12"/>
              </w:rPr>
              <w:t>Физическая культура и спорт</w:t>
            </w:r>
          </w:p>
        </w:tc>
        <w:tc>
          <w:tcPr>
            <w:tcW w:w="425"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1100</w:t>
            </w:r>
          </w:p>
        </w:tc>
        <w:tc>
          <w:tcPr>
            <w:tcW w:w="831"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44 588 225,35</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44 467 725,35</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37 320 923,13</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Физическая культура</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44 588 225,35</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44 467 725,35</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37 320 923,13</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2018 - 2027 год"</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0400000000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44 588 225,35</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44 467 725,35</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37 320 923,13</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Развитие физической культуры и массового спорта на территории района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0400100000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10 000,00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0400110180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0400110180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Сохранение и развитие инфраструктуры отрасли физической культуры и спорта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0400200000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32 613 864,00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32 613 864,00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27 842 764,55</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муниципального автономного учреждения "Физкультурно - спортивный центр" - заработная плата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0400201101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15 798 342,55</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15 798 342,55</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15 798 342,55</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0400201101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15 798 342,55</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15 798 342,55</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15 798 342,55</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lastRenderedPageBreak/>
              <w:t>Обеспечение деятельности муниципального автономного учреждения "Физкультурно - спортивный центр" - начисления на заработную плату</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0400201102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4 771 099,45</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4 771 099,45</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0400201102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4 771 099,45</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4 771 099,45</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муниципального автономного учреждения "Физкультурно - спортивный центр" - материальные затраты, налоги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0400201103</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939 422,00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939 422,00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939 422,00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0400201103</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939 422,00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939 422,00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939 422,00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0400272300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8 884 000,00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8 884 000,00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8 884 000,00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0400272300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8 884 000,00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8 884 000,00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8 884 000,00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04002S2300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2 221 000,00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2 221 000,00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2 221 000,00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04002S2300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2 221 000,00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2 221 000,00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2 221 000,00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Развитие спорта и системы подготовки спортивного резерва на территории района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0400300000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11 964 361,35</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11 843 861,35</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9 468 158,58</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0400301041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7 866 565,46</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7 866 565,46</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7 866 565,46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0400301041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7 866 565,46</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7 866 565,46</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7 866 565,46</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0400301042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2 375 702,77</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2 375 702,77</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0400301042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2 375 702,77</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2 375 702,77</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0400301043</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114 393,12</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114 393,12</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114 393,12</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0400301043</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114 393,12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114 393,12</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114 393,12</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0400310181</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0400310181</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0400310182</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330 500,00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210 000,00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210 000,00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0400310182</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330 500,00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210 000,00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210 000,00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0400372300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1 013 800,00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1 013 800,00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1 013 800,00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0400372300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1 013 800,00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1 013 800,00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1 013 800,00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04003S2300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253 400,00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253 400,00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253 400,00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1101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04003S2300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621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253 400,00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253 400,00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253 400,00</w:t>
            </w:r>
          </w:p>
        </w:tc>
      </w:tr>
      <w:tr w:rsidR="00A51CFF" w:rsidRPr="00A51CFF" w:rsidTr="00745B76">
        <w:trPr>
          <w:cantSplit/>
          <w:trHeight w:val="20"/>
        </w:trPr>
        <w:tc>
          <w:tcPr>
            <w:tcW w:w="7235" w:type="dxa"/>
            <w:shd w:val="clear" w:color="auto" w:fill="auto"/>
            <w:hideMark/>
          </w:tcPr>
          <w:p w:rsidR="00A51CFF" w:rsidRPr="00A51CFF" w:rsidRDefault="00A51CFF" w:rsidP="00A51CFF">
            <w:pPr>
              <w:rPr>
                <w:rFonts w:ascii="Arial" w:hAnsi="Arial" w:cs="Arial"/>
                <w:color w:val="000000"/>
                <w:sz w:val="12"/>
                <w:szCs w:val="12"/>
              </w:rPr>
            </w:pPr>
            <w:r w:rsidRPr="00A51CFF">
              <w:rPr>
                <w:rFonts w:ascii="Arial" w:hAnsi="Arial" w:cs="Arial"/>
                <w:color w:val="000000"/>
                <w:sz w:val="12"/>
                <w:szCs w:val="12"/>
              </w:rPr>
              <w:t>Обслуживание государственного и муниципального долга</w:t>
            </w:r>
          </w:p>
        </w:tc>
        <w:tc>
          <w:tcPr>
            <w:tcW w:w="425"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1300</w:t>
            </w:r>
          </w:p>
        </w:tc>
        <w:tc>
          <w:tcPr>
            <w:tcW w:w="831"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49 178,85</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36 675,17</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16 460,09</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Обслуживание государственного внутреннего и муниципального долга</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1301</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49 178,85</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36 675,17</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16 460,09</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1301</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0500000000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49 178,85</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36 675,17</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16 460,09</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1301</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0510000000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49 178,85</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36 675,17</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16 460,09</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3"/>
              <w:rPr>
                <w:rFonts w:ascii="Arial" w:hAnsi="Arial" w:cs="Arial"/>
                <w:color w:val="000000"/>
                <w:sz w:val="12"/>
                <w:szCs w:val="12"/>
              </w:rPr>
            </w:pPr>
            <w:r w:rsidRPr="00A51CFF">
              <w:rPr>
                <w:rFonts w:ascii="Arial" w:hAnsi="Arial" w:cs="Arial"/>
                <w:color w:val="000000"/>
                <w:sz w:val="12"/>
                <w:szCs w:val="12"/>
              </w:rPr>
              <w:t>Обеспечение исполнения долговых обязательств муниципального района</w:t>
            </w:r>
          </w:p>
        </w:tc>
        <w:tc>
          <w:tcPr>
            <w:tcW w:w="425"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1301</w:t>
            </w:r>
          </w:p>
        </w:tc>
        <w:tc>
          <w:tcPr>
            <w:tcW w:w="831"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0510100000</w:t>
            </w:r>
          </w:p>
        </w:tc>
        <w:tc>
          <w:tcPr>
            <w:tcW w:w="324" w:type="dxa"/>
            <w:shd w:val="clear" w:color="auto" w:fill="auto"/>
            <w:noWrap/>
            <w:hideMark/>
          </w:tcPr>
          <w:p w:rsidR="00A51CFF" w:rsidRPr="00A51CFF" w:rsidRDefault="00A51CFF" w:rsidP="00A51CFF">
            <w:pPr>
              <w:jc w:val="center"/>
              <w:outlineLvl w:val="3"/>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49 178,85</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36 675,17</w:t>
            </w:r>
          </w:p>
        </w:tc>
        <w:tc>
          <w:tcPr>
            <w:tcW w:w="845" w:type="dxa"/>
            <w:shd w:val="clear" w:color="auto" w:fill="auto"/>
            <w:noWrap/>
            <w:hideMark/>
          </w:tcPr>
          <w:p w:rsidR="00A51CFF" w:rsidRPr="00A51CFF" w:rsidRDefault="00A51CFF" w:rsidP="00A51CFF">
            <w:pPr>
              <w:jc w:val="right"/>
              <w:outlineLvl w:val="3"/>
              <w:rPr>
                <w:rFonts w:ascii="Arial" w:hAnsi="Arial" w:cs="Arial"/>
                <w:color w:val="000000"/>
                <w:sz w:val="12"/>
                <w:szCs w:val="12"/>
              </w:rPr>
            </w:pPr>
            <w:r w:rsidRPr="00A51CFF">
              <w:rPr>
                <w:rFonts w:ascii="Arial" w:hAnsi="Arial" w:cs="Arial"/>
                <w:color w:val="000000"/>
                <w:sz w:val="12"/>
                <w:szCs w:val="12"/>
              </w:rPr>
              <w:t>16 460,09</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Обслуживание муниципального долга</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1301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0510110050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49 178,85</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36 675,17</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16 460,09</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Обслуживание муниципального долга</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1301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0510110050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730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49 178,85</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36 675,17</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16 460,09</w:t>
            </w:r>
          </w:p>
        </w:tc>
      </w:tr>
      <w:tr w:rsidR="00A51CFF" w:rsidRPr="00A51CFF" w:rsidTr="00745B76">
        <w:trPr>
          <w:cantSplit/>
          <w:trHeight w:val="20"/>
        </w:trPr>
        <w:tc>
          <w:tcPr>
            <w:tcW w:w="7235" w:type="dxa"/>
            <w:shd w:val="clear" w:color="auto" w:fill="auto"/>
            <w:hideMark/>
          </w:tcPr>
          <w:p w:rsidR="00A51CFF" w:rsidRPr="00A51CFF" w:rsidRDefault="00A51CFF" w:rsidP="00A51CFF">
            <w:pPr>
              <w:rPr>
                <w:rFonts w:ascii="Arial" w:hAnsi="Arial" w:cs="Arial"/>
                <w:color w:val="000000"/>
                <w:sz w:val="12"/>
                <w:szCs w:val="12"/>
              </w:rPr>
            </w:pPr>
            <w:r w:rsidRPr="00A51CFF">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425"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1400</w:t>
            </w:r>
          </w:p>
        </w:tc>
        <w:tc>
          <w:tcPr>
            <w:tcW w:w="831"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26 706 170,00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21 444 070,00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21 225 570,00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1401</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25 059 900,00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19 797 800,00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19 579 300,00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1401</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9500000000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25 059 900,00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19 797 800,00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19 579 300,00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1401</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9570000000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25 059 900,00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19 797 800,00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19 579 300,00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1401</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9570070100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25 059 900,00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19 797 800,00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19 579 300,00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Дотации на выравнивание бюджетной обеспеченности</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1401</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9570070100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511</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25 059 900,00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19 797 800,00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19 579 300,00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Прочие межбюджетные трансферты общего характера</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1403</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1 646 270,00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1 646 270,00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1 646 270,00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1403</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9500000000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1 646 270,00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1 646 270,00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1 646 270,00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1403</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9570000000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1 646 270,00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1 646 270,00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1 646 270,00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1403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9570035000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675 400,00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675 400,00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675 400,00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Иные межбюджетные трансферты</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1403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9570035000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540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675 400,00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675 400,00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675 400,00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1403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9570036000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823 570,00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823 570,00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823 570,00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Иные межбюджетные трансферты</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1403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9570036000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540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823 570,00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823 570,00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823 570,00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1403</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9570041000</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147 300,00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147 300,00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147 300,00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Иные межбюджетные трансферты</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1403</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9570041000</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540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147 300,00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147 300,00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147 300,00</w:t>
            </w:r>
          </w:p>
        </w:tc>
      </w:tr>
      <w:tr w:rsidR="00A51CFF" w:rsidRPr="00A51CFF" w:rsidTr="00745B76">
        <w:trPr>
          <w:cantSplit/>
          <w:trHeight w:val="20"/>
        </w:trPr>
        <w:tc>
          <w:tcPr>
            <w:tcW w:w="7235" w:type="dxa"/>
            <w:shd w:val="clear" w:color="auto" w:fill="auto"/>
            <w:hideMark/>
          </w:tcPr>
          <w:p w:rsidR="00A51CFF" w:rsidRPr="00A51CFF" w:rsidRDefault="00A51CFF" w:rsidP="00A51CFF">
            <w:pPr>
              <w:rPr>
                <w:rFonts w:ascii="Arial" w:hAnsi="Arial" w:cs="Arial"/>
                <w:color w:val="000000"/>
                <w:sz w:val="12"/>
                <w:szCs w:val="12"/>
              </w:rPr>
            </w:pPr>
            <w:r w:rsidRPr="00A51CFF">
              <w:rPr>
                <w:rFonts w:ascii="Arial" w:hAnsi="Arial" w:cs="Arial"/>
                <w:color w:val="000000"/>
                <w:sz w:val="12"/>
                <w:szCs w:val="12"/>
              </w:rPr>
              <w:t>Условно утвержденные расходы</w:t>
            </w:r>
          </w:p>
        </w:tc>
        <w:tc>
          <w:tcPr>
            <w:tcW w:w="425"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9900</w:t>
            </w:r>
          </w:p>
        </w:tc>
        <w:tc>
          <w:tcPr>
            <w:tcW w:w="831"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10 229 390,54</w:t>
            </w:r>
          </w:p>
        </w:tc>
        <w:tc>
          <w:tcPr>
            <w:tcW w:w="845" w:type="dxa"/>
            <w:shd w:val="clear" w:color="auto" w:fill="auto"/>
            <w:noWrap/>
            <w:hideMark/>
          </w:tcPr>
          <w:p w:rsidR="00A51CFF" w:rsidRPr="00A51CFF" w:rsidRDefault="00A51CFF" w:rsidP="00A51CFF">
            <w:pPr>
              <w:jc w:val="right"/>
              <w:rPr>
                <w:rFonts w:ascii="Arial" w:hAnsi="Arial" w:cs="Arial"/>
                <w:color w:val="000000"/>
                <w:sz w:val="12"/>
                <w:szCs w:val="12"/>
              </w:rPr>
            </w:pPr>
            <w:r w:rsidRPr="00A51CFF">
              <w:rPr>
                <w:rFonts w:ascii="Arial" w:hAnsi="Arial" w:cs="Arial"/>
                <w:color w:val="000000"/>
                <w:sz w:val="12"/>
                <w:szCs w:val="12"/>
              </w:rPr>
              <w:t>17 855 914,00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0"/>
              <w:rPr>
                <w:rFonts w:ascii="Arial" w:hAnsi="Arial" w:cs="Arial"/>
                <w:color w:val="000000"/>
                <w:sz w:val="12"/>
                <w:szCs w:val="12"/>
              </w:rPr>
            </w:pPr>
            <w:r w:rsidRPr="00A51CFF">
              <w:rPr>
                <w:rFonts w:ascii="Arial" w:hAnsi="Arial" w:cs="Arial"/>
                <w:color w:val="000000"/>
                <w:sz w:val="12"/>
                <w:szCs w:val="12"/>
              </w:rPr>
              <w:t>Условно утвержденные расходы</w:t>
            </w:r>
          </w:p>
        </w:tc>
        <w:tc>
          <w:tcPr>
            <w:tcW w:w="425"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9999</w:t>
            </w:r>
          </w:p>
        </w:tc>
        <w:tc>
          <w:tcPr>
            <w:tcW w:w="831"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0000000000</w:t>
            </w:r>
          </w:p>
        </w:tc>
        <w:tc>
          <w:tcPr>
            <w:tcW w:w="324" w:type="dxa"/>
            <w:shd w:val="clear" w:color="auto" w:fill="auto"/>
            <w:noWrap/>
            <w:hideMark/>
          </w:tcPr>
          <w:p w:rsidR="00A51CFF" w:rsidRPr="00A51CFF" w:rsidRDefault="00A51CFF" w:rsidP="00A51CFF">
            <w:pPr>
              <w:jc w:val="center"/>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10 229 390,54</w:t>
            </w:r>
          </w:p>
        </w:tc>
        <w:tc>
          <w:tcPr>
            <w:tcW w:w="845" w:type="dxa"/>
            <w:shd w:val="clear" w:color="auto" w:fill="auto"/>
            <w:noWrap/>
            <w:hideMark/>
          </w:tcPr>
          <w:p w:rsidR="00A51CFF" w:rsidRPr="00A51CFF" w:rsidRDefault="00A51CFF" w:rsidP="00A51CFF">
            <w:pPr>
              <w:jc w:val="right"/>
              <w:outlineLvl w:val="0"/>
              <w:rPr>
                <w:rFonts w:ascii="Arial" w:hAnsi="Arial" w:cs="Arial"/>
                <w:color w:val="000000"/>
                <w:sz w:val="12"/>
                <w:szCs w:val="12"/>
              </w:rPr>
            </w:pPr>
            <w:r w:rsidRPr="00A51CFF">
              <w:rPr>
                <w:rFonts w:ascii="Arial" w:hAnsi="Arial" w:cs="Arial"/>
                <w:color w:val="000000"/>
                <w:sz w:val="12"/>
                <w:szCs w:val="12"/>
              </w:rPr>
              <w:t>17 855 914,00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1"/>
              <w:rPr>
                <w:rFonts w:ascii="Arial" w:hAnsi="Arial" w:cs="Arial"/>
                <w:color w:val="000000"/>
                <w:sz w:val="12"/>
                <w:szCs w:val="12"/>
              </w:rPr>
            </w:pPr>
            <w:r w:rsidRPr="00A51CFF">
              <w:rPr>
                <w:rFonts w:ascii="Arial" w:hAnsi="Arial" w:cs="Arial"/>
                <w:color w:val="000000"/>
                <w:sz w:val="12"/>
                <w:szCs w:val="12"/>
              </w:rPr>
              <w:t>Прочие расходы</w:t>
            </w:r>
          </w:p>
        </w:tc>
        <w:tc>
          <w:tcPr>
            <w:tcW w:w="425"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9999</w:t>
            </w:r>
          </w:p>
        </w:tc>
        <w:tc>
          <w:tcPr>
            <w:tcW w:w="831"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9900000000</w:t>
            </w:r>
          </w:p>
        </w:tc>
        <w:tc>
          <w:tcPr>
            <w:tcW w:w="324" w:type="dxa"/>
            <w:shd w:val="clear" w:color="auto" w:fill="auto"/>
            <w:noWrap/>
            <w:hideMark/>
          </w:tcPr>
          <w:p w:rsidR="00A51CFF" w:rsidRPr="00A51CFF" w:rsidRDefault="00A51CFF" w:rsidP="00A51CFF">
            <w:pPr>
              <w:jc w:val="center"/>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10 229 390,54</w:t>
            </w:r>
          </w:p>
        </w:tc>
        <w:tc>
          <w:tcPr>
            <w:tcW w:w="845" w:type="dxa"/>
            <w:shd w:val="clear" w:color="auto" w:fill="auto"/>
            <w:noWrap/>
            <w:hideMark/>
          </w:tcPr>
          <w:p w:rsidR="00A51CFF" w:rsidRPr="00A51CFF" w:rsidRDefault="00A51CFF" w:rsidP="00A51CFF">
            <w:pPr>
              <w:jc w:val="right"/>
              <w:outlineLvl w:val="1"/>
              <w:rPr>
                <w:rFonts w:ascii="Arial" w:hAnsi="Arial" w:cs="Arial"/>
                <w:color w:val="000000"/>
                <w:sz w:val="12"/>
                <w:szCs w:val="12"/>
              </w:rPr>
            </w:pPr>
            <w:r w:rsidRPr="00A51CFF">
              <w:rPr>
                <w:rFonts w:ascii="Arial" w:hAnsi="Arial" w:cs="Arial"/>
                <w:color w:val="000000"/>
                <w:sz w:val="12"/>
                <w:szCs w:val="12"/>
              </w:rPr>
              <w:t>17 855 914,00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2"/>
              <w:rPr>
                <w:rFonts w:ascii="Arial" w:hAnsi="Arial" w:cs="Arial"/>
                <w:color w:val="000000"/>
                <w:sz w:val="12"/>
                <w:szCs w:val="12"/>
              </w:rPr>
            </w:pPr>
            <w:r w:rsidRPr="00A51CFF">
              <w:rPr>
                <w:rFonts w:ascii="Arial" w:hAnsi="Arial" w:cs="Arial"/>
                <w:color w:val="000000"/>
                <w:sz w:val="12"/>
                <w:szCs w:val="12"/>
              </w:rPr>
              <w:t>Прочие расходы, не отнесенные к муниципальным программам</w:t>
            </w:r>
          </w:p>
        </w:tc>
        <w:tc>
          <w:tcPr>
            <w:tcW w:w="425"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9999</w:t>
            </w:r>
          </w:p>
        </w:tc>
        <w:tc>
          <w:tcPr>
            <w:tcW w:w="831"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9990000000</w:t>
            </w:r>
          </w:p>
        </w:tc>
        <w:tc>
          <w:tcPr>
            <w:tcW w:w="324" w:type="dxa"/>
            <w:shd w:val="clear" w:color="auto" w:fill="auto"/>
            <w:noWrap/>
            <w:hideMark/>
          </w:tcPr>
          <w:p w:rsidR="00A51CFF" w:rsidRPr="00A51CFF" w:rsidRDefault="00A51CFF" w:rsidP="00A51CFF">
            <w:pPr>
              <w:jc w:val="center"/>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10 229 390,54</w:t>
            </w:r>
          </w:p>
        </w:tc>
        <w:tc>
          <w:tcPr>
            <w:tcW w:w="845" w:type="dxa"/>
            <w:shd w:val="clear" w:color="auto" w:fill="auto"/>
            <w:noWrap/>
            <w:hideMark/>
          </w:tcPr>
          <w:p w:rsidR="00A51CFF" w:rsidRPr="00A51CFF" w:rsidRDefault="00A51CFF" w:rsidP="00A51CFF">
            <w:pPr>
              <w:jc w:val="right"/>
              <w:outlineLvl w:val="2"/>
              <w:rPr>
                <w:rFonts w:ascii="Arial" w:hAnsi="Arial" w:cs="Arial"/>
                <w:color w:val="000000"/>
                <w:sz w:val="12"/>
                <w:szCs w:val="12"/>
              </w:rPr>
            </w:pPr>
            <w:r w:rsidRPr="00A51CFF">
              <w:rPr>
                <w:rFonts w:ascii="Arial" w:hAnsi="Arial" w:cs="Arial"/>
                <w:color w:val="000000"/>
                <w:sz w:val="12"/>
                <w:szCs w:val="12"/>
              </w:rPr>
              <w:t>17 855 914,00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4"/>
              <w:rPr>
                <w:rFonts w:ascii="Arial" w:hAnsi="Arial" w:cs="Arial"/>
                <w:color w:val="000000"/>
                <w:sz w:val="12"/>
                <w:szCs w:val="12"/>
              </w:rPr>
            </w:pPr>
            <w:r w:rsidRPr="00A51CFF">
              <w:rPr>
                <w:rFonts w:ascii="Arial" w:hAnsi="Arial" w:cs="Arial"/>
                <w:color w:val="000000"/>
                <w:sz w:val="12"/>
                <w:szCs w:val="12"/>
              </w:rPr>
              <w:t>Условно утвержденные расходы</w:t>
            </w:r>
          </w:p>
        </w:tc>
        <w:tc>
          <w:tcPr>
            <w:tcW w:w="425"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9999</w:t>
            </w:r>
          </w:p>
        </w:tc>
        <w:tc>
          <w:tcPr>
            <w:tcW w:w="831"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9990099999</w:t>
            </w:r>
          </w:p>
        </w:tc>
        <w:tc>
          <w:tcPr>
            <w:tcW w:w="324" w:type="dxa"/>
            <w:shd w:val="clear" w:color="auto" w:fill="auto"/>
            <w:noWrap/>
            <w:hideMark/>
          </w:tcPr>
          <w:p w:rsidR="00A51CFF" w:rsidRPr="00A51CFF" w:rsidRDefault="00A51CFF" w:rsidP="00A51CFF">
            <w:pPr>
              <w:jc w:val="center"/>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10 229 390,54</w:t>
            </w:r>
          </w:p>
        </w:tc>
        <w:tc>
          <w:tcPr>
            <w:tcW w:w="845" w:type="dxa"/>
            <w:shd w:val="clear" w:color="auto" w:fill="auto"/>
            <w:noWrap/>
            <w:hideMark/>
          </w:tcPr>
          <w:p w:rsidR="00A51CFF" w:rsidRPr="00A51CFF" w:rsidRDefault="00A51CFF" w:rsidP="00A51CFF">
            <w:pPr>
              <w:jc w:val="right"/>
              <w:outlineLvl w:val="4"/>
              <w:rPr>
                <w:rFonts w:ascii="Arial" w:hAnsi="Arial" w:cs="Arial"/>
                <w:color w:val="000000"/>
                <w:sz w:val="12"/>
                <w:szCs w:val="12"/>
              </w:rPr>
            </w:pPr>
            <w:r w:rsidRPr="00A51CFF">
              <w:rPr>
                <w:rFonts w:ascii="Arial" w:hAnsi="Arial" w:cs="Arial"/>
                <w:color w:val="000000"/>
                <w:sz w:val="12"/>
                <w:szCs w:val="12"/>
              </w:rPr>
              <w:t>17 855 914,00</w:t>
            </w:r>
          </w:p>
        </w:tc>
      </w:tr>
      <w:tr w:rsidR="00A51CFF" w:rsidRPr="00A51CFF" w:rsidTr="00745B76">
        <w:trPr>
          <w:cantSplit/>
          <w:trHeight w:val="20"/>
        </w:trPr>
        <w:tc>
          <w:tcPr>
            <w:tcW w:w="7235" w:type="dxa"/>
            <w:shd w:val="clear" w:color="auto" w:fill="auto"/>
            <w:hideMark/>
          </w:tcPr>
          <w:p w:rsidR="00A51CFF" w:rsidRPr="00A51CFF" w:rsidRDefault="00A51CFF" w:rsidP="00A51CFF">
            <w:pPr>
              <w:outlineLvl w:val="5"/>
              <w:rPr>
                <w:rFonts w:ascii="Arial" w:hAnsi="Arial" w:cs="Arial"/>
                <w:color w:val="000000"/>
                <w:sz w:val="12"/>
                <w:szCs w:val="12"/>
              </w:rPr>
            </w:pPr>
            <w:r w:rsidRPr="00A51CFF">
              <w:rPr>
                <w:rFonts w:ascii="Arial" w:hAnsi="Arial" w:cs="Arial"/>
                <w:color w:val="000000"/>
                <w:sz w:val="12"/>
                <w:szCs w:val="12"/>
              </w:rPr>
              <w:t>Условно утвержденные расходы</w:t>
            </w:r>
          </w:p>
        </w:tc>
        <w:tc>
          <w:tcPr>
            <w:tcW w:w="425"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9999</w:t>
            </w:r>
          </w:p>
        </w:tc>
        <w:tc>
          <w:tcPr>
            <w:tcW w:w="831"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9990099999</w:t>
            </w:r>
          </w:p>
        </w:tc>
        <w:tc>
          <w:tcPr>
            <w:tcW w:w="324" w:type="dxa"/>
            <w:shd w:val="clear" w:color="auto" w:fill="auto"/>
            <w:noWrap/>
            <w:hideMark/>
          </w:tcPr>
          <w:p w:rsidR="00A51CFF" w:rsidRPr="00A51CFF" w:rsidRDefault="00A51CFF" w:rsidP="00A51CFF">
            <w:pPr>
              <w:jc w:val="center"/>
              <w:outlineLvl w:val="5"/>
              <w:rPr>
                <w:rFonts w:ascii="Arial" w:hAnsi="Arial" w:cs="Arial"/>
                <w:color w:val="000000"/>
                <w:sz w:val="12"/>
                <w:szCs w:val="12"/>
              </w:rPr>
            </w:pPr>
            <w:r w:rsidRPr="00A51CFF">
              <w:rPr>
                <w:rFonts w:ascii="Arial" w:hAnsi="Arial" w:cs="Arial"/>
                <w:color w:val="000000"/>
                <w:sz w:val="12"/>
                <w:szCs w:val="12"/>
              </w:rPr>
              <w:t>999</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0,00</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10 229 390,54</w:t>
            </w:r>
          </w:p>
        </w:tc>
        <w:tc>
          <w:tcPr>
            <w:tcW w:w="845" w:type="dxa"/>
            <w:shd w:val="clear" w:color="auto" w:fill="auto"/>
            <w:noWrap/>
            <w:hideMark/>
          </w:tcPr>
          <w:p w:rsidR="00A51CFF" w:rsidRPr="00A51CFF" w:rsidRDefault="00A51CFF" w:rsidP="00A51CFF">
            <w:pPr>
              <w:jc w:val="right"/>
              <w:outlineLvl w:val="5"/>
              <w:rPr>
                <w:rFonts w:ascii="Arial" w:hAnsi="Arial" w:cs="Arial"/>
                <w:color w:val="000000"/>
                <w:sz w:val="12"/>
                <w:szCs w:val="12"/>
              </w:rPr>
            </w:pPr>
            <w:r w:rsidRPr="00A51CFF">
              <w:rPr>
                <w:rFonts w:ascii="Arial" w:hAnsi="Arial" w:cs="Arial"/>
                <w:color w:val="000000"/>
                <w:sz w:val="12"/>
                <w:szCs w:val="12"/>
              </w:rPr>
              <w:t>17 855 914,00</w:t>
            </w:r>
          </w:p>
        </w:tc>
      </w:tr>
      <w:tr w:rsidR="00A51CFF" w:rsidRPr="00A51CFF" w:rsidTr="00745B76">
        <w:trPr>
          <w:cantSplit/>
          <w:trHeight w:val="20"/>
        </w:trPr>
        <w:tc>
          <w:tcPr>
            <w:tcW w:w="8815" w:type="dxa"/>
            <w:gridSpan w:val="4"/>
            <w:shd w:val="clear" w:color="auto" w:fill="auto"/>
            <w:noWrap/>
            <w:vAlign w:val="bottom"/>
            <w:hideMark/>
          </w:tcPr>
          <w:p w:rsidR="00A51CFF" w:rsidRPr="00A51CFF" w:rsidRDefault="00A51CFF" w:rsidP="00A51CFF">
            <w:pPr>
              <w:rPr>
                <w:rFonts w:ascii="Arial" w:hAnsi="Arial" w:cs="Arial"/>
                <w:b/>
                <w:bCs/>
                <w:color w:val="000000"/>
                <w:sz w:val="12"/>
                <w:szCs w:val="12"/>
              </w:rPr>
            </w:pPr>
            <w:r w:rsidRPr="00A51CFF">
              <w:rPr>
                <w:rFonts w:ascii="Arial" w:hAnsi="Arial" w:cs="Arial"/>
                <w:b/>
                <w:bCs/>
                <w:color w:val="000000"/>
                <w:sz w:val="12"/>
                <w:szCs w:val="12"/>
              </w:rPr>
              <w:t xml:space="preserve">Всего расходов: </w:t>
            </w:r>
          </w:p>
        </w:tc>
        <w:tc>
          <w:tcPr>
            <w:tcW w:w="845" w:type="dxa"/>
            <w:shd w:val="clear" w:color="auto" w:fill="auto"/>
            <w:noWrap/>
            <w:hideMark/>
          </w:tcPr>
          <w:p w:rsidR="00A51CFF" w:rsidRPr="00A51CFF" w:rsidRDefault="00A51CFF" w:rsidP="00A51CFF">
            <w:pPr>
              <w:jc w:val="right"/>
              <w:rPr>
                <w:rFonts w:ascii="Arial" w:hAnsi="Arial" w:cs="Arial"/>
                <w:b/>
                <w:bCs/>
                <w:color w:val="000000"/>
                <w:sz w:val="12"/>
                <w:szCs w:val="12"/>
              </w:rPr>
            </w:pPr>
            <w:r w:rsidRPr="00A51CFF">
              <w:rPr>
                <w:rFonts w:ascii="Arial" w:hAnsi="Arial" w:cs="Arial"/>
                <w:b/>
                <w:bCs/>
                <w:color w:val="000000"/>
                <w:sz w:val="12"/>
                <w:szCs w:val="12"/>
              </w:rPr>
              <w:t>833 033 762,27</w:t>
            </w:r>
          </w:p>
        </w:tc>
        <w:tc>
          <w:tcPr>
            <w:tcW w:w="845" w:type="dxa"/>
            <w:shd w:val="clear" w:color="auto" w:fill="auto"/>
            <w:noWrap/>
            <w:hideMark/>
          </w:tcPr>
          <w:p w:rsidR="00A51CFF" w:rsidRPr="00A51CFF" w:rsidRDefault="00A51CFF" w:rsidP="00A51CFF">
            <w:pPr>
              <w:jc w:val="right"/>
              <w:rPr>
                <w:rFonts w:ascii="Arial" w:hAnsi="Arial" w:cs="Arial"/>
                <w:b/>
                <w:bCs/>
                <w:color w:val="000000"/>
                <w:sz w:val="12"/>
                <w:szCs w:val="12"/>
              </w:rPr>
            </w:pPr>
            <w:r w:rsidRPr="00A51CFF">
              <w:rPr>
                <w:rFonts w:ascii="Arial" w:hAnsi="Arial" w:cs="Arial"/>
                <w:b/>
                <w:bCs/>
                <w:color w:val="000000"/>
                <w:sz w:val="12"/>
                <w:szCs w:val="12"/>
              </w:rPr>
              <w:t>788 454 696,19</w:t>
            </w:r>
          </w:p>
        </w:tc>
        <w:tc>
          <w:tcPr>
            <w:tcW w:w="845" w:type="dxa"/>
            <w:shd w:val="clear" w:color="auto" w:fill="auto"/>
            <w:noWrap/>
            <w:hideMark/>
          </w:tcPr>
          <w:p w:rsidR="00A51CFF" w:rsidRPr="00A51CFF" w:rsidRDefault="00A51CFF" w:rsidP="00A51CFF">
            <w:pPr>
              <w:jc w:val="right"/>
              <w:rPr>
                <w:rFonts w:ascii="Arial" w:hAnsi="Arial" w:cs="Arial"/>
                <w:b/>
                <w:bCs/>
                <w:color w:val="000000"/>
                <w:sz w:val="12"/>
                <w:szCs w:val="12"/>
              </w:rPr>
            </w:pPr>
            <w:r w:rsidRPr="00A51CFF">
              <w:rPr>
                <w:rFonts w:ascii="Arial" w:hAnsi="Arial" w:cs="Arial"/>
                <w:b/>
                <w:bCs/>
                <w:color w:val="000000"/>
                <w:sz w:val="12"/>
                <w:szCs w:val="12"/>
              </w:rPr>
              <w:t>736 077 954,53</w:t>
            </w:r>
          </w:p>
        </w:tc>
      </w:tr>
    </w:tbl>
    <w:p w:rsidR="005701D4" w:rsidRPr="00A51CFF" w:rsidRDefault="005701D4" w:rsidP="004E1A32">
      <w:pPr>
        <w:tabs>
          <w:tab w:val="left" w:pos="5954"/>
        </w:tabs>
        <w:jc w:val="right"/>
        <w:rPr>
          <w:rFonts w:ascii="Arial" w:hAnsi="Arial" w:cs="Arial"/>
          <w:b/>
          <w:sz w:val="8"/>
          <w:szCs w:val="8"/>
        </w:rPr>
      </w:pPr>
    </w:p>
    <w:tbl>
      <w:tblPr>
        <w:tblW w:w="4534" w:type="dxa"/>
        <w:jc w:val="right"/>
        <w:tblInd w:w="782" w:type="dxa"/>
        <w:tblCellMar>
          <w:left w:w="0" w:type="dxa"/>
          <w:right w:w="0" w:type="dxa"/>
        </w:tblCellMar>
        <w:tblLook w:val="04A0"/>
      </w:tblPr>
      <w:tblGrid>
        <w:gridCol w:w="4550"/>
      </w:tblGrid>
      <w:tr w:rsidR="005701D4" w:rsidRPr="005701D4" w:rsidTr="00A17670">
        <w:trPr>
          <w:trHeight w:val="20"/>
          <w:jc w:val="right"/>
        </w:trPr>
        <w:tc>
          <w:tcPr>
            <w:tcW w:w="4534"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sidRPr="005701D4">
              <w:rPr>
                <w:rFonts w:ascii="Arial" w:hAnsi="Arial" w:cs="Arial"/>
                <w:b/>
                <w:bCs/>
                <w:color w:val="000000"/>
                <w:sz w:val="12"/>
                <w:szCs w:val="16"/>
              </w:rPr>
              <w:t xml:space="preserve">Приложение </w:t>
            </w:r>
            <w:r>
              <w:rPr>
                <w:rFonts w:ascii="Arial" w:hAnsi="Arial" w:cs="Arial"/>
                <w:b/>
                <w:bCs/>
                <w:color w:val="000000"/>
                <w:sz w:val="12"/>
                <w:szCs w:val="16"/>
              </w:rPr>
              <w:t>8</w:t>
            </w:r>
          </w:p>
        </w:tc>
      </w:tr>
      <w:tr w:rsidR="005701D4" w:rsidRPr="005701D4" w:rsidTr="00A17670">
        <w:trPr>
          <w:trHeight w:val="138"/>
          <w:jc w:val="right"/>
        </w:trPr>
        <w:tc>
          <w:tcPr>
            <w:tcW w:w="4534"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5701D4"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A17670">
        <w:trPr>
          <w:trHeight w:val="138"/>
          <w:jc w:val="right"/>
        </w:trPr>
        <w:tc>
          <w:tcPr>
            <w:tcW w:w="4534"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A51CFF" w:rsidRDefault="00A51CFF" w:rsidP="00A51CFF">
      <w:pPr>
        <w:jc w:val="center"/>
        <w:rPr>
          <w:rFonts w:ascii="Arial" w:hAnsi="Arial" w:cs="Arial"/>
          <w:b/>
          <w:bCs/>
          <w:color w:val="000000"/>
          <w:sz w:val="16"/>
          <w:szCs w:val="16"/>
        </w:rPr>
      </w:pPr>
      <w:r w:rsidRPr="00A51CFF">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A51CFF" w:rsidRDefault="00A51CFF" w:rsidP="00A51CFF">
      <w:pPr>
        <w:jc w:val="center"/>
        <w:rPr>
          <w:rFonts w:ascii="Arial" w:hAnsi="Arial" w:cs="Arial"/>
          <w:b/>
          <w:bCs/>
          <w:color w:val="000000"/>
          <w:sz w:val="16"/>
          <w:szCs w:val="16"/>
        </w:rPr>
      </w:pPr>
      <w:r w:rsidRPr="00A51CFF">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бюджета </w:t>
      </w:r>
    </w:p>
    <w:p w:rsidR="00A51CFF" w:rsidRPr="00A51CFF" w:rsidRDefault="00A51CFF" w:rsidP="00A51CFF">
      <w:pPr>
        <w:jc w:val="center"/>
        <w:rPr>
          <w:rFonts w:ascii="Arial" w:hAnsi="Arial" w:cs="Arial"/>
          <w:b/>
          <w:bCs/>
          <w:color w:val="000000"/>
          <w:sz w:val="16"/>
          <w:szCs w:val="16"/>
        </w:rPr>
      </w:pPr>
      <w:r w:rsidRPr="00A51CFF">
        <w:rPr>
          <w:rFonts w:ascii="Arial" w:hAnsi="Arial" w:cs="Arial"/>
          <w:b/>
          <w:bCs/>
          <w:color w:val="000000"/>
          <w:sz w:val="16"/>
          <w:szCs w:val="16"/>
        </w:rPr>
        <w:t>Валдайского муниципального района на 2025 год и на плановый период 2026 и 2027 годов</w:t>
      </w:r>
    </w:p>
    <w:p w:rsidR="005701D4" w:rsidRPr="00A51CFF" w:rsidRDefault="00A51CFF" w:rsidP="004E1A32">
      <w:pPr>
        <w:tabs>
          <w:tab w:val="left" w:pos="5954"/>
        </w:tabs>
        <w:jc w:val="right"/>
        <w:rPr>
          <w:rFonts w:ascii="Arial" w:hAnsi="Arial" w:cs="Arial"/>
          <w:sz w:val="12"/>
          <w:szCs w:val="16"/>
        </w:rPr>
      </w:pPr>
      <w:r w:rsidRPr="00A51CFF">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19"/>
        <w:gridCol w:w="746"/>
        <w:gridCol w:w="326"/>
        <w:gridCol w:w="324"/>
        <w:gridCol w:w="845"/>
        <w:gridCol w:w="845"/>
        <w:gridCol w:w="845"/>
      </w:tblGrid>
      <w:tr w:rsidR="00A51CFF" w:rsidRPr="00A51CFF" w:rsidTr="00A51CFF">
        <w:trPr>
          <w:cantSplit/>
          <w:trHeight w:val="20"/>
        </w:trPr>
        <w:tc>
          <w:tcPr>
            <w:tcW w:w="0" w:type="auto"/>
            <w:shd w:val="clear" w:color="auto" w:fill="auto"/>
            <w:vAlign w:val="center"/>
            <w:hideMark/>
          </w:tcPr>
          <w:p w:rsidR="00A51CFF" w:rsidRPr="00A51CFF" w:rsidRDefault="00A51CFF" w:rsidP="00A51CFF">
            <w:pPr>
              <w:jc w:val="center"/>
              <w:rPr>
                <w:rFonts w:ascii="Arial" w:hAnsi="Arial" w:cs="Arial"/>
                <w:b/>
                <w:bCs/>
                <w:color w:val="000000"/>
                <w:sz w:val="12"/>
                <w:szCs w:val="16"/>
              </w:rPr>
            </w:pPr>
            <w:r w:rsidRPr="00A51CFF">
              <w:rPr>
                <w:rFonts w:ascii="Arial" w:hAnsi="Arial" w:cs="Arial"/>
                <w:b/>
                <w:bCs/>
                <w:color w:val="000000"/>
                <w:sz w:val="12"/>
                <w:szCs w:val="16"/>
              </w:rPr>
              <w:t>Документ, учреждение</w:t>
            </w:r>
          </w:p>
        </w:tc>
        <w:tc>
          <w:tcPr>
            <w:tcW w:w="0" w:type="auto"/>
            <w:shd w:val="clear" w:color="auto" w:fill="auto"/>
            <w:vAlign w:val="center"/>
            <w:hideMark/>
          </w:tcPr>
          <w:p w:rsidR="00A51CFF" w:rsidRPr="00A51CFF" w:rsidRDefault="00A51CFF" w:rsidP="00A51CFF">
            <w:pPr>
              <w:jc w:val="center"/>
              <w:rPr>
                <w:rFonts w:ascii="Arial" w:hAnsi="Arial" w:cs="Arial"/>
                <w:b/>
                <w:bCs/>
                <w:color w:val="000000"/>
                <w:sz w:val="12"/>
                <w:szCs w:val="16"/>
              </w:rPr>
            </w:pPr>
            <w:r w:rsidRPr="00A51CFF">
              <w:rPr>
                <w:rFonts w:ascii="Arial" w:hAnsi="Arial" w:cs="Arial"/>
                <w:b/>
                <w:bCs/>
                <w:color w:val="000000"/>
                <w:sz w:val="12"/>
                <w:szCs w:val="16"/>
              </w:rPr>
              <w:t>Ц.ст.</w:t>
            </w:r>
          </w:p>
        </w:tc>
        <w:tc>
          <w:tcPr>
            <w:tcW w:w="0" w:type="auto"/>
            <w:shd w:val="clear" w:color="auto" w:fill="auto"/>
            <w:vAlign w:val="center"/>
            <w:hideMark/>
          </w:tcPr>
          <w:p w:rsidR="00A51CFF" w:rsidRPr="00A51CFF" w:rsidRDefault="00A51CFF" w:rsidP="00A51CFF">
            <w:pPr>
              <w:jc w:val="center"/>
              <w:rPr>
                <w:rFonts w:ascii="Arial" w:hAnsi="Arial" w:cs="Arial"/>
                <w:b/>
                <w:bCs/>
                <w:color w:val="000000"/>
                <w:sz w:val="12"/>
                <w:szCs w:val="16"/>
              </w:rPr>
            </w:pPr>
            <w:r w:rsidRPr="00A51CFF">
              <w:rPr>
                <w:rFonts w:ascii="Arial" w:hAnsi="Arial" w:cs="Arial"/>
                <w:b/>
                <w:bCs/>
                <w:color w:val="000000"/>
                <w:sz w:val="12"/>
                <w:szCs w:val="16"/>
              </w:rPr>
              <w:t>Разд.</w:t>
            </w:r>
          </w:p>
        </w:tc>
        <w:tc>
          <w:tcPr>
            <w:tcW w:w="0" w:type="auto"/>
            <w:shd w:val="clear" w:color="auto" w:fill="auto"/>
            <w:vAlign w:val="center"/>
            <w:hideMark/>
          </w:tcPr>
          <w:p w:rsidR="00A51CFF" w:rsidRPr="00A51CFF" w:rsidRDefault="00A51CFF" w:rsidP="00A51CFF">
            <w:pPr>
              <w:jc w:val="center"/>
              <w:rPr>
                <w:rFonts w:ascii="Arial" w:hAnsi="Arial" w:cs="Arial"/>
                <w:b/>
                <w:bCs/>
                <w:color w:val="000000"/>
                <w:sz w:val="12"/>
                <w:szCs w:val="16"/>
              </w:rPr>
            </w:pPr>
            <w:r w:rsidRPr="00A51CFF">
              <w:rPr>
                <w:rFonts w:ascii="Arial" w:hAnsi="Arial" w:cs="Arial"/>
                <w:b/>
                <w:bCs/>
                <w:color w:val="000000"/>
                <w:sz w:val="12"/>
                <w:szCs w:val="16"/>
              </w:rPr>
              <w:t>Расх.</w:t>
            </w:r>
          </w:p>
        </w:tc>
        <w:tc>
          <w:tcPr>
            <w:tcW w:w="0" w:type="auto"/>
            <w:shd w:val="clear" w:color="auto" w:fill="auto"/>
            <w:vAlign w:val="center"/>
            <w:hideMark/>
          </w:tcPr>
          <w:p w:rsidR="00A51CFF" w:rsidRDefault="00A51CFF" w:rsidP="00A51CFF">
            <w:pPr>
              <w:jc w:val="center"/>
              <w:rPr>
                <w:rFonts w:ascii="Arial" w:hAnsi="Arial" w:cs="Arial"/>
                <w:b/>
                <w:bCs/>
                <w:color w:val="000000"/>
                <w:sz w:val="12"/>
                <w:szCs w:val="16"/>
              </w:rPr>
            </w:pPr>
            <w:r w:rsidRPr="00A51CFF">
              <w:rPr>
                <w:rFonts w:ascii="Arial" w:hAnsi="Arial" w:cs="Arial"/>
                <w:b/>
                <w:bCs/>
                <w:color w:val="000000"/>
                <w:sz w:val="12"/>
                <w:szCs w:val="16"/>
              </w:rPr>
              <w:t xml:space="preserve">Сумма на </w:t>
            </w:r>
          </w:p>
          <w:p w:rsidR="00A51CFF" w:rsidRPr="00A51CFF" w:rsidRDefault="00A51CFF" w:rsidP="00A51CFF">
            <w:pPr>
              <w:jc w:val="center"/>
              <w:rPr>
                <w:rFonts w:ascii="Arial" w:hAnsi="Arial" w:cs="Arial"/>
                <w:b/>
                <w:bCs/>
                <w:color w:val="000000"/>
                <w:sz w:val="12"/>
                <w:szCs w:val="16"/>
              </w:rPr>
            </w:pPr>
            <w:r w:rsidRPr="00A51CFF">
              <w:rPr>
                <w:rFonts w:ascii="Arial" w:hAnsi="Arial" w:cs="Arial"/>
                <w:b/>
                <w:bCs/>
                <w:color w:val="000000"/>
                <w:sz w:val="12"/>
                <w:szCs w:val="16"/>
              </w:rPr>
              <w:t>2025 год</w:t>
            </w:r>
          </w:p>
        </w:tc>
        <w:tc>
          <w:tcPr>
            <w:tcW w:w="0" w:type="auto"/>
            <w:shd w:val="clear" w:color="auto" w:fill="auto"/>
            <w:vAlign w:val="center"/>
            <w:hideMark/>
          </w:tcPr>
          <w:p w:rsidR="00A51CFF" w:rsidRDefault="00A51CFF" w:rsidP="00A51CFF">
            <w:pPr>
              <w:jc w:val="center"/>
              <w:rPr>
                <w:rFonts w:ascii="Arial" w:hAnsi="Arial" w:cs="Arial"/>
                <w:b/>
                <w:bCs/>
                <w:color w:val="000000"/>
                <w:sz w:val="12"/>
                <w:szCs w:val="16"/>
              </w:rPr>
            </w:pPr>
            <w:r w:rsidRPr="00A51CFF">
              <w:rPr>
                <w:rFonts w:ascii="Arial" w:hAnsi="Arial" w:cs="Arial"/>
                <w:b/>
                <w:bCs/>
                <w:color w:val="000000"/>
                <w:sz w:val="12"/>
                <w:szCs w:val="16"/>
              </w:rPr>
              <w:t xml:space="preserve">Сумма на </w:t>
            </w:r>
          </w:p>
          <w:p w:rsidR="00A51CFF" w:rsidRPr="00A51CFF" w:rsidRDefault="00A51CFF" w:rsidP="00A51CFF">
            <w:pPr>
              <w:jc w:val="center"/>
              <w:rPr>
                <w:rFonts w:ascii="Arial" w:hAnsi="Arial" w:cs="Arial"/>
                <w:b/>
                <w:bCs/>
                <w:color w:val="000000"/>
                <w:sz w:val="12"/>
                <w:szCs w:val="16"/>
              </w:rPr>
            </w:pPr>
            <w:r w:rsidRPr="00A51CFF">
              <w:rPr>
                <w:rFonts w:ascii="Arial" w:hAnsi="Arial" w:cs="Arial"/>
                <w:b/>
                <w:bCs/>
                <w:color w:val="000000"/>
                <w:sz w:val="12"/>
                <w:szCs w:val="16"/>
              </w:rPr>
              <w:t>2026 год</w:t>
            </w:r>
          </w:p>
        </w:tc>
        <w:tc>
          <w:tcPr>
            <w:tcW w:w="0" w:type="auto"/>
            <w:shd w:val="clear" w:color="auto" w:fill="auto"/>
            <w:vAlign w:val="center"/>
            <w:hideMark/>
          </w:tcPr>
          <w:p w:rsidR="00A51CFF" w:rsidRDefault="00A51CFF" w:rsidP="00A51CFF">
            <w:pPr>
              <w:jc w:val="center"/>
              <w:rPr>
                <w:rFonts w:ascii="Arial" w:hAnsi="Arial" w:cs="Arial"/>
                <w:b/>
                <w:bCs/>
                <w:color w:val="000000"/>
                <w:sz w:val="12"/>
                <w:szCs w:val="16"/>
              </w:rPr>
            </w:pPr>
            <w:r w:rsidRPr="00A51CFF">
              <w:rPr>
                <w:rFonts w:ascii="Arial" w:hAnsi="Arial" w:cs="Arial"/>
                <w:b/>
                <w:bCs/>
                <w:color w:val="000000"/>
                <w:sz w:val="12"/>
                <w:szCs w:val="16"/>
              </w:rPr>
              <w:t xml:space="preserve">Сумма на </w:t>
            </w:r>
          </w:p>
          <w:p w:rsidR="00A51CFF" w:rsidRPr="00A51CFF" w:rsidRDefault="00A51CFF" w:rsidP="00A51CFF">
            <w:pPr>
              <w:jc w:val="center"/>
              <w:rPr>
                <w:rFonts w:ascii="Arial" w:hAnsi="Arial" w:cs="Arial"/>
                <w:b/>
                <w:bCs/>
                <w:color w:val="000000"/>
                <w:sz w:val="12"/>
                <w:szCs w:val="16"/>
              </w:rPr>
            </w:pPr>
            <w:r w:rsidRPr="00A51CFF">
              <w:rPr>
                <w:rFonts w:ascii="Arial" w:hAnsi="Arial" w:cs="Arial"/>
                <w:b/>
                <w:bCs/>
                <w:color w:val="000000"/>
                <w:sz w:val="12"/>
                <w:szCs w:val="16"/>
              </w:rPr>
              <w:t>2027 год</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0100000000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3 825 000,00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650 000,00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558 000,00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0100200000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3 825 000,00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650 000,00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558 000,00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вывоза несанкционированных свалок</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0100210091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3 825 000,00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558 000,00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Охрана окружающей среды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0100210091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0600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3 825 000,00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558 000,00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охраны окружающей среды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0100210091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0605</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3 825 000,00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558 000,00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0100210091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0605</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3 825 000,00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558 000,00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0200000000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107 953 595,31</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106 263 781,36</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87 136 281,59</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0210000000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104 044 338,00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103 179 670,00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84 052 170,23</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0210100000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597 070,00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597 070,00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597 070,00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библиотек</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0210101030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135 000,00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135 000,00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135 000,00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Культура, кинематография</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0210101030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135 000,00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135 000,00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135 000,00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0210101030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135 000,00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135 000,00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135 000,00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0210101030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135 000,00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135 000,00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135 000,00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0210199990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462 070,00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462 070,00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462 070,00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Культура, кинематография</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0210199990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462 070,00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462 070,00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462 070,00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0210199990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462 070,00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462 070,00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462 070,00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lastRenderedPageBreak/>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0210199990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217 470,00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217 470,00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217 470,00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Иные выплаты населению</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0210199990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360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0210199990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234 600,00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234 600,00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234 600,00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0210200000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7 200,00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7 200,00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7 200,00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учреждений дополнительного образования детей в сфере культуры</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0210201010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7 200,00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7 200,00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7 200,00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0210201010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7 200,00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7 200,00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7 200,00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Дополнительное образование детей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0210201010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7 200,00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7 200,00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7 200,00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0210201010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0210300000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834 980,00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02103S7050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834 980,00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02103S7050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834 980,00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Дополнительное образование детей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02103S7050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834 980,00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02103S7050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834 980,00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0210400000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102 605 088,00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102 575 400,00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83 447 900,23</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0210401011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12 893 625,19</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12 893 625,19</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12 893 625,19</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0210401011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12 893 625,19</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12 893 625,19</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12 893 625,19</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Дополнительное образование детей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0210401011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12 893 625,19</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12 893 625,19</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12 893 625,19</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0210401011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12 893 625,19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12 893 625,19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12 893 625,19</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0210401012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3 893 874,81</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3 893 874,81</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0210401012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3 893 874,81</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3 893 874,81</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Дополнительное образование детей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0210401012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3 893 874,81</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3 893 874,81</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0210401012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3 893 874,81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3 893 874,81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учреждений дополнительного образования детей в сфере культуры-материальные затраты, налоги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0210401013</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100 888,00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71 200,00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71 200,00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0210401013</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100 888,00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71 200,00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71 200,00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Дополнительное образование детей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0210401013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100 888,00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71 200,00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71 200,00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0210401013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100 888,00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71 200,00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71 200,00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0210401021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33 929 357,92</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33 929 357,92</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33 929 357,92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Культура, кинематография</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0210401021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33 929 357,92</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33 929 357,92</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33 929 357,92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0210401021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33 929 357,92</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33 929 357,92</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33 929 357,92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0210401021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33 929 357,92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33 929 357,92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33 929 357,92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централизованных клубных систем, домов народного творчества - начисления на заработную плату</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0210401022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10 246 666,09</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10 246 666,09</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Культура, кинематография</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0210401022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10 246 666,09</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10 246 666,09</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0210401022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10 246 666,09</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10 246 666,09</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0210401022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10 246 666,09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10 246 666,09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централизованных клубных систем, домов народного творчества-материальные затраты, налоги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0210401023</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3 211 945,92</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3 211 945,92</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3 211 945,92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Культура, кинематография</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0210401023</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3 211 945,92</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3 211 945,92</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3 211 945,92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0210401023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3 211 945,92</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3 211 945,92</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3 211 945,92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0210401023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3 211 945,92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3 211 945,92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3 211 945,92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библиотек - дрова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0210401030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28 035,00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28 035,00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28 035,00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Культура, кинематография</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0210401030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28 035,00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28 035,00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28 035,00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0210401030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28 035,00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28 035,00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28 035,00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0210401030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28 035,00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28 035,00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28 035,00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библиотек - заработная плата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0210401031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16 513 108,86</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16 513 108,86</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16 513 108,86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Культура, кинематография</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0210401031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16 513 108,86</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16 513 108,86</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16 513 108,86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0210401031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16 513 108,86</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16 513 108,86</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16 513 108,86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0210401031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16 513 108,86</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16 513 108,86</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16 513 108,86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библиотек - начисления на заработную плату</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0210401032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4 986 958,87</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4 986 958,87</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Культура, кинематография</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0210401032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4 986 958,87</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4 986 958,87</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0210401032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4 986 958,87</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4 986 958,87</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0210401032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4 986 958,87</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4 986 958,87</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библиотек - материальные затраты, налоги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0210401033</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1 880 527,34</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1 880 527,34</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1 880 527,34</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Культура, кинематография</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0210401033</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1 880 527,34</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1 880 527,34</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1 880 527,34</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0210401033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1 880 527,34</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1 880 527,34</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1 880 527,34</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0210401033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1 880 527,34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1 880 527,34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1 880 527,34</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0210472300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11 936 100,00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11 936 100,00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11 936 100,00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0210472300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611 500,00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611 500,00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611 500,00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Дополнительное образование детей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0210472300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611 500,00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611 500,00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611 500,00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0210472300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611 500,00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611 500,00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611 500,00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Культура, кинематография</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0210472300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11 324 600,00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11 324 600,00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11 324 600,00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0210472300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11 324 600,00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11 324 600,00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11 324 600,00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0210472300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11 324 600,00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11 324 600,00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11 324 600,00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02104S2300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2 984 000,00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2 984 000,00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2 984 000,00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02104S2300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152 900,00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152 900,00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152 900,00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Дополнительное образование детей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02104S2300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152 900,00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152 900,00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152 900,00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02104S2300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152 900,00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152 900,00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152 900,00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Культура, кинематография</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02104S2300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2 831 100,00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2 831 100,00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2 831 100,00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02104S2300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2 831 100,00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2 831 100,00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2 831 100,00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02104S2300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2 831 100,00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2 831 100,00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2 831 100,00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0220000000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3 909 257,31</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3 084 111,36</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3 084 111,36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0220100000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3 909 257,31</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3 084 111,36</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3 084 111,36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0220101000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3 835 657,31</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3 010 511,36</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3 010 511,36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0220101000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0220101000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0705</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0220101000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0705</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Культура, кинематография</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0220101000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3 826 657,31</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3 001 511,36</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3 001 511,36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культуры, кинематографии</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0220101000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0804</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3 826 657,31</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3 001 511,36</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3 001 511,36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0220101000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2 732 271,36</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2 732 271,36</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2 732 271,36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0220101000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139 350,00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139 350,00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139 350,00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0220101000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825 145,95</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0220101000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77 700,00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77 700,00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77 700,00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0220101000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52 140,00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52 140,00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52 140,00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Уплата иных платежей</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0220101000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853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0220172300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58 800,00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58 800,00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Культура, кинематография</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0220172300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58 800,00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58 800,00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культуры, кинематографии</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0220172300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0804</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58 800,00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58 800,00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lastRenderedPageBreak/>
              <w:t>Закупка энергетических ресурсов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0220172300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247</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58 800,00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58 800,00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02201S2300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14 800,00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14 800,00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14 800,00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Культура, кинематография</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02201S2300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14 800,00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14 800,00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14 800,00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культуры, кинематографии</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02201S2300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0804</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14 800,00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14 800,00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14 800,00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Закупка энергетических ресурсов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02201S2300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247</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14 800,00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14 800,00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14 800,00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"Обеспечение жильем молодых семей на территории Валдайского муниципального района на 2016 - 2027 годы"</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0300000000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605 408,00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605 408,00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605 408,00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0300100000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605 408,00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605 408,00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605 408,00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03001А4970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605 408,00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605 408,00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605 408,00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Социальная политика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03001А4970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605 408,00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605 408,00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605 408,00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Социальное обеспечение населения</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03001А4970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1003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605 408,00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605 408,00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605 408,00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гражданам на приобретение жилья</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03001А4970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1003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605 408,00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605 408,00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605 408,00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2018 - 2027 год"</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0400000000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44 588 225,35</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44 467 725,35</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37 320 923,13</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Развитие физической культуры и массового спорта на территории района</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0400100000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Организация и проведение спортивно - массовых и физкультурных мероприятий с людьми с ограниченными возможностями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0400110180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Физическая культура и спорт</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0400110180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Физическая 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0400110180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0400110180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Сохранение и развитие инфраструктуры отрасли физической культуры и спорта</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0400200000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32 613 864,00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32 613 864,00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27 842 764,55</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муниципального автономного учреждения "Физкультурно - спортивный центр" - заработная плата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0400201101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15 798 342,55</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15 798 342,55</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15 798 342,55</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Физическая культура и спорт</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0400201101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15 798 342,55</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15 798 342,55</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15 798 342,55</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Физическая 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0400201101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15 798 342,55</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15 798 342,55</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15 798 342,55</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0400201101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15 798 342,55</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15 798 342,55</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15 798 342,55</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муниципального автономного учреждения "Физкультурно - спортивный центр" - начисления на заработную плату</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0400201102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4 771 099,45</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4 771 099,45</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Физическая культура и спорт</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0400201102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4 771 099,45</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4 771 099,45</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Физическая 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0400201102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4 771 099,45</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4 771 099,45</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0400201102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4 771 099,45</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4 771 099,45</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муниципального автономного учреждения "Физкультурно - спортивный центр" - материальные затраты, налоги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0400201103</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939 422,00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939 422,00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939 422,00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Физическая культура и спорт</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0400201103</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939 422,00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939 422,00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939 422,00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Физическая 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0400201103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939 422,00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939 422,00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939 422,00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0400201103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939 422,00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939 422,00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939 422,00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0400272300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8 884 000,00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8 884 000,00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8 884 000,00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Физическая культура и спорт</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0400272300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8 884 000,00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8 884 000,00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8 884 000,00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Физическая 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0400272300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8 884 000,00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8 884 000,00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8 884 000,00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0400272300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8 884 000,00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8 884 000,00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8 884 000,00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04002S2300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2 221 000,00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2 221 000,00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2 221 000,00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Физическая культура и спорт</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04002S2300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2 221 000,00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2 221 000,00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2 221 000,00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Физическая 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04002S2300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2 221 000,00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2 221 000,00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2 221 000,00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04002S2300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2 221 000,00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2 221 000,00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2 221 000,00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Развитие спорта и системы подготовки спортивного резерва на территории района</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0400300000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11 964 361,35</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11 843 861,35</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9 468 158,58</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0400301041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7 866 565,46</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7 866 565,46</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7 866 565,46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Физическая культура и спорт</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0400301041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7 866 565,46</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7 866 565,46</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7 866 565,46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Физическая 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0400301041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7 866 565,46</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7 866 565,46</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7 866 565,46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0400301041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7 866 565,46</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7 866 565,46</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7 866 565,46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0400301042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2 375 702,77</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2 375 702,77</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Физическая культура и спорт</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0400301042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2 375 702,77</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2 375 702,77</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Физическая 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0400301042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2 375 702,77</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2 375 702,77</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0400301042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2 375 702,77</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2 375 702,77</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0400301043</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114 393,12</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114 393,12</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114 393,12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Физическая культура и спорт</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0400301043</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114 393,12</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114 393,12</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114 393,12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Физическая 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0400301043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114 393,12</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114 393,12</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114 393,12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0400301043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114 393,12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114 393,12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114 393,12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0400310181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Физическая культура и спорт</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0400310181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Физическая 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0400310181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0400310181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0400310182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330 500,00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210 000,00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210 000,00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Физическая культура и спорт</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0400310182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330 500,00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210 000,00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210 000,00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Физическая 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0400310182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330 500,00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210 000,00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210 000,00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0400310182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330 500,00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210 000,00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210 000,00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0400372300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1 013 800,00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1 013 800,00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1 013 800,00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Физическая культура и спорт</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0400372300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1 013 800,00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1 013 800,00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1 013 800,00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Физическая 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0400372300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1 013 800,00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1 013 800,00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1 013 800,00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0400372300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1 013 800,00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1 013 800,00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1 013 800,00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04003S2300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253 400,00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253 400,00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253 400,00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Физическая культура и спорт</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04003S2300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253 400,00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253 400,00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253 400,00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Физическая 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04003S2300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253 400,00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253 400,00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253 400,00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04003S2300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1101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253 400,00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253 400,00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253 400,00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"Управление муниципальными финансами Валдайского муниципального района на 2020-2027 год"</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0500000000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9 204 996,58</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7 240 330,17</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7 220 115,09</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0510000000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9 024 596,58</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7 059 930,17</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7 039 715,09</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Обеспечение исполнения долговых обязательств муниципального района</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0510100000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49 178,85</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36 675,17</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16 460,09</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Обслуживание муниципального долга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0510110050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49 178,85</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36 675,17</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16 460,09</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Обслуживание государственного и муниципального долга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0510110050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49 178,85</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36 675,17</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16 460,09</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Обслуживание государственного внутреннего и муниципального долга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0510110050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1301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49 178,85</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36 675,17</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16 460,09</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Обслуживание муниципального долга</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0510110050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1301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730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49 178,85</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36 675,17</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16 460,09</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Обеспечение деятельности комитета</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0510500000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8 975 417,73</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7 023 255,00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7 023 255,00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0510501000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8 920 577,73</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6 968 415,00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6 968 415,00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0510501000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8 920 577,73</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6 968 415,00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6 968 415,00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0510501000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8 920 577,73</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6 968 415,00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6 968 415,00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lastRenderedPageBreak/>
              <w:t>Фонд оплаты труда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0510501000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6 464 115,00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6 464 115,00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6 464 115,00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0510501000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352 000,00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352 000,00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352 000,00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0510501000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1 952 162,73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0510501000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116 600,00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116 600,00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116 600,00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0510501000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34 700,00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34 700,00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34 700,00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Уплата иных платежей</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0510501000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853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0510570280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54 840,00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54 840,00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54 840,00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0510570280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54 840,00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54 840,00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54 840,00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0510570280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54 840,00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54 840,00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54 840,00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0510570280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38 130,00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38 130,00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38 130,00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0510570280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0510570280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11 520,00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11 520,00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11 520,00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0510570280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1 190,00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1 190,00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1 190,00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0520000000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180 400,00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180 400,00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180 400,00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Развитие информационной системы управления муниципальными финансами</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0520300000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180 400,00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180 400,00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180 400,00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0520301000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180 400,00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180 400,00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180 400,00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0520301000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180 400,00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180 400,00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180 400,00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0520301000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180 400,00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180 400,00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180 400,00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0520301000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180 400,00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180 400,00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180 400,00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информатизации Валдайского муниципального района на 2021-2025 годы</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0600000000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4 110 800,00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0600300000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2 100 000,00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Модернизация локальных вычислительных сетей</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0600310550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2 100 000,00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0600310550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2 100 000,00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0600310550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2 100 000,00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0600310550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2 100 000,00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Обеспечение безопасности информационной телекоммуникационной инфраструктуры ОМСУ</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0600400000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1 370 600,00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Приобретение оборудования и ПО для защиты информации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0600410520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670 600,00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0600410520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670 600,00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0600410520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670 600,00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0600410520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670 600,00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0600410560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700 000,00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0600410560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700 000,00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0600410560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700 000,00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0600410560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700 000,00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0600500000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640 200,00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Приобретение и обслуживание электронно-вычислительной техники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0600510530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389 000,00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0600510530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389 000,00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0600510530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389 000,00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0600510530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389 000,00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0600510540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251 200,00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0600510540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251 200,00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0600510540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251 200,00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0600510540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251 200,00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"Отлов безнадзорных животных на территории Валдайского муниципального района в 2025-2027 годах"</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0700000000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132 700,00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132 700,00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132 700,00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Отлов, эвтаназия и утилизация безнадзорных животных</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0700100000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132 700,00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132 700,00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132 700,00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0700170720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132 700,00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132 700,00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132 700,00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экономика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0700170720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132 700,00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132 700,00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132 700,00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Сельское хозяйство и рыболовство</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0700170720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0405</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132 700,00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132 700,00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132 700,00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0700170720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0405</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132 700,00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132 700,00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132 700,00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0800000000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467 898 553,24</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461 179 346,76</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428 975 946,76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Подпрограмма "Развитие дошкольного и общего образования в Валдайском муниципальном районе"</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0810000000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8 008 100,00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8 368 400,00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8 368 400,00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Обеспечение общедоступного и качественного дошкольного и общего образования</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0810100000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приобретение или изготовление бланков документов об образовании и (или) о квалификации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0810172080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36 000,00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36 000,00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36 000,00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0810172080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36 000,00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36 000,00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36 000,00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0810172080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36 000,00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36 000,00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36 000,00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0810172080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36 000,00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36 000,00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36 000,00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08101S2080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08101S2080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08101S2080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08101S2080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Создание условий для получения обучающимися качественного образования</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0810200000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7 968 100,00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8 328 400,00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8 328 400,00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0810270500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2 642 200,00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3 002 500,00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3 002 500,00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0810270500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2 642 200,00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3 002 500,00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3 002 500,00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0810270500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2 642 200,00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3 002 500,00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3 002 500,00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0810270500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2 642 200,00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3 002 500,00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3 002 500,00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0810270570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213 000,00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213 000,00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213 000,00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0810270570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213 000,00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213 000,00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213 000,00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0810270570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213 000,00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213 000,00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213 000,00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0810270570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213 000,00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213 000,00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213 000,00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0810272120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4 090 300,00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4 090 300,00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4 090 300,00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0810272120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4 090 300,00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4 090 300,00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4 090 300,00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0810272120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3 998 300,00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3 998 300,00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3 998 300,00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0810272120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3 998 300,00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3 998 300,00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3 998 300,00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Дополнительное образование детей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0810272120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0810272120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08102S2120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1 022 600,00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1 022 600,00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1 022 600,00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08102S2120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1 022 600,00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1 022 600,00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1 022 600,00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08102S2120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999 600,00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999 600,00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999 600,00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08102S2120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999 600,00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999 600,00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999 600,00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Дополнительное образование детей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08102S2120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23 000,00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23 000,00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23 000,00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08102S2120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23 000,00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23 000,00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23 000,00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Подпрограмма "Развитие дополнительного образования в Валдайском муниципальном районе"</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0820000000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12 293 803,00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12 293 803,00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10 573 203,00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Расширение потенциала муниципальной системы дополнительного образования</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0820100000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7 630 103,00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7 630 103,00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6 235 903,00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0820101071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4 616 400,00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4 616 400,00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4 616 400,00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0820101071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4 616 400,00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4 616 400,00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4 616 400,00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Дополнительное образование детей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0820101071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4 616 400,00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4 616 400,00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4 616 400,00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0820101071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4 616 400,00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4 616 400,00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4 616 400,00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0820101072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1 394 200,00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1 394 200,00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0820101072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1 394 200,00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1 394 200,00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Дополнительное образование детей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0820101072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1 394 200,00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1 394 200,00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0820101072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1 394 200,00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1 394 200,00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0820101073</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98 703,00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98 703,00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98 703,00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0820101073</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98 703,00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98 703,00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98 703,00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Дополнительное образование детей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0820101073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98 703,00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98 703,00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98 703,00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0820101073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98 703,00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98 703,00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98 703,00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0820172021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621 200,00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621 200,00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621 200,00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0820172021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621 200,00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621 200,00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621 200,00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Дополнительное образование детей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0820172021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621 200,00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621 200,00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621 200,00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0820172021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621 200,00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621 200,00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621 200,00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0820172022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187 600,00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187 600,00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187 600,00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0820172022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187 600,00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187 600,00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187 600,00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Дополнительное образование детей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0820172022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187 600,00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187 600,00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187 600,00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0820172022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187 600,00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187 600,00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187 600,00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0820172300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569 600,00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569 600,00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569 600,00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0820172300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569 600,00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569 600,00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569 600,00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Дополнительное образование детей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0820172300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569 600,00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569 600,00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569 600,00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0820172300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569 600,00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569 600,00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569 600,00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08201S2300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142 400,00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142 400,00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142 400,00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08201S2300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142 400,00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142 400,00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142 400,00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Дополнительное образование детей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08201S2300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142 400,00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142 400,00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142 400,00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08201S2300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142 400,00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142 400,00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142 400,00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Содействие в организации каникулярного образовательного отдыха, здорового образа жизни</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0820200000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3 211 500,00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3 211 500,00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3 211 500,00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Организация каникулярного отдыха (оздоровление) детей</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0820210120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3 211 500,00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3 211 500,00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3 211 500,00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0820210120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3 211 500,00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3 211 500,00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3 211 500,00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образования</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0820210120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3 211 500,00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3 211 500,00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3 211 500,00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0820210120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3 211 500,00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3 211 500,00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3 211 500,00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0820300000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45 000,00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45 000,00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45 000,00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Поддержка одаренных детей</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0820310130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45 000,00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45 000,00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45 000,00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0820310130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45 000,00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45 000,00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45 000,00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0820310130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45 000,00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45 000,00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45 000,00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Премии и гранты</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0820310130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350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45 000,00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45 000,00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45 000,00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Выполнение муниципального социального заказа на реализацию дополнительных образовательных программ</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0820400000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1 407 200,00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1 407 200,00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1 080 800,00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обеспечение функционирования модели персонифицированного финансирования дополнительного образования детей-заработная плата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0820413051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1 080 800,00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1 080 800,00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1 080 800,00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0820413051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1 080 800,00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1 080 800,00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1 080 800,00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Дополнительное образование детей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0820413051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1 080 800,00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1 080 800,00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1 080 800,00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0820413051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1 080 800,00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1 080 800,00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1 080 800,00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0820413052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326 400,00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326 400,00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0820413052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326 400,00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326 400,00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Дополнительное образование детей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0820413052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326 400,00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326 400,00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0820413052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326 400,00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326 400,00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0830000000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8 090 000,00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8 090 000,00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8 090 000,00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0830100000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8 090 000,00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8 090 000,00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8 090 000,00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0830170600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92 000,00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92 000,00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Социальная политика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0830170600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92 000,00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92 000,00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Охрана семьи и детства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0830170600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0830170600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08301А0821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7 998 000,00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7 998 000,00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7 998 000,00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Социальная политика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08301А0821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7 998 000,00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7 998 000,00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7 998 000,00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Охрана семьи и детства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08301А0821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7 998 000,00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7 998 000,00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7 998 000,00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08301А0821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412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7 998 000,00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7 998 000,00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7 998 000,00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0840000000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438 426 650,24</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432 147 143,76</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401 664 343,76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Обеспечение выполнения муниципальных заданий</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0840100000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355 550 874,00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355 550 874,00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336 915 574,00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0840101051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39 728 800,00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39 728 800,00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39 728 800,00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0840101051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39 728 800,00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39 728 800,00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39 728 800,00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Дошкольное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0840101051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39 728 800,00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39 728 800,00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39 728 800,00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0840101051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39 728 800,00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39 728 800,00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39 728 800,00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0840101052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11 998 100,00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11 998 100,00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0840101052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11 998 100,00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11 998 100,00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Дошкольное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0840101052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11 998 100,00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11 998 100,00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0840101052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11 998 100,00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11 998 100,00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0840101053</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215 900,00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215 900,00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215 900,00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0840101053</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215 900,00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215 900,00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215 900,00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Дошкольное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0840101053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215 900,00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215 900,00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215 900,00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0840101053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215 900,00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215 900,00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215 900,00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0840101061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21 977 400,00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21 977 400,00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21 977 400,00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0840101061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21 977 400,00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21 977 400,00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21 977 400,00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0840101061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21 977 400,00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21 977 400,00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21 977 400,00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0840101061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21 977 400,00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21 977 400,00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21 977 400,00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0840101062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6 637 200,00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6 637 200,00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0840101062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6 637 200,00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6 637 200,00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0840101062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6 637 200,00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6 637 200,00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0840101062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6 637 200,00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6 637 200,00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0840101063</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6 854 474,00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6 854 474,00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6 854 474,00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0840101063</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6 854 474,00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6 854 474,00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6 854 474,00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0840101063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6 854 474,00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6 854 474,00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6 854 474,00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0840101063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6 854 474,00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6 854 474,00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6 854 474,00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0840170041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159 806 200,00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159 806 200,00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159 806 200,00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0840170041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159 806 200,00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159 806 200,00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159 806 200,00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Дошкольное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0840170041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61 369 900,00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61 369 900,00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61 369 900,00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0840170041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61 369 900,00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61 369 900,00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61 369 900,00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0840170041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98 436 300,00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98 436 300,00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98 436 300,00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0840170041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98 436 300,00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98 436 300,00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98 436 300,00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0840170042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48 261 500,00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48 261 500,00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48 261 500,00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0840170042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48 261 500,00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48 261 500,00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48 261 500,00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Дошкольное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0840170042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18 533 800,00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18 533 800,00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18 533 800,00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0840170042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18 533 800,00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18 533 800,00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18 533 800,00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0840170042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29 727 700,00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29 727 700,00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29 727 700,00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0840170042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29 727 700,00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29 727 700,00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29 727 700,00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0840170043</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1 538 800,00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1 538 800,00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1 538 800,00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0840170043</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1 538 800,00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1 538 800,00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1 538 800,00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Дошкольное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0840170043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379 600,00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379 600,00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379 600,00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0840170043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379 600,00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379 600,00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379 600,00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0840170043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1 159 200,00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1 159 200,00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1 159 200,00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0840170043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1 159 200,00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1 159 200,00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1 159 200,00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0840172300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46 826 000,00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46 826 000,00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46 826 000,00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0840172300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46 826 000,00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46 826 000,00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46 826 000,00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0840172300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46 826 000,00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46 826 000,00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46 826 000,00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0840172300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46 826 000,00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46 826 000,00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46 826 000,00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08401S2300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11 706 500,00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11 706 500,00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11 706 500,00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08401S2300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11 706 500,00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11 706 500,00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11 706 500,00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08401S2300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11 706 500,00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11 706 500,00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11 706 500,00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08401S2300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11 706 500,00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11 706 500,00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11 706 500,00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Обеспечение выполнения государственных полномочий и обязательств муниципального района</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0840200000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42 398 400,00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41 228 900,00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41 228 900,00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Питание льготных категорий воспитанников дошкольных образовательных организаций</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0840210140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1 763 800,00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1 763 800,00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1 763 800,00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0840210140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1 763 800,00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1 763 800,00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1 763 800,00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Дошкольное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0840210140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1 763 800,00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1 763 800,00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1 763 800,00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0840210140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1 763 800,00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1 763 800,00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1 763 800,00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0840210501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898 234,00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0840210501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898 234,00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0840210501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898 234,00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0840210501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898 234,00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0840210502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271 266,00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0840210502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271 266,00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0840210502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271 266,00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0840210502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271 266,00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0840270010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996 300,00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996 300,00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996 300,00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Социальная политика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0840270010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996 300,00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996 300,00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996 300,00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Охрана семьи и детства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0840270010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996 300,00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996 300,00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996 300,00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0840270010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996 300,00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996 300,00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996 300,00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0840270061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177 500,00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177 500,00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177 500,00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0840270061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177 500,00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177 500,00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177 500,00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образования</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0840270061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177 500,00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177 500,00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177 500,00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0840270061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177 500,00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177 500,00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177 500,00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0840270062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53 600,00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53 600,00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53 600,00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0840270062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53 600,00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53 600,00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53 600,00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образования</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0840270062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53 600,00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53 600,00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53 600,00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0840270062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53 600,00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53 600,00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53 600,00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0840270063</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0840270063</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образования</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0840270063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0840270063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0840270066</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96 900,00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96 900,00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96 900,00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Социальная политика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0840270066</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96 900,00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96 900,00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96 900,00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Охрана семьи и детства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0840270066</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96 900,00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96 900,00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96 900,00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0840270066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96 900,00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96 900,00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96 900,00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0840270067</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3 530 700,00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3 530 700,00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3 530 700,00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lastRenderedPageBreak/>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0840270067</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3 271 500,00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3 271 500,00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3 271 500,00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Дошкольное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0840270067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1 057 100,00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1 057 100,00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1 057 100,00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0840270067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1 057 100,00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1 057 100,00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1 057 100,00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0840270067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2 214 400,00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2 214 400,00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2 214 400,00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0840270067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2 214 400,00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2 214 400,00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2 214 400,00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Социальная политика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0840270067</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259 200,00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259 200,00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259 200,00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Охрана семьи и детства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0840270067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259 200,00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259 200,00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259 200,00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0840270067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259 200,00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259 200,00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259 200,00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0840270068</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Социальная политика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0840270068</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Охрана семьи и детства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0840270068</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0840270068</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0840270069</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198 800,00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198 800,00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198 800,00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Социальная политика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0840270069</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198 800,00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198 800,00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198 800,00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Охрана семьи и детства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0840270069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198 800,00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198 800,00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198 800,00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0840270069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198 800,00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198 800,00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198 800,00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0840270130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18 191 800,00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18 191 800,00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18 191 800,00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Социальная политика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0840270130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18 191 800,00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18 191 800,00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18 191 800,00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Охрана семьи и детства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0840270130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18 191 800,00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18 191 800,00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18 191 800,00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0840270130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9 961 100,00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9 961 100,00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9 961 100,00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Приобретение товаров, работ, услуг в пользу граждан в целях их социального обеспечения</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0840270130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323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8 230 700,00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8 230 700,00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8 230 700,00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0840270631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1 230 200,00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1 230 200,00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1 230 200,00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0840270631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1 230 200,00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1 230 200,00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1 230 200,00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0840270631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1 230 200,00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1 230 200,00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1 230 200,00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0840270631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1 230 200,00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1 230 200,00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1 230 200,00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0840270632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371 500,00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371 500,00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371 500,00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0840270632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371 500,00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371 500,00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371 500,00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0840270632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371 500,00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371 500,00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371 500,00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0840270632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371 500,00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371 500,00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371 500,00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0840271640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365 800,00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365 800,00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365 800,00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0840271640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365 800,00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365 800,00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365 800,00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0840271640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365 800,00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365 800,00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365 800,00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0840271640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365 800,00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365 800,00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365 800,00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0840272381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4 491 186,00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4 491 186,00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4 491 186,00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0840272381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4 491 186,00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4 491 186,00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4 491 186,00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0840272381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4 491 186,00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4 491 186,00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4 491 186,00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0840272381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4 491 186,00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4 491 186,00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4 491 186,00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0840272382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1 356 314,00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1 356 314,00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1 356 314,00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0840272382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1 356 314,00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1 356 314,00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1 356 314,00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0840272382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1 356 314,00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1 356 314,00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1 356 314,00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0840272382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1 356 314,00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1 356 314,00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1 356 314,00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организацию бесплатной перевозки обучающихся общеобразовательных организаций - подвоз</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0840272386</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6 202 343,21</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6 202 343,21</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6 202 343,21</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0840272386</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6 202 343,21</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6 202 343,21</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6 202 343,21</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0840272386</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6 202 343,21</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6 202 343,21</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6 202 343,21</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0840272386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6 202 343,21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6 202 343,21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6 202 343,21</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0840272387</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228 256,79</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228 256,79</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228 256,79</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0840272387</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228 256,79</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228 256,79</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228 256,79</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0840272387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228 256,79</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228 256,79</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228 256,79</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0840272387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228 256,79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228 256,79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228 256,79</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0840272650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1 015 200,00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1 015 200,00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1 015 200,00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Социальная политика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0840272650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1 015 200,00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1 015 200,00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1 015 200,00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Охрана семьи и детства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0840272650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1 015 200,00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1 015 200,00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1 015 200,00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0840272650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1004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1 015 200,00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1 015 200,00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1 015 200,00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08402S2386</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907 019,38</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907 019,38</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907 019,38</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08402S2386</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907 019,38</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907 019,38</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907 019,38</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08402S2386</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907 019,38</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907 019,38</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907 019,38</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08402S2386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907 019,38</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907 019,38</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907 019,38</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08402S2387</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17 180,62</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17 180,62</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17 180,62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08402S2387</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17 180,62</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17 180,62</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17 180,62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08402S2387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17 180,62</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17 180,62</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17 180,62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08402S2387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17 180,62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17 180,62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17 180,62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Обеспечение деятельности комитета</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0840300000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17 494 190,65</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16 553 369,76</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13 720 469,76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0840301000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3 623 821,15</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2 835 229,76</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2 835 229,76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0840301000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3 623 821,15</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2 835 229,76</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2 835 229,76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образования</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0840301000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3 623 821,15</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2 835 229,76</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2 835 229,76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0840301000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2 611 229,76</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2 611 229,76</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2 611 229,76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0840301000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133 500,00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133 500,00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133 500,00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0840301000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788 591,39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0840301000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27 000,00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27 000,00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27 000,00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0840301000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63 500,00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63 500,00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63 500,00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0840301091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9 380 700,00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9 380 700,00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9 380 700,00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0840301091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9 380 700,00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9 380 700,00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9 380 700,00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образования</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0840301091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9 380 700,00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9 380 700,00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9 380 700,00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0840301091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9 380 700,00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9 380 700,00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9 380 700,00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0840301092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2 832 900,00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2 832 900,00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0840301092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2 832 900,00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2 832 900,00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образования</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0840301092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2 832 900,00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2 832 900,00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0840301092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2 832 900,00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2 832 900,00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0840301093</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314 029,50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161 800,00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161 800,00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0840301093</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314 029,50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161 800,00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161 800,00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образования</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0840301093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314 029,50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161 800,00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161 800,00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0840301093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314 029,50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161 800,00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161 800,00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0840370280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1 279 540,00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1 279 540,00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1 279 540,00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0840370280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1 279 540,00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1 279 540,00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1 279 540,00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образования</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0840370280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1 279 540,00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1 279 540,00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1 279 540,00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0840370280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877 182,72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877 182,72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877 182,72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0840370280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89 000,00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89 000,00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89 000,00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0840370280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264 909,18</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264 909,18</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264 909,18</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0840370280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48 448,10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48 448,10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48 448,10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0840372300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50 600,00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50 600,00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50 600,00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0840372300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50 600,00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50 600,00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50 600,00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образования</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0840372300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50 600,00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50 600,00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50 600,00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0840372300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08403S2300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12 600,00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12 600,00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12 600,00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08403S2300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12 600,00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12 600,00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12 600,00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образования</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08403S2300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12 600,00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12 600,00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12 600,00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08403S2300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12 600,00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12 600,00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12 600,00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Обеспечение деятельности учреждений, подведомственных комитету образования</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0840400000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4 713 738,00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18 771 100,00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9 756 500,00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Содержание квалифицированной охраны</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0840401290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1 947 000,00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8 275 800,00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8 275 800,00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0840401290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1 947 000,00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8 275 800,00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8 275 800,00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0840401290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1 947 000,00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8 275 800,00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8 275 800,00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0840401290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1 947 000,00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8 275 800,00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8 275 800,00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0840402700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1 480 700,00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1 480 700,00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1 480 700,00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0840402700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1 480 700,00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1 480 700,00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1 480 700,00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0840402700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1 480 700,00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1 480 700,00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1 480 700,00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0840402700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1 480 700,00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1 480 700,00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1 480 700,00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Ремонт кабинетов для планируемых к открытию профильных классов, приобретение оборудования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0840404060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500 000,00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0840404060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500 000,00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0840404060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500 000,00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0840404060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0840404070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0840404070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0840404070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0840404070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Благоустройство территории образовательных учреждений</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0840404090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9 014 600,00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0840404090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9 014 600,00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0840404090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9 014 600,00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0840404090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9 014 600,00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08404L3041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144 552,00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08404L3041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144 552,00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08404L3041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144 552,00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08404L3041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144 552,00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08404S7050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591 486,00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08404S7050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591 486,00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08404S7050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591 486,00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08404S7050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591 486,00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Федеральный проект "Все лучшее детям"</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084Ю400000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18 237 547,59</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084Ю477500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3 193 800,00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084Ю477500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3 193 800,00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084Ю477500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3 193 800,00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084Ю477500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3 193 800,00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084Ю4S7500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1 461 910,00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084Ю4S7500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1 461 910,00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084Ю4S7500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1 461 910,00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084Ю4S7500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1 461 910,00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реализацию мероприятий по модернизации школьных систем образования на 2025 - 2026 годы (Субсидия)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084Ю4А7501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13 581 837,59</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084Ю4А7501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13 581 837,59</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084Ю4А7501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13 581 837,59</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иные цели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084Ю4А7501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13 581 837,59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Федеральный проект "Педагоги и наставники"</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084Ю600000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31 900,00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42 900,00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42 900,00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084Ю6А1791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24 500,00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32 900,00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32 900,00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084Ю6А1791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24 500,00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32 900,00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32 900,00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084Ю6А1791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24 500,00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32 900,00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32 900,00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084Ю6А1791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24 500,00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32 900,00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32 900,00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084Ю6А1792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7 400,00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084Ю6А1792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7 400,00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084Ю6А1792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7 400,00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084Ю6А1792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Подпрограмма "Преодоление дефицита педогогических кадров в Валдайском муниципальном районе"</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0850000000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1 080 000,00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280 000,00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280 000,00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Организация профориентации обучающихся на педагогические профессии</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0850200000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280 000,00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280 000,00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280 000,00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0850210240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196 000,00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196 000,00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196 000,00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0850210240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196 000,00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196 000,00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196 000,00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0850210240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196 000,00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196 000,00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196 000,00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Стипендии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0850210240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340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196 000,00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196 000,00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196 000,00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0850275320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84 000,00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84 000,00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0850275320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84 000,00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84 000,00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0850275320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84 000,00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84 000,00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Стипендии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0850275320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340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84 000,00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84 000,00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0850400000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800 000,00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Выплаты молодому специалисту - педагогу в сфере общего образования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0850410210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440 000,00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0850410210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440 000,00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0850410210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440 000,00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Премии и гранты</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0850410210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350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440 000,00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Предоставление дополнительных мер поддержки педагогическим работникам</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0850410260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360 000,00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0850410260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360 000,00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Общее образование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0850410260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360 000,00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0850410260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360 000,00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0900000000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192 900,00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192 900,00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192 900,00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0900100000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155 400,00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155 400,00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155 400,00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lastRenderedPageBreak/>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0900199901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2 700,00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2 700,00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0900199901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2 700,00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2 700,00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0900199901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2 700,00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2 700,00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0900199901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0900199902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2 700,00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2 700,00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0900199902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2 700,00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2 700,00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0900199902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2 700,00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2 700,00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0900199902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Проведение мероприятий по обслуживанию и ремонту системы оповещения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0900199906</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0900199906</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0900199906</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0314</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0900199906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0314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0900200000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20 000,00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20 000,00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20 000,00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0900299903</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Культура, кинематография</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0900299903</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0900299903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0900299903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Противодействие коррупции в Валдайском муниципальном районе</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0900300000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17 500,00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17 500,00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17 500,00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0900399904</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0900399904</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0900399904</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0705</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0900399904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0705</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0900399905</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0900399905</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0900399905</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0705</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0900399905</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0705</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9 500,00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1100000000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1 768 000,00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Удовлетворение потребности населения Валдайского муниципального района в питьевой воде</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1100100000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1 768 000,00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Ремонт общественных колодцев</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1100110312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1 768 000,00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Жилищно-коммунальное хозяйство</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1100110312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0500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1 768 000,00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Коммунальное хозяйство</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1100110312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0502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1 768 000,00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1100110312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1 768 000,00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"Развитие сельского хозяйствав Валдайском муниципальном районе на 2021-2026 годы"</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1200000000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12 000,00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Повышение кадрового потенциала в сельском хозяйстве</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1200500000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12 000,00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1200510340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12 000,00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экономика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1200510340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12 000,00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Сельское хозяйство и рыболовство</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1200510340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0405</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1200510340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0405</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1700000000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548 000,00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548 000,00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548 000,00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1700100000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1700110800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1700110800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1700110800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1700110800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Организация семинаров, совещаний, конференций, "круглых столов" с участием представителей ТОС</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1700110802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1700110802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1700110802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1700110802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Развитие института старост сельских населённых пунктов</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1700200000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1700210803</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1700210803</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1700210803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1700210803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1700210804</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1700210804</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1700210804</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1700210804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развитиемместного самоуправления</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1700400000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190 000,00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190 000,00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190 000,00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Проведение ежегодного конкурса "Лучшее ТОС Валдайского муниципального района"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1700410805</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1700410805</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1700410805</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Публичные нормативные выплаты гражданам несоциального характера</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1700410805</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330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1700410806</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1700410806</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1700410806</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Публичные нормативные выплаты гражданам несоциального характера</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1700410806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330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Участие в областных мероприятиях, направленных на развитие ТОС, института старост</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1700410807</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1700410807</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1700410807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1700410807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Участие граждан в инициативных проектах</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1700500000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350 000,00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350 000,00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Подготовка и реализация инициативного проекта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1700510809</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1700510809</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1700510809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1700510809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813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Реализация проекта молодежного инициативного бюджетирования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1700510830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200 000,00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200 000,00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1700510830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200 000,00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200 000,00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1700510830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200 000,00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200 000,00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1700510830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813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200 000,00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200 000,00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200 000,00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2100000000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28 184 300,00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22 257 900,00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25 461 500,00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2110000000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27 784 300,00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21 857 900,00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25 061 500,00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2110100000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27 784 300,00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21 857 900,00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25 061 500,00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Ремонт автомобильных дорог общего пользования местного значения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2110110620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1 898 510,53</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8 767 373,69</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11 970 973,68</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экономика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2110110620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1 898 510,53</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8 767 373,69</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11 970 973,68</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Дорожное хозяйство (дорожные фонды)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2110110620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1 898 510,53</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8 767 373,69</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11 970 973,68</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2110110620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1 898 510,53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8 767 373,69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11 970 973,68</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2110110630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6 250 000,00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экономика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2110110630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6 250 000,00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Дорожное хозяйство (дорожные фонды)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2110110630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6 250 000,00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2110110630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6 250 000,00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211019Д841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9 327 000,00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6 218 000,00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6 218 000,00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lastRenderedPageBreak/>
              <w:t>Национальная экономика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211019Д841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9 327 000,00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6 218 000,00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6 218 000,00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Дорожное хозяйство (дорожные фонды)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211019Д841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9 327 000,00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6 218 000,00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6 218 000,00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211019Д841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9 327 000,00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6 218 000,00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6 218 000,00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211019Д842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9 327 000,00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6 218 000,00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6 218 000,00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экономика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211019Д842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9 327 000,00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6 218 000,00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6 218 000,00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Дорожное хозяйство (дорожные фонды)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211019Д842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9 327 000,00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6 218 000,00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6 218 000,00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211019Д842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9 327 000,00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6 218 000,00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6 218 000,00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Софинансирование насходов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21101SД841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490 894,74</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327 263,16</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327 263,16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экономика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21101SД841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490 894,74</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327 263,16</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327 263,16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Дорожное хозяйство (дорожные фонды)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21101SД841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490 894,74</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327 263,16</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327 263,16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21101SД841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490 894,74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327 263,16</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327 263,16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21101SД842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490 894,73</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327 263,15</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327 263,16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экономика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21101SД842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490 894,73</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327 263,15</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327 263,16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Дорожное хозяйство (дорожные фонды)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21101SД842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490 894,73</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327 263,15</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327 263,16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21101SД842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490 894,73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327 263,15</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327 263,16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2120000000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400 000,00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400 000,00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400 000,00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2120100000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400 000,00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400 000,00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Приобретение и установка технических средств организации дорожного движения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2120110640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300 000,00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300 000,00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экономика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2120110640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300 000,00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300 000,00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Дорожное хозяйство (дорожные фонды)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2120110640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300 000,00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300 000,00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2120110640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300 000,00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300 000,00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Паспортизация автомобильных дорог общего пользования местного значения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2120110671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экономика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2120110671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Дорожное хозяйство (дорожные фонды)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2120110671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2120110671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100 000,00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"Поддержка некоммерческих организаций на 2020-2027 годы"</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2300000000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Оказание поддержки социально ориентированным некоммерческим организациям</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2300100000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23001S1660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Культура, кинематография</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23001S1660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23001S1660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23001S1660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631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на 2024-2026 годах"</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2600000000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113 254,16</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113 254,16</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Газификация и содержание сетей газораспределения на территории Валдайского муниципального района</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2600200000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113 254,16</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113 254,16</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2600210171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64 879,16</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64 879,16</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Жилищно-коммунальное хозяйство</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2600210171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0500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64 879,16</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64 879,16</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Коммунальное хозяйство</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2600210171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0502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64 879,16</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64 879,16</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2600210171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64 879,16</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64 879,16</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2600210172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12 375,00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12 375,00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Жилищно-коммунальное хозяйство</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2600210172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0500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12 375,00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12 375,00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Коммунальное хозяйство</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2600210172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0502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12 375,00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12 375,00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2600210172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12 375,00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12 375,00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2600210173</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36 000,00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36 000,00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Жилищно-коммунальное хозяйство</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2600210173</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0500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36 000,00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36 000,00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Коммунальное хозяйство</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2600210173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0502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36 000,00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36 000,00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2600210173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36 000,00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36 000,00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2700000000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500 000,00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500 000,00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500 000,00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Подпрограмма "Модернизация систем водоснабжения на территории Валдайского муниципального района"</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2710000000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500 000,00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500 000,00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500 000,00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Капитальный ремонт системы водоснабжения на территории Валдайского муниципального района</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2710100000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500 000,00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500 000,00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500 000,00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2710111060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500 000,00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500 000,00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Жилищно-коммунальное хозяйство</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2710111060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0500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500 000,00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500 000,00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Коммунальное хозяйство</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2710111060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0502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500 000,00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500 000,00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500 000,00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2710111060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500 000,00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"Развитие молодёжной политики в Валдайском муниципальном районе на 2023-2027 годы"</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3100000000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9 136 791,00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8 389 220,00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6 919 320,00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3130000000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8 738 841,00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8 074 820,00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6 604 920,00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Кадровое и информационное обеспечение молодежной политики Валдайского муниципального района</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3130100000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4 780,00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4 780,00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4 780,00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3130199990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4 780,00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4 780,00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4 780,00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3130199990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4 780,00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4 780,00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4 780,00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Молодежная политика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3130199990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4 780,00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4 780,00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4 780,00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3130199990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4 780,00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4 780,00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4 780,00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Поддержка молодой семьи в Валдайском муниципальном районе</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3130200000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5 780,00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5 780,00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5 780,00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3130299990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5 780,00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5 780,00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5 780,00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3130299990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5 780,00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5 780,00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5 780,00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Молодежная политика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3130299990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5 780,00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5 780,00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5 780,00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3130299990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5 780,00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5 780,00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5 780,00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Поддержка молодежи, оказавшейся в трудной жизненной ситуации</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3130300000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6 000,00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6 000,00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6 000,00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3130399990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3130399990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Молодежная политика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3130399990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3130399990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3130400000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17 480,00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17 480,00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17 480,00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3130499990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17 480,00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17 480,00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17 480,00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3130499990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17 480,00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17 480,00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17 480,00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Молодежная политика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3130499990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17 480,00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17 480,00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17 480,00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3130499990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17 480,00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17 480,00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17 480,00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3130500000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564 660,00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415 960,00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415 960,00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3130510190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3130510190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Молодежная политика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3130510190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3130510190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3130599990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214 660,00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65 960,00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65 960,00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3130599990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214 660,00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65 960,00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65 960,00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Молодежная политика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3130599990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214 660,00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65 960,00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65 960,00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3130599990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214 660,00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65 960,00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65 960,00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Развитие инфраструктуры учреждений по работе с молодежью</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3130600000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8 140 141,00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7 624 820,00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6 154 920,00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3130601081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4 867 300,00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4 867 300,00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4 867 300,00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3130601081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4 867 300,00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4 867 300,00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4 867 300,00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Молодежная политика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3130601081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4 867 300,00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4 867 300,00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4 867 300,00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3130601081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4 867 300,00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4 867 300,00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4 867 300,00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3130601082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1 469 900,00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1 469 900,00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3130601082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1 469 900,00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1 469 900,00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Молодежная политика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3130601082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1 469 900,00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1 469 900,00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3130601082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1 469 900,00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1 469 900,00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Обеспечение деятельности муниципального автономного учреждения "Молодежный центр "Юность"-материальные затраты, налоги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3130601083</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1 022 041,00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506 720,00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506 720,00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3130601083</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1 022 041,00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506 720,00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506 720,00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Молодежная политика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3130601083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1 022 041,00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506 720,00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506 720,00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3130601083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1 022 041,00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506 720,00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506 720,00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3130672300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624 700,00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624 700,00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624 700,00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3130672300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624 700,00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624 700,00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624 700,00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Молодежная политика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3130672300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624 700,00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624 700,00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624 700,00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3130672300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624 700,00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624 700,00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624 700,00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31306S2300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156 200,00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156 200,00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156 200,00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31306S2300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156 200,00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156 200,00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156 200,00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Молодежная политика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31306S2300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156 200,00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156 200,00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156 200,00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31306S2300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156 200,00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156 200,00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156 200,00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3140000000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397 950,00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314 400,00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314 400,00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Информационно-методическое сопровождение патриотического воспитания граждан</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3140100000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8 000,00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8 000,00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3140199990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3140199990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Молодежная политика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3140199990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3140199990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Совершенствование форм и методов работы по патриотическому воспитанию граждан</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3140200000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110 450,00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26 900,00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26 900,00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3140299990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110 450,00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26 900,00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26 900,00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3140299990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110 450,00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26 900,00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26 900,00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Молодежная политика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3140299990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110 450,00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26 900,00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26 900,00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3140299990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110 450,00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26 900,00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26 900,00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3140300000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73 500,00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73 500,00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73 500,00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3140399990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73 500,00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73 500,00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73 500,00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3140399990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73 500,00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73 500,00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73 500,00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Молодежная политика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3140399990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73 500,00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73 500,00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73 500,00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3140399990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73 500,00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73 500,00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73 500,00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3140400000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202 000,00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202 000,00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202 000,00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осуществление отдельных государственных полномочий в области увековечения памяти погибших при защите Отечества(Субвенция)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3140470660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202 000,00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202 000,00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202 000,00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3140470660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202 000,00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202 000,00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202 000,00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Молодежная политика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3140470660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202 000,00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202 000,00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202 000,00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3140470660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202 000,00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202 000,00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202 000,00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Развитие волонтерского движения как важного элемента системы патриотического воспитания молодежи</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3140500000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3140599990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3140599990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Молодежная политика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3140599990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3140599990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Информационное обеспечение патриотического воспитания граждан</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3140600000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3 000,00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3140699990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3140699990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Молодежная политика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3140699990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3140699990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0707</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3 000,00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"Проведение комплексных кадастровых работ на территории Валдайского муниципального района в 2023-2026 годах"</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3300000000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272 940,00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170 100,00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3300100000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272 940,00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170 100,00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3300110410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272 940,00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170 100,00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экономика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3300110410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272 940,00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170 100,00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национальной экономики</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3300110410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0412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272 940,00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170 100,00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3300110410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0412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272 940,00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170 100,00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3400000000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201 000,00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201 000,00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201 000,00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3400300000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47 000,00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47 000,00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47 000,00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3400310810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47 000,00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47 000,00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47 000,00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Образование</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3400310810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0700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47 000,00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47 000,00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47 000,00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3400310810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0705</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47 000,00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47 000,00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47 000,00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3400310810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0705</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47 000,00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47 000,00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47 000,00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3400500000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Поздравительные мероприятия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3400510840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Культура, кинематография</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3400510840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3400510840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3400510840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1"/>
              <w:rPr>
                <w:rFonts w:ascii="Arial" w:hAnsi="Arial" w:cs="Arial"/>
                <w:color w:val="000000"/>
                <w:sz w:val="12"/>
                <w:szCs w:val="16"/>
              </w:rPr>
            </w:pPr>
            <w:r w:rsidRPr="00A51CFF">
              <w:rPr>
                <w:rFonts w:ascii="Arial" w:hAnsi="Arial" w:cs="Arial"/>
                <w:color w:val="000000"/>
                <w:sz w:val="12"/>
                <w:szCs w:val="16"/>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3400600000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1"/>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104 000,00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104 000,00</w:t>
            </w:r>
          </w:p>
        </w:tc>
        <w:tc>
          <w:tcPr>
            <w:tcW w:w="0" w:type="auto"/>
            <w:shd w:val="clear" w:color="auto" w:fill="auto"/>
            <w:noWrap/>
            <w:hideMark/>
          </w:tcPr>
          <w:p w:rsidR="00A51CFF" w:rsidRPr="00A51CFF" w:rsidRDefault="00A51CFF" w:rsidP="00A51CFF">
            <w:pPr>
              <w:jc w:val="right"/>
              <w:outlineLvl w:val="1"/>
              <w:rPr>
                <w:rFonts w:ascii="Arial" w:hAnsi="Arial" w:cs="Arial"/>
                <w:color w:val="000000"/>
                <w:sz w:val="12"/>
                <w:szCs w:val="16"/>
              </w:rPr>
            </w:pPr>
            <w:r w:rsidRPr="00A51CFF">
              <w:rPr>
                <w:rFonts w:ascii="Arial" w:hAnsi="Arial" w:cs="Arial"/>
                <w:color w:val="000000"/>
                <w:sz w:val="12"/>
                <w:szCs w:val="16"/>
              </w:rPr>
              <w:t>104 000,00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Вручение поощрений и наград Главы Валдайского муниципального района, Администрации Валдайского муниципального района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3400610850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104 000,00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104 000,00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Культура, кинематография</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3400610850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0800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104 000,00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104 000,00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Культура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3400610850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104 000,00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104 000,00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3400610850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0801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104 000,00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104 000,00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104 000,00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9100000000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76 125 623,57</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60 472 399,37</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58 755 113,48</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Глава муниципального образования</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9110000000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3 375 568,05</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2 602 924,00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2 602 924,00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9110001000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3 375 568,05</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2 602 924,00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2 602 924,00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9110001000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3 375 568,05</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2 602 924,00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2 602 924,00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9110001000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0102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3 375 568,05</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2 602 924,00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2 602 924,00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9110001000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2 558 424,00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2 558 424,00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2 558 424,00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9110001000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44 500,00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44 500,00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44 500,00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9110001000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772 644,05</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9190000000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72 750 055,52</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57 869 475,37</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56 152 189,48</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9190001000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52 738 927,79</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41 406 223,36</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41 406 223,36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lastRenderedPageBreak/>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9190001000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52 738 927,79</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41 406 223,36</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41 406 223,36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9190001000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0104</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52 738 927,79</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41 406 223,36</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41 406 223,36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9190001000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37 525 511,36</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37 525 511,36</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37 525 511,36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9190001000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2 174 270,00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2 174 270,00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2 174 270,00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9190001000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11 332 704,43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9190001000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1 201 680,00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1 201 680,00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1 201 680,00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9190001000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491 362,00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491 362,00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491 362,00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Уплата прочих налогов, сборов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9190001000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852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13 400,00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13 400,00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13 400,00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9190010021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5 686 377,12</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5 686 377,12</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5 686 377,12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9190010021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5 686 377,12</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5 686 377,12</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5 686 377,12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9190010021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5 686 377,12</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5 686 377,12</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5 686 377,12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9190010021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5 686 377,12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5 686 377,12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5 686 377,12</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9190010022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1 717 285,89</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1 717 285,89</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9190010022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1 717 285,89</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1 717 285,89</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9190010022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1 717 285,89</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1 717 285,89</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9190010022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1 717 285,89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1 717 285,89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 налоги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9190010023</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642 399,00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642 399,00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642 399,00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9190010023</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642 399,00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642 399,00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642 399,00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9190010023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642 399,00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642 399,00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642 399,00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9190010023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642 399,00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642 399,00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642 399,00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9190010025</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950 000,00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9190010025</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950 000,00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9190010025</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950 000,00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9190010025</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950 000,00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9190010040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3 547 875,72</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Социальная политика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9190010040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3 547 875,72</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Пенсионное обеспечение</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9190010040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1001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3 547 875,72</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Иные пенсии, социальные доплаты к пенсиям</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9190010040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1001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312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3 547 875,72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9190070280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3 131 990,00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3 131 990,00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3 131 990,00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9190070280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3 131 990,00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3 131 990,00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3 131 990,00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9190070280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0104</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3 131 990,00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3 131 990,00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3 131 990,00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9190070280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2 177 810,00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2 177 810,00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2 177 810,00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9190070280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228 720,00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228 720,00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228 720,00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9190070280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657 700,00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657 700,00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657 700,00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9190070280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67 760,00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67 760,00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67 760,00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9190070650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9190070650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9190070650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9190070650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9190072300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3 466 600,00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3 466 600,00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3 466 600,00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9190072300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3 466 600,00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3 466 600,00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3 466 600,00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9190072300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3 466 600,00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3 466 600,00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3 466 600,00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9190072300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3 466 600,00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3 466 600,00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3 466 600,00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91900S2300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866 600,00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866 600,00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866 600,00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91900S2300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866 600,00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866 600,00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866 600,00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91900S2300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866 600,00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866 600,00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866 600,00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91900S2300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866 600,00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866 600,00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866 600,00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9200000000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42 000,00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42 000,00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42 000,00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Дума Валдайского муниципального района</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9290000000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42 000,00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42 000,00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42 000,00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9290001000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42 000,00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42 000,00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9290001000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42 000,00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42 000,00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9290001000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42 000,00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42 000,00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9290001000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15 112,00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15 112,00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15 112,00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9290001000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26 888,00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26 888,00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26 888,00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Резервные фонды исполнительных органов муниципальных образований</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9300000000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250 000,00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250 000,00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250 000,00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9390000000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250 000,00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250 000,00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250 000,00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Резервный фонд Валдайского муниципального района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9390010010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9390010010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Резервные фонды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9390010010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Резервные средства</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9390010010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870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250 000,00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9400000000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40 635 815,43</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33 389 884,43</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33 380 976,43</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9430000000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40 635 815,43</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33 389 884,43</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33 380 976,43</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Расходы на опубликование официальных документов в периодических изданиях</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9430010060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9430010060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9430010060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0104</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9430010060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0104</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Расходы на мероприятия по землеустройству и землепользованию</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9430010070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600 000,00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272 800,00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272 800,00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экономика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9430010070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600 000,00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272 800,00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272 800,00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национальной экономики</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9430010070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0412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600 000,00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272 800,00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272 800,00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9430010070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0412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600 000,00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272 800,00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272 800,00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9430010100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28 512 100,00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28 512 100,00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28 512 100,00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экономика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9430010100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28 512 100,00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28 512 100,00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28 512 100,00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Транспорт</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9430010100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0408</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28 512 100,00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28 512 100,00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28 512 100,00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9430010100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0408</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28 512 100,00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28 512 100,00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28 512 100,00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9430010150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1 459 191,74</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1 459 191,74</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1 459 191,74</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Жилищно-коммунальное хозяйство</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9430010150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0500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1 459 191,74</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1 459 191,74</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1 459 191,74</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Жилищное хозяйство</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9430010150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0501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1 459 191,74</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1 459 191,74</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1 459 191,74</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9430010150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1 459 191,74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1 459 191,74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1 459 191,74</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9430010160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1 573 808,88</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1 573 808,88</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1 573 808,88</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Жилищно-коммунальное хозяйство</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9430010160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0500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1 573 808,88</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1 573 808,88</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1 573 808,88</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Жилищное хозяйство</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9430010160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0501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1 573 808,88</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1 573 808,88</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1 573 808,88</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9430010160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846 259,20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846 259,20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846 259,20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Закупка энергетических ресурсов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9430010160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247</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727 549,68</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727 549,68</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727 549,68</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lastRenderedPageBreak/>
              <w:t>Разработка проекта Генерального плана, Правил землепользования и застройки, местных нормативов градостроительного проектирования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9430010280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6 550 000,00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экономика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9430010280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6 550 000,00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национальной экономики</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9430010280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0412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6 550 000,00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9430010280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0412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6 550 000,00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Содержание имущества муниципальной казны</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9430010360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669 625,81</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669 625,81</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669 625,81</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9430010360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669 625,81</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669 625,81</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669 625,81</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9430010360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669 625,81</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669 625,81</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669 625,81</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9430010360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162 005,45</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162 005,45</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162 005,45</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Закупка энергетических ресурсов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9430010360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247</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507 620,36</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507 620,36</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507 620,36</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Капитальный и текущий ремонт муниципальных квартир (за счет платы за наем жилого помещения)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9430010400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381 089,00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372 358,00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363 450,00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Жилищно-коммунальное хозяйство</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9430010400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0500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381 089,00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372 358,00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363 450,00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Жилищное хозяйство</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9430010400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0501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381 089,00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372 358,00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363 450,00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9430010400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190 500,00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186 179,00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181 725,00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9430010400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190 589,00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186 179,00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181 725,00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9430010690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300 000,00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Жилищно-коммунальное хозяйство</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9430010690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0500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300 000,00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Жилищное хозяйство</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9430010690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0501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300 000,00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Уплата иных платежей</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9430010690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0501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853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300 000,00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9430011010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экономика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9430011010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вопросы в области национальной экономики</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9430011010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0412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9430011010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0412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Оплата членских взносов в Ассоциацию "Совет муниципальных образований"</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9430011120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450 000,00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9430011120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450 000,00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9430011120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450 000,00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450 000,00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Уплата иных платежей</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9430011120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853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450 000,00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450 000,00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9500000000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29 815 600,00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24 824 600,00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24 505 200,00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9570000000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29 718 300,00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24 576 900,00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24 408 300,00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9570035000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675 400,00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675 400,00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675 400,00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9570035000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675 400,00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675 400,00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675 400,00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Прочие межбюджетные трансферты общего характера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9570035000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1403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675 400,00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675 400,00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675 400,00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Иные межбюджетные трансферты</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9570035000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1403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540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675 400,00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675 400,00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675 400,00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9570036000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823 570,00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823 570,00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823 570,00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9570036000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823 570,00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823 570,00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823 570,00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Прочие межбюджетные трансферты общего характера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9570036000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1403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823 570,00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823 570,00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823 570,00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Иные межбюджетные трансферты</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9570036000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1403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540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823 570,00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823 570,00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823 570,00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9570041000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147 300,00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147 300,00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147 300,00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9570041000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147 300,00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147 300,00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147 300,00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Прочие межбюджетные трансферты общего характера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9570041000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1403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147 300,00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147 300,00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147 300,00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Иные межбюджетные трансферты</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9570041000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1403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540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147 300,00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147 300,00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147 300,00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9570051180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1 259 300,00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1 380 000,00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1 429 900,00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оборона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9570051180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0200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1 259 300,00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1 380 000,00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1 429 900,00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Мобилизационная и вневойсковая подготовка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9570051180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0203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1 259 300,00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1 380 000,00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1 429 900,00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Субвенции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9570051180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0203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530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1 259 300,00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1 380 000,00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1 429 900,00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9570070100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25 059 900,00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19 797 800,00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19 579 300,00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9570070100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1400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25 059 900,00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19 797 800,00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19 579 300,00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9570070100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1401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25 059 900,00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19 797 800,00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19 579 300,00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Дотации на выравнивание бюджетной обеспеченности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9570070100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1401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511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25 059 900,00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19 797 800,00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19 579 300,00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9570070280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1 748 830,00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1 748 830,00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1 748 830,00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9570070280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1 748 830,00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1 748 830,00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1 748 830,00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9570070280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1 748 830,00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1 748 830,00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1 748 830,00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Субвенции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9570070280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530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1 748 830,00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1 748 830,00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1 748 830,00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9570070650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9570070650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Другие общегосударственные вопросы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9570070650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Субвенции</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9570070650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0113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530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4 000,00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4 000,00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Расходы на исполнение прочих государственных полномочий</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9580000000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83 900,00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83 900,00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83 900,00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9580070710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83 900,00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83 900,00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83 900,00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экономика</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9580070710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0400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83 900,00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83 900,00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83 900,00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Сельское хозяйство и рыболовство</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9580070710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0405</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83 900,00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83 900,00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83 900,00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9580070710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0405</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83 900,00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83 900,00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83 900,00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9590000000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13 400,00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163 800,00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13 000,00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9590051200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13 400,00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163 800,00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13 000,00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9590051200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13 400,00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163 800,00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13 000,00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Судебная система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9590051200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0105</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13 400,00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163 800,00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13 000,00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9590051200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0105</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13 400,00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163 800,00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13 000,00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Предупреждение и ликвидация последствий чрезвычайных ситуаций и стихийных бедствий</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9600000000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3 635 700,00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3 635 700,00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2 817 600,00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9690000000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3 635 700,00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3 635 700,00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2 817 600,00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Единая диспетчерско-дежурная служба Администрации Валдайского муниципального района-заработная плата</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9690010031</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2 708 800,00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2 708 800,00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2 708 800,00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9690010031</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2 708 800,00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2 708 800,00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2 708 800,00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9690010031</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0310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2 708 800,00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2 708 800,00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2 708 800,00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9690010031</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0310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2 708 800,00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2 708 800,00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2 708 800,00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9690010032</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818 100,00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818 100,00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9690010032</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818 100,00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818 100,00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9690010032</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0310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818 100,00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818 100,00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9690010032</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0310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818 100,00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818 100,00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Единая диспетчерско-дежурная служба Администрации Валдайского муниципального района-материальные затраты</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9690010033</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108 800,00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108 800,00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9690010033</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0300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108 800,00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108 800,00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9690010033</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0310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108 800,00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108 800,00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108 800,00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9690010033</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0310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611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108 800,00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108 800,00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108 800,00</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Расходы на обеспечение деятельности органов финансово-бюджетного надзора</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9700000000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3 230 559,63</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2 699 056,05</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2 699 056,05</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Расходы на обеспечение функций Контрольно-счетной палаты Валдайского муниципального района</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9790000000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3 230 559,63</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2 699 056,05</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2 699 056,05</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9790001000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2 722 479,63</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2 190 976,05</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2 190 976,05</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9790001000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2 722 479,63</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2 190 976,05</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2 190 976,05</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9790001000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2 722 479,63</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2 190 976,05</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2 190 976,05</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9790001000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1 759 945,63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1 759 945,63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1 759 945,63</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9790001000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106 121,33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106 121,33</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106 121,33</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9790001000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531 503,58</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9790001000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61 075,00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61 075,00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61 075,00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lastRenderedPageBreak/>
              <w:t>Прочая закупка товаров, работ и услуг</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9790001000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244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263 834,09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263 834,09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263 834,09</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9790002100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508 080,00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508 080,00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508 080,00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Общегосударственные вопросы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9790002100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0100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508 080,00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508 080,00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508 080,00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9790002100</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508 080,00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508 080,00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508 080,00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9790002100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121</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369 202,25</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369 202,25</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369 202,25</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9790002100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122</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27 378,67</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27 378,67</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27 378,67</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9790002100</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0106</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129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111 499,08</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111 499,08</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111 499,08</w:t>
            </w:r>
          </w:p>
        </w:tc>
      </w:tr>
      <w:tr w:rsidR="00A51CFF" w:rsidRPr="00A51CFF" w:rsidTr="00A51CFF">
        <w:trPr>
          <w:cantSplit/>
          <w:trHeight w:val="20"/>
        </w:trPr>
        <w:tc>
          <w:tcPr>
            <w:tcW w:w="0" w:type="auto"/>
            <w:shd w:val="clear" w:color="auto" w:fill="auto"/>
            <w:hideMark/>
          </w:tcPr>
          <w:p w:rsidR="00A51CFF" w:rsidRPr="00A51CFF" w:rsidRDefault="00A51CFF" w:rsidP="00A51CFF">
            <w:pPr>
              <w:rPr>
                <w:rFonts w:ascii="Arial" w:hAnsi="Arial" w:cs="Arial"/>
                <w:color w:val="000000"/>
                <w:sz w:val="12"/>
                <w:szCs w:val="16"/>
              </w:rPr>
            </w:pPr>
            <w:r w:rsidRPr="00A51CFF">
              <w:rPr>
                <w:rFonts w:ascii="Arial" w:hAnsi="Arial" w:cs="Arial"/>
                <w:color w:val="000000"/>
                <w:sz w:val="12"/>
                <w:szCs w:val="16"/>
              </w:rPr>
              <w:t>Прочие расходы</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9900000000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10 229 390,54</w:t>
            </w:r>
          </w:p>
        </w:tc>
        <w:tc>
          <w:tcPr>
            <w:tcW w:w="0" w:type="auto"/>
            <w:shd w:val="clear" w:color="auto" w:fill="auto"/>
            <w:noWrap/>
            <w:hideMark/>
          </w:tcPr>
          <w:p w:rsidR="00A51CFF" w:rsidRPr="00A51CFF" w:rsidRDefault="00A51CFF" w:rsidP="00A51CFF">
            <w:pPr>
              <w:jc w:val="right"/>
              <w:rPr>
                <w:rFonts w:ascii="Arial" w:hAnsi="Arial" w:cs="Arial"/>
                <w:color w:val="000000"/>
                <w:sz w:val="12"/>
                <w:szCs w:val="16"/>
              </w:rPr>
            </w:pPr>
            <w:r w:rsidRPr="00A51CFF">
              <w:rPr>
                <w:rFonts w:ascii="Arial" w:hAnsi="Arial" w:cs="Arial"/>
                <w:color w:val="000000"/>
                <w:sz w:val="12"/>
                <w:szCs w:val="16"/>
              </w:rPr>
              <w:t>17 855 914,00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0"/>
              <w:rPr>
                <w:rFonts w:ascii="Arial" w:hAnsi="Arial" w:cs="Arial"/>
                <w:color w:val="000000"/>
                <w:sz w:val="12"/>
                <w:szCs w:val="16"/>
              </w:rPr>
            </w:pPr>
            <w:r w:rsidRPr="00A51CFF">
              <w:rPr>
                <w:rFonts w:ascii="Arial" w:hAnsi="Arial" w:cs="Arial"/>
                <w:color w:val="000000"/>
                <w:sz w:val="12"/>
                <w:szCs w:val="16"/>
              </w:rPr>
              <w:t>Прочие расходы, не отнесенные к муниципальным программам</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9990000000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10 229 390,54</w:t>
            </w:r>
          </w:p>
        </w:tc>
        <w:tc>
          <w:tcPr>
            <w:tcW w:w="0" w:type="auto"/>
            <w:shd w:val="clear" w:color="auto" w:fill="auto"/>
            <w:noWrap/>
            <w:hideMark/>
          </w:tcPr>
          <w:p w:rsidR="00A51CFF" w:rsidRPr="00A51CFF" w:rsidRDefault="00A51CFF" w:rsidP="00A51CFF">
            <w:pPr>
              <w:jc w:val="right"/>
              <w:outlineLvl w:val="0"/>
              <w:rPr>
                <w:rFonts w:ascii="Arial" w:hAnsi="Arial" w:cs="Arial"/>
                <w:color w:val="000000"/>
                <w:sz w:val="12"/>
                <w:szCs w:val="16"/>
              </w:rPr>
            </w:pPr>
            <w:r w:rsidRPr="00A51CFF">
              <w:rPr>
                <w:rFonts w:ascii="Arial" w:hAnsi="Arial" w:cs="Arial"/>
                <w:color w:val="000000"/>
                <w:sz w:val="12"/>
                <w:szCs w:val="16"/>
              </w:rPr>
              <w:t>17 855 914,00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2"/>
              <w:rPr>
                <w:rFonts w:ascii="Arial" w:hAnsi="Arial" w:cs="Arial"/>
                <w:color w:val="000000"/>
                <w:sz w:val="12"/>
                <w:szCs w:val="16"/>
              </w:rPr>
            </w:pPr>
            <w:r w:rsidRPr="00A51CFF">
              <w:rPr>
                <w:rFonts w:ascii="Arial" w:hAnsi="Arial" w:cs="Arial"/>
                <w:color w:val="000000"/>
                <w:sz w:val="12"/>
                <w:szCs w:val="16"/>
              </w:rPr>
              <w:t>Условно утвержденные расходы</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9990099999</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0000</w:t>
            </w:r>
          </w:p>
        </w:tc>
        <w:tc>
          <w:tcPr>
            <w:tcW w:w="0" w:type="auto"/>
            <w:shd w:val="clear" w:color="auto" w:fill="auto"/>
            <w:noWrap/>
            <w:hideMark/>
          </w:tcPr>
          <w:p w:rsidR="00A51CFF" w:rsidRPr="00A51CFF" w:rsidRDefault="00A51CFF" w:rsidP="00A51CFF">
            <w:pPr>
              <w:jc w:val="center"/>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10 229 390,54</w:t>
            </w:r>
          </w:p>
        </w:tc>
        <w:tc>
          <w:tcPr>
            <w:tcW w:w="0" w:type="auto"/>
            <w:shd w:val="clear" w:color="auto" w:fill="auto"/>
            <w:noWrap/>
            <w:hideMark/>
          </w:tcPr>
          <w:p w:rsidR="00A51CFF" w:rsidRPr="00A51CFF" w:rsidRDefault="00A51CFF" w:rsidP="00A51CFF">
            <w:pPr>
              <w:jc w:val="right"/>
              <w:outlineLvl w:val="2"/>
              <w:rPr>
                <w:rFonts w:ascii="Arial" w:hAnsi="Arial" w:cs="Arial"/>
                <w:color w:val="000000"/>
                <w:sz w:val="12"/>
                <w:szCs w:val="16"/>
              </w:rPr>
            </w:pPr>
            <w:r w:rsidRPr="00A51CFF">
              <w:rPr>
                <w:rFonts w:ascii="Arial" w:hAnsi="Arial" w:cs="Arial"/>
                <w:color w:val="000000"/>
                <w:sz w:val="12"/>
                <w:szCs w:val="16"/>
              </w:rPr>
              <w:t>17 855 914,00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3"/>
              <w:rPr>
                <w:rFonts w:ascii="Arial" w:hAnsi="Arial" w:cs="Arial"/>
                <w:color w:val="000000"/>
                <w:sz w:val="12"/>
                <w:szCs w:val="16"/>
              </w:rPr>
            </w:pPr>
            <w:r w:rsidRPr="00A51CFF">
              <w:rPr>
                <w:rFonts w:ascii="Arial" w:hAnsi="Arial" w:cs="Arial"/>
                <w:color w:val="000000"/>
                <w:sz w:val="12"/>
                <w:szCs w:val="16"/>
              </w:rPr>
              <w:t>Условно утвержденные расходы</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9990099999</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9900</w:t>
            </w:r>
          </w:p>
        </w:tc>
        <w:tc>
          <w:tcPr>
            <w:tcW w:w="0" w:type="auto"/>
            <w:shd w:val="clear" w:color="auto" w:fill="auto"/>
            <w:noWrap/>
            <w:hideMark/>
          </w:tcPr>
          <w:p w:rsidR="00A51CFF" w:rsidRPr="00A51CFF" w:rsidRDefault="00A51CFF" w:rsidP="00A51CFF">
            <w:pPr>
              <w:jc w:val="center"/>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10 229 390,54</w:t>
            </w:r>
          </w:p>
        </w:tc>
        <w:tc>
          <w:tcPr>
            <w:tcW w:w="0" w:type="auto"/>
            <w:shd w:val="clear" w:color="auto" w:fill="auto"/>
            <w:noWrap/>
            <w:hideMark/>
          </w:tcPr>
          <w:p w:rsidR="00A51CFF" w:rsidRPr="00A51CFF" w:rsidRDefault="00A51CFF" w:rsidP="00A51CFF">
            <w:pPr>
              <w:jc w:val="right"/>
              <w:outlineLvl w:val="3"/>
              <w:rPr>
                <w:rFonts w:ascii="Arial" w:hAnsi="Arial" w:cs="Arial"/>
                <w:color w:val="000000"/>
                <w:sz w:val="12"/>
                <w:szCs w:val="16"/>
              </w:rPr>
            </w:pPr>
            <w:r w:rsidRPr="00A51CFF">
              <w:rPr>
                <w:rFonts w:ascii="Arial" w:hAnsi="Arial" w:cs="Arial"/>
                <w:color w:val="000000"/>
                <w:sz w:val="12"/>
                <w:szCs w:val="16"/>
              </w:rPr>
              <w:t>17 855 914,00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4"/>
              <w:rPr>
                <w:rFonts w:ascii="Arial" w:hAnsi="Arial" w:cs="Arial"/>
                <w:color w:val="000000"/>
                <w:sz w:val="12"/>
                <w:szCs w:val="16"/>
              </w:rPr>
            </w:pPr>
            <w:r w:rsidRPr="00A51CFF">
              <w:rPr>
                <w:rFonts w:ascii="Arial" w:hAnsi="Arial" w:cs="Arial"/>
                <w:color w:val="000000"/>
                <w:sz w:val="12"/>
                <w:szCs w:val="16"/>
              </w:rPr>
              <w:t>Условно утвержденные расходы</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9990099999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9999</w:t>
            </w:r>
          </w:p>
        </w:tc>
        <w:tc>
          <w:tcPr>
            <w:tcW w:w="0" w:type="auto"/>
            <w:shd w:val="clear" w:color="auto" w:fill="auto"/>
            <w:noWrap/>
            <w:hideMark/>
          </w:tcPr>
          <w:p w:rsidR="00A51CFF" w:rsidRPr="00A51CFF" w:rsidRDefault="00A51CFF" w:rsidP="00A51CFF">
            <w:pPr>
              <w:jc w:val="center"/>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10 229 390,54</w:t>
            </w:r>
          </w:p>
        </w:tc>
        <w:tc>
          <w:tcPr>
            <w:tcW w:w="0" w:type="auto"/>
            <w:shd w:val="clear" w:color="auto" w:fill="auto"/>
            <w:noWrap/>
            <w:hideMark/>
          </w:tcPr>
          <w:p w:rsidR="00A51CFF" w:rsidRPr="00A51CFF" w:rsidRDefault="00A51CFF" w:rsidP="00A51CFF">
            <w:pPr>
              <w:jc w:val="right"/>
              <w:outlineLvl w:val="4"/>
              <w:rPr>
                <w:rFonts w:ascii="Arial" w:hAnsi="Arial" w:cs="Arial"/>
                <w:color w:val="000000"/>
                <w:sz w:val="12"/>
                <w:szCs w:val="16"/>
              </w:rPr>
            </w:pPr>
            <w:r w:rsidRPr="00A51CFF">
              <w:rPr>
                <w:rFonts w:ascii="Arial" w:hAnsi="Arial" w:cs="Arial"/>
                <w:color w:val="000000"/>
                <w:sz w:val="12"/>
                <w:szCs w:val="16"/>
              </w:rPr>
              <w:t>17 855 914,00</w:t>
            </w:r>
          </w:p>
        </w:tc>
      </w:tr>
      <w:tr w:rsidR="00A51CFF" w:rsidRPr="00A51CFF" w:rsidTr="00A51CFF">
        <w:trPr>
          <w:cantSplit/>
          <w:trHeight w:val="20"/>
        </w:trPr>
        <w:tc>
          <w:tcPr>
            <w:tcW w:w="0" w:type="auto"/>
            <w:shd w:val="clear" w:color="auto" w:fill="auto"/>
            <w:hideMark/>
          </w:tcPr>
          <w:p w:rsidR="00A51CFF" w:rsidRPr="00A51CFF" w:rsidRDefault="00A51CFF" w:rsidP="00A51CFF">
            <w:pPr>
              <w:outlineLvl w:val="5"/>
              <w:rPr>
                <w:rFonts w:ascii="Arial" w:hAnsi="Arial" w:cs="Arial"/>
                <w:color w:val="000000"/>
                <w:sz w:val="12"/>
                <w:szCs w:val="16"/>
              </w:rPr>
            </w:pPr>
            <w:r w:rsidRPr="00A51CFF">
              <w:rPr>
                <w:rFonts w:ascii="Arial" w:hAnsi="Arial" w:cs="Arial"/>
                <w:color w:val="000000"/>
                <w:sz w:val="12"/>
                <w:szCs w:val="16"/>
              </w:rPr>
              <w:t>Условно утвержденные расходы</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9990099999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9999</w:t>
            </w:r>
          </w:p>
        </w:tc>
        <w:tc>
          <w:tcPr>
            <w:tcW w:w="0" w:type="auto"/>
            <w:shd w:val="clear" w:color="auto" w:fill="auto"/>
            <w:noWrap/>
            <w:hideMark/>
          </w:tcPr>
          <w:p w:rsidR="00A51CFF" w:rsidRPr="00A51CFF" w:rsidRDefault="00A51CFF" w:rsidP="00A51CFF">
            <w:pPr>
              <w:jc w:val="center"/>
              <w:outlineLvl w:val="5"/>
              <w:rPr>
                <w:rFonts w:ascii="Arial" w:hAnsi="Arial" w:cs="Arial"/>
                <w:color w:val="000000"/>
                <w:sz w:val="12"/>
                <w:szCs w:val="16"/>
              </w:rPr>
            </w:pPr>
            <w:r w:rsidRPr="00A51CFF">
              <w:rPr>
                <w:rFonts w:ascii="Arial" w:hAnsi="Arial" w:cs="Arial"/>
                <w:color w:val="000000"/>
                <w:sz w:val="12"/>
                <w:szCs w:val="16"/>
              </w:rPr>
              <w:t>999</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0,00</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10 229 390,54</w:t>
            </w:r>
          </w:p>
        </w:tc>
        <w:tc>
          <w:tcPr>
            <w:tcW w:w="0" w:type="auto"/>
            <w:shd w:val="clear" w:color="auto" w:fill="auto"/>
            <w:noWrap/>
            <w:hideMark/>
          </w:tcPr>
          <w:p w:rsidR="00A51CFF" w:rsidRPr="00A51CFF" w:rsidRDefault="00A51CFF" w:rsidP="00A51CFF">
            <w:pPr>
              <w:jc w:val="right"/>
              <w:outlineLvl w:val="5"/>
              <w:rPr>
                <w:rFonts w:ascii="Arial" w:hAnsi="Arial" w:cs="Arial"/>
                <w:color w:val="000000"/>
                <w:sz w:val="12"/>
                <w:szCs w:val="16"/>
              </w:rPr>
            </w:pPr>
            <w:r w:rsidRPr="00A51CFF">
              <w:rPr>
                <w:rFonts w:ascii="Arial" w:hAnsi="Arial" w:cs="Arial"/>
                <w:color w:val="000000"/>
                <w:sz w:val="12"/>
                <w:szCs w:val="16"/>
              </w:rPr>
              <w:t>17 855 914,00</w:t>
            </w:r>
          </w:p>
        </w:tc>
      </w:tr>
      <w:tr w:rsidR="00A51CFF" w:rsidRPr="00A51CFF" w:rsidTr="00A51CFF">
        <w:trPr>
          <w:cantSplit/>
          <w:trHeight w:val="20"/>
        </w:trPr>
        <w:tc>
          <w:tcPr>
            <w:tcW w:w="0" w:type="auto"/>
            <w:gridSpan w:val="4"/>
            <w:shd w:val="clear" w:color="auto" w:fill="auto"/>
            <w:noWrap/>
            <w:vAlign w:val="bottom"/>
            <w:hideMark/>
          </w:tcPr>
          <w:p w:rsidR="00A51CFF" w:rsidRPr="00A51CFF" w:rsidRDefault="00A51CFF" w:rsidP="00A51CFF">
            <w:pPr>
              <w:jc w:val="right"/>
              <w:rPr>
                <w:rFonts w:ascii="Arial" w:hAnsi="Arial" w:cs="Arial"/>
                <w:b/>
                <w:bCs/>
                <w:color w:val="000000"/>
                <w:sz w:val="12"/>
                <w:szCs w:val="16"/>
              </w:rPr>
            </w:pPr>
            <w:r w:rsidRPr="00A51CFF">
              <w:rPr>
                <w:rFonts w:ascii="Arial" w:hAnsi="Arial" w:cs="Arial"/>
                <w:b/>
                <w:bCs/>
                <w:color w:val="000000"/>
                <w:sz w:val="12"/>
                <w:szCs w:val="16"/>
              </w:rPr>
              <w:t xml:space="preserve">Всего расходов: </w:t>
            </w:r>
          </w:p>
        </w:tc>
        <w:tc>
          <w:tcPr>
            <w:tcW w:w="0" w:type="auto"/>
            <w:shd w:val="clear" w:color="auto" w:fill="auto"/>
            <w:noWrap/>
            <w:hideMark/>
          </w:tcPr>
          <w:p w:rsidR="00A51CFF" w:rsidRPr="00A51CFF" w:rsidRDefault="00A51CFF" w:rsidP="00A51CFF">
            <w:pPr>
              <w:jc w:val="right"/>
              <w:rPr>
                <w:rFonts w:ascii="Arial" w:hAnsi="Arial" w:cs="Arial"/>
                <w:b/>
                <w:bCs/>
                <w:color w:val="000000"/>
                <w:sz w:val="12"/>
                <w:szCs w:val="16"/>
              </w:rPr>
            </w:pPr>
            <w:r w:rsidRPr="00A51CFF">
              <w:rPr>
                <w:rFonts w:ascii="Arial" w:hAnsi="Arial" w:cs="Arial"/>
                <w:b/>
                <w:bCs/>
                <w:color w:val="000000"/>
                <w:sz w:val="12"/>
                <w:szCs w:val="16"/>
              </w:rPr>
              <w:t>833 033 762,27</w:t>
            </w:r>
          </w:p>
        </w:tc>
        <w:tc>
          <w:tcPr>
            <w:tcW w:w="0" w:type="auto"/>
            <w:shd w:val="clear" w:color="auto" w:fill="auto"/>
            <w:noWrap/>
            <w:hideMark/>
          </w:tcPr>
          <w:p w:rsidR="00A51CFF" w:rsidRPr="00A51CFF" w:rsidRDefault="00A51CFF" w:rsidP="00A51CFF">
            <w:pPr>
              <w:jc w:val="right"/>
              <w:rPr>
                <w:rFonts w:ascii="Arial" w:hAnsi="Arial" w:cs="Arial"/>
                <w:b/>
                <w:bCs/>
                <w:color w:val="000000"/>
                <w:sz w:val="12"/>
                <w:szCs w:val="16"/>
              </w:rPr>
            </w:pPr>
            <w:r w:rsidRPr="00A51CFF">
              <w:rPr>
                <w:rFonts w:ascii="Arial" w:hAnsi="Arial" w:cs="Arial"/>
                <w:b/>
                <w:bCs/>
                <w:color w:val="000000"/>
                <w:sz w:val="12"/>
                <w:szCs w:val="16"/>
              </w:rPr>
              <w:t>788 454 696,19</w:t>
            </w:r>
          </w:p>
        </w:tc>
        <w:tc>
          <w:tcPr>
            <w:tcW w:w="0" w:type="auto"/>
            <w:shd w:val="clear" w:color="auto" w:fill="auto"/>
            <w:noWrap/>
            <w:hideMark/>
          </w:tcPr>
          <w:p w:rsidR="00A51CFF" w:rsidRPr="00A51CFF" w:rsidRDefault="00A51CFF" w:rsidP="00A51CFF">
            <w:pPr>
              <w:jc w:val="right"/>
              <w:rPr>
                <w:rFonts w:ascii="Arial" w:hAnsi="Arial" w:cs="Arial"/>
                <w:b/>
                <w:bCs/>
                <w:color w:val="000000"/>
                <w:sz w:val="12"/>
                <w:szCs w:val="16"/>
              </w:rPr>
            </w:pPr>
            <w:r w:rsidRPr="00A51CFF">
              <w:rPr>
                <w:rFonts w:ascii="Arial" w:hAnsi="Arial" w:cs="Arial"/>
                <w:b/>
                <w:bCs/>
                <w:color w:val="000000"/>
                <w:sz w:val="12"/>
                <w:szCs w:val="16"/>
              </w:rPr>
              <w:t>736 077 954,53</w:t>
            </w:r>
          </w:p>
        </w:tc>
      </w:tr>
    </w:tbl>
    <w:p w:rsidR="005701D4" w:rsidRPr="00A51CFF" w:rsidRDefault="005701D4" w:rsidP="004E1A32">
      <w:pPr>
        <w:tabs>
          <w:tab w:val="left" w:pos="5954"/>
        </w:tabs>
        <w:jc w:val="right"/>
        <w:rPr>
          <w:rFonts w:ascii="Arial" w:hAnsi="Arial" w:cs="Arial"/>
          <w:b/>
          <w:sz w:val="8"/>
          <w:szCs w:val="8"/>
        </w:rPr>
      </w:pPr>
    </w:p>
    <w:tbl>
      <w:tblPr>
        <w:tblW w:w="4550" w:type="dxa"/>
        <w:jc w:val="right"/>
        <w:tblInd w:w="782" w:type="dxa"/>
        <w:tblCellMar>
          <w:left w:w="0" w:type="dxa"/>
          <w:right w:w="0" w:type="dxa"/>
        </w:tblCellMar>
        <w:tblLook w:val="04A0"/>
      </w:tblPr>
      <w:tblGrid>
        <w:gridCol w:w="4566"/>
      </w:tblGrid>
      <w:tr w:rsidR="005701D4" w:rsidRPr="005701D4" w:rsidTr="00A51CFF">
        <w:trPr>
          <w:trHeight w:val="20"/>
          <w:jc w:val="right"/>
        </w:trPr>
        <w:tc>
          <w:tcPr>
            <w:tcW w:w="4550"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sidRPr="005701D4">
              <w:rPr>
                <w:rFonts w:ascii="Arial" w:hAnsi="Arial" w:cs="Arial"/>
                <w:b/>
                <w:bCs/>
                <w:color w:val="000000"/>
                <w:sz w:val="12"/>
                <w:szCs w:val="16"/>
              </w:rPr>
              <w:t xml:space="preserve">Приложение </w:t>
            </w:r>
            <w:r>
              <w:rPr>
                <w:rFonts w:ascii="Arial" w:hAnsi="Arial" w:cs="Arial"/>
                <w:b/>
                <w:bCs/>
                <w:color w:val="000000"/>
                <w:sz w:val="12"/>
                <w:szCs w:val="16"/>
              </w:rPr>
              <w:t>9</w:t>
            </w:r>
          </w:p>
        </w:tc>
      </w:tr>
      <w:tr w:rsidR="005701D4" w:rsidRPr="005701D4" w:rsidTr="00A51CFF">
        <w:trPr>
          <w:trHeight w:val="138"/>
          <w:jc w:val="right"/>
        </w:trPr>
        <w:tc>
          <w:tcPr>
            <w:tcW w:w="4550"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5701D4"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A51CFF">
        <w:trPr>
          <w:trHeight w:val="138"/>
          <w:jc w:val="right"/>
        </w:trPr>
        <w:tc>
          <w:tcPr>
            <w:tcW w:w="4550"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A51CFF" w:rsidRPr="00A51CFF" w:rsidRDefault="00A51CFF" w:rsidP="00A51CFF">
      <w:pPr>
        <w:jc w:val="center"/>
        <w:rPr>
          <w:rFonts w:ascii="Arial" w:hAnsi="Arial" w:cs="Arial"/>
          <w:b/>
          <w:bCs/>
          <w:sz w:val="16"/>
          <w:szCs w:val="16"/>
        </w:rPr>
      </w:pPr>
      <w:r w:rsidRPr="00A51CFF">
        <w:rPr>
          <w:rFonts w:ascii="Arial" w:hAnsi="Arial" w:cs="Arial"/>
          <w:b/>
          <w:bCs/>
          <w:sz w:val="16"/>
          <w:szCs w:val="16"/>
        </w:rPr>
        <w:t>Дотация на выравнивание бюджетной обеспеченности поселений</w:t>
      </w:r>
    </w:p>
    <w:p w:rsidR="00A51CFF" w:rsidRDefault="00A51CFF" w:rsidP="00A51CFF">
      <w:pPr>
        <w:jc w:val="center"/>
        <w:rPr>
          <w:rFonts w:ascii="Arial" w:hAnsi="Arial" w:cs="Arial"/>
          <w:b/>
          <w:bCs/>
          <w:sz w:val="16"/>
          <w:szCs w:val="16"/>
        </w:rPr>
      </w:pPr>
      <w:r w:rsidRPr="00A51CFF">
        <w:rPr>
          <w:rFonts w:ascii="Arial" w:hAnsi="Arial" w:cs="Arial"/>
          <w:b/>
          <w:bCs/>
          <w:sz w:val="16"/>
          <w:szCs w:val="16"/>
        </w:rPr>
        <w:t>(Субвенции на осуществление государственных полномочий по расчё</w:t>
      </w:r>
      <w:r>
        <w:rPr>
          <w:rFonts w:ascii="Arial" w:hAnsi="Arial" w:cs="Arial"/>
          <w:b/>
          <w:bCs/>
          <w:sz w:val="16"/>
          <w:szCs w:val="16"/>
        </w:rPr>
        <w:t>ту и предоставлению</w:t>
      </w:r>
    </w:p>
    <w:p w:rsidR="00A51CFF" w:rsidRPr="00A51CFF" w:rsidRDefault="00A51CFF" w:rsidP="00A51CFF">
      <w:pPr>
        <w:jc w:val="center"/>
        <w:rPr>
          <w:rFonts w:ascii="Arial" w:hAnsi="Arial" w:cs="Arial"/>
          <w:b/>
          <w:bCs/>
          <w:sz w:val="16"/>
          <w:szCs w:val="16"/>
        </w:rPr>
      </w:pPr>
      <w:r w:rsidRPr="00A51CFF">
        <w:rPr>
          <w:rFonts w:ascii="Arial" w:hAnsi="Arial" w:cs="Arial"/>
          <w:b/>
          <w:bCs/>
          <w:sz w:val="16"/>
          <w:szCs w:val="16"/>
        </w:rPr>
        <w:t>дотаций на выравнивание бюджетной обеспеченности поселений)</w:t>
      </w:r>
    </w:p>
    <w:p w:rsidR="00A51CFF" w:rsidRPr="00A51CFF" w:rsidRDefault="00A51CFF" w:rsidP="00A51CFF">
      <w:pPr>
        <w:jc w:val="right"/>
        <w:rPr>
          <w:rFonts w:ascii="Arial" w:hAnsi="Arial" w:cs="Arial"/>
          <w:bCs/>
          <w:sz w:val="12"/>
          <w:szCs w:val="16"/>
        </w:rPr>
      </w:pPr>
      <w:r w:rsidRPr="00A51CFF">
        <w:rPr>
          <w:rFonts w:ascii="Arial" w:hAnsi="Arial" w:cs="Arial"/>
          <w:bCs/>
          <w:sz w:val="12"/>
          <w:szCs w:val="16"/>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51"/>
        <w:gridCol w:w="5026"/>
        <w:gridCol w:w="1891"/>
        <w:gridCol w:w="1891"/>
        <w:gridCol w:w="1891"/>
      </w:tblGrid>
      <w:tr w:rsidR="00A51CFF" w:rsidRPr="00A51CFF" w:rsidTr="00A51CFF">
        <w:trPr>
          <w:trHeight w:val="20"/>
        </w:trPr>
        <w:tc>
          <w:tcPr>
            <w:tcW w:w="287" w:type="pct"/>
          </w:tcPr>
          <w:p w:rsidR="00A51CFF" w:rsidRPr="00A51CFF" w:rsidRDefault="00A51CFF" w:rsidP="00486642">
            <w:pPr>
              <w:jc w:val="center"/>
              <w:rPr>
                <w:rFonts w:ascii="Arial" w:hAnsi="Arial" w:cs="Arial"/>
                <w:b/>
                <w:sz w:val="12"/>
                <w:szCs w:val="12"/>
              </w:rPr>
            </w:pPr>
            <w:r w:rsidRPr="00A51CFF">
              <w:rPr>
                <w:rFonts w:ascii="Arial" w:hAnsi="Arial" w:cs="Arial"/>
                <w:b/>
                <w:sz w:val="12"/>
                <w:szCs w:val="12"/>
              </w:rPr>
              <w:t>№</w:t>
            </w:r>
          </w:p>
        </w:tc>
        <w:tc>
          <w:tcPr>
            <w:tcW w:w="2214" w:type="pct"/>
          </w:tcPr>
          <w:p w:rsidR="00A51CFF" w:rsidRPr="00A51CFF" w:rsidRDefault="00A51CFF" w:rsidP="00486642">
            <w:pPr>
              <w:jc w:val="center"/>
              <w:rPr>
                <w:rFonts w:ascii="Arial" w:hAnsi="Arial" w:cs="Arial"/>
                <w:b/>
                <w:sz w:val="12"/>
                <w:szCs w:val="12"/>
              </w:rPr>
            </w:pPr>
            <w:r w:rsidRPr="00A51CFF">
              <w:rPr>
                <w:rFonts w:ascii="Arial" w:hAnsi="Arial" w:cs="Arial"/>
                <w:b/>
                <w:sz w:val="12"/>
                <w:szCs w:val="12"/>
              </w:rPr>
              <w:t>Муниципальное образование</w:t>
            </w:r>
          </w:p>
        </w:tc>
        <w:tc>
          <w:tcPr>
            <w:tcW w:w="833" w:type="pct"/>
          </w:tcPr>
          <w:p w:rsidR="00A51CFF" w:rsidRPr="00A51CFF" w:rsidRDefault="00A51CFF" w:rsidP="00486642">
            <w:pPr>
              <w:jc w:val="center"/>
              <w:rPr>
                <w:rFonts w:ascii="Arial" w:hAnsi="Arial" w:cs="Arial"/>
                <w:b/>
                <w:sz w:val="12"/>
                <w:szCs w:val="12"/>
              </w:rPr>
            </w:pPr>
            <w:r w:rsidRPr="00A51CFF">
              <w:rPr>
                <w:rFonts w:ascii="Arial" w:hAnsi="Arial" w:cs="Arial"/>
                <w:b/>
                <w:sz w:val="12"/>
                <w:szCs w:val="12"/>
              </w:rPr>
              <w:t>2025 год</w:t>
            </w:r>
          </w:p>
        </w:tc>
        <w:tc>
          <w:tcPr>
            <w:tcW w:w="833" w:type="pct"/>
          </w:tcPr>
          <w:p w:rsidR="00A51CFF" w:rsidRPr="00A51CFF" w:rsidRDefault="00A51CFF" w:rsidP="00486642">
            <w:pPr>
              <w:jc w:val="center"/>
              <w:rPr>
                <w:rFonts w:ascii="Arial" w:hAnsi="Arial" w:cs="Arial"/>
                <w:b/>
                <w:sz w:val="12"/>
                <w:szCs w:val="12"/>
              </w:rPr>
            </w:pPr>
            <w:r w:rsidRPr="00A51CFF">
              <w:rPr>
                <w:rFonts w:ascii="Arial" w:hAnsi="Arial" w:cs="Arial"/>
                <w:b/>
                <w:sz w:val="12"/>
                <w:szCs w:val="12"/>
              </w:rPr>
              <w:t>2026 год</w:t>
            </w:r>
          </w:p>
        </w:tc>
        <w:tc>
          <w:tcPr>
            <w:tcW w:w="833" w:type="pct"/>
          </w:tcPr>
          <w:p w:rsidR="00A51CFF" w:rsidRPr="00A51CFF" w:rsidRDefault="00A51CFF" w:rsidP="00486642">
            <w:pPr>
              <w:jc w:val="center"/>
              <w:rPr>
                <w:rFonts w:ascii="Arial" w:hAnsi="Arial" w:cs="Arial"/>
                <w:b/>
                <w:sz w:val="12"/>
                <w:szCs w:val="12"/>
              </w:rPr>
            </w:pPr>
            <w:r w:rsidRPr="00A51CFF">
              <w:rPr>
                <w:rFonts w:ascii="Arial" w:hAnsi="Arial" w:cs="Arial"/>
                <w:b/>
                <w:sz w:val="12"/>
                <w:szCs w:val="12"/>
              </w:rPr>
              <w:t>2027 год</w:t>
            </w:r>
          </w:p>
        </w:tc>
      </w:tr>
      <w:tr w:rsidR="00A51CFF" w:rsidRPr="00A51CFF" w:rsidTr="00A51CFF">
        <w:trPr>
          <w:trHeight w:val="20"/>
        </w:trPr>
        <w:tc>
          <w:tcPr>
            <w:tcW w:w="287"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1.</w:t>
            </w:r>
          </w:p>
        </w:tc>
        <w:tc>
          <w:tcPr>
            <w:tcW w:w="2214" w:type="pct"/>
          </w:tcPr>
          <w:p w:rsidR="00A51CFF" w:rsidRPr="00A51CFF" w:rsidRDefault="00A51CFF" w:rsidP="00486642">
            <w:pPr>
              <w:rPr>
                <w:rFonts w:ascii="Arial" w:hAnsi="Arial" w:cs="Arial"/>
                <w:sz w:val="12"/>
                <w:szCs w:val="12"/>
              </w:rPr>
            </w:pPr>
            <w:r w:rsidRPr="00A51CFF">
              <w:rPr>
                <w:rFonts w:ascii="Arial" w:hAnsi="Arial" w:cs="Arial"/>
                <w:sz w:val="12"/>
                <w:szCs w:val="12"/>
              </w:rPr>
              <w:t>Валдайское городское поселение</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0,00</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0,00</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0,00</w:t>
            </w:r>
          </w:p>
        </w:tc>
      </w:tr>
      <w:tr w:rsidR="00A51CFF" w:rsidRPr="00A51CFF" w:rsidTr="00A51CFF">
        <w:trPr>
          <w:trHeight w:val="20"/>
        </w:trPr>
        <w:tc>
          <w:tcPr>
            <w:tcW w:w="287" w:type="pct"/>
            <w:vAlign w:val="bottom"/>
          </w:tcPr>
          <w:p w:rsidR="00A51CFF" w:rsidRPr="00A51CFF" w:rsidRDefault="00A51CFF" w:rsidP="00486642">
            <w:pPr>
              <w:jc w:val="center"/>
              <w:rPr>
                <w:rFonts w:ascii="Arial" w:hAnsi="Arial" w:cs="Arial"/>
                <w:sz w:val="12"/>
                <w:szCs w:val="12"/>
              </w:rPr>
            </w:pPr>
            <w:r w:rsidRPr="00A51CFF">
              <w:rPr>
                <w:rFonts w:ascii="Arial" w:hAnsi="Arial" w:cs="Arial"/>
                <w:sz w:val="12"/>
                <w:szCs w:val="12"/>
              </w:rPr>
              <w:t>2.</w:t>
            </w:r>
          </w:p>
        </w:tc>
        <w:tc>
          <w:tcPr>
            <w:tcW w:w="2214" w:type="pct"/>
            <w:vAlign w:val="bottom"/>
          </w:tcPr>
          <w:p w:rsidR="00A51CFF" w:rsidRPr="00A51CFF" w:rsidRDefault="00A51CFF" w:rsidP="00486642">
            <w:pPr>
              <w:rPr>
                <w:rFonts w:ascii="Arial" w:hAnsi="Arial" w:cs="Arial"/>
                <w:sz w:val="12"/>
                <w:szCs w:val="12"/>
              </w:rPr>
            </w:pPr>
            <w:r w:rsidRPr="00A51CFF">
              <w:rPr>
                <w:rFonts w:ascii="Arial" w:hAnsi="Arial" w:cs="Arial"/>
                <w:sz w:val="12"/>
                <w:szCs w:val="12"/>
              </w:rPr>
              <w:t>Едровское сельское поселение</w:t>
            </w:r>
          </w:p>
        </w:tc>
        <w:tc>
          <w:tcPr>
            <w:tcW w:w="833" w:type="pct"/>
            <w:vAlign w:val="bottom"/>
          </w:tcPr>
          <w:p w:rsidR="00A51CFF" w:rsidRPr="00A51CFF" w:rsidRDefault="00A51CFF" w:rsidP="00486642">
            <w:pPr>
              <w:jc w:val="center"/>
              <w:rPr>
                <w:rFonts w:ascii="Arial" w:hAnsi="Arial" w:cs="Arial"/>
                <w:sz w:val="12"/>
                <w:szCs w:val="12"/>
              </w:rPr>
            </w:pPr>
            <w:r w:rsidRPr="00A51CFF">
              <w:rPr>
                <w:rFonts w:ascii="Arial" w:hAnsi="Arial" w:cs="Arial"/>
                <w:sz w:val="12"/>
                <w:szCs w:val="12"/>
              </w:rPr>
              <w:t>4302600,00</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3115000,00</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3075700,00</w:t>
            </w:r>
          </w:p>
        </w:tc>
      </w:tr>
      <w:tr w:rsidR="00A51CFF" w:rsidRPr="00A51CFF" w:rsidTr="00A51CFF">
        <w:trPr>
          <w:trHeight w:val="20"/>
        </w:trPr>
        <w:tc>
          <w:tcPr>
            <w:tcW w:w="287"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3.</w:t>
            </w:r>
          </w:p>
        </w:tc>
        <w:tc>
          <w:tcPr>
            <w:tcW w:w="2214" w:type="pct"/>
          </w:tcPr>
          <w:p w:rsidR="00A51CFF" w:rsidRPr="00A51CFF" w:rsidRDefault="00A51CFF" w:rsidP="00486642">
            <w:pPr>
              <w:rPr>
                <w:rFonts w:ascii="Arial" w:hAnsi="Arial" w:cs="Arial"/>
                <w:sz w:val="12"/>
                <w:szCs w:val="12"/>
              </w:rPr>
            </w:pPr>
            <w:r w:rsidRPr="00A51CFF">
              <w:rPr>
                <w:rFonts w:ascii="Arial" w:hAnsi="Arial" w:cs="Arial"/>
                <w:sz w:val="12"/>
                <w:szCs w:val="12"/>
              </w:rPr>
              <w:t>Ивантеевское сельское поселение</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4450100,00</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3727100,00</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3703200,00</w:t>
            </w:r>
          </w:p>
        </w:tc>
      </w:tr>
      <w:tr w:rsidR="00A51CFF" w:rsidRPr="00A51CFF" w:rsidTr="00A51CFF">
        <w:trPr>
          <w:trHeight w:val="20"/>
        </w:trPr>
        <w:tc>
          <w:tcPr>
            <w:tcW w:w="287"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4.</w:t>
            </w:r>
          </w:p>
        </w:tc>
        <w:tc>
          <w:tcPr>
            <w:tcW w:w="2214" w:type="pct"/>
          </w:tcPr>
          <w:p w:rsidR="00A51CFF" w:rsidRPr="00A51CFF" w:rsidRDefault="00A51CFF" w:rsidP="00486642">
            <w:pPr>
              <w:rPr>
                <w:rFonts w:ascii="Arial" w:hAnsi="Arial" w:cs="Arial"/>
                <w:sz w:val="12"/>
                <w:szCs w:val="12"/>
              </w:rPr>
            </w:pPr>
            <w:r w:rsidRPr="00A51CFF">
              <w:rPr>
                <w:rFonts w:ascii="Arial" w:hAnsi="Arial" w:cs="Arial"/>
                <w:sz w:val="12"/>
                <w:szCs w:val="12"/>
              </w:rPr>
              <w:t>Короцкое сельское поселение</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1731300,00</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1318200,00</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1278700,00</w:t>
            </w:r>
          </w:p>
        </w:tc>
      </w:tr>
      <w:tr w:rsidR="00A51CFF" w:rsidRPr="00A51CFF" w:rsidTr="00A51CFF">
        <w:trPr>
          <w:trHeight w:val="20"/>
        </w:trPr>
        <w:tc>
          <w:tcPr>
            <w:tcW w:w="287"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5.</w:t>
            </w:r>
          </w:p>
        </w:tc>
        <w:tc>
          <w:tcPr>
            <w:tcW w:w="2214" w:type="pct"/>
          </w:tcPr>
          <w:p w:rsidR="00A51CFF" w:rsidRPr="00A51CFF" w:rsidRDefault="00A51CFF" w:rsidP="00486642">
            <w:pPr>
              <w:rPr>
                <w:rFonts w:ascii="Arial" w:hAnsi="Arial" w:cs="Arial"/>
                <w:sz w:val="12"/>
                <w:szCs w:val="12"/>
              </w:rPr>
            </w:pPr>
            <w:r w:rsidRPr="00A51CFF">
              <w:rPr>
                <w:rFonts w:ascii="Arial" w:hAnsi="Arial" w:cs="Arial"/>
                <w:sz w:val="12"/>
                <w:szCs w:val="12"/>
              </w:rPr>
              <w:t>Костковское сельское поселение</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2799600,00</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2447600,00</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2431000,00</w:t>
            </w:r>
          </w:p>
        </w:tc>
      </w:tr>
      <w:tr w:rsidR="00A51CFF" w:rsidRPr="00A51CFF" w:rsidTr="00A51CFF">
        <w:trPr>
          <w:trHeight w:val="20"/>
        </w:trPr>
        <w:tc>
          <w:tcPr>
            <w:tcW w:w="287"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6.</w:t>
            </w:r>
          </w:p>
        </w:tc>
        <w:tc>
          <w:tcPr>
            <w:tcW w:w="2214" w:type="pct"/>
          </w:tcPr>
          <w:p w:rsidR="00A51CFF" w:rsidRPr="00A51CFF" w:rsidRDefault="00A51CFF" w:rsidP="00486642">
            <w:pPr>
              <w:rPr>
                <w:rFonts w:ascii="Arial" w:hAnsi="Arial" w:cs="Arial"/>
                <w:sz w:val="12"/>
                <w:szCs w:val="12"/>
              </w:rPr>
            </w:pPr>
            <w:r w:rsidRPr="00A51CFF">
              <w:rPr>
                <w:rFonts w:ascii="Arial" w:hAnsi="Arial" w:cs="Arial"/>
                <w:sz w:val="12"/>
                <w:szCs w:val="12"/>
              </w:rPr>
              <w:t>Любницкое сельское поселение</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4110700,00</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3320200,00</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3306000,00</w:t>
            </w:r>
          </w:p>
        </w:tc>
      </w:tr>
      <w:tr w:rsidR="00A51CFF" w:rsidRPr="00A51CFF" w:rsidTr="00A51CFF">
        <w:trPr>
          <w:trHeight w:val="20"/>
        </w:trPr>
        <w:tc>
          <w:tcPr>
            <w:tcW w:w="287"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7.</w:t>
            </w:r>
          </w:p>
        </w:tc>
        <w:tc>
          <w:tcPr>
            <w:tcW w:w="2214" w:type="pct"/>
          </w:tcPr>
          <w:p w:rsidR="00A51CFF" w:rsidRPr="00A51CFF" w:rsidRDefault="00A51CFF" w:rsidP="00486642">
            <w:pPr>
              <w:ind w:right="348"/>
              <w:rPr>
                <w:rFonts w:ascii="Arial" w:hAnsi="Arial" w:cs="Arial"/>
                <w:sz w:val="12"/>
                <w:szCs w:val="12"/>
              </w:rPr>
            </w:pPr>
            <w:r w:rsidRPr="00A51CFF">
              <w:rPr>
                <w:rFonts w:ascii="Arial" w:hAnsi="Arial" w:cs="Arial"/>
                <w:sz w:val="12"/>
                <w:szCs w:val="12"/>
              </w:rPr>
              <w:t>Рощинское сельское поселение</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0,00</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0,00</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0,0</w:t>
            </w:r>
          </w:p>
        </w:tc>
      </w:tr>
      <w:tr w:rsidR="00A51CFF" w:rsidRPr="00A51CFF" w:rsidTr="00A51CFF">
        <w:trPr>
          <w:trHeight w:val="20"/>
        </w:trPr>
        <w:tc>
          <w:tcPr>
            <w:tcW w:w="287"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8.</w:t>
            </w:r>
          </w:p>
        </w:tc>
        <w:tc>
          <w:tcPr>
            <w:tcW w:w="2214" w:type="pct"/>
          </w:tcPr>
          <w:p w:rsidR="00A51CFF" w:rsidRPr="00A51CFF" w:rsidRDefault="00A51CFF" w:rsidP="00486642">
            <w:pPr>
              <w:rPr>
                <w:rFonts w:ascii="Arial" w:hAnsi="Arial" w:cs="Arial"/>
                <w:sz w:val="12"/>
                <w:szCs w:val="12"/>
              </w:rPr>
            </w:pPr>
            <w:r w:rsidRPr="00A51CFF">
              <w:rPr>
                <w:rFonts w:ascii="Arial" w:hAnsi="Arial" w:cs="Arial"/>
                <w:sz w:val="12"/>
                <w:szCs w:val="12"/>
              </w:rPr>
              <w:t>Семёновщинское сельское поселение</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3328400,00</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2849700,00</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2847300,00</w:t>
            </w:r>
          </w:p>
        </w:tc>
      </w:tr>
      <w:tr w:rsidR="00A51CFF" w:rsidRPr="00A51CFF" w:rsidTr="00A51CFF">
        <w:trPr>
          <w:trHeight w:val="20"/>
        </w:trPr>
        <w:tc>
          <w:tcPr>
            <w:tcW w:w="287"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9.</w:t>
            </w:r>
          </w:p>
        </w:tc>
        <w:tc>
          <w:tcPr>
            <w:tcW w:w="2214" w:type="pct"/>
          </w:tcPr>
          <w:p w:rsidR="00A51CFF" w:rsidRPr="00A51CFF" w:rsidRDefault="00A51CFF" w:rsidP="00486642">
            <w:pPr>
              <w:rPr>
                <w:rFonts w:ascii="Arial" w:hAnsi="Arial" w:cs="Arial"/>
                <w:sz w:val="12"/>
                <w:szCs w:val="12"/>
              </w:rPr>
            </w:pPr>
            <w:r w:rsidRPr="00A51CFF">
              <w:rPr>
                <w:rFonts w:ascii="Arial" w:hAnsi="Arial" w:cs="Arial"/>
                <w:sz w:val="12"/>
                <w:szCs w:val="12"/>
              </w:rPr>
              <w:t>Яжелбицкое сельское поселение</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4337200,00</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3020000,00</w:t>
            </w:r>
          </w:p>
        </w:tc>
        <w:tc>
          <w:tcPr>
            <w:tcW w:w="833" w:type="pct"/>
          </w:tcPr>
          <w:p w:rsidR="00A51CFF" w:rsidRPr="00A51CFF" w:rsidRDefault="00A51CFF" w:rsidP="00486642">
            <w:pPr>
              <w:jc w:val="center"/>
              <w:rPr>
                <w:rFonts w:ascii="Arial" w:hAnsi="Arial" w:cs="Arial"/>
                <w:sz w:val="12"/>
                <w:szCs w:val="12"/>
              </w:rPr>
            </w:pPr>
            <w:r w:rsidRPr="00A51CFF">
              <w:rPr>
                <w:rFonts w:ascii="Arial" w:hAnsi="Arial" w:cs="Arial"/>
                <w:sz w:val="12"/>
                <w:szCs w:val="12"/>
              </w:rPr>
              <w:t>2937400,00</w:t>
            </w:r>
          </w:p>
        </w:tc>
      </w:tr>
      <w:tr w:rsidR="00A51CFF" w:rsidRPr="00A51CFF" w:rsidTr="00A51CFF">
        <w:trPr>
          <w:trHeight w:val="20"/>
        </w:trPr>
        <w:tc>
          <w:tcPr>
            <w:tcW w:w="287" w:type="pct"/>
          </w:tcPr>
          <w:p w:rsidR="00A51CFF" w:rsidRPr="00A51CFF" w:rsidRDefault="00A51CFF" w:rsidP="00486642">
            <w:pPr>
              <w:rPr>
                <w:rFonts w:ascii="Arial" w:hAnsi="Arial" w:cs="Arial"/>
                <w:sz w:val="12"/>
                <w:szCs w:val="12"/>
              </w:rPr>
            </w:pPr>
          </w:p>
        </w:tc>
        <w:tc>
          <w:tcPr>
            <w:tcW w:w="2214" w:type="pct"/>
          </w:tcPr>
          <w:p w:rsidR="00A51CFF" w:rsidRPr="00A51CFF" w:rsidRDefault="00A51CFF" w:rsidP="00486642">
            <w:pPr>
              <w:rPr>
                <w:rFonts w:ascii="Arial" w:hAnsi="Arial" w:cs="Arial"/>
                <w:b/>
                <w:sz w:val="12"/>
                <w:szCs w:val="12"/>
              </w:rPr>
            </w:pPr>
            <w:r w:rsidRPr="00A51CFF">
              <w:rPr>
                <w:rFonts w:ascii="Arial" w:hAnsi="Arial" w:cs="Arial"/>
                <w:b/>
                <w:sz w:val="12"/>
                <w:szCs w:val="12"/>
              </w:rPr>
              <w:t>Итого:</w:t>
            </w:r>
          </w:p>
        </w:tc>
        <w:tc>
          <w:tcPr>
            <w:tcW w:w="833" w:type="pct"/>
          </w:tcPr>
          <w:p w:rsidR="00A51CFF" w:rsidRPr="00A51CFF" w:rsidRDefault="00A51CFF" w:rsidP="00486642">
            <w:pPr>
              <w:jc w:val="center"/>
              <w:rPr>
                <w:rFonts w:ascii="Arial" w:hAnsi="Arial" w:cs="Arial"/>
                <w:b/>
                <w:sz w:val="12"/>
                <w:szCs w:val="12"/>
              </w:rPr>
            </w:pPr>
            <w:r w:rsidRPr="00A51CFF">
              <w:rPr>
                <w:rFonts w:ascii="Arial" w:hAnsi="Arial" w:cs="Arial"/>
                <w:b/>
                <w:sz w:val="12"/>
                <w:szCs w:val="12"/>
              </w:rPr>
              <w:t>25059900,00</w:t>
            </w:r>
          </w:p>
        </w:tc>
        <w:tc>
          <w:tcPr>
            <w:tcW w:w="833" w:type="pct"/>
          </w:tcPr>
          <w:p w:rsidR="00A51CFF" w:rsidRPr="00A51CFF" w:rsidRDefault="00A51CFF" w:rsidP="00486642">
            <w:pPr>
              <w:jc w:val="center"/>
              <w:rPr>
                <w:rFonts w:ascii="Arial" w:hAnsi="Arial" w:cs="Arial"/>
                <w:b/>
                <w:sz w:val="12"/>
                <w:szCs w:val="12"/>
              </w:rPr>
            </w:pPr>
            <w:r w:rsidRPr="00A51CFF">
              <w:rPr>
                <w:rFonts w:ascii="Arial" w:hAnsi="Arial" w:cs="Arial"/>
                <w:b/>
                <w:sz w:val="12"/>
                <w:szCs w:val="12"/>
              </w:rPr>
              <w:t>19797800,00</w:t>
            </w:r>
          </w:p>
        </w:tc>
        <w:tc>
          <w:tcPr>
            <w:tcW w:w="833" w:type="pct"/>
          </w:tcPr>
          <w:p w:rsidR="00A51CFF" w:rsidRPr="00A51CFF" w:rsidRDefault="00A51CFF" w:rsidP="00486642">
            <w:pPr>
              <w:jc w:val="center"/>
              <w:rPr>
                <w:rFonts w:ascii="Arial" w:hAnsi="Arial" w:cs="Arial"/>
                <w:b/>
                <w:sz w:val="12"/>
                <w:szCs w:val="12"/>
              </w:rPr>
            </w:pPr>
            <w:r w:rsidRPr="00A51CFF">
              <w:rPr>
                <w:rFonts w:ascii="Arial" w:hAnsi="Arial" w:cs="Arial"/>
                <w:b/>
                <w:sz w:val="12"/>
                <w:szCs w:val="12"/>
              </w:rPr>
              <w:t>19579300,00</w:t>
            </w:r>
          </w:p>
        </w:tc>
      </w:tr>
    </w:tbl>
    <w:p w:rsidR="005701D4" w:rsidRPr="007661EE" w:rsidRDefault="005701D4" w:rsidP="004E1A32">
      <w:pPr>
        <w:tabs>
          <w:tab w:val="left" w:pos="5954"/>
        </w:tabs>
        <w:jc w:val="right"/>
        <w:rPr>
          <w:rFonts w:ascii="Arial" w:hAnsi="Arial" w:cs="Arial"/>
          <w:b/>
          <w:sz w:val="8"/>
          <w:szCs w:val="8"/>
        </w:rPr>
      </w:pPr>
    </w:p>
    <w:tbl>
      <w:tblPr>
        <w:tblW w:w="4566" w:type="dxa"/>
        <w:jc w:val="right"/>
        <w:tblInd w:w="782" w:type="dxa"/>
        <w:tblCellMar>
          <w:left w:w="0" w:type="dxa"/>
          <w:right w:w="0" w:type="dxa"/>
        </w:tblCellMar>
        <w:tblLook w:val="04A0"/>
      </w:tblPr>
      <w:tblGrid>
        <w:gridCol w:w="4582"/>
      </w:tblGrid>
      <w:tr w:rsidR="005701D4" w:rsidRPr="005701D4" w:rsidTr="00A51CFF">
        <w:trPr>
          <w:trHeight w:val="20"/>
          <w:jc w:val="right"/>
        </w:trPr>
        <w:tc>
          <w:tcPr>
            <w:tcW w:w="4566"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sidRPr="005701D4">
              <w:rPr>
                <w:rFonts w:ascii="Arial" w:hAnsi="Arial" w:cs="Arial"/>
                <w:b/>
                <w:bCs/>
                <w:color w:val="000000"/>
                <w:sz w:val="12"/>
                <w:szCs w:val="16"/>
              </w:rPr>
              <w:t xml:space="preserve">Приложение </w:t>
            </w:r>
            <w:r w:rsidR="009D2401">
              <w:rPr>
                <w:rFonts w:ascii="Arial" w:hAnsi="Arial" w:cs="Arial"/>
                <w:b/>
                <w:bCs/>
                <w:color w:val="000000"/>
                <w:sz w:val="12"/>
                <w:szCs w:val="16"/>
              </w:rPr>
              <w:t>9.1.</w:t>
            </w:r>
          </w:p>
        </w:tc>
      </w:tr>
      <w:tr w:rsidR="005701D4" w:rsidRPr="005701D4" w:rsidTr="00A51CFF">
        <w:trPr>
          <w:trHeight w:val="138"/>
          <w:jc w:val="right"/>
        </w:trPr>
        <w:tc>
          <w:tcPr>
            <w:tcW w:w="4566"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5701D4"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A51CFF">
        <w:trPr>
          <w:trHeight w:val="138"/>
          <w:jc w:val="right"/>
        </w:trPr>
        <w:tc>
          <w:tcPr>
            <w:tcW w:w="4566"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A51CFF" w:rsidRPr="00A51CFF" w:rsidRDefault="00A51CFF" w:rsidP="00A51CFF">
      <w:pPr>
        <w:jc w:val="center"/>
        <w:rPr>
          <w:rFonts w:ascii="Arial" w:hAnsi="Arial" w:cs="Arial"/>
          <w:b/>
          <w:bCs/>
          <w:sz w:val="16"/>
          <w:szCs w:val="16"/>
        </w:rPr>
      </w:pPr>
      <w:r w:rsidRPr="00A51CFF">
        <w:rPr>
          <w:rFonts w:ascii="Arial" w:hAnsi="Arial" w:cs="Arial"/>
          <w:b/>
          <w:bCs/>
          <w:sz w:val="16"/>
          <w:szCs w:val="16"/>
        </w:rPr>
        <w:t>Субвенция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p w:rsidR="00A51CFF" w:rsidRPr="00A51CFF" w:rsidRDefault="00A51CFF" w:rsidP="00A51CFF">
      <w:pPr>
        <w:jc w:val="right"/>
        <w:rPr>
          <w:rFonts w:ascii="Arial" w:hAnsi="Arial" w:cs="Arial"/>
          <w:bCs/>
          <w:sz w:val="12"/>
          <w:szCs w:val="16"/>
        </w:rPr>
      </w:pPr>
      <w:r w:rsidRPr="00A51CFF">
        <w:rPr>
          <w:rFonts w:ascii="Arial" w:hAnsi="Arial" w:cs="Arial"/>
          <w:bCs/>
          <w:sz w:val="12"/>
          <w:szCs w:val="16"/>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25"/>
        <w:gridCol w:w="5580"/>
        <w:gridCol w:w="1659"/>
        <w:gridCol w:w="1727"/>
        <w:gridCol w:w="1659"/>
      </w:tblGrid>
      <w:tr w:rsidR="00A51CFF" w:rsidRPr="00A51CFF" w:rsidTr="00A51CFF">
        <w:trPr>
          <w:trHeight w:val="20"/>
        </w:trPr>
        <w:tc>
          <w:tcPr>
            <w:tcW w:w="319" w:type="pct"/>
          </w:tcPr>
          <w:p w:rsidR="00A51CFF" w:rsidRPr="00A51CFF" w:rsidRDefault="00A51CFF" w:rsidP="00A51CFF">
            <w:pPr>
              <w:jc w:val="center"/>
              <w:rPr>
                <w:rFonts w:ascii="Arial" w:hAnsi="Arial" w:cs="Arial"/>
                <w:b/>
                <w:sz w:val="12"/>
                <w:szCs w:val="16"/>
              </w:rPr>
            </w:pPr>
            <w:r w:rsidRPr="00A51CFF">
              <w:rPr>
                <w:rFonts w:ascii="Arial" w:hAnsi="Arial" w:cs="Arial"/>
                <w:b/>
                <w:sz w:val="12"/>
                <w:szCs w:val="16"/>
              </w:rPr>
              <w:t>№</w:t>
            </w:r>
          </w:p>
        </w:tc>
        <w:tc>
          <w:tcPr>
            <w:tcW w:w="2458" w:type="pct"/>
          </w:tcPr>
          <w:p w:rsidR="00A51CFF" w:rsidRPr="00A51CFF" w:rsidRDefault="00A51CFF" w:rsidP="00A51CFF">
            <w:pPr>
              <w:jc w:val="center"/>
              <w:rPr>
                <w:rFonts w:ascii="Arial" w:hAnsi="Arial" w:cs="Arial"/>
                <w:b/>
                <w:sz w:val="12"/>
                <w:szCs w:val="16"/>
              </w:rPr>
            </w:pPr>
            <w:r w:rsidRPr="00A51CFF">
              <w:rPr>
                <w:rFonts w:ascii="Arial" w:hAnsi="Arial" w:cs="Arial"/>
                <w:b/>
                <w:sz w:val="12"/>
                <w:szCs w:val="16"/>
              </w:rPr>
              <w:t>Муниципальное образование</w:t>
            </w:r>
          </w:p>
        </w:tc>
        <w:tc>
          <w:tcPr>
            <w:tcW w:w="731" w:type="pct"/>
          </w:tcPr>
          <w:p w:rsidR="00A51CFF" w:rsidRPr="00A51CFF" w:rsidRDefault="00A51CFF" w:rsidP="00A51CFF">
            <w:pPr>
              <w:jc w:val="center"/>
              <w:rPr>
                <w:rFonts w:ascii="Arial" w:hAnsi="Arial" w:cs="Arial"/>
                <w:b/>
                <w:sz w:val="12"/>
                <w:szCs w:val="16"/>
              </w:rPr>
            </w:pPr>
            <w:r w:rsidRPr="00A51CFF">
              <w:rPr>
                <w:rFonts w:ascii="Arial" w:hAnsi="Arial" w:cs="Arial"/>
                <w:b/>
                <w:sz w:val="12"/>
                <w:szCs w:val="16"/>
              </w:rPr>
              <w:t>2025 год</w:t>
            </w:r>
          </w:p>
        </w:tc>
        <w:tc>
          <w:tcPr>
            <w:tcW w:w="761" w:type="pct"/>
          </w:tcPr>
          <w:p w:rsidR="00A51CFF" w:rsidRPr="00A51CFF" w:rsidRDefault="00A51CFF" w:rsidP="00A51CFF">
            <w:pPr>
              <w:jc w:val="center"/>
              <w:rPr>
                <w:rFonts w:ascii="Arial" w:hAnsi="Arial" w:cs="Arial"/>
                <w:b/>
                <w:sz w:val="12"/>
                <w:szCs w:val="16"/>
              </w:rPr>
            </w:pPr>
            <w:r w:rsidRPr="00A51CFF">
              <w:rPr>
                <w:rFonts w:ascii="Arial" w:hAnsi="Arial" w:cs="Arial"/>
                <w:b/>
                <w:sz w:val="12"/>
                <w:szCs w:val="16"/>
              </w:rPr>
              <w:t>2026 год</w:t>
            </w:r>
          </w:p>
        </w:tc>
        <w:tc>
          <w:tcPr>
            <w:tcW w:w="731" w:type="pct"/>
          </w:tcPr>
          <w:p w:rsidR="00A51CFF" w:rsidRPr="00A51CFF" w:rsidRDefault="00A51CFF" w:rsidP="00A51CFF">
            <w:pPr>
              <w:jc w:val="center"/>
              <w:rPr>
                <w:rFonts w:ascii="Arial" w:hAnsi="Arial" w:cs="Arial"/>
                <w:b/>
                <w:sz w:val="12"/>
                <w:szCs w:val="16"/>
              </w:rPr>
            </w:pPr>
            <w:r w:rsidRPr="00A51CFF">
              <w:rPr>
                <w:rFonts w:ascii="Arial" w:hAnsi="Arial" w:cs="Arial"/>
                <w:b/>
                <w:sz w:val="12"/>
                <w:szCs w:val="16"/>
              </w:rPr>
              <w:t>2027 год</w:t>
            </w:r>
          </w:p>
        </w:tc>
      </w:tr>
      <w:tr w:rsidR="00A51CFF" w:rsidRPr="00A51CFF" w:rsidTr="00A51CFF">
        <w:trPr>
          <w:trHeight w:val="20"/>
        </w:trPr>
        <w:tc>
          <w:tcPr>
            <w:tcW w:w="319" w:type="pct"/>
            <w:vAlign w:val="bottom"/>
          </w:tcPr>
          <w:p w:rsidR="00A51CFF" w:rsidRPr="00A51CFF" w:rsidRDefault="00A51CFF" w:rsidP="00A51CFF">
            <w:pPr>
              <w:jc w:val="center"/>
              <w:rPr>
                <w:rFonts w:ascii="Arial" w:hAnsi="Arial" w:cs="Arial"/>
                <w:sz w:val="12"/>
                <w:szCs w:val="16"/>
              </w:rPr>
            </w:pPr>
            <w:r w:rsidRPr="00A51CFF">
              <w:rPr>
                <w:rFonts w:ascii="Arial" w:hAnsi="Arial" w:cs="Arial"/>
                <w:sz w:val="12"/>
                <w:szCs w:val="16"/>
              </w:rPr>
              <w:t>1.</w:t>
            </w:r>
          </w:p>
        </w:tc>
        <w:tc>
          <w:tcPr>
            <w:tcW w:w="2458" w:type="pct"/>
            <w:vAlign w:val="bottom"/>
          </w:tcPr>
          <w:p w:rsidR="00A51CFF" w:rsidRPr="00A51CFF" w:rsidRDefault="00A51CFF" w:rsidP="00A51CFF">
            <w:pPr>
              <w:rPr>
                <w:rFonts w:ascii="Arial" w:hAnsi="Arial" w:cs="Arial"/>
                <w:sz w:val="12"/>
                <w:szCs w:val="16"/>
              </w:rPr>
            </w:pPr>
            <w:r w:rsidRPr="00A51CFF">
              <w:rPr>
                <w:rFonts w:ascii="Arial" w:hAnsi="Arial" w:cs="Arial"/>
                <w:sz w:val="12"/>
                <w:szCs w:val="16"/>
              </w:rPr>
              <w:t>Едровское сельское поселение</w:t>
            </w:r>
          </w:p>
        </w:tc>
        <w:tc>
          <w:tcPr>
            <w:tcW w:w="73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c>
          <w:tcPr>
            <w:tcW w:w="76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c>
          <w:tcPr>
            <w:tcW w:w="73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r>
      <w:tr w:rsidR="00A51CFF" w:rsidRPr="00A51CFF" w:rsidTr="00A51CFF">
        <w:trPr>
          <w:trHeight w:val="20"/>
        </w:trPr>
        <w:tc>
          <w:tcPr>
            <w:tcW w:w="319"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2.</w:t>
            </w:r>
          </w:p>
        </w:tc>
        <w:tc>
          <w:tcPr>
            <w:tcW w:w="2458" w:type="pct"/>
          </w:tcPr>
          <w:p w:rsidR="00A51CFF" w:rsidRPr="00A51CFF" w:rsidRDefault="00A51CFF" w:rsidP="00A51CFF">
            <w:pPr>
              <w:rPr>
                <w:rFonts w:ascii="Arial" w:hAnsi="Arial" w:cs="Arial"/>
                <w:sz w:val="12"/>
                <w:szCs w:val="16"/>
              </w:rPr>
            </w:pPr>
            <w:r w:rsidRPr="00A51CFF">
              <w:rPr>
                <w:rFonts w:ascii="Arial" w:hAnsi="Arial" w:cs="Arial"/>
                <w:sz w:val="12"/>
                <w:szCs w:val="16"/>
              </w:rPr>
              <w:t>Ивантеевское сельское поселение</w:t>
            </w:r>
          </w:p>
        </w:tc>
        <w:tc>
          <w:tcPr>
            <w:tcW w:w="73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c>
          <w:tcPr>
            <w:tcW w:w="76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c>
          <w:tcPr>
            <w:tcW w:w="73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r>
      <w:tr w:rsidR="00A51CFF" w:rsidRPr="00A51CFF" w:rsidTr="00A51CFF">
        <w:trPr>
          <w:trHeight w:val="20"/>
        </w:trPr>
        <w:tc>
          <w:tcPr>
            <w:tcW w:w="319"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3.</w:t>
            </w:r>
          </w:p>
        </w:tc>
        <w:tc>
          <w:tcPr>
            <w:tcW w:w="2458" w:type="pct"/>
          </w:tcPr>
          <w:p w:rsidR="00A51CFF" w:rsidRPr="00A51CFF" w:rsidRDefault="00A51CFF" w:rsidP="00A51CFF">
            <w:pPr>
              <w:rPr>
                <w:rFonts w:ascii="Arial" w:hAnsi="Arial" w:cs="Arial"/>
                <w:sz w:val="12"/>
                <w:szCs w:val="16"/>
              </w:rPr>
            </w:pPr>
            <w:r w:rsidRPr="00A51CFF">
              <w:rPr>
                <w:rFonts w:ascii="Arial" w:hAnsi="Arial" w:cs="Arial"/>
                <w:sz w:val="12"/>
                <w:szCs w:val="16"/>
              </w:rPr>
              <w:t>Короцкое сельское поселение</w:t>
            </w:r>
          </w:p>
        </w:tc>
        <w:tc>
          <w:tcPr>
            <w:tcW w:w="73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c>
          <w:tcPr>
            <w:tcW w:w="76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c>
          <w:tcPr>
            <w:tcW w:w="73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r>
      <w:tr w:rsidR="00A51CFF" w:rsidRPr="00A51CFF" w:rsidTr="00A51CFF">
        <w:trPr>
          <w:trHeight w:val="20"/>
        </w:trPr>
        <w:tc>
          <w:tcPr>
            <w:tcW w:w="319"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4.</w:t>
            </w:r>
          </w:p>
        </w:tc>
        <w:tc>
          <w:tcPr>
            <w:tcW w:w="2458" w:type="pct"/>
          </w:tcPr>
          <w:p w:rsidR="00A51CFF" w:rsidRPr="00A51CFF" w:rsidRDefault="00A51CFF" w:rsidP="00A51CFF">
            <w:pPr>
              <w:rPr>
                <w:rFonts w:ascii="Arial" w:hAnsi="Arial" w:cs="Arial"/>
                <w:sz w:val="12"/>
                <w:szCs w:val="16"/>
              </w:rPr>
            </w:pPr>
            <w:r w:rsidRPr="00A51CFF">
              <w:rPr>
                <w:rFonts w:ascii="Arial" w:hAnsi="Arial" w:cs="Arial"/>
                <w:sz w:val="12"/>
                <w:szCs w:val="16"/>
              </w:rPr>
              <w:t>Костковское сельское поселение</w:t>
            </w:r>
          </w:p>
        </w:tc>
        <w:tc>
          <w:tcPr>
            <w:tcW w:w="73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c>
          <w:tcPr>
            <w:tcW w:w="76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c>
          <w:tcPr>
            <w:tcW w:w="73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r>
      <w:tr w:rsidR="00A51CFF" w:rsidRPr="00A51CFF" w:rsidTr="00A51CFF">
        <w:trPr>
          <w:trHeight w:val="20"/>
        </w:trPr>
        <w:tc>
          <w:tcPr>
            <w:tcW w:w="319"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w:t>
            </w:r>
          </w:p>
        </w:tc>
        <w:tc>
          <w:tcPr>
            <w:tcW w:w="2458" w:type="pct"/>
          </w:tcPr>
          <w:p w:rsidR="00A51CFF" w:rsidRPr="00A51CFF" w:rsidRDefault="00A51CFF" w:rsidP="00A51CFF">
            <w:pPr>
              <w:rPr>
                <w:rFonts w:ascii="Arial" w:hAnsi="Arial" w:cs="Arial"/>
                <w:sz w:val="12"/>
                <w:szCs w:val="16"/>
              </w:rPr>
            </w:pPr>
            <w:r w:rsidRPr="00A51CFF">
              <w:rPr>
                <w:rFonts w:ascii="Arial" w:hAnsi="Arial" w:cs="Arial"/>
                <w:sz w:val="12"/>
                <w:szCs w:val="16"/>
              </w:rPr>
              <w:t>Любницкое сельское поселение</w:t>
            </w:r>
          </w:p>
        </w:tc>
        <w:tc>
          <w:tcPr>
            <w:tcW w:w="73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c>
          <w:tcPr>
            <w:tcW w:w="76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c>
          <w:tcPr>
            <w:tcW w:w="73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r>
      <w:tr w:rsidR="00A51CFF" w:rsidRPr="00A51CFF" w:rsidTr="00A51CFF">
        <w:trPr>
          <w:trHeight w:val="20"/>
        </w:trPr>
        <w:tc>
          <w:tcPr>
            <w:tcW w:w="319"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6.</w:t>
            </w:r>
          </w:p>
        </w:tc>
        <w:tc>
          <w:tcPr>
            <w:tcW w:w="2458" w:type="pct"/>
          </w:tcPr>
          <w:p w:rsidR="00A51CFF" w:rsidRPr="00A51CFF" w:rsidRDefault="00A51CFF" w:rsidP="00A51CFF">
            <w:pPr>
              <w:rPr>
                <w:rFonts w:ascii="Arial" w:hAnsi="Arial" w:cs="Arial"/>
                <w:sz w:val="12"/>
                <w:szCs w:val="16"/>
              </w:rPr>
            </w:pPr>
            <w:r w:rsidRPr="00A51CFF">
              <w:rPr>
                <w:rFonts w:ascii="Arial" w:hAnsi="Arial" w:cs="Arial"/>
                <w:sz w:val="12"/>
                <w:szCs w:val="16"/>
              </w:rPr>
              <w:t>Рощинское сельское поселение</w:t>
            </w:r>
          </w:p>
        </w:tc>
        <w:tc>
          <w:tcPr>
            <w:tcW w:w="73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c>
          <w:tcPr>
            <w:tcW w:w="76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c>
          <w:tcPr>
            <w:tcW w:w="73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r>
      <w:tr w:rsidR="00A51CFF" w:rsidRPr="00A51CFF" w:rsidTr="00A51CFF">
        <w:trPr>
          <w:trHeight w:val="20"/>
        </w:trPr>
        <w:tc>
          <w:tcPr>
            <w:tcW w:w="319"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7.</w:t>
            </w:r>
          </w:p>
        </w:tc>
        <w:tc>
          <w:tcPr>
            <w:tcW w:w="2458" w:type="pct"/>
          </w:tcPr>
          <w:p w:rsidR="00A51CFF" w:rsidRPr="00A51CFF" w:rsidRDefault="00A51CFF" w:rsidP="00A51CFF">
            <w:pPr>
              <w:rPr>
                <w:rFonts w:ascii="Arial" w:hAnsi="Arial" w:cs="Arial"/>
                <w:sz w:val="12"/>
                <w:szCs w:val="16"/>
              </w:rPr>
            </w:pPr>
            <w:r w:rsidRPr="00A51CFF">
              <w:rPr>
                <w:rFonts w:ascii="Arial" w:hAnsi="Arial" w:cs="Arial"/>
                <w:sz w:val="12"/>
                <w:szCs w:val="16"/>
              </w:rPr>
              <w:t>Семёновщинское сельское поселение</w:t>
            </w:r>
          </w:p>
        </w:tc>
        <w:tc>
          <w:tcPr>
            <w:tcW w:w="73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c>
          <w:tcPr>
            <w:tcW w:w="76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c>
          <w:tcPr>
            <w:tcW w:w="73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r>
      <w:tr w:rsidR="00A51CFF" w:rsidRPr="00A51CFF" w:rsidTr="00A51CFF">
        <w:trPr>
          <w:trHeight w:val="20"/>
        </w:trPr>
        <w:tc>
          <w:tcPr>
            <w:tcW w:w="319"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8.</w:t>
            </w:r>
          </w:p>
        </w:tc>
        <w:tc>
          <w:tcPr>
            <w:tcW w:w="2458" w:type="pct"/>
          </w:tcPr>
          <w:p w:rsidR="00A51CFF" w:rsidRPr="00A51CFF" w:rsidRDefault="00A51CFF" w:rsidP="00A51CFF">
            <w:pPr>
              <w:rPr>
                <w:rFonts w:ascii="Arial" w:hAnsi="Arial" w:cs="Arial"/>
                <w:sz w:val="12"/>
                <w:szCs w:val="16"/>
              </w:rPr>
            </w:pPr>
            <w:r w:rsidRPr="00A51CFF">
              <w:rPr>
                <w:rFonts w:ascii="Arial" w:hAnsi="Arial" w:cs="Arial"/>
                <w:sz w:val="12"/>
                <w:szCs w:val="16"/>
              </w:rPr>
              <w:t>Яжелбицкое сельское поселение</w:t>
            </w:r>
          </w:p>
        </w:tc>
        <w:tc>
          <w:tcPr>
            <w:tcW w:w="73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c>
          <w:tcPr>
            <w:tcW w:w="76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c>
          <w:tcPr>
            <w:tcW w:w="731" w:type="pct"/>
          </w:tcPr>
          <w:p w:rsidR="00A51CFF" w:rsidRPr="00A51CFF" w:rsidRDefault="00A51CFF" w:rsidP="00A51CFF">
            <w:pPr>
              <w:jc w:val="center"/>
              <w:rPr>
                <w:rFonts w:ascii="Arial" w:hAnsi="Arial" w:cs="Arial"/>
                <w:sz w:val="12"/>
                <w:szCs w:val="16"/>
              </w:rPr>
            </w:pPr>
            <w:r w:rsidRPr="00A51CFF">
              <w:rPr>
                <w:rFonts w:ascii="Arial" w:hAnsi="Arial" w:cs="Arial"/>
                <w:sz w:val="12"/>
                <w:szCs w:val="16"/>
              </w:rPr>
              <w:t>500,00</w:t>
            </w:r>
          </w:p>
        </w:tc>
      </w:tr>
      <w:tr w:rsidR="00A51CFF" w:rsidRPr="00A51CFF" w:rsidTr="00A51CFF">
        <w:trPr>
          <w:trHeight w:val="20"/>
        </w:trPr>
        <w:tc>
          <w:tcPr>
            <w:tcW w:w="319" w:type="pct"/>
          </w:tcPr>
          <w:p w:rsidR="00A51CFF" w:rsidRPr="00A51CFF" w:rsidRDefault="00A51CFF" w:rsidP="00A51CFF">
            <w:pPr>
              <w:rPr>
                <w:rFonts w:ascii="Arial" w:hAnsi="Arial" w:cs="Arial"/>
                <w:sz w:val="12"/>
                <w:szCs w:val="16"/>
              </w:rPr>
            </w:pPr>
          </w:p>
        </w:tc>
        <w:tc>
          <w:tcPr>
            <w:tcW w:w="2458" w:type="pct"/>
          </w:tcPr>
          <w:p w:rsidR="00A51CFF" w:rsidRPr="00A51CFF" w:rsidRDefault="00A51CFF" w:rsidP="00A51CFF">
            <w:pPr>
              <w:rPr>
                <w:rFonts w:ascii="Arial" w:hAnsi="Arial" w:cs="Arial"/>
                <w:b/>
                <w:sz w:val="12"/>
                <w:szCs w:val="16"/>
              </w:rPr>
            </w:pPr>
            <w:r w:rsidRPr="00A51CFF">
              <w:rPr>
                <w:rFonts w:ascii="Arial" w:hAnsi="Arial" w:cs="Arial"/>
                <w:b/>
                <w:sz w:val="12"/>
                <w:szCs w:val="16"/>
              </w:rPr>
              <w:t>Итого:</w:t>
            </w:r>
          </w:p>
        </w:tc>
        <w:tc>
          <w:tcPr>
            <w:tcW w:w="731" w:type="pct"/>
          </w:tcPr>
          <w:p w:rsidR="00A51CFF" w:rsidRPr="00A51CFF" w:rsidRDefault="00A51CFF" w:rsidP="00A51CFF">
            <w:pPr>
              <w:jc w:val="center"/>
              <w:rPr>
                <w:rFonts w:ascii="Arial" w:hAnsi="Arial" w:cs="Arial"/>
                <w:b/>
                <w:sz w:val="12"/>
                <w:szCs w:val="16"/>
              </w:rPr>
            </w:pPr>
            <w:r w:rsidRPr="00A51CFF">
              <w:rPr>
                <w:rFonts w:ascii="Arial" w:hAnsi="Arial" w:cs="Arial"/>
                <w:b/>
                <w:sz w:val="12"/>
                <w:szCs w:val="16"/>
              </w:rPr>
              <w:t>4000,00</w:t>
            </w:r>
          </w:p>
        </w:tc>
        <w:tc>
          <w:tcPr>
            <w:tcW w:w="761" w:type="pct"/>
          </w:tcPr>
          <w:p w:rsidR="00A51CFF" w:rsidRPr="00A51CFF" w:rsidRDefault="00A51CFF" w:rsidP="00A51CFF">
            <w:pPr>
              <w:jc w:val="center"/>
              <w:rPr>
                <w:rFonts w:ascii="Arial" w:hAnsi="Arial" w:cs="Arial"/>
                <w:b/>
                <w:sz w:val="12"/>
                <w:szCs w:val="16"/>
              </w:rPr>
            </w:pPr>
            <w:r w:rsidRPr="00A51CFF">
              <w:rPr>
                <w:rFonts w:ascii="Arial" w:hAnsi="Arial" w:cs="Arial"/>
                <w:b/>
                <w:sz w:val="12"/>
                <w:szCs w:val="16"/>
              </w:rPr>
              <w:t>4000,0</w:t>
            </w:r>
          </w:p>
        </w:tc>
        <w:tc>
          <w:tcPr>
            <w:tcW w:w="731" w:type="pct"/>
          </w:tcPr>
          <w:p w:rsidR="00A51CFF" w:rsidRPr="00A51CFF" w:rsidRDefault="00A51CFF" w:rsidP="00A51CFF">
            <w:pPr>
              <w:jc w:val="center"/>
              <w:rPr>
                <w:rFonts w:ascii="Arial" w:hAnsi="Arial" w:cs="Arial"/>
                <w:b/>
                <w:sz w:val="12"/>
                <w:szCs w:val="16"/>
              </w:rPr>
            </w:pPr>
            <w:r w:rsidRPr="00A51CFF">
              <w:rPr>
                <w:rFonts w:ascii="Arial" w:hAnsi="Arial" w:cs="Arial"/>
                <w:b/>
                <w:sz w:val="12"/>
                <w:szCs w:val="16"/>
              </w:rPr>
              <w:t>4000,0</w:t>
            </w:r>
          </w:p>
        </w:tc>
      </w:tr>
    </w:tbl>
    <w:p w:rsidR="005701D4" w:rsidRPr="00A51CFF" w:rsidRDefault="005701D4" w:rsidP="004E1A32">
      <w:pPr>
        <w:tabs>
          <w:tab w:val="left" w:pos="5954"/>
        </w:tabs>
        <w:jc w:val="right"/>
        <w:rPr>
          <w:rFonts w:ascii="Arial" w:hAnsi="Arial" w:cs="Arial"/>
          <w:b/>
          <w:sz w:val="8"/>
          <w:szCs w:val="8"/>
        </w:rPr>
      </w:pPr>
    </w:p>
    <w:tbl>
      <w:tblPr>
        <w:tblW w:w="4552" w:type="dxa"/>
        <w:jc w:val="right"/>
        <w:tblInd w:w="780" w:type="dxa"/>
        <w:tblCellMar>
          <w:left w:w="0" w:type="dxa"/>
          <w:right w:w="0" w:type="dxa"/>
        </w:tblCellMar>
        <w:tblLook w:val="04A0"/>
      </w:tblPr>
      <w:tblGrid>
        <w:gridCol w:w="4568"/>
      </w:tblGrid>
      <w:tr w:rsidR="005701D4" w:rsidRPr="005701D4" w:rsidTr="00A51CFF">
        <w:trPr>
          <w:trHeight w:val="20"/>
          <w:jc w:val="right"/>
        </w:trPr>
        <w:tc>
          <w:tcPr>
            <w:tcW w:w="4552"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sidRPr="005701D4">
              <w:rPr>
                <w:rFonts w:ascii="Arial" w:hAnsi="Arial" w:cs="Arial"/>
                <w:b/>
                <w:bCs/>
                <w:color w:val="000000"/>
                <w:sz w:val="12"/>
                <w:szCs w:val="16"/>
              </w:rPr>
              <w:t xml:space="preserve">Приложение </w:t>
            </w:r>
            <w:r w:rsidR="009D2401">
              <w:rPr>
                <w:rFonts w:ascii="Arial" w:hAnsi="Arial" w:cs="Arial"/>
                <w:b/>
                <w:bCs/>
                <w:color w:val="000000"/>
                <w:sz w:val="12"/>
                <w:szCs w:val="16"/>
              </w:rPr>
              <w:t>9.2.</w:t>
            </w:r>
          </w:p>
        </w:tc>
      </w:tr>
      <w:tr w:rsidR="005701D4" w:rsidRPr="005701D4" w:rsidTr="00A51CFF">
        <w:trPr>
          <w:trHeight w:val="138"/>
          <w:jc w:val="right"/>
        </w:trPr>
        <w:tc>
          <w:tcPr>
            <w:tcW w:w="4552"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5701D4"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A51CFF">
        <w:trPr>
          <w:trHeight w:val="138"/>
          <w:jc w:val="right"/>
        </w:trPr>
        <w:tc>
          <w:tcPr>
            <w:tcW w:w="4552"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486642" w:rsidRDefault="00A51CFF" w:rsidP="00A51CFF">
      <w:pPr>
        <w:jc w:val="center"/>
        <w:rPr>
          <w:rFonts w:ascii="Arial" w:hAnsi="Arial" w:cs="Arial"/>
          <w:b/>
          <w:bCs/>
          <w:sz w:val="16"/>
          <w:szCs w:val="16"/>
        </w:rPr>
      </w:pPr>
      <w:r w:rsidRPr="00A51CFF">
        <w:rPr>
          <w:rFonts w:ascii="Arial" w:hAnsi="Arial" w:cs="Arial"/>
          <w:b/>
          <w:bCs/>
          <w:sz w:val="16"/>
          <w:szCs w:val="16"/>
        </w:rPr>
        <w:t xml:space="preserve">Субвенция на возмещение затрат по содержанию штатных единиц, </w:t>
      </w:r>
    </w:p>
    <w:p w:rsidR="00A51CFF" w:rsidRPr="00A51CFF" w:rsidRDefault="00A51CFF" w:rsidP="00A51CFF">
      <w:pPr>
        <w:jc w:val="center"/>
        <w:rPr>
          <w:rFonts w:ascii="Arial" w:hAnsi="Arial" w:cs="Arial"/>
          <w:b/>
          <w:bCs/>
          <w:sz w:val="16"/>
          <w:szCs w:val="16"/>
        </w:rPr>
      </w:pPr>
      <w:r w:rsidRPr="00A51CFF">
        <w:rPr>
          <w:rFonts w:ascii="Arial" w:hAnsi="Arial" w:cs="Arial"/>
          <w:b/>
          <w:bCs/>
          <w:sz w:val="16"/>
          <w:szCs w:val="16"/>
        </w:rPr>
        <w:t xml:space="preserve">осуществляющих переданныеотдельные государственные полномочия области </w:t>
      </w:r>
    </w:p>
    <w:p w:rsidR="00A51CFF" w:rsidRPr="00A51CFF" w:rsidRDefault="00A51CFF" w:rsidP="00A51CFF">
      <w:pPr>
        <w:ind w:left="7080" w:firstLine="708"/>
        <w:jc w:val="right"/>
        <w:rPr>
          <w:rFonts w:ascii="Arial" w:hAnsi="Arial" w:cs="Arial"/>
          <w:bCs/>
          <w:sz w:val="12"/>
          <w:szCs w:val="16"/>
        </w:rPr>
      </w:pPr>
      <w:r w:rsidRPr="00A51CFF">
        <w:rPr>
          <w:rFonts w:ascii="Arial" w:hAnsi="Arial" w:cs="Arial"/>
          <w:bCs/>
          <w:sz w:val="12"/>
          <w:szCs w:val="16"/>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07"/>
        <w:gridCol w:w="5241"/>
        <w:gridCol w:w="1802"/>
        <w:gridCol w:w="1802"/>
        <w:gridCol w:w="1798"/>
      </w:tblGrid>
      <w:tr w:rsidR="00A51CFF" w:rsidRPr="00486642" w:rsidTr="00486642">
        <w:trPr>
          <w:trHeight w:val="20"/>
        </w:trPr>
        <w:tc>
          <w:tcPr>
            <w:tcW w:w="311" w:type="pct"/>
            <w:vAlign w:val="center"/>
          </w:tcPr>
          <w:p w:rsidR="00A51CFF" w:rsidRPr="00486642" w:rsidRDefault="00A51CFF" w:rsidP="00486642">
            <w:pPr>
              <w:jc w:val="center"/>
              <w:rPr>
                <w:rFonts w:ascii="Arial" w:hAnsi="Arial" w:cs="Arial"/>
                <w:b/>
                <w:sz w:val="12"/>
                <w:szCs w:val="16"/>
              </w:rPr>
            </w:pPr>
            <w:r w:rsidRPr="00486642">
              <w:rPr>
                <w:rFonts w:ascii="Arial" w:hAnsi="Arial" w:cs="Arial"/>
                <w:b/>
                <w:sz w:val="12"/>
                <w:szCs w:val="16"/>
              </w:rPr>
              <w:t>№</w:t>
            </w:r>
          </w:p>
        </w:tc>
        <w:tc>
          <w:tcPr>
            <w:tcW w:w="2309" w:type="pct"/>
            <w:vAlign w:val="center"/>
          </w:tcPr>
          <w:p w:rsidR="00A51CFF" w:rsidRPr="00486642" w:rsidRDefault="00A51CFF" w:rsidP="00486642">
            <w:pPr>
              <w:jc w:val="center"/>
              <w:rPr>
                <w:rFonts w:ascii="Arial" w:hAnsi="Arial" w:cs="Arial"/>
                <w:b/>
                <w:sz w:val="12"/>
                <w:szCs w:val="16"/>
              </w:rPr>
            </w:pPr>
            <w:r w:rsidRPr="00486642">
              <w:rPr>
                <w:rFonts w:ascii="Arial" w:hAnsi="Arial" w:cs="Arial"/>
                <w:b/>
                <w:sz w:val="12"/>
                <w:szCs w:val="16"/>
              </w:rPr>
              <w:t>Муниципальное образование</w:t>
            </w:r>
          </w:p>
        </w:tc>
        <w:tc>
          <w:tcPr>
            <w:tcW w:w="794" w:type="pct"/>
            <w:vAlign w:val="center"/>
          </w:tcPr>
          <w:p w:rsidR="00A51CFF" w:rsidRPr="00486642" w:rsidRDefault="00A51CFF" w:rsidP="00486642">
            <w:pPr>
              <w:jc w:val="center"/>
              <w:rPr>
                <w:rFonts w:ascii="Arial" w:hAnsi="Arial" w:cs="Arial"/>
                <w:b/>
                <w:sz w:val="12"/>
                <w:szCs w:val="16"/>
              </w:rPr>
            </w:pPr>
            <w:r w:rsidRPr="00486642">
              <w:rPr>
                <w:rFonts w:ascii="Arial" w:hAnsi="Arial" w:cs="Arial"/>
                <w:b/>
                <w:sz w:val="12"/>
                <w:szCs w:val="16"/>
              </w:rPr>
              <w:t>2025 год</w:t>
            </w:r>
          </w:p>
        </w:tc>
        <w:tc>
          <w:tcPr>
            <w:tcW w:w="794" w:type="pct"/>
            <w:vAlign w:val="center"/>
          </w:tcPr>
          <w:p w:rsidR="00A51CFF" w:rsidRPr="00486642" w:rsidRDefault="00A51CFF" w:rsidP="00486642">
            <w:pPr>
              <w:jc w:val="center"/>
              <w:rPr>
                <w:rFonts w:ascii="Arial" w:hAnsi="Arial" w:cs="Arial"/>
                <w:b/>
                <w:sz w:val="12"/>
                <w:szCs w:val="16"/>
              </w:rPr>
            </w:pPr>
            <w:r w:rsidRPr="00486642">
              <w:rPr>
                <w:rFonts w:ascii="Arial" w:hAnsi="Arial" w:cs="Arial"/>
                <w:b/>
                <w:sz w:val="12"/>
                <w:szCs w:val="16"/>
              </w:rPr>
              <w:t>2026 год</w:t>
            </w:r>
          </w:p>
        </w:tc>
        <w:tc>
          <w:tcPr>
            <w:tcW w:w="794" w:type="pct"/>
            <w:vAlign w:val="center"/>
          </w:tcPr>
          <w:p w:rsidR="00A51CFF" w:rsidRPr="00486642" w:rsidRDefault="00A51CFF" w:rsidP="00486642">
            <w:pPr>
              <w:jc w:val="center"/>
              <w:rPr>
                <w:rFonts w:ascii="Arial" w:hAnsi="Arial" w:cs="Arial"/>
                <w:b/>
                <w:sz w:val="12"/>
                <w:szCs w:val="16"/>
              </w:rPr>
            </w:pPr>
            <w:r w:rsidRPr="00486642">
              <w:rPr>
                <w:rFonts w:ascii="Arial" w:hAnsi="Arial" w:cs="Arial"/>
                <w:b/>
                <w:sz w:val="12"/>
                <w:szCs w:val="16"/>
              </w:rPr>
              <w:t>2027 год</w:t>
            </w:r>
          </w:p>
        </w:tc>
      </w:tr>
      <w:tr w:rsidR="00A51CFF" w:rsidRPr="00486642" w:rsidTr="00486642">
        <w:trPr>
          <w:trHeight w:val="20"/>
        </w:trPr>
        <w:tc>
          <w:tcPr>
            <w:tcW w:w="311" w:type="pct"/>
            <w:vAlign w:val="bottom"/>
          </w:tcPr>
          <w:p w:rsidR="00A51CFF" w:rsidRPr="00486642" w:rsidRDefault="00A51CFF" w:rsidP="00486642">
            <w:pPr>
              <w:jc w:val="center"/>
              <w:rPr>
                <w:rFonts w:ascii="Arial" w:hAnsi="Arial" w:cs="Arial"/>
                <w:sz w:val="12"/>
                <w:szCs w:val="16"/>
              </w:rPr>
            </w:pPr>
            <w:r w:rsidRPr="00486642">
              <w:rPr>
                <w:rFonts w:ascii="Arial" w:hAnsi="Arial" w:cs="Arial"/>
                <w:sz w:val="12"/>
                <w:szCs w:val="16"/>
              </w:rPr>
              <w:t>1.</w:t>
            </w:r>
          </w:p>
        </w:tc>
        <w:tc>
          <w:tcPr>
            <w:tcW w:w="2309" w:type="pct"/>
            <w:vAlign w:val="bottom"/>
          </w:tcPr>
          <w:p w:rsidR="00A51CFF" w:rsidRPr="00486642" w:rsidRDefault="00A51CFF" w:rsidP="00486642">
            <w:pPr>
              <w:rPr>
                <w:rFonts w:ascii="Arial" w:hAnsi="Arial" w:cs="Arial"/>
                <w:sz w:val="12"/>
                <w:szCs w:val="16"/>
              </w:rPr>
            </w:pPr>
            <w:r w:rsidRPr="00486642">
              <w:rPr>
                <w:rFonts w:ascii="Arial" w:hAnsi="Arial" w:cs="Arial"/>
                <w:sz w:val="12"/>
                <w:szCs w:val="16"/>
              </w:rPr>
              <w:t>Едровское сельское поселение</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457010,00</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457010,00</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457010,00</w:t>
            </w:r>
          </w:p>
        </w:tc>
      </w:tr>
      <w:tr w:rsidR="00A51CFF" w:rsidRPr="00486642" w:rsidTr="00486642">
        <w:trPr>
          <w:trHeight w:val="20"/>
        </w:trPr>
        <w:tc>
          <w:tcPr>
            <w:tcW w:w="311"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2.</w:t>
            </w:r>
          </w:p>
        </w:tc>
        <w:tc>
          <w:tcPr>
            <w:tcW w:w="2309" w:type="pct"/>
          </w:tcPr>
          <w:p w:rsidR="00A51CFF" w:rsidRPr="00486642" w:rsidRDefault="00A51CFF" w:rsidP="00486642">
            <w:pPr>
              <w:rPr>
                <w:rFonts w:ascii="Arial" w:hAnsi="Arial" w:cs="Arial"/>
                <w:sz w:val="12"/>
                <w:szCs w:val="16"/>
              </w:rPr>
            </w:pPr>
            <w:r w:rsidRPr="00486642">
              <w:rPr>
                <w:rFonts w:ascii="Arial" w:hAnsi="Arial" w:cs="Arial"/>
                <w:sz w:val="12"/>
                <w:szCs w:val="16"/>
              </w:rPr>
              <w:t>Ивантеевское сельское поселение</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243740,00</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243740,00</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243740,00</w:t>
            </w:r>
          </w:p>
        </w:tc>
      </w:tr>
      <w:tr w:rsidR="00A51CFF" w:rsidRPr="00486642" w:rsidTr="00486642">
        <w:trPr>
          <w:trHeight w:val="20"/>
        </w:trPr>
        <w:tc>
          <w:tcPr>
            <w:tcW w:w="311"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3.</w:t>
            </w:r>
          </w:p>
        </w:tc>
        <w:tc>
          <w:tcPr>
            <w:tcW w:w="2309" w:type="pct"/>
          </w:tcPr>
          <w:p w:rsidR="00A51CFF" w:rsidRPr="00486642" w:rsidRDefault="00A51CFF" w:rsidP="00486642">
            <w:pPr>
              <w:rPr>
                <w:rFonts w:ascii="Arial" w:hAnsi="Arial" w:cs="Arial"/>
                <w:sz w:val="12"/>
                <w:szCs w:val="16"/>
              </w:rPr>
            </w:pPr>
            <w:r w:rsidRPr="00486642">
              <w:rPr>
                <w:rFonts w:ascii="Arial" w:hAnsi="Arial" w:cs="Arial"/>
                <w:sz w:val="12"/>
                <w:szCs w:val="16"/>
              </w:rPr>
              <w:t>Короцкое сельское поселение</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194990,00</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194990,00</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194990,00</w:t>
            </w:r>
          </w:p>
        </w:tc>
      </w:tr>
      <w:tr w:rsidR="00A51CFF" w:rsidRPr="00486642" w:rsidTr="00486642">
        <w:trPr>
          <w:trHeight w:val="20"/>
        </w:trPr>
        <w:tc>
          <w:tcPr>
            <w:tcW w:w="311"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4.</w:t>
            </w:r>
          </w:p>
        </w:tc>
        <w:tc>
          <w:tcPr>
            <w:tcW w:w="2309" w:type="pct"/>
          </w:tcPr>
          <w:p w:rsidR="00A51CFF" w:rsidRPr="00486642" w:rsidRDefault="00A51CFF" w:rsidP="00486642">
            <w:pPr>
              <w:rPr>
                <w:rFonts w:ascii="Arial" w:hAnsi="Arial" w:cs="Arial"/>
                <w:sz w:val="12"/>
                <w:szCs w:val="16"/>
              </w:rPr>
            </w:pPr>
            <w:r w:rsidRPr="00486642">
              <w:rPr>
                <w:rFonts w:ascii="Arial" w:hAnsi="Arial" w:cs="Arial"/>
                <w:sz w:val="12"/>
                <w:szCs w:val="16"/>
              </w:rPr>
              <w:t>Костковское сельское поселение</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243740,00</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243740,00</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243740,00</w:t>
            </w:r>
          </w:p>
        </w:tc>
      </w:tr>
      <w:tr w:rsidR="00A51CFF" w:rsidRPr="00486642" w:rsidTr="00486642">
        <w:trPr>
          <w:trHeight w:val="20"/>
        </w:trPr>
        <w:tc>
          <w:tcPr>
            <w:tcW w:w="311"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5.</w:t>
            </w:r>
          </w:p>
        </w:tc>
        <w:tc>
          <w:tcPr>
            <w:tcW w:w="2309" w:type="pct"/>
          </w:tcPr>
          <w:p w:rsidR="00A51CFF" w:rsidRPr="00486642" w:rsidRDefault="00A51CFF" w:rsidP="00486642">
            <w:pPr>
              <w:rPr>
                <w:rFonts w:ascii="Arial" w:hAnsi="Arial" w:cs="Arial"/>
                <w:sz w:val="12"/>
                <w:szCs w:val="16"/>
              </w:rPr>
            </w:pPr>
            <w:r w:rsidRPr="00486642">
              <w:rPr>
                <w:rFonts w:ascii="Arial" w:hAnsi="Arial" w:cs="Arial"/>
                <w:sz w:val="12"/>
                <w:szCs w:val="16"/>
              </w:rPr>
              <w:t>Любницкое сельское поселение</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243740,00</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243740,00</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243740,00</w:t>
            </w:r>
          </w:p>
        </w:tc>
      </w:tr>
      <w:tr w:rsidR="00A51CFF" w:rsidRPr="00486642" w:rsidTr="00486642">
        <w:trPr>
          <w:trHeight w:val="20"/>
        </w:trPr>
        <w:tc>
          <w:tcPr>
            <w:tcW w:w="311"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6.</w:t>
            </w:r>
          </w:p>
        </w:tc>
        <w:tc>
          <w:tcPr>
            <w:tcW w:w="2309" w:type="pct"/>
          </w:tcPr>
          <w:p w:rsidR="00A51CFF" w:rsidRPr="00486642" w:rsidRDefault="00A51CFF" w:rsidP="00486642">
            <w:pPr>
              <w:ind w:right="348"/>
              <w:rPr>
                <w:rFonts w:ascii="Arial" w:hAnsi="Arial" w:cs="Arial"/>
                <w:sz w:val="12"/>
                <w:szCs w:val="16"/>
              </w:rPr>
            </w:pPr>
            <w:r w:rsidRPr="00486642">
              <w:rPr>
                <w:rFonts w:ascii="Arial" w:hAnsi="Arial" w:cs="Arial"/>
                <w:sz w:val="12"/>
                <w:szCs w:val="16"/>
              </w:rPr>
              <w:t>Рощинское сельское поселение</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121870,00</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121870,00</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121870,00</w:t>
            </w:r>
          </w:p>
        </w:tc>
      </w:tr>
      <w:tr w:rsidR="00A51CFF" w:rsidRPr="00486642" w:rsidTr="00486642">
        <w:trPr>
          <w:trHeight w:val="20"/>
        </w:trPr>
        <w:tc>
          <w:tcPr>
            <w:tcW w:w="311"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7.</w:t>
            </w:r>
          </w:p>
        </w:tc>
        <w:tc>
          <w:tcPr>
            <w:tcW w:w="2309" w:type="pct"/>
          </w:tcPr>
          <w:p w:rsidR="00A51CFF" w:rsidRPr="00486642" w:rsidRDefault="00A51CFF" w:rsidP="00486642">
            <w:pPr>
              <w:rPr>
                <w:rFonts w:ascii="Arial" w:hAnsi="Arial" w:cs="Arial"/>
                <w:sz w:val="12"/>
                <w:szCs w:val="16"/>
              </w:rPr>
            </w:pPr>
            <w:r w:rsidRPr="00486642">
              <w:rPr>
                <w:rFonts w:ascii="Arial" w:hAnsi="Arial" w:cs="Arial"/>
                <w:sz w:val="12"/>
                <w:szCs w:val="16"/>
              </w:rPr>
              <w:t>Семёновщинское сельское поселение</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121870,00</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121870,00</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121870,00</w:t>
            </w:r>
          </w:p>
        </w:tc>
      </w:tr>
      <w:tr w:rsidR="00A51CFF" w:rsidRPr="00486642" w:rsidTr="00486642">
        <w:trPr>
          <w:trHeight w:val="20"/>
        </w:trPr>
        <w:tc>
          <w:tcPr>
            <w:tcW w:w="311"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8.</w:t>
            </w:r>
          </w:p>
        </w:tc>
        <w:tc>
          <w:tcPr>
            <w:tcW w:w="2309" w:type="pct"/>
          </w:tcPr>
          <w:p w:rsidR="00A51CFF" w:rsidRPr="00486642" w:rsidRDefault="00A51CFF" w:rsidP="00486642">
            <w:pPr>
              <w:rPr>
                <w:rFonts w:ascii="Arial" w:hAnsi="Arial" w:cs="Arial"/>
                <w:sz w:val="12"/>
                <w:szCs w:val="16"/>
              </w:rPr>
            </w:pPr>
            <w:r w:rsidRPr="00486642">
              <w:rPr>
                <w:rFonts w:ascii="Arial" w:hAnsi="Arial" w:cs="Arial"/>
                <w:sz w:val="12"/>
                <w:szCs w:val="16"/>
              </w:rPr>
              <w:t>Яжелбицкое сельское поселение</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121870,00</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121870,00</w:t>
            </w:r>
          </w:p>
        </w:tc>
        <w:tc>
          <w:tcPr>
            <w:tcW w:w="794" w:type="pct"/>
          </w:tcPr>
          <w:p w:rsidR="00A51CFF" w:rsidRPr="00486642" w:rsidRDefault="00A51CFF" w:rsidP="00486642">
            <w:pPr>
              <w:jc w:val="center"/>
              <w:rPr>
                <w:rFonts w:ascii="Arial" w:hAnsi="Arial" w:cs="Arial"/>
                <w:sz w:val="12"/>
                <w:szCs w:val="16"/>
              </w:rPr>
            </w:pPr>
            <w:r w:rsidRPr="00486642">
              <w:rPr>
                <w:rFonts w:ascii="Arial" w:hAnsi="Arial" w:cs="Arial"/>
                <w:sz w:val="12"/>
                <w:szCs w:val="16"/>
              </w:rPr>
              <w:t>121870,00</w:t>
            </w:r>
          </w:p>
        </w:tc>
      </w:tr>
      <w:tr w:rsidR="00A51CFF" w:rsidRPr="00486642" w:rsidTr="00486642">
        <w:trPr>
          <w:trHeight w:val="20"/>
        </w:trPr>
        <w:tc>
          <w:tcPr>
            <w:tcW w:w="311" w:type="pct"/>
          </w:tcPr>
          <w:p w:rsidR="00A51CFF" w:rsidRPr="00486642" w:rsidRDefault="00A51CFF" w:rsidP="00486642">
            <w:pPr>
              <w:rPr>
                <w:rFonts w:ascii="Arial" w:hAnsi="Arial" w:cs="Arial"/>
                <w:sz w:val="12"/>
                <w:szCs w:val="16"/>
              </w:rPr>
            </w:pPr>
          </w:p>
        </w:tc>
        <w:tc>
          <w:tcPr>
            <w:tcW w:w="2309" w:type="pct"/>
          </w:tcPr>
          <w:p w:rsidR="00A51CFF" w:rsidRPr="00486642" w:rsidRDefault="00A51CFF" w:rsidP="00486642">
            <w:pPr>
              <w:rPr>
                <w:rFonts w:ascii="Arial" w:hAnsi="Arial" w:cs="Arial"/>
                <w:b/>
                <w:sz w:val="12"/>
                <w:szCs w:val="16"/>
              </w:rPr>
            </w:pPr>
            <w:r w:rsidRPr="00486642">
              <w:rPr>
                <w:rFonts w:ascii="Arial" w:hAnsi="Arial" w:cs="Arial"/>
                <w:b/>
                <w:sz w:val="12"/>
                <w:szCs w:val="16"/>
              </w:rPr>
              <w:t>Итого:</w:t>
            </w:r>
          </w:p>
        </w:tc>
        <w:tc>
          <w:tcPr>
            <w:tcW w:w="794" w:type="pct"/>
          </w:tcPr>
          <w:p w:rsidR="00A51CFF" w:rsidRPr="00486642" w:rsidRDefault="00A51CFF" w:rsidP="00486642">
            <w:pPr>
              <w:jc w:val="center"/>
              <w:rPr>
                <w:rFonts w:ascii="Arial" w:hAnsi="Arial" w:cs="Arial"/>
                <w:b/>
                <w:sz w:val="12"/>
                <w:szCs w:val="16"/>
              </w:rPr>
            </w:pPr>
            <w:r w:rsidRPr="00486642">
              <w:rPr>
                <w:rFonts w:ascii="Arial" w:hAnsi="Arial" w:cs="Arial"/>
                <w:b/>
                <w:sz w:val="12"/>
                <w:szCs w:val="16"/>
              </w:rPr>
              <w:t>1748830,00</w:t>
            </w:r>
          </w:p>
        </w:tc>
        <w:tc>
          <w:tcPr>
            <w:tcW w:w="794" w:type="pct"/>
          </w:tcPr>
          <w:p w:rsidR="00A51CFF" w:rsidRPr="00486642" w:rsidRDefault="00A51CFF" w:rsidP="00486642">
            <w:pPr>
              <w:jc w:val="center"/>
              <w:rPr>
                <w:rFonts w:ascii="Arial" w:hAnsi="Arial" w:cs="Arial"/>
                <w:b/>
                <w:sz w:val="12"/>
                <w:szCs w:val="16"/>
              </w:rPr>
            </w:pPr>
            <w:r w:rsidRPr="00486642">
              <w:rPr>
                <w:rFonts w:ascii="Arial" w:hAnsi="Arial" w:cs="Arial"/>
                <w:b/>
                <w:sz w:val="12"/>
                <w:szCs w:val="16"/>
              </w:rPr>
              <w:t>1748830,00</w:t>
            </w:r>
          </w:p>
        </w:tc>
        <w:tc>
          <w:tcPr>
            <w:tcW w:w="794" w:type="pct"/>
          </w:tcPr>
          <w:p w:rsidR="00A51CFF" w:rsidRPr="00486642" w:rsidRDefault="00A51CFF" w:rsidP="00486642">
            <w:pPr>
              <w:jc w:val="center"/>
              <w:rPr>
                <w:rFonts w:ascii="Arial" w:hAnsi="Arial" w:cs="Arial"/>
                <w:b/>
                <w:sz w:val="12"/>
                <w:szCs w:val="16"/>
              </w:rPr>
            </w:pPr>
            <w:r w:rsidRPr="00486642">
              <w:rPr>
                <w:rFonts w:ascii="Arial" w:hAnsi="Arial" w:cs="Arial"/>
                <w:b/>
                <w:sz w:val="12"/>
                <w:szCs w:val="16"/>
              </w:rPr>
              <w:t>1748830,00</w:t>
            </w:r>
          </w:p>
        </w:tc>
      </w:tr>
    </w:tbl>
    <w:p w:rsidR="005701D4" w:rsidRPr="00486642" w:rsidRDefault="005701D4" w:rsidP="004E1A32">
      <w:pPr>
        <w:tabs>
          <w:tab w:val="left" w:pos="5954"/>
        </w:tabs>
        <w:jc w:val="right"/>
        <w:rPr>
          <w:rFonts w:ascii="Arial" w:hAnsi="Arial" w:cs="Arial"/>
          <w:b/>
          <w:sz w:val="8"/>
          <w:szCs w:val="8"/>
        </w:rPr>
      </w:pPr>
    </w:p>
    <w:tbl>
      <w:tblPr>
        <w:tblW w:w="4552" w:type="dxa"/>
        <w:jc w:val="right"/>
        <w:tblInd w:w="780" w:type="dxa"/>
        <w:tblCellMar>
          <w:left w:w="0" w:type="dxa"/>
          <w:right w:w="0" w:type="dxa"/>
        </w:tblCellMar>
        <w:tblLook w:val="04A0"/>
      </w:tblPr>
      <w:tblGrid>
        <w:gridCol w:w="4568"/>
      </w:tblGrid>
      <w:tr w:rsidR="005701D4" w:rsidRPr="005701D4" w:rsidTr="00486642">
        <w:trPr>
          <w:trHeight w:val="20"/>
          <w:jc w:val="right"/>
        </w:trPr>
        <w:tc>
          <w:tcPr>
            <w:tcW w:w="4552"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sidRPr="005701D4">
              <w:rPr>
                <w:rFonts w:ascii="Arial" w:hAnsi="Arial" w:cs="Arial"/>
                <w:b/>
                <w:bCs/>
                <w:color w:val="000000"/>
                <w:sz w:val="12"/>
                <w:szCs w:val="16"/>
              </w:rPr>
              <w:t xml:space="preserve">Приложение </w:t>
            </w:r>
            <w:r w:rsidR="009D2401">
              <w:rPr>
                <w:rFonts w:ascii="Arial" w:hAnsi="Arial" w:cs="Arial"/>
                <w:b/>
                <w:bCs/>
                <w:color w:val="000000"/>
                <w:sz w:val="12"/>
                <w:szCs w:val="16"/>
              </w:rPr>
              <w:t>9.3.</w:t>
            </w:r>
          </w:p>
        </w:tc>
      </w:tr>
      <w:tr w:rsidR="005701D4" w:rsidRPr="005701D4" w:rsidTr="00486642">
        <w:trPr>
          <w:trHeight w:val="138"/>
          <w:jc w:val="right"/>
        </w:trPr>
        <w:tc>
          <w:tcPr>
            <w:tcW w:w="4552"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5701D4"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486642">
        <w:trPr>
          <w:trHeight w:val="138"/>
          <w:jc w:val="right"/>
        </w:trPr>
        <w:tc>
          <w:tcPr>
            <w:tcW w:w="4552"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486642" w:rsidRDefault="00486642" w:rsidP="00486642">
      <w:pPr>
        <w:jc w:val="center"/>
        <w:rPr>
          <w:rFonts w:ascii="Arial" w:hAnsi="Arial" w:cs="Arial"/>
          <w:b/>
          <w:bCs/>
          <w:sz w:val="16"/>
          <w:szCs w:val="16"/>
        </w:rPr>
      </w:pPr>
      <w:r w:rsidRPr="00486642">
        <w:rPr>
          <w:rFonts w:ascii="Arial" w:hAnsi="Arial" w:cs="Arial"/>
          <w:b/>
          <w:bCs/>
          <w:sz w:val="16"/>
          <w:szCs w:val="16"/>
        </w:rPr>
        <w:t>Субвенции бюджетам поселений на осуществление</w:t>
      </w:r>
      <w:r>
        <w:rPr>
          <w:rFonts w:ascii="Arial" w:hAnsi="Arial" w:cs="Arial"/>
          <w:b/>
          <w:bCs/>
          <w:sz w:val="16"/>
          <w:szCs w:val="16"/>
        </w:rPr>
        <w:t xml:space="preserve"> государственных полномочий</w:t>
      </w:r>
    </w:p>
    <w:p w:rsidR="00486642" w:rsidRPr="00486642" w:rsidRDefault="00486642" w:rsidP="00486642">
      <w:pPr>
        <w:jc w:val="center"/>
        <w:rPr>
          <w:rFonts w:ascii="Arial" w:hAnsi="Arial" w:cs="Arial"/>
          <w:b/>
          <w:bCs/>
          <w:sz w:val="16"/>
          <w:szCs w:val="16"/>
        </w:rPr>
      </w:pPr>
      <w:r w:rsidRPr="00486642">
        <w:rPr>
          <w:rFonts w:ascii="Arial" w:hAnsi="Arial" w:cs="Arial"/>
          <w:b/>
          <w:bCs/>
          <w:sz w:val="16"/>
          <w:szCs w:val="16"/>
        </w:rPr>
        <w:t xml:space="preserve">по первичному воинскому учету на территориях, где отсутствуют военные комиссариаты </w:t>
      </w:r>
    </w:p>
    <w:p w:rsidR="00486642" w:rsidRPr="00486642" w:rsidRDefault="00486642" w:rsidP="00486642">
      <w:pPr>
        <w:jc w:val="right"/>
        <w:rPr>
          <w:rFonts w:ascii="Arial" w:hAnsi="Arial" w:cs="Arial"/>
          <w:bCs/>
          <w:sz w:val="12"/>
          <w:szCs w:val="16"/>
        </w:rPr>
      </w:pPr>
      <w:r w:rsidRPr="00486642">
        <w:rPr>
          <w:rFonts w:ascii="Arial" w:hAnsi="Arial" w:cs="Arial"/>
          <w:bCs/>
          <w:sz w:val="12"/>
          <w:szCs w:val="16"/>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11"/>
        <w:gridCol w:w="5394"/>
        <w:gridCol w:w="1793"/>
        <w:gridCol w:w="1793"/>
        <w:gridCol w:w="1659"/>
      </w:tblGrid>
      <w:tr w:rsidR="00486642" w:rsidRPr="00486642" w:rsidTr="00486642">
        <w:trPr>
          <w:trHeight w:val="20"/>
        </w:trPr>
        <w:tc>
          <w:tcPr>
            <w:tcW w:w="313"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w:t>
            </w:r>
          </w:p>
        </w:tc>
        <w:tc>
          <w:tcPr>
            <w:tcW w:w="2376"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Муниципальное образование</w:t>
            </w:r>
          </w:p>
        </w:tc>
        <w:tc>
          <w:tcPr>
            <w:tcW w:w="790"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2025 год</w:t>
            </w:r>
          </w:p>
        </w:tc>
        <w:tc>
          <w:tcPr>
            <w:tcW w:w="790"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2026 год</w:t>
            </w:r>
          </w:p>
        </w:tc>
        <w:tc>
          <w:tcPr>
            <w:tcW w:w="732"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2027 год</w:t>
            </w:r>
          </w:p>
        </w:tc>
      </w:tr>
      <w:tr w:rsidR="00486642" w:rsidRPr="00486642" w:rsidTr="00486642">
        <w:trPr>
          <w:trHeight w:val="20"/>
        </w:trPr>
        <w:tc>
          <w:tcPr>
            <w:tcW w:w="313" w:type="pct"/>
            <w:vAlign w:val="center"/>
          </w:tcPr>
          <w:p w:rsidR="00486642" w:rsidRPr="00486642" w:rsidRDefault="00486642" w:rsidP="00486642">
            <w:pPr>
              <w:jc w:val="center"/>
              <w:rPr>
                <w:rFonts w:ascii="Arial" w:hAnsi="Arial" w:cs="Arial"/>
                <w:sz w:val="12"/>
                <w:szCs w:val="16"/>
              </w:rPr>
            </w:pPr>
            <w:r w:rsidRPr="00486642">
              <w:rPr>
                <w:rFonts w:ascii="Arial" w:hAnsi="Arial" w:cs="Arial"/>
                <w:sz w:val="12"/>
                <w:szCs w:val="16"/>
              </w:rPr>
              <w:t>1.</w:t>
            </w:r>
          </w:p>
        </w:tc>
        <w:tc>
          <w:tcPr>
            <w:tcW w:w="2376" w:type="pct"/>
            <w:vAlign w:val="bottom"/>
          </w:tcPr>
          <w:p w:rsidR="00486642" w:rsidRPr="00486642" w:rsidRDefault="00486642" w:rsidP="00486642">
            <w:pPr>
              <w:rPr>
                <w:rFonts w:ascii="Arial" w:hAnsi="Arial" w:cs="Arial"/>
                <w:sz w:val="12"/>
                <w:szCs w:val="16"/>
              </w:rPr>
            </w:pPr>
            <w:r w:rsidRPr="00486642">
              <w:rPr>
                <w:rFonts w:ascii="Arial" w:hAnsi="Arial" w:cs="Arial"/>
                <w:sz w:val="12"/>
                <w:szCs w:val="16"/>
              </w:rPr>
              <w:t>Едровское сельское поселение</w:t>
            </w:r>
          </w:p>
        </w:tc>
        <w:tc>
          <w:tcPr>
            <w:tcW w:w="790"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157412,50</w:t>
            </w:r>
          </w:p>
        </w:tc>
        <w:tc>
          <w:tcPr>
            <w:tcW w:w="790"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172500,00</w:t>
            </w:r>
          </w:p>
        </w:tc>
        <w:tc>
          <w:tcPr>
            <w:tcW w:w="732"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178737,50</w:t>
            </w:r>
          </w:p>
        </w:tc>
      </w:tr>
      <w:tr w:rsidR="00486642" w:rsidRPr="00486642" w:rsidTr="00486642">
        <w:trPr>
          <w:trHeight w:val="20"/>
        </w:trPr>
        <w:tc>
          <w:tcPr>
            <w:tcW w:w="313" w:type="pct"/>
            <w:vAlign w:val="center"/>
          </w:tcPr>
          <w:p w:rsidR="00486642" w:rsidRPr="00486642" w:rsidRDefault="00486642" w:rsidP="00486642">
            <w:pPr>
              <w:jc w:val="center"/>
              <w:rPr>
                <w:rFonts w:ascii="Arial" w:hAnsi="Arial" w:cs="Arial"/>
                <w:sz w:val="12"/>
                <w:szCs w:val="16"/>
              </w:rPr>
            </w:pPr>
            <w:r w:rsidRPr="00486642">
              <w:rPr>
                <w:rFonts w:ascii="Arial" w:hAnsi="Arial" w:cs="Arial"/>
                <w:sz w:val="12"/>
                <w:szCs w:val="16"/>
              </w:rPr>
              <w:t>2.</w:t>
            </w:r>
          </w:p>
        </w:tc>
        <w:tc>
          <w:tcPr>
            <w:tcW w:w="2376" w:type="pct"/>
          </w:tcPr>
          <w:p w:rsidR="00486642" w:rsidRPr="00486642" w:rsidRDefault="00486642" w:rsidP="00486642">
            <w:pPr>
              <w:rPr>
                <w:rFonts w:ascii="Arial" w:hAnsi="Arial" w:cs="Arial"/>
                <w:sz w:val="12"/>
                <w:szCs w:val="16"/>
              </w:rPr>
            </w:pPr>
            <w:r w:rsidRPr="00486642">
              <w:rPr>
                <w:rFonts w:ascii="Arial" w:hAnsi="Arial" w:cs="Arial"/>
                <w:sz w:val="12"/>
                <w:szCs w:val="16"/>
              </w:rPr>
              <w:t>Ивантеевское сельское поселение</w:t>
            </w:r>
          </w:p>
        </w:tc>
        <w:tc>
          <w:tcPr>
            <w:tcW w:w="790"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157412,50</w:t>
            </w:r>
          </w:p>
        </w:tc>
        <w:tc>
          <w:tcPr>
            <w:tcW w:w="790"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172500,00</w:t>
            </w:r>
          </w:p>
        </w:tc>
        <w:tc>
          <w:tcPr>
            <w:tcW w:w="732"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178737,50</w:t>
            </w:r>
          </w:p>
        </w:tc>
      </w:tr>
      <w:tr w:rsidR="00486642" w:rsidRPr="00486642" w:rsidTr="00486642">
        <w:trPr>
          <w:trHeight w:val="20"/>
        </w:trPr>
        <w:tc>
          <w:tcPr>
            <w:tcW w:w="313" w:type="pct"/>
            <w:vAlign w:val="center"/>
          </w:tcPr>
          <w:p w:rsidR="00486642" w:rsidRPr="00486642" w:rsidRDefault="00486642" w:rsidP="00486642">
            <w:pPr>
              <w:jc w:val="center"/>
              <w:rPr>
                <w:rFonts w:ascii="Arial" w:hAnsi="Arial" w:cs="Arial"/>
                <w:sz w:val="12"/>
                <w:szCs w:val="16"/>
              </w:rPr>
            </w:pPr>
            <w:r w:rsidRPr="00486642">
              <w:rPr>
                <w:rFonts w:ascii="Arial" w:hAnsi="Arial" w:cs="Arial"/>
                <w:sz w:val="12"/>
                <w:szCs w:val="16"/>
              </w:rPr>
              <w:t>3.</w:t>
            </w:r>
          </w:p>
        </w:tc>
        <w:tc>
          <w:tcPr>
            <w:tcW w:w="2376" w:type="pct"/>
          </w:tcPr>
          <w:p w:rsidR="00486642" w:rsidRPr="00486642" w:rsidRDefault="00486642" w:rsidP="00486642">
            <w:pPr>
              <w:rPr>
                <w:rFonts w:ascii="Arial" w:hAnsi="Arial" w:cs="Arial"/>
                <w:sz w:val="12"/>
                <w:szCs w:val="16"/>
              </w:rPr>
            </w:pPr>
            <w:r w:rsidRPr="00486642">
              <w:rPr>
                <w:rFonts w:ascii="Arial" w:hAnsi="Arial" w:cs="Arial"/>
                <w:sz w:val="12"/>
                <w:szCs w:val="16"/>
              </w:rPr>
              <w:t>Короцкое сельское поселение</w:t>
            </w:r>
          </w:p>
        </w:tc>
        <w:tc>
          <w:tcPr>
            <w:tcW w:w="790"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157412,50</w:t>
            </w:r>
          </w:p>
        </w:tc>
        <w:tc>
          <w:tcPr>
            <w:tcW w:w="790"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172500,00</w:t>
            </w:r>
          </w:p>
        </w:tc>
        <w:tc>
          <w:tcPr>
            <w:tcW w:w="732"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178737,50</w:t>
            </w:r>
          </w:p>
        </w:tc>
      </w:tr>
      <w:tr w:rsidR="00486642" w:rsidRPr="00486642" w:rsidTr="00486642">
        <w:trPr>
          <w:trHeight w:val="20"/>
        </w:trPr>
        <w:tc>
          <w:tcPr>
            <w:tcW w:w="313" w:type="pct"/>
            <w:vAlign w:val="center"/>
          </w:tcPr>
          <w:p w:rsidR="00486642" w:rsidRPr="00486642" w:rsidRDefault="00486642" w:rsidP="00486642">
            <w:pPr>
              <w:jc w:val="center"/>
              <w:rPr>
                <w:rFonts w:ascii="Arial" w:hAnsi="Arial" w:cs="Arial"/>
                <w:sz w:val="12"/>
                <w:szCs w:val="16"/>
              </w:rPr>
            </w:pPr>
            <w:r w:rsidRPr="00486642">
              <w:rPr>
                <w:rFonts w:ascii="Arial" w:hAnsi="Arial" w:cs="Arial"/>
                <w:sz w:val="12"/>
                <w:szCs w:val="16"/>
              </w:rPr>
              <w:t>4.</w:t>
            </w:r>
          </w:p>
        </w:tc>
        <w:tc>
          <w:tcPr>
            <w:tcW w:w="2376" w:type="pct"/>
          </w:tcPr>
          <w:p w:rsidR="00486642" w:rsidRPr="00486642" w:rsidRDefault="00486642" w:rsidP="00486642">
            <w:pPr>
              <w:rPr>
                <w:rFonts w:ascii="Arial" w:hAnsi="Arial" w:cs="Arial"/>
                <w:sz w:val="12"/>
                <w:szCs w:val="16"/>
              </w:rPr>
            </w:pPr>
            <w:r w:rsidRPr="00486642">
              <w:rPr>
                <w:rFonts w:ascii="Arial" w:hAnsi="Arial" w:cs="Arial"/>
                <w:sz w:val="12"/>
                <w:szCs w:val="16"/>
              </w:rPr>
              <w:t>Костковское сельское поселение</w:t>
            </w:r>
          </w:p>
        </w:tc>
        <w:tc>
          <w:tcPr>
            <w:tcW w:w="790"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157412,50</w:t>
            </w:r>
          </w:p>
        </w:tc>
        <w:tc>
          <w:tcPr>
            <w:tcW w:w="790"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172500,00</w:t>
            </w:r>
          </w:p>
        </w:tc>
        <w:tc>
          <w:tcPr>
            <w:tcW w:w="732"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178737,50</w:t>
            </w:r>
          </w:p>
        </w:tc>
      </w:tr>
      <w:tr w:rsidR="00486642" w:rsidRPr="00486642" w:rsidTr="00486642">
        <w:trPr>
          <w:trHeight w:val="20"/>
        </w:trPr>
        <w:tc>
          <w:tcPr>
            <w:tcW w:w="313" w:type="pct"/>
            <w:vAlign w:val="center"/>
          </w:tcPr>
          <w:p w:rsidR="00486642" w:rsidRPr="00486642" w:rsidRDefault="00486642" w:rsidP="00486642">
            <w:pPr>
              <w:jc w:val="center"/>
              <w:rPr>
                <w:rFonts w:ascii="Arial" w:hAnsi="Arial" w:cs="Arial"/>
                <w:sz w:val="12"/>
                <w:szCs w:val="16"/>
              </w:rPr>
            </w:pPr>
            <w:r w:rsidRPr="00486642">
              <w:rPr>
                <w:rFonts w:ascii="Arial" w:hAnsi="Arial" w:cs="Arial"/>
                <w:sz w:val="12"/>
                <w:szCs w:val="16"/>
              </w:rPr>
              <w:t>5.</w:t>
            </w:r>
          </w:p>
        </w:tc>
        <w:tc>
          <w:tcPr>
            <w:tcW w:w="2376" w:type="pct"/>
          </w:tcPr>
          <w:p w:rsidR="00486642" w:rsidRPr="00486642" w:rsidRDefault="00486642" w:rsidP="00486642">
            <w:pPr>
              <w:rPr>
                <w:rFonts w:ascii="Arial" w:hAnsi="Arial" w:cs="Arial"/>
                <w:sz w:val="12"/>
                <w:szCs w:val="16"/>
              </w:rPr>
            </w:pPr>
            <w:r w:rsidRPr="00486642">
              <w:rPr>
                <w:rFonts w:ascii="Arial" w:hAnsi="Arial" w:cs="Arial"/>
                <w:sz w:val="12"/>
                <w:szCs w:val="16"/>
              </w:rPr>
              <w:t>Любницкое сельское поселение</w:t>
            </w:r>
          </w:p>
        </w:tc>
        <w:tc>
          <w:tcPr>
            <w:tcW w:w="790"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157412,50</w:t>
            </w:r>
          </w:p>
        </w:tc>
        <w:tc>
          <w:tcPr>
            <w:tcW w:w="790"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172500,00</w:t>
            </w:r>
          </w:p>
        </w:tc>
        <w:tc>
          <w:tcPr>
            <w:tcW w:w="732"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178737,50</w:t>
            </w:r>
          </w:p>
        </w:tc>
      </w:tr>
      <w:tr w:rsidR="00486642" w:rsidRPr="00486642" w:rsidTr="00486642">
        <w:trPr>
          <w:trHeight w:val="20"/>
        </w:trPr>
        <w:tc>
          <w:tcPr>
            <w:tcW w:w="313" w:type="pct"/>
            <w:vAlign w:val="center"/>
          </w:tcPr>
          <w:p w:rsidR="00486642" w:rsidRPr="00486642" w:rsidRDefault="00486642" w:rsidP="00486642">
            <w:pPr>
              <w:jc w:val="center"/>
              <w:rPr>
                <w:rFonts w:ascii="Arial" w:hAnsi="Arial" w:cs="Arial"/>
                <w:sz w:val="12"/>
                <w:szCs w:val="16"/>
              </w:rPr>
            </w:pPr>
            <w:r w:rsidRPr="00486642">
              <w:rPr>
                <w:rFonts w:ascii="Arial" w:hAnsi="Arial" w:cs="Arial"/>
                <w:sz w:val="12"/>
                <w:szCs w:val="16"/>
              </w:rPr>
              <w:t>6.</w:t>
            </w:r>
          </w:p>
        </w:tc>
        <w:tc>
          <w:tcPr>
            <w:tcW w:w="2376" w:type="pct"/>
          </w:tcPr>
          <w:p w:rsidR="00486642" w:rsidRPr="00486642" w:rsidRDefault="00486642" w:rsidP="00486642">
            <w:pPr>
              <w:rPr>
                <w:rFonts w:ascii="Arial" w:hAnsi="Arial" w:cs="Arial"/>
                <w:sz w:val="12"/>
                <w:szCs w:val="16"/>
              </w:rPr>
            </w:pPr>
            <w:r w:rsidRPr="00486642">
              <w:rPr>
                <w:rFonts w:ascii="Arial" w:hAnsi="Arial" w:cs="Arial"/>
                <w:sz w:val="12"/>
                <w:szCs w:val="16"/>
              </w:rPr>
              <w:t>Рощинское сельское поселение</w:t>
            </w:r>
          </w:p>
        </w:tc>
        <w:tc>
          <w:tcPr>
            <w:tcW w:w="790"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157412,50</w:t>
            </w:r>
          </w:p>
        </w:tc>
        <w:tc>
          <w:tcPr>
            <w:tcW w:w="790"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172500,00</w:t>
            </w:r>
          </w:p>
        </w:tc>
        <w:tc>
          <w:tcPr>
            <w:tcW w:w="732"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178737,50</w:t>
            </w:r>
          </w:p>
        </w:tc>
      </w:tr>
      <w:tr w:rsidR="00486642" w:rsidRPr="00486642" w:rsidTr="00486642">
        <w:trPr>
          <w:trHeight w:val="20"/>
        </w:trPr>
        <w:tc>
          <w:tcPr>
            <w:tcW w:w="313" w:type="pct"/>
            <w:vAlign w:val="center"/>
          </w:tcPr>
          <w:p w:rsidR="00486642" w:rsidRPr="00486642" w:rsidRDefault="00486642" w:rsidP="00486642">
            <w:pPr>
              <w:jc w:val="center"/>
              <w:rPr>
                <w:rFonts w:ascii="Arial" w:hAnsi="Arial" w:cs="Arial"/>
                <w:sz w:val="12"/>
                <w:szCs w:val="16"/>
              </w:rPr>
            </w:pPr>
            <w:r w:rsidRPr="00486642">
              <w:rPr>
                <w:rFonts w:ascii="Arial" w:hAnsi="Arial" w:cs="Arial"/>
                <w:sz w:val="12"/>
                <w:szCs w:val="16"/>
              </w:rPr>
              <w:t>7.</w:t>
            </w:r>
          </w:p>
        </w:tc>
        <w:tc>
          <w:tcPr>
            <w:tcW w:w="2376" w:type="pct"/>
          </w:tcPr>
          <w:p w:rsidR="00486642" w:rsidRPr="00486642" w:rsidRDefault="00486642" w:rsidP="00486642">
            <w:pPr>
              <w:rPr>
                <w:rFonts w:ascii="Arial" w:hAnsi="Arial" w:cs="Arial"/>
                <w:sz w:val="12"/>
                <w:szCs w:val="16"/>
              </w:rPr>
            </w:pPr>
            <w:r w:rsidRPr="00486642">
              <w:rPr>
                <w:rFonts w:ascii="Arial" w:hAnsi="Arial" w:cs="Arial"/>
                <w:sz w:val="12"/>
                <w:szCs w:val="16"/>
              </w:rPr>
              <w:t>Семёновщинское сельское поселение</w:t>
            </w:r>
          </w:p>
        </w:tc>
        <w:tc>
          <w:tcPr>
            <w:tcW w:w="790"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157412,50</w:t>
            </w:r>
          </w:p>
        </w:tc>
        <w:tc>
          <w:tcPr>
            <w:tcW w:w="790"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172500,00</w:t>
            </w:r>
          </w:p>
        </w:tc>
        <w:tc>
          <w:tcPr>
            <w:tcW w:w="732"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178737,50</w:t>
            </w:r>
          </w:p>
        </w:tc>
      </w:tr>
      <w:tr w:rsidR="00486642" w:rsidRPr="00486642" w:rsidTr="00486642">
        <w:trPr>
          <w:trHeight w:val="20"/>
        </w:trPr>
        <w:tc>
          <w:tcPr>
            <w:tcW w:w="313" w:type="pct"/>
            <w:vAlign w:val="center"/>
          </w:tcPr>
          <w:p w:rsidR="00486642" w:rsidRPr="00486642" w:rsidRDefault="00486642" w:rsidP="00486642">
            <w:pPr>
              <w:jc w:val="center"/>
              <w:rPr>
                <w:rFonts w:ascii="Arial" w:hAnsi="Arial" w:cs="Arial"/>
                <w:sz w:val="12"/>
                <w:szCs w:val="16"/>
              </w:rPr>
            </w:pPr>
            <w:r w:rsidRPr="00486642">
              <w:rPr>
                <w:rFonts w:ascii="Arial" w:hAnsi="Arial" w:cs="Arial"/>
                <w:sz w:val="12"/>
                <w:szCs w:val="16"/>
              </w:rPr>
              <w:t>8.</w:t>
            </w:r>
          </w:p>
        </w:tc>
        <w:tc>
          <w:tcPr>
            <w:tcW w:w="2376" w:type="pct"/>
          </w:tcPr>
          <w:p w:rsidR="00486642" w:rsidRPr="00486642" w:rsidRDefault="00486642" w:rsidP="00486642">
            <w:pPr>
              <w:rPr>
                <w:rFonts w:ascii="Arial" w:hAnsi="Arial" w:cs="Arial"/>
                <w:sz w:val="12"/>
                <w:szCs w:val="16"/>
              </w:rPr>
            </w:pPr>
            <w:r w:rsidRPr="00486642">
              <w:rPr>
                <w:rFonts w:ascii="Arial" w:hAnsi="Arial" w:cs="Arial"/>
                <w:sz w:val="12"/>
                <w:szCs w:val="16"/>
              </w:rPr>
              <w:t>Яжелбицкое сельское поселение</w:t>
            </w:r>
          </w:p>
        </w:tc>
        <w:tc>
          <w:tcPr>
            <w:tcW w:w="790"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157412,50</w:t>
            </w:r>
          </w:p>
        </w:tc>
        <w:tc>
          <w:tcPr>
            <w:tcW w:w="790"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172500,00</w:t>
            </w:r>
          </w:p>
        </w:tc>
        <w:tc>
          <w:tcPr>
            <w:tcW w:w="732"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178737,50</w:t>
            </w:r>
          </w:p>
        </w:tc>
      </w:tr>
      <w:tr w:rsidR="00486642" w:rsidRPr="00486642" w:rsidTr="00486642">
        <w:trPr>
          <w:trHeight w:val="20"/>
        </w:trPr>
        <w:tc>
          <w:tcPr>
            <w:tcW w:w="313" w:type="pct"/>
            <w:vAlign w:val="center"/>
          </w:tcPr>
          <w:p w:rsidR="00486642" w:rsidRPr="00486642" w:rsidRDefault="00486642" w:rsidP="00486642">
            <w:pPr>
              <w:jc w:val="center"/>
              <w:rPr>
                <w:rFonts w:ascii="Arial" w:hAnsi="Arial" w:cs="Arial"/>
                <w:sz w:val="12"/>
                <w:szCs w:val="16"/>
              </w:rPr>
            </w:pPr>
          </w:p>
        </w:tc>
        <w:tc>
          <w:tcPr>
            <w:tcW w:w="2376" w:type="pct"/>
          </w:tcPr>
          <w:p w:rsidR="00486642" w:rsidRPr="00486642" w:rsidRDefault="00486642" w:rsidP="00486642">
            <w:pPr>
              <w:rPr>
                <w:rFonts w:ascii="Arial" w:hAnsi="Arial" w:cs="Arial"/>
                <w:b/>
                <w:sz w:val="12"/>
                <w:szCs w:val="16"/>
              </w:rPr>
            </w:pPr>
            <w:r w:rsidRPr="00486642">
              <w:rPr>
                <w:rFonts w:ascii="Arial" w:hAnsi="Arial" w:cs="Arial"/>
                <w:b/>
                <w:sz w:val="12"/>
                <w:szCs w:val="16"/>
              </w:rPr>
              <w:t>Итого:</w:t>
            </w:r>
          </w:p>
        </w:tc>
        <w:tc>
          <w:tcPr>
            <w:tcW w:w="790"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1259300,00</w:t>
            </w:r>
          </w:p>
        </w:tc>
        <w:tc>
          <w:tcPr>
            <w:tcW w:w="790"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1380000,00</w:t>
            </w:r>
          </w:p>
        </w:tc>
        <w:tc>
          <w:tcPr>
            <w:tcW w:w="732"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1429900,00</w:t>
            </w:r>
          </w:p>
        </w:tc>
      </w:tr>
    </w:tbl>
    <w:p w:rsidR="005701D4" w:rsidRPr="00486642" w:rsidRDefault="005701D4" w:rsidP="004E1A32">
      <w:pPr>
        <w:tabs>
          <w:tab w:val="left" w:pos="5954"/>
        </w:tabs>
        <w:jc w:val="right"/>
        <w:rPr>
          <w:rFonts w:ascii="Arial" w:hAnsi="Arial" w:cs="Arial"/>
          <w:b/>
          <w:sz w:val="8"/>
          <w:szCs w:val="8"/>
        </w:rPr>
      </w:pPr>
    </w:p>
    <w:tbl>
      <w:tblPr>
        <w:tblW w:w="4552" w:type="dxa"/>
        <w:jc w:val="right"/>
        <w:tblInd w:w="780" w:type="dxa"/>
        <w:tblCellMar>
          <w:left w:w="0" w:type="dxa"/>
          <w:right w:w="0" w:type="dxa"/>
        </w:tblCellMar>
        <w:tblLook w:val="04A0"/>
      </w:tblPr>
      <w:tblGrid>
        <w:gridCol w:w="4568"/>
      </w:tblGrid>
      <w:tr w:rsidR="005701D4" w:rsidRPr="005701D4" w:rsidTr="00486642">
        <w:trPr>
          <w:trHeight w:val="20"/>
          <w:jc w:val="right"/>
        </w:trPr>
        <w:tc>
          <w:tcPr>
            <w:tcW w:w="4552"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sidRPr="005701D4">
              <w:rPr>
                <w:rFonts w:ascii="Arial" w:hAnsi="Arial" w:cs="Arial"/>
                <w:b/>
                <w:bCs/>
                <w:color w:val="000000"/>
                <w:sz w:val="12"/>
                <w:szCs w:val="16"/>
              </w:rPr>
              <w:t xml:space="preserve">Приложение </w:t>
            </w:r>
            <w:r w:rsidR="009D2401">
              <w:rPr>
                <w:rFonts w:ascii="Arial" w:hAnsi="Arial" w:cs="Arial"/>
                <w:b/>
                <w:bCs/>
                <w:color w:val="000000"/>
                <w:sz w:val="12"/>
                <w:szCs w:val="16"/>
              </w:rPr>
              <w:t>9.4.</w:t>
            </w:r>
          </w:p>
        </w:tc>
      </w:tr>
      <w:tr w:rsidR="005701D4" w:rsidRPr="005701D4" w:rsidTr="00486642">
        <w:trPr>
          <w:trHeight w:val="138"/>
          <w:jc w:val="right"/>
        </w:trPr>
        <w:tc>
          <w:tcPr>
            <w:tcW w:w="4552"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5701D4"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486642">
        <w:trPr>
          <w:trHeight w:val="138"/>
          <w:jc w:val="right"/>
        </w:trPr>
        <w:tc>
          <w:tcPr>
            <w:tcW w:w="4552"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486642" w:rsidRDefault="00486642" w:rsidP="00486642">
      <w:pPr>
        <w:pStyle w:val="a9"/>
        <w:tabs>
          <w:tab w:val="left" w:pos="-142"/>
        </w:tabs>
        <w:jc w:val="center"/>
        <w:rPr>
          <w:rFonts w:ascii="Arial" w:hAnsi="Arial" w:cs="Arial"/>
          <w:b/>
          <w:sz w:val="16"/>
          <w:szCs w:val="16"/>
        </w:rPr>
      </w:pPr>
      <w:r w:rsidRPr="00486642">
        <w:rPr>
          <w:rFonts w:ascii="Arial" w:hAnsi="Arial" w:cs="Arial"/>
          <w:b/>
          <w:sz w:val="16"/>
          <w:szCs w:val="16"/>
        </w:rPr>
        <w:t xml:space="preserve">Иные межбюджетные трансферты бюджетам городского и сельских поселений </w:t>
      </w:r>
    </w:p>
    <w:p w:rsidR="00486642" w:rsidRPr="00486642" w:rsidRDefault="00486642" w:rsidP="00486642">
      <w:pPr>
        <w:pStyle w:val="a9"/>
        <w:tabs>
          <w:tab w:val="left" w:pos="-142"/>
        </w:tabs>
        <w:jc w:val="center"/>
        <w:rPr>
          <w:rFonts w:ascii="Arial" w:hAnsi="Arial" w:cs="Arial"/>
          <w:b/>
          <w:sz w:val="16"/>
          <w:szCs w:val="16"/>
        </w:rPr>
      </w:pPr>
      <w:r w:rsidRPr="00486642">
        <w:rPr>
          <w:rFonts w:ascii="Arial" w:hAnsi="Arial" w:cs="Arial"/>
          <w:b/>
          <w:sz w:val="16"/>
          <w:szCs w:val="16"/>
        </w:rPr>
        <w:t>на материальное поощрение членов добровольных народных дружин</w:t>
      </w:r>
    </w:p>
    <w:p w:rsidR="00486642" w:rsidRPr="00486642" w:rsidRDefault="00486642" w:rsidP="00486642">
      <w:pPr>
        <w:jc w:val="right"/>
        <w:rPr>
          <w:rFonts w:ascii="Arial" w:hAnsi="Arial" w:cs="Arial"/>
          <w:bCs/>
          <w:sz w:val="12"/>
          <w:szCs w:val="16"/>
        </w:rPr>
      </w:pPr>
      <w:r w:rsidRPr="00486642">
        <w:rPr>
          <w:rFonts w:ascii="Arial" w:hAnsi="Arial" w:cs="Arial"/>
          <w:bCs/>
          <w:sz w:val="12"/>
          <w:szCs w:val="16"/>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26"/>
        <w:gridCol w:w="5185"/>
        <w:gridCol w:w="2041"/>
        <w:gridCol w:w="1700"/>
        <w:gridCol w:w="1698"/>
      </w:tblGrid>
      <w:tr w:rsidR="00486642" w:rsidRPr="00486642" w:rsidTr="00486642">
        <w:trPr>
          <w:trHeight w:val="20"/>
        </w:trPr>
        <w:tc>
          <w:tcPr>
            <w:tcW w:w="320" w:type="pct"/>
            <w:vAlign w:val="center"/>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w:t>
            </w:r>
          </w:p>
        </w:tc>
        <w:tc>
          <w:tcPr>
            <w:tcW w:w="2284" w:type="pct"/>
            <w:vAlign w:val="center"/>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Муниципальное образование</w:t>
            </w:r>
          </w:p>
        </w:tc>
        <w:tc>
          <w:tcPr>
            <w:tcW w:w="899" w:type="pct"/>
            <w:vAlign w:val="center"/>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2025 год</w:t>
            </w:r>
          </w:p>
        </w:tc>
        <w:tc>
          <w:tcPr>
            <w:tcW w:w="749" w:type="pct"/>
            <w:vAlign w:val="center"/>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2026 год</w:t>
            </w:r>
          </w:p>
        </w:tc>
        <w:tc>
          <w:tcPr>
            <w:tcW w:w="749" w:type="pct"/>
            <w:vAlign w:val="center"/>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2027 год</w:t>
            </w:r>
          </w:p>
        </w:tc>
      </w:tr>
      <w:tr w:rsidR="00486642" w:rsidRPr="00486642" w:rsidTr="00486642">
        <w:trPr>
          <w:trHeight w:val="20"/>
        </w:trPr>
        <w:tc>
          <w:tcPr>
            <w:tcW w:w="320"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w:t>
            </w:r>
          </w:p>
        </w:tc>
        <w:tc>
          <w:tcPr>
            <w:tcW w:w="2284" w:type="pct"/>
          </w:tcPr>
          <w:p w:rsidR="00486642" w:rsidRPr="00486642" w:rsidRDefault="00486642" w:rsidP="00486642">
            <w:pPr>
              <w:rPr>
                <w:rFonts w:ascii="Arial" w:hAnsi="Arial" w:cs="Arial"/>
                <w:sz w:val="12"/>
                <w:szCs w:val="16"/>
              </w:rPr>
            </w:pPr>
            <w:r w:rsidRPr="00486642">
              <w:rPr>
                <w:rFonts w:ascii="Arial" w:hAnsi="Arial" w:cs="Arial"/>
                <w:sz w:val="12"/>
                <w:szCs w:val="16"/>
              </w:rPr>
              <w:t>Валдайское городское поселение</w:t>
            </w:r>
          </w:p>
        </w:tc>
        <w:tc>
          <w:tcPr>
            <w:tcW w:w="899"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675400,00</w:t>
            </w:r>
          </w:p>
        </w:tc>
        <w:tc>
          <w:tcPr>
            <w:tcW w:w="749"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675400,00</w:t>
            </w:r>
          </w:p>
        </w:tc>
        <w:tc>
          <w:tcPr>
            <w:tcW w:w="749"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675400,00</w:t>
            </w:r>
          </w:p>
        </w:tc>
      </w:tr>
      <w:tr w:rsidR="00486642" w:rsidRPr="00486642" w:rsidTr="00486642">
        <w:trPr>
          <w:trHeight w:val="20"/>
        </w:trPr>
        <w:tc>
          <w:tcPr>
            <w:tcW w:w="320" w:type="pct"/>
          </w:tcPr>
          <w:p w:rsidR="00486642" w:rsidRPr="00486642" w:rsidRDefault="00486642" w:rsidP="00486642">
            <w:pPr>
              <w:rPr>
                <w:rFonts w:ascii="Arial" w:hAnsi="Arial" w:cs="Arial"/>
                <w:sz w:val="12"/>
                <w:szCs w:val="16"/>
              </w:rPr>
            </w:pPr>
          </w:p>
        </w:tc>
        <w:tc>
          <w:tcPr>
            <w:tcW w:w="2284" w:type="pct"/>
          </w:tcPr>
          <w:p w:rsidR="00486642" w:rsidRPr="00486642" w:rsidRDefault="00486642" w:rsidP="00486642">
            <w:pPr>
              <w:rPr>
                <w:rFonts w:ascii="Arial" w:hAnsi="Arial" w:cs="Arial"/>
                <w:b/>
                <w:sz w:val="12"/>
                <w:szCs w:val="16"/>
              </w:rPr>
            </w:pPr>
            <w:r w:rsidRPr="00486642">
              <w:rPr>
                <w:rFonts w:ascii="Arial" w:hAnsi="Arial" w:cs="Arial"/>
                <w:b/>
                <w:sz w:val="12"/>
                <w:szCs w:val="16"/>
              </w:rPr>
              <w:t>Итого:</w:t>
            </w:r>
          </w:p>
        </w:tc>
        <w:tc>
          <w:tcPr>
            <w:tcW w:w="899"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675400,00</w:t>
            </w:r>
          </w:p>
        </w:tc>
        <w:tc>
          <w:tcPr>
            <w:tcW w:w="749"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675400,00</w:t>
            </w:r>
          </w:p>
        </w:tc>
        <w:tc>
          <w:tcPr>
            <w:tcW w:w="749"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675400,00</w:t>
            </w:r>
          </w:p>
        </w:tc>
      </w:tr>
    </w:tbl>
    <w:p w:rsidR="005701D4" w:rsidRPr="00486642" w:rsidRDefault="005701D4" w:rsidP="004E1A32">
      <w:pPr>
        <w:tabs>
          <w:tab w:val="left" w:pos="5954"/>
        </w:tabs>
        <w:jc w:val="right"/>
        <w:rPr>
          <w:rFonts w:ascii="Arial" w:hAnsi="Arial" w:cs="Arial"/>
          <w:b/>
          <w:sz w:val="8"/>
          <w:szCs w:val="8"/>
        </w:rPr>
      </w:pPr>
    </w:p>
    <w:tbl>
      <w:tblPr>
        <w:tblW w:w="4552" w:type="dxa"/>
        <w:jc w:val="right"/>
        <w:tblInd w:w="780" w:type="dxa"/>
        <w:tblCellMar>
          <w:left w:w="0" w:type="dxa"/>
          <w:right w:w="0" w:type="dxa"/>
        </w:tblCellMar>
        <w:tblLook w:val="04A0"/>
      </w:tblPr>
      <w:tblGrid>
        <w:gridCol w:w="4568"/>
      </w:tblGrid>
      <w:tr w:rsidR="005701D4" w:rsidRPr="005701D4" w:rsidTr="00486642">
        <w:trPr>
          <w:trHeight w:val="20"/>
          <w:jc w:val="right"/>
        </w:trPr>
        <w:tc>
          <w:tcPr>
            <w:tcW w:w="4552"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sidRPr="005701D4">
              <w:rPr>
                <w:rFonts w:ascii="Arial" w:hAnsi="Arial" w:cs="Arial"/>
                <w:b/>
                <w:bCs/>
                <w:color w:val="000000"/>
                <w:sz w:val="12"/>
                <w:szCs w:val="16"/>
              </w:rPr>
              <w:t xml:space="preserve">Приложение </w:t>
            </w:r>
            <w:r w:rsidR="009D2401">
              <w:rPr>
                <w:rFonts w:ascii="Arial" w:hAnsi="Arial" w:cs="Arial"/>
                <w:b/>
                <w:bCs/>
                <w:color w:val="000000"/>
                <w:sz w:val="12"/>
                <w:szCs w:val="16"/>
              </w:rPr>
              <w:t>9.5.</w:t>
            </w:r>
          </w:p>
        </w:tc>
      </w:tr>
      <w:tr w:rsidR="005701D4" w:rsidRPr="005701D4" w:rsidTr="00486642">
        <w:trPr>
          <w:trHeight w:val="138"/>
          <w:jc w:val="right"/>
        </w:trPr>
        <w:tc>
          <w:tcPr>
            <w:tcW w:w="4552"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5701D4"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486642">
        <w:trPr>
          <w:trHeight w:val="138"/>
          <w:jc w:val="right"/>
        </w:trPr>
        <w:tc>
          <w:tcPr>
            <w:tcW w:w="4552"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486642" w:rsidRDefault="00486642" w:rsidP="00486642">
      <w:pPr>
        <w:pStyle w:val="a9"/>
        <w:tabs>
          <w:tab w:val="left" w:pos="-142"/>
        </w:tabs>
        <w:jc w:val="center"/>
        <w:rPr>
          <w:rFonts w:ascii="Arial" w:hAnsi="Arial" w:cs="Arial"/>
          <w:b/>
          <w:sz w:val="16"/>
          <w:szCs w:val="16"/>
        </w:rPr>
      </w:pPr>
      <w:r w:rsidRPr="00486642">
        <w:rPr>
          <w:rFonts w:ascii="Arial" w:hAnsi="Arial" w:cs="Arial"/>
          <w:b/>
          <w:sz w:val="16"/>
          <w:szCs w:val="16"/>
        </w:rPr>
        <w:t xml:space="preserve">Иной межбюджетный трансферт поселениям Валдайского муниципального района </w:t>
      </w:r>
    </w:p>
    <w:p w:rsidR="00486642" w:rsidRPr="00486642" w:rsidRDefault="00486642" w:rsidP="00486642">
      <w:pPr>
        <w:pStyle w:val="a9"/>
        <w:tabs>
          <w:tab w:val="left" w:pos="-142"/>
        </w:tabs>
        <w:jc w:val="center"/>
        <w:rPr>
          <w:rFonts w:ascii="Arial" w:hAnsi="Arial" w:cs="Arial"/>
          <w:b/>
          <w:sz w:val="16"/>
          <w:szCs w:val="16"/>
        </w:rPr>
      </w:pPr>
      <w:r w:rsidRPr="00486642">
        <w:rPr>
          <w:rFonts w:ascii="Arial" w:hAnsi="Arial" w:cs="Arial"/>
          <w:b/>
          <w:sz w:val="16"/>
          <w:szCs w:val="16"/>
        </w:rPr>
        <w:t xml:space="preserve">для организации регулярных перевозок пассажиров и багажа автомобильным транспортом </w:t>
      </w:r>
    </w:p>
    <w:p w:rsidR="00486642" w:rsidRPr="00486642" w:rsidRDefault="00486642" w:rsidP="00486642">
      <w:pPr>
        <w:jc w:val="right"/>
        <w:rPr>
          <w:rFonts w:ascii="Arial" w:hAnsi="Arial" w:cs="Arial"/>
          <w:bCs/>
          <w:sz w:val="12"/>
          <w:szCs w:val="16"/>
        </w:rPr>
      </w:pPr>
      <w:r w:rsidRPr="00486642">
        <w:rPr>
          <w:rFonts w:ascii="Arial" w:hAnsi="Arial" w:cs="Arial"/>
          <w:bCs/>
          <w:sz w:val="12"/>
          <w:szCs w:val="16"/>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38"/>
        <w:gridCol w:w="5092"/>
        <w:gridCol w:w="2070"/>
        <w:gridCol w:w="1727"/>
        <w:gridCol w:w="1723"/>
      </w:tblGrid>
      <w:tr w:rsidR="00486642" w:rsidRPr="00486642" w:rsidTr="00486642">
        <w:tc>
          <w:tcPr>
            <w:tcW w:w="325"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w:t>
            </w:r>
          </w:p>
        </w:tc>
        <w:tc>
          <w:tcPr>
            <w:tcW w:w="2243"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Муниципальное образование</w:t>
            </w:r>
          </w:p>
        </w:tc>
        <w:tc>
          <w:tcPr>
            <w:tcW w:w="912"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2025 год</w:t>
            </w:r>
          </w:p>
        </w:tc>
        <w:tc>
          <w:tcPr>
            <w:tcW w:w="761"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2026 год</w:t>
            </w:r>
          </w:p>
        </w:tc>
        <w:tc>
          <w:tcPr>
            <w:tcW w:w="760"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2027 год</w:t>
            </w:r>
          </w:p>
        </w:tc>
      </w:tr>
      <w:tr w:rsidR="00486642" w:rsidRPr="00486642" w:rsidTr="00486642">
        <w:tc>
          <w:tcPr>
            <w:tcW w:w="325"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1.</w:t>
            </w:r>
          </w:p>
        </w:tc>
        <w:tc>
          <w:tcPr>
            <w:tcW w:w="2243" w:type="pct"/>
          </w:tcPr>
          <w:p w:rsidR="00486642" w:rsidRPr="00486642" w:rsidRDefault="00486642" w:rsidP="00486642">
            <w:pPr>
              <w:rPr>
                <w:rFonts w:ascii="Arial" w:hAnsi="Arial" w:cs="Arial"/>
                <w:sz w:val="12"/>
                <w:szCs w:val="16"/>
              </w:rPr>
            </w:pPr>
            <w:r w:rsidRPr="00486642">
              <w:rPr>
                <w:rFonts w:ascii="Arial" w:hAnsi="Arial" w:cs="Arial"/>
                <w:sz w:val="12"/>
                <w:szCs w:val="16"/>
              </w:rPr>
              <w:t>Валдайское городское поселение</w:t>
            </w:r>
          </w:p>
        </w:tc>
        <w:tc>
          <w:tcPr>
            <w:tcW w:w="912"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823570,00</w:t>
            </w:r>
          </w:p>
        </w:tc>
        <w:tc>
          <w:tcPr>
            <w:tcW w:w="761"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823570,00</w:t>
            </w:r>
          </w:p>
        </w:tc>
        <w:tc>
          <w:tcPr>
            <w:tcW w:w="760" w:type="pct"/>
          </w:tcPr>
          <w:p w:rsidR="00486642" w:rsidRPr="00486642" w:rsidRDefault="00486642" w:rsidP="00486642">
            <w:pPr>
              <w:jc w:val="center"/>
              <w:rPr>
                <w:rFonts w:ascii="Arial" w:hAnsi="Arial" w:cs="Arial"/>
                <w:sz w:val="12"/>
                <w:szCs w:val="16"/>
              </w:rPr>
            </w:pPr>
            <w:r w:rsidRPr="00486642">
              <w:rPr>
                <w:rFonts w:ascii="Arial" w:hAnsi="Arial" w:cs="Arial"/>
                <w:sz w:val="12"/>
                <w:szCs w:val="16"/>
              </w:rPr>
              <w:t>823570,00</w:t>
            </w:r>
          </w:p>
        </w:tc>
      </w:tr>
      <w:tr w:rsidR="00486642" w:rsidRPr="00486642" w:rsidTr="00486642">
        <w:tc>
          <w:tcPr>
            <w:tcW w:w="325" w:type="pct"/>
          </w:tcPr>
          <w:p w:rsidR="00486642" w:rsidRPr="00486642" w:rsidRDefault="00486642" w:rsidP="00486642">
            <w:pPr>
              <w:rPr>
                <w:rFonts w:ascii="Arial" w:hAnsi="Arial" w:cs="Arial"/>
                <w:sz w:val="12"/>
                <w:szCs w:val="16"/>
              </w:rPr>
            </w:pPr>
          </w:p>
        </w:tc>
        <w:tc>
          <w:tcPr>
            <w:tcW w:w="2243" w:type="pct"/>
          </w:tcPr>
          <w:p w:rsidR="00486642" w:rsidRPr="00486642" w:rsidRDefault="00486642" w:rsidP="00486642">
            <w:pPr>
              <w:rPr>
                <w:rFonts w:ascii="Arial" w:hAnsi="Arial" w:cs="Arial"/>
                <w:b/>
                <w:sz w:val="12"/>
                <w:szCs w:val="16"/>
              </w:rPr>
            </w:pPr>
            <w:r w:rsidRPr="00486642">
              <w:rPr>
                <w:rFonts w:ascii="Arial" w:hAnsi="Arial" w:cs="Arial"/>
                <w:b/>
                <w:sz w:val="12"/>
                <w:szCs w:val="16"/>
              </w:rPr>
              <w:t>Итого:</w:t>
            </w:r>
          </w:p>
        </w:tc>
        <w:tc>
          <w:tcPr>
            <w:tcW w:w="912"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823570,00</w:t>
            </w:r>
          </w:p>
        </w:tc>
        <w:tc>
          <w:tcPr>
            <w:tcW w:w="761"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823570,00</w:t>
            </w:r>
          </w:p>
        </w:tc>
        <w:tc>
          <w:tcPr>
            <w:tcW w:w="760" w:type="pct"/>
          </w:tcPr>
          <w:p w:rsidR="00486642" w:rsidRPr="00486642" w:rsidRDefault="00486642" w:rsidP="00486642">
            <w:pPr>
              <w:jc w:val="center"/>
              <w:rPr>
                <w:rFonts w:ascii="Arial" w:hAnsi="Arial" w:cs="Arial"/>
                <w:b/>
                <w:sz w:val="12"/>
                <w:szCs w:val="16"/>
              </w:rPr>
            </w:pPr>
            <w:r w:rsidRPr="00486642">
              <w:rPr>
                <w:rFonts w:ascii="Arial" w:hAnsi="Arial" w:cs="Arial"/>
                <w:b/>
                <w:sz w:val="12"/>
                <w:szCs w:val="16"/>
              </w:rPr>
              <w:t>823570,00</w:t>
            </w:r>
          </w:p>
        </w:tc>
      </w:tr>
    </w:tbl>
    <w:p w:rsidR="005701D4" w:rsidRDefault="005701D4" w:rsidP="004E1A32">
      <w:pPr>
        <w:tabs>
          <w:tab w:val="left" w:pos="5954"/>
        </w:tabs>
        <w:jc w:val="right"/>
        <w:rPr>
          <w:rFonts w:ascii="Arial" w:hAnsi="Arial" w:cs="Arial"/>
          <w:b/>
          <w:sz w:val="8"/>
          <w:szCs w:val="8"/>
        </w:rPr>
      </w:pPr>
    </w:p>
    <w:p w:rsidR="0075464E" w:rsidRDefault="0075464E" w:rsidP="004E1A32">
      <w:pPr>
        <w:tabs>
          <w:tab w:val="left" w:pos="5954"/>
        </w:tabs>
        <w:jc w:val="right"/>
        <w:rPr>
          <w:rFonts w:ascii="Arial" w:hAnsi="Arial" w:cs="Arial"/>
          <w:b/>
          <w:sz w:val="8"/>
          <w:szCs w:val="8"/>
        </w:rPr>
      </w:pPr>
    </w:p>
    <w:p w:rsidR="0075464E" w:rsidRPr="00486642" w:rsidRDefault="0075464E" w:rsidP="004E1A32">
      <w:pPr>
        <w:tabs>
          <w:tab w:val="left" w:pos="5954"/>
        </w:tabs>
        <w:jc w:val="right"/>
        <w:rPr>
          <w:rFonts w:ascii="Arial" w:hAnsi="Arial" w:cs="Arial"/>
          <w:b/>
          <w:sz w:val="8"/>
          <w:szCs w:val="8"/>
        </w:rPr>
      </w:pPr>
    </w:p>
    <w:tbl>
      <w:tblPr>
        <w:tblW w:w="4552" w:type="dxa"/>
        <w:jc w:val="right"/>
        <w:tblInd w:w="780" w:type="dxa"/>
        <w:tblCellMar>
          <w:left w:w="0" w:type="dxa"/>
          <w:right w:w="0" w:type="dxa"/>
        </w:tblCellMar>
        <w:tblLook w:val="04A0"/>
      </w:tblPr>
      <w:tblGrid>
        <w:gridCol w:w="4568"/>
      </w:tblGrid>
      <w:tr w:rsidR="005701D4" w:rsidRPr="005701D4" w:rsidTr="00486642">
        <w:trPr>
          <w:trHeight w:val="20"/>
          <w:jc w:val="right"/>
        </w:trPr>
        <w:tc>
          <w:tcPr>
            <w:tcW w:w="4552"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sidRPr="005701D4">
              <w:rPr>
                <w:rFonts w:ascii="Arial" w:hAnsi="Arial" w:cs="Arial"/>
                <w:b/>
                <w:bCs/>
                <w:color w:val="000000"/>
                <w:sz w:val="12"/>
                <w:szCs w:val="16"/>
              </w:rPr>
              <w:lastRenderedPageBreak/>
              <w:t xml:space="preserve">Приложение </w:t>
            </w:r>
            <w:r w:rsidR="009D2401">
              <w:rPr>
                <w:rFonts w:ascii="Arial" w:hAnsi="Arial" w:cs="Arial"/>
                <w:b/>
                <w:bCs/>
                <w:color w:val="000000"/>
                <w:sz w:val="12"/>
                <w:szCs w:val="16"/>
              </w:rPr>
              <w:t>9.6.</w:t>
            </w:r>
          </w:p>
        </w:tc>
      </w:tr>
      <w:tr w:rsidR="005701D4" w:rsidRPr="005701D4" w:rsidTr="00486642">
        <w:trPr>
          <w:trHeight w:val="138"/>
          <w:jc w:val="right"/>
        </w:trPr>
        <w:tc>
          <w:tcPr>
            <w:tcW w:w="4552"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5701D4"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486642">
        <w:trPr>
          <w:trHeight w:val="138"/>
          <w:jc w:val="right"/>
        </w:trPr>
        <w:tc>
          <w:tcPr>
            <w:tcW w:w="4552"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486642" w:rsidRDefault="00486642" w:rsidP="00486642">
      <w:pPr>
        <w:pStyle w:val="a9"/>
        <w:tabs>
          <w:tab w:val="left" w:pos="-142"/>
        </w:tabs>
        <w:jc w:val="center"/>
        <w:rPr>
          <w:rFonts w:ascii="Arial" w:hAnsi="Arial" w:cs="Arial"/>
          <w:b/>
          <w:sz w:val="16"/>
          <w:szCs w:val="16"/>
        </w:rPr>
      </w:pPr>
      <w:r w:rsidRPr="00486642">
        <w:rPr>
          <w:rFonts w:ascii="Arial" w:hAnsi="Arial" w:cs="Arial"/>
          <w:b/>
          <w:sz w:val="16"/>
          <w:szCs w:val="16"/>
        </w:rPr>
        <w:t xml:space="preserve">Иные межбюджетные трансферты из бюджета Валдайского муниципального района </w:t>
      </w:r>
    </w:p>
    <w:p w:rsidR="00486642" w:rsidRPr="00486642" w:rsidRDefault="00486642" w:rsidP="00486642">
      <w:pPr>
        <w:pStyle w:val="a9"/>
        <w:tabs>
          <w:tab w:val="left" w:pos="-142"/>
        </w:tabs>
        <w:jc w:val="center"/>
        <w:rPr>
          <w:rFonts w:ascii="Arial" w:hAnsi="Arial" w:cs="Arial"/>
          <w:b/>
          <w:sz w:val="16"/>
          <w:szCs w:val="16"/>
        </w:rPr>
      </w:pPr>
      <w:r w:rsidRPr="00486642">
        <w:rPr>
          <w:rFonts w:ascii="Arial" w:hAnsi="Arial" w:cs="Arial"/>
          <w:b/>
          <w:sz w:val="16"/>
          <w:szCs w:val="16"/>
        </w:rPr>
        <w:t>бюджетам поселений на мероприятия, направленные на борьбу с борщевиком Сосновского</w:t>
      </w:r>
    </w:p>
    <w:p w:rsidR="00486642" w:rsidRDefault="00486642" w:rsidP="00486642">
      <w:pPr>
        <w:jc w:val="right"/>
        <w:rPr>
          <w:rFonts w:ascii="Arial" w:hAnsi="Arial" w:cs="Arial"/>
          <w:bCs/>
          <w:sz w:val="12"/>
          <w:szCs w:val="16"/>
        </w:rPr>
      </w:pPr>
      <w:r w:rsidRPr="00486642">
        <w:rPr>
          <w:rFonts w:ascii="Arial" w:hAnsi="Arial" w:cs="Arial"/>
          <w:bCs/>
          <w:sz w:val="12"/>
          <w:szCs w:val="16"/>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38"/>
        <w:gridCol w:w="5092"/>
        <w:gridCol w:w="2070"/>
        <w:gridCol w:w="1727"/>
        <w:gridCol w:w="1723"/>
      </w:tblGrid>
      <w:tr w:rsidR="0075464E" w:rsidRPr="00486642" w:rsidTr="0075464E">
        <w:trPr>
          <w:trHeight w:val="57"/>
        </w:trPr>
        <w:tc>
          <w:tcPr>
            <w:tcW w:w="325" w:type="pct"/>
          </w:tcPr>
          <w:p w:rsidR="0075464E" w:rsidRPr="00486642" w:rsidRDefault="0075464E" w:rsidP="0075464E">
            <w:pPr>
              <w:jc w:val="center"/>
              <w:rPr>
                <w:rFonts w:ascii="Arial" w:hAnsi="Arial" w:cs="Arial"/>
                <w:b/>
                <w:sz w:val="12"/>
                <w:szCs w:val="16"/>
              </w:rPr>
            </w:pPr>
            <w:r w:rsidRPr="00486642">
              <w:rPr>
                <w:rFonts w:ascii="Arial" w:hAnsi="Arial" w:cs="Arial"/>
                <w:b/>
                <w:sz w:val="12"/>
                <w:szCs w:val="16"/>
              </w:rPr>
              <w:t>№</w:t>
            </w:r>
          </w:p>
        </w:tc>
        <w:tc>
          <w:tcPr>
            <w:tcW w:w="2243" w:type="pct"/>
          </w:tcPr>
          <w:p w:rsidR="0075464E" w:rsidRPr="00486642" w:rsidRDefault="0075464E" w:rsidP="0075464E">
            <w:pPr>
              <w:jc w:val="center"/>
              <w:rPr>
                <w:rFonts w:ascii="Arial" w:hAnsi="Arial" w:cs="Arial"/>
                <w:b/>
                <w:sz w:val="12"/>
                <w:szCs w:val="16"/>
              </w:rPr>
            </w:pPr>
            <w:r w:rsidRPr="00486642">
              <w:rPr>
                <w:rFonts w:ascii="Arial" w:hAnsi="Arial" w:cs="Arial"/>
                <w:b/>
                <w:sz w:val="12"/>
                <w:szCs w:val="16"/>
              </w:rPr>
              <w:t>Муниципальное образование</w:t>
            </w:r>
          </w:p>
        </w:tc>
        <w:tc>
          <w:tcPr>
            <w:tcW w:w="912" w:type="pct"/>
          </w:tcPr>
          <w:p w:rsidR="0075464E" w:rsidRPr="00486642" w:rsidRDefault="0075464E" w:rsidP="0075464E">
            <w:pPr>
              <w:jc w:val="center"/>
              <w:rPr>
                <w:rFonts w:ascii="Arial" w:hAnsi="Arial" w:cs="Arial"/>
                <w:b/>
                <w:sz w:val="12"/>
                <w:szCs w:val="16"/>
              </w:rPr>
            </w:pPr>
            <w:r w:rsidRPr="00486642">
              <w:rPr>
                <w:rFonts w:ascii="Arial" w:hAnsi="Arial" w:cs="Arial"/>
                <w:b/>
                <w:sz w:val="12"/>
                <w:szCs w:val="16"/>
              </w:rPr>
              <w:t>2025 год</w:t>
            </w:r>
          </w:p>
        </w:tc>
        <w:tc>
          <w:tcPr>
            <w:tcW w:w="761" w:type="pct"/>
          </w:tcPr>
          <w:p w:rsidR="0075464E" w:rsidRPr="00486642" w:rsidRDefault="0075464E" w:rsidP="0075464E">
            <w:pPr>
              <w:jc w:val="center"/>
              <w:rPr>
                <w:rFonts w:ascii="Arial" w:hAnsi="Arial" w:cs="Arial"/>
                <w:b/>
                <w:sz w:val="12"/>
                <w:szCs w:val="16"/>
              </w:rPr>
            </w:pPr>
            <w:r w:rsidRPr="00486642">
              <w:rPr>
                <w:rFonts w:ascii="Arial" w:hAnsi="Arial" w:cs="Arial"/>
                <w:b/>
                <w:sz w:val="12"/>
                <w:szCs w:val="16"/>
              </w:rPr>
              <w:t>2026 год</w:t>
            </w:r>
          </w:p>
        </w:tc>
        <w:tc>
          <w:tcPr>
            <w:tcW w:w="760" w:type="pct"/>
          </w:tcPr>
          <w:p w:rsidR="0075464E" w:rsidRPr="00486642" w:rsidRDefault="0075464E" w:rsidP="0075464E">
            <w:pPr>
              <w:jc w:val="center"/>
              <w:rPr>
                <w:rFonts w:ascii="Arial" w:hAnsi="Arial" w:cs="Arial"/>
                <w:b/>
                <w:sz w:val="12"/>
                <w:szCs w:val="16"/>
              </w:rPr>
            </w:pPr>
            <w:r w:rsidRPr="00486642">
              <w:rPr>
                <w:rFonts w:ascii="Arial" w:hAnsi="Arial" w:cs="Arial"/>
                <w:b/>
                <w:sz w:val="12"/>
                <w:szCs w:val="16"/>
              </w:rPr>
              <w:t>2027 год</w:t>
            </w:r>
          </w:p>
        </w:tc>
      </w:tr>
      <w:tr w:rsidR="0075464E" w:rsidRPr="00486642" w:rsidTr="0075464E">
        <w:trPr>
          <w:trHeight w:val="57"/>
        </w:trPr>
        <w:tc>
          <w:tcPr>
            <w:tcW w:w="325" w:type="pct"/>
          </w:tcPr>
          <w:p w:rsidR="0075464E" w:rsidRPr="00486642" w:rsidRDefault="0075464E" w:rsidP="0075464E">
            <w:pPr>
              <w:jc w:val="center"/>
              <w:rPr>
                <w:rFonts w:ascii="Arial" w:hAnsi="Arial" w:cs="Arial"/>
                <w:sz w:val="12"/>
                <w:szCs w:val="16"/>
              </w:rPr>
            </w:pPr>
            <w:r w:rsidRPr="00486642">
              <w:rPr>
                <w:rFonts w:ascii="Arial" w:hAnsi="Arial" w:cs="Arial"/>
                <w:sz w:val="12"/>
                <w:szCs w:val="16"/>
              </w:rPr>
              <w:t>1.</w:t>
            </w:r>
          </w:p>
        </w:tc>
        <w:tc>
          <w:tcPr>
            <w:tcW w:w="2243" w:type="pct"/>
          </w:tcPr>
          <w:p w:rsidR="0075464E" w:rsidRPr="00486642" w:rsidRDefault="0075464E" w:rsidP="0075464E">
            <w:pPr>
              <w:rPr>
                <w:rFonts w:ascii="Arial" w:hAnsi="Arial" w:cs="Arial"/>
                <w:sz w:val="12"/>
                <w:szCs w:val="16"/>
              </w:rPr>
            </w:pPr>
            <w:r w:rsidRPr="00486642">
              <w:rPr>
                <w:rFonts w:ascii="Arial" w:hAnsi="Arial" w:cs="Arial"/>
                <w:sz w:val="12"/>
                <w:szCs w:val="16"/>
              </w:rPr>
              <w:t>Валдайское городское поселение</w:t>
            </w:r>
          </w:p>
        </w:tc>
        <w:tc>
          <w:tcPr>
            <w:tcW w:w="912" w:type="pct"/>
          </w:tcPr>
          <w:p w:rsidR="0075464E" w:rsidRPr="00486642" w:rsidRDefault="0075464E" w:rsidP="0075464E">
            <w:pPr>
              <w:jc w:val="center"/>
              <w:rPr>
                <w:rFonts w:ascii="Arial" w:hAnsi="Arial" w:cs="Arial"/>
                <w:sz w:val="12"/>
                <w:szCs w:val="16"/>
              </w:rPr>
            </w:pPr>
            <w:r w:rsidRPr="00486642">
              <w:rPr>
                <w:rFonts w:ascii="Arial" w:hAnsi="Arial" w:cs="Arial"/>
                <w:sz w:val="12"/>
                <w:szCs w:val="16"/>
              </w:rPr>
              <w:t>147300,00</w:t>
            </w:r>
          </w:p>
        </w:tc>
        <w:tc>
          <w:tcPr>
            <w:tcW w:w="761" w:type="pct"/>
          </w:tcPr>
          <w:p w:rsidR="0075464E" w:rsidRPr="00486642" w:rsidRDefault="0075464E" w:rsidP="0075464E">
            <w:pPr>
              <w:jc w:val="center"/>
              <w:rPr>
                <w:rFonts w:ascii="Arial" w:hAnsi="Arial" w:cs="Arial"/>
                <w:sz w:val="12"/>
                <w:szCs w:val="16"/>
              </w:rPr>
            </w:pPr>
            <w:r w:rsidRPr="00486642">
              <w:rPr>
                <w:rFonts w:ascii="Arial" w:hAnsi="Arial" w:cs="Arial"/>
                <w:sz w:val="12"/>
                <w:szCs w:val="16"/>
              </w:rPr>
              <w:t>147300,00</w:t>
            </w:r>
          </w:p>
        </w:tc>
        <w:tc>
          <w:tcPr>
            <w:tcW w:w="760" w:type="pct"/>
          </w:tcPr>
          <w:p w:rsidR="0075464E" w:rsidRPr="00486642" w:rsidRDefault="0075464E" w:rsidP="0075464E">
            <w:pPr>
              <w:jc w:val="center"/>
              <w:rPr>
                <w:rFonts w:ascii="Arial" w:hAnsi="Arial" w:cs="Arial"/>
                <w:sz w:val="12"/>
                <w:szCs w:val="16"/>
              </w:rPr>
            </w:pPr>
            <w:r w:rsidRPr="00486642">
              <w:rPr>
                <w:rFonts w:ascii="Arial" w:hAnsi="Arial" w:cs="Arial"/>
                <w:sz w:val="12"/>
                <w:szCs w:val="16"/>
              </w:rPr>
              <w:t>147300,00</w:t>
            </w:r>
          </w:p>
        </w:tc>
      </w:tr>
      <w:tr w:rsidR="0075464E" w:rsidRPr="00486642" w:rsidTr="0075464E">
        <w:trPr>
          <w:trHeight w:val="57"/>
        </w:trPr>
        <w:tc>
          <w:tcPr>
            <w:tcW w:w="325" w:type="pct"/>
          </w:tcPr>
          <w:p w:rsidR="0075464E" w:rsidRPr="00486642" w:rsidRDefault="0075464E" w:rsidP="0075464E">
            <w:pPr>
              <w:rPr>
                <w:rFonts w:ascii="Arial" w:hAnsi="Arial" w:cs="Arial"/>
                <w:sz w:val="12"/>
                <w:szCs w:val="16"/>
              </w:rPr>
            </w:pPr>
          </w:p>
        </w:tc>
        <w:tc>
          <w:tcPr>
            <w:tcW w:w="2243" w:type="pct"/>
          </w:tcPr>
          <w:p w:rsidR="0075464E" w:rsidRPr="00486642" w:rsidRDefault="0075464E" w:rsidP="0075464E">
            <w:pPr>
              <w:rPr>
                <w:rFonts w:ascii="Arial" w:hAnsi="Arial" w:cs="Arial"/>
                <w:b/>
                <w:sz w:val="12"/>
                <w:szCs w:val="16"/>
              </w:rPr>
            </w:pPr>
            <w:r w:rsidRPr="00486642">
              <w:rPr>
                <w:rFonts w:ascii="Arial" w:hAnsi="Arial" w:cs="Arial"/>
                <w:b/>
                <w:sz w:val="12"/>
                <w:szCs w:val="16"/>
              </w:rPr>
              <w:t>Итого:</w:t>
            </w:r>
          </w:p>
        </w:tc>
        <w:tc>
          <w:tcPr>
            <w:tcW w:w="912" w:type="pct"/>
          </w:tcPr>
          <w:p w:rsidR="0075464E" w:rsidRPr="00486642" w:rsidRDefault="0075464E" w:rsidP="0075464E">
            <w:pPr>
              <w:jc w:val="center"/>
              <w:rPr>
                <w:rFonts w:ascii="Arial" w:hAnsi="Arial" w:cs="Arial"/>
                <w:b/>
                <w:sz w:val="12"/>
                <w:szCs w:val="16"/>
              </w:rPr>
            </w:pPr>
            <w:r w:rsidRPr="00486642">
              <w:rPr>
                <w:rFonts w:ascii="Arial" w:hAnsi="Arial" w:cs="Arial"/>
                <w:b/>
                <w:sz w:val="12"/>
                <w:szCs w:val="16"/>
              </w:rPr>
              <w:t>147300,00</w:t>
            </w:r>
          </w:p>
        </w:tc>
        <w:tc>
          <w:tcPr>
            <w:tcW w:w="761" w:type="pct"/>
          </w:tcPr>
          <w:p w:rsidR="0075464E" w:rsidRPr="00486642" w:rsidRDefault="0075464E" w:rsidP="0075464E">
            <w:pPr>
              <w:jc w:val="center"/>
              <w:rPr>
                <w:rFonts w:ascii="Arial" w:hAnsi="Arial" w:cs="Arial"/>
                <w:b/>
                <w:sz w:val="12"/>
                <w:szCs w:val="16"/>
              </w:rPr>
            </w:pPr>
            <w:r w:rsidRPr="00486642">
              <w:rPr>
                <w:rFonts w:ascii="Arial" w:hAnsi="Arial" w:cs="Arial"/>
                <w:b/>
                <w:sz w:val="12"/>
                <w:szCs w:val="16"/>
              </w:rPr>
              <w:t>147300,00</w:t>
            </w:r>
          </w:p>
        </w:tc>
        <w:tc>
          <w:tcPr>
            <w:tcW w:w="760" w:type="pct"/>
          </w:tcPr>
          <w:p w:rsidR="0075464E" w:rsidRPr="00486642" w:rsidRDefault="0075464E" w:rsidP="0075464E">
            <w:pPr>
              <w:jc w:val="center"/>
              <w:rPr>
                <w:rFonts w:ascii="Arial" w:hAnsi="Arial" w:cs="Arial"/>
                <w:b/>
                <w:sz w:val="12"/>
                <w:szCs w:val="16"/>
              </w:rPr>
            </w:pPr>
            <w:r w:rsidRPr="00486642">
              <w:rPr>
                <w:rFonts w:ascii="Arial" w:hAnsi="Arial" w:cs="Arial"/>
                <w:b/>
                <w:sz w:val="12"/>
                <w:szCs w:val="16"/>
              </w:rPr>
              <w:t>147300,00</w:t>
            </w:r>
          </w:p>
        </w:tc>
      </w:tr>
    </w:tbl>
    <w:p w:rsidR="0075464E" w:rsidRPr="0075464E" w:rsidRDefault="0075464E" w:rsidP="00486642">
      <w:pPr>
        <w:jc w:val="right"/>
        <w:rPr>
          <w:rFonts w:ascii="Arial" w:hAnsi="Arial" w:cs="Arial"/>
          <w:bCs/>
          <w:sz w:val="8"/>
          <w:szCs w:val="16"/>
        </w:rPr>
      </w:pPr>
    </w:p>
    <w:tbl>
      <w:tblPr>
        <w:tblW w:w="4552" w:type="dxa"/>
        <w:jc w:val="right"/>
        <w:tblInd w:w="780" w:type="dxa"/>
        <w:tblCellMar>
          <w:left w:w="0" w:type="dxa"/>
          <w:right w:w="0" w:type="dxa"/>
        </w:tblCellMar>
        <w:tblLook w:val="04A0"/>
      </w:tblPr>
      <w:tblGrid>
        <w:gridCol w:w="4568"/>
      </w:tblGrid>
      <w:tr w:rsidR="0075464E" w:rsidRPr="005701D4" w:rsidTr="0075464E">
        <w:trPr>
          <w:trHeight w:val="20"/>
          <w:jc w:val="right"/>
        </w:trPr>
        <w:tc>
          <w:tcPr>
            <w:tcW w:w="4552" w:type="dxa"/>
            <w:tcBorders>
              <w:top w:val="nil"/>
              <w:left w:val="nil"/>
              <w:bottom w:val="nil"/>
              <w:right w:val="nil"/>
            </w:tcBorders>
            <w:shd w:val="clear" w:color="000000" w:fill="FFFFFF"/>
            <w:noWrap/>
            <w:vAlign w:val="center"/>
            <w:hideMark/>
          </w:tcPr>
          <w:p w:rsidR="0075464E" w:rsidRPr="005701D4" w:rsidRDefault="0075464E" w:rsidP="0075464E">
            <w:pPr>
              <w:jc w:val="center"/>
              <w:rPr>
                <w:rFonts w:ascii="Arial" w:hAnsi="Arial" w:cs="Arial"/>
                <w:b/>
                <w:bCs/>
                <w:color w:val="000000"/>
                <w:sz w:val="12"/>
                <w:szCs w:val="16"/>
              </w:rPr>
            </w:pPr>
            <w:r w:rsidRPr="005701D4">
              <w:rPr>
                <w:rFonts w:ascii="Arial" w:hAnsi="Arial" w:cs="Arial"/>
                <w:b/>
                <w:bCs/>
                <w:color w:val="000000"/>
                <w:sz w:val="12"/>
                <w:szCs w:val="16"/>
              </w:rPr>
              <w:t>Приложение 1</w:t>
            </w:r>
            <w:r>
              <w:rPr>
                <w:rFonts w:ascii="Arial" w:hAnsi="Arial" w:cs="Arial"/>
                <w:b/>
                <w:bCs/>
                <w:color w:val="000000"/>
                <w:sz w:val="12"/>
                <w:szCs w:val="16"/>
              </w:rPr>
              <w:t>0</w:t>
            </w:r>
          </w:p>
        </w:tc>
      </w:tr>
      <w:tr w:rsidR="0075464E" w:rsidRPr="005701D4" w:rsidTr="0075464E">
        <w:trPr>
          <w:trHeight w:val="138"/>
          <w:jc w:val="right"/>
        </w:trPr>
        <w:tc>
          <w:tcPr>
            <w:tcW w:w="4552" w:type="dxa"/>
            <w:vMerge w:val="restart"/>
            <w:tcBorders>
              <w:top w:val="nil"/>
              <w:left w:val="nil"/>
              <w:bottom w:val="nil"/>
              <w:right w:val="nil"/>
            </w:tcBorders>
            <w:shd w:val="clear" w:color="000000" w:fill="FFFFFF"/>
            <w:hideMark/>
          </w:tcPr>
          <w:p w:rsidR="0075464E" w:rsidRPr="005701D4" w:rsidRDefault="0075464E" w:rsidP="0075464E">
            <w:pPr>
              <w:rPr>
                <w:rFonts w:ascii="Arial" w:hAnsi="Arial" w:cs="Arial"/>
                <w:color w:val="000000"/>
                <w:sz w:val="12"/>
                <w:szCs w:val="16"/>
              </w:rPr>
            </w:pPr>
            <w:r>
              <w:rPr>
                <w:rFonts w:ascii="Arial" w:hAnsi="Arial" w:cs="Arial"/>
                <w:color w:val="000000"/>
                <w:sz w:val="12"/>
                <w:szCs w:val="16"/>
              </w:rPr>
              <w:t xml:space="preserve">к </w:t>
            </w:r>
            <w:r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75464E" w:rsidRPr="005701D4" w:rsidTr="0075464E">
        <w:trPr>
          <w:trHeight w:val="138"/>
          <w:jc w:val="right"/>
        </w:trPr>
        <w:tc>
          <w:tcPr>
            <w:tcW w:w="4552" w:type="dxa"/>
            <w:vMerge/>
            <w:tcBorders>
              <w:top w:val="nil"/>
              <w:left w:val="nil"/>
              <w:bottom w:val="nil"/>
              <w:right w:val="nil"/>
            </w:tcBorders>
            <w:vAlign w:val="center"/>
            <w:hideMark/>
          </w:tcPr>
          <w:p w:rsidR="0075464E" w:rsidRPr="005701D4" w:rsidRDefault="0075464E" w:rsidP="0075464E">
            <w:pPr>
              <w:rPr>
                <w:rFonts w:ascii="Arial" w:hAnsi="Arial" w:cs="Arial"/>
                <w:color w:val="000000"/>
                <w:sz w:val="12"/>
                <w:szCs w:val="16"/>
              </w:rPr>
            </w:pPr>
          </w:p>
        </w:tc>
      </w:tr>
    </w:tbl>
    <w:p w:rsidR="0075464E" w:rsidRPr="0075464E" w:rsidRDefault="0075464E" w:rsidP="00486642">
      <w:pPr>
        <w:jc w:val="right"/>
        <w:rPr>
          <w:rFonts w:ascii="Arial" w:hAnsi="Arial" w:cs="Arial"/>
          <w:bCs/>
          <w:sz w:val="8"/>
          <w:szCs w:val="16"/>
        </w:rPr>
      </w:pPr>
    </w:p>
    <w:p w:rsidR="005701D4" w:rsidRPr="007661EE" w:rsidRDefault="005701D4" w:rsidP="004E1A32">
      <w:pPr>
        <w:tabs>
          <w:tab w:val="left" w:pos="5954"/>
        </w:tabs>
        <w:jc w:val="right"/>
        <w:rPr>
          <w:rFonts w:ascii="Arial" w:hAnsi="Arial" w:cs="Arial"/>
          <w:b/>
          <w:sz w:val="2"/>
          <w:szCs w:val="8"/>
        </w:rPr>
      </w:pPr>
    </w:p>
    <w:p w:rsidR="00486642" w:rsidRPr="00486642" w:rsidRDefault="00486642" w:rsidP="00486642">
      <w:pPr>
        <w:autoSpaceDE w:val="0"/>
        <w:autoSpaceDN w:val="0"/>
        <w:adjustRightInd w:val="0"/>
        <w:jc w:val="center"/>
        <w:rPr>
          <w:rFonts w:ascii="Arial" w:hAnsi="Arial" w:cs="Arial"/>
          <w:b/>
          <w:bCs/>
          <w:sz w:val="16"/>
          <w:szCs w:val="16"/>
        </w:rPr>
      </w:pPr>
      <w:r w:rsidRPr="00486642">
        <w:rPr>
          <w:rFonts w:ascii="Arial" w:hAnsi="Arial" w:cs="Arial"/>
          <w:b/>
          <w:bCs/>
          <w:sz w:val="16"/>
          <w:szCs w:val="16"/>
        </w:rPr>
        <w:t>РАСЧЕТ НОРМАТИВНЫХ РАСХОДОВ НА ФИНАНСИРОВАНИЕ</w:t>
      </w:r>
      <w:r>
        <w:rPr>
          <w:rFonts w:ascii="Arial" w:hAnsi="Arial" w:cs="Arial"/>
          <w:b/>
          <w:bCs/>
          <w:sz w:val="16"/>
          <w:szCs w:val="16"/>
        </w:rPr>
        <w:t xml:space="preserve"> </w:t>
      </w:r>
      <w:r w:rsidRPr="00486642">
        <w:rPr>
          <w:rFonts w:ascii="Arial" w:hAnsi="Arial" w:cs="Arial"/>
          <w:b/>
          <w:bCs/>
          <w:sz w:val="16"/>
          <w:szCs w:val="16"/>
        </w:rPr>
        <w:t>ЖИЛИЩНО-КОММУНАЛЬНОГО ХОЗЯЙСТВА РАЙОНА</w:t>
      </w:r>
    </w:p>
    <w:p w:rsidR="00486642" w:rsidRPr="00486642" w:rsidRDefault="00486642" w:rsidP="00486642">
      <w:pPr>
        <w:autoSpaceDE w:val="0"/>
        <w:autoSpaceDN w:val="0"/>
        <w:adjustRightInd w:val="0"/>
        <w:jc w:val="center"/>
        <w:rPr>
          <w:rFonts w:ascii="Arial" w:hAnsi="Arial" w:cs="Arial"/>
          <w:b/>
          <w:bCs/>
          <w:sz w:val="16"/>
          <w:szCs w:val="16"/>
        </w:rPr>
      </w:pPr>
      <w:r w:rsidRPr="00486642">
        <w:rPr>
          <w:rFonts w:ascii="Arial" w:hAnsi="Arial" w:cs="Arial"/>
          <w:b/>
          <w:bCs/>
          <w:sz w:val="16"/>
          <w:szCs w:val="16"/>
        </w:rPr>
        <w:t>НА 2025 ГОД И НА ПЛАНОВЫЙ ПЕРИОД 2026 и 2027 ГОДОВ</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Нормативные расходы на финансирование жилищно-коммунального хозяйства рассчитываются по формуле:</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Р = Б + К, где:</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Б - нормативные расходы на организацию благоустройства территории поселений в соответствии с правилами благоустройства территории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Нормативные расходы на организ</w:t>
      </w:r>
      <w:r w:rsidR="00F91972">
        <w:rPr>
          <w:rFonts w:ascii="Arial" w:hAnsi="Arial" w:cs="Arial"/>
          <w:sz w:val="16"/>
          <w:szCs w:val="16"/>
        </w:rPr>
        <w:t>ацию благоустройства территории</w:t>
      </w:r>
      <w:r w:rsidRPr="00486642">
        <w:rPr>
          <w:rFonts w:ascii="Arial" w:hAnsi="Arial" w:cs="Arial"/>
          <w:sz w:val="16"/>
          <w:szCs w:val="16"/>
        </w:rPr>
        <w:t xml:space="preserve"> поселений в соответствии с правилами благоустройства территории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Б = НР x Ч + ОСВ + С, где:</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НР - нормативные расходы на организацию благоустройства территории поселений в соответствии с правилами благоустройства территории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Ч - численность населения в муниципальных образованиях.</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ОСВ  - расходы на освещение улиц, определяются по формуле:</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ОСВ = ЭЛ x ТЭ x Кэл, где:</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ЭЛ - расход электроэнергии на освещение улиц по муниципальным образованиям;</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ТЭ - тариф на электроэнергию;</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Кэл - индекс роста тарифа на электроэнергию.</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С – расходы на  проведение мероприятий по уничтожению борщевика Сосновского, определяется по формуле:</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С = S * P *К</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S – площадь, засоренная борщевиком Сосновского, обработка которой относится к полномочиям муниципального образования;</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Р – стоимость обработки 1 гектара химическим способом от борщевика Сосновского;</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К -  коэффициент корректировки  площади, подлежащей обработке.</w:t>
      </w:r>
    </w:p>
    <w:p w:rsidR="00486642" w:rsidRPr="00486642" w:rsidRDefault="00486642" w:rsidP="00486642">
      <w:pPr>
        <w:autoSpaceDE w:val="0"/>
        <w:autoSpaceDN w:val="0"/>
        <w:adjustRightInd w:val="0"/>
        <w:ind w:firstLine="284"/>
        <w:jc w:val="both"/>
        <w:rPr>
          <w:rFonts w:ascii="Arial" w:hAnsi="Arial" w:cs="Arial"/>
          <w:sz w:val="16"/>
          <w:szCs w:val="16"/>
        </w:rPr>
      </w:pPr>
      <w:bookmarkStart w:id="2" w:name="_GoBack"/>
      <w:bookmarkEnd w:id="2"/>
      <w:r w:rsidRPr="00486642">
        <w:rPr>
          <w:rFonts w:ascii="Arial" w:hAnsi="Arial" w:cs="Arial"/>
          <w:sz w:val="16"/>
          <w:szCs w:val="16"/>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К = ПМФ x Скр x 12, где:</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ПМФ - площадь муниципального жилищного фонда;</w:t>
      </w:r>
    </w:p>
    <w:p w:rsidR="00486642" w:rsidRPr="00486642" w:rsidRDefault="00486642" w:rsidP="00486642">
      <w:pPr>
        <w:autoSpaceDE w:val="0"/>
        <w:autoSpaceDN w:val="0"/>
        <w:adjustRightInd w:val="0"/>
        <w:ind w:firstLine="284"/>
        <w:jc w:val="both"/>
        <w:rPr>
          <w:rFonts w:ascii="Arial" w:hAnsi="Arial" w:cs="Arial"/>
          <w:sz w:val="16"/>
          <w:szCs w:val="16"/>
        </w:rPr>
      </w:pPr>
      <w:r w:rsidRPr="00486642">
        <w:rPr>
          <w:rFonts w:ascii="Arial" w:hAnsi="Arial" w:cs="Arial"/>
          <w:sz w:val="16"/>
          <w:szCs w:val="16"/>
        </w:rPr>
        <w:t>Скр - минимальный размер взноса на капитальный ремонт общего имущества в многоквартирном доме на 1 кв. м общей площади помещения в месяц.</w:t>
      </w:r>
    </w:p>
    <w:tbl>
      <w:tblPr>
        <w:tblW w:w="4568" w:type="dxa"/>
        <w:jc w:val="right"/>
        <w:tblInd w:w="780" w:type="dxa"/>
        <w:tblCellMar>
          <w:left w:w="0" w:type="dxa"/>
          <w:right w:w="0" w:type="dxa"/>
        </w:tblCellMar>
        <w:tblLook w:val="04A0"/>
      </w:tblPr>
      <w:tblGrid>
        <w:gridCol w:w="4584"/>
      </w:tblGrid>
      <w:tr w:rsidR="005701D4" w:rsidRPr="005701D4" w:rsidTr="00486642">
        <w:trPr>
          <w:trHeight w:val="20"/>
          <w:jc w:val="right"/>
        </w:trPr>
        <w:tc>
          <w:tcPr>
            <w:tcW w:w="4568"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sidRPr="005701D4">
              <w:rPr>
                <w:rFonts w:ascii="Arial" w:hAnsi="Arial" w:cs="Arial"/>
                <w:b/>
                <w:bCs/>
                <w:color w:val="000000"/>
                <w:sz w:val="12"/>
                <w:szCs w:val="16"/>
              </w:rPr>
              <w:t>Приложение 1</w:t>
            </w:r>
            <w:r w:rsidR="009D2401">
              <w:rPr>
                <w:rFonts w:ascii="Arial" w:hAnsi="Arial" w:cs="Arial"/>
                <w:b/>
                <w:bCs/>
                <w:color w:val="000000"/>
                <w:sz w:val="12"/>
                <w:szCs w:val="16"/>
              </w:rPr>
              <w:t>1</w:t>
            </w:r>
          </w:p>
        </w:tc>
      </w:tr>
      <w:tr w:rsidR="005701D4" w:rsidRPr="005701D4" w:rsidTr="00486642">
        <w:trPr>
          <w:trHeight w:val="138"/>
          <w:jc w:val="right"/>
        </w:trPr>
        <w:tc>
          <w:tcPr>
            <w:tcW w:w="4568"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5701D4"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486642">
        <w:trPr>
          <w:trHeight w:val="138"/>
          <w:jc w:val="right"/>
        </w:trPr>
        <w:tc>
          <w:tcPr>
            <w:tcW w:w="4568"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F91972" w:rsidRDefault="00486642" w:rsidP="00486642">
      <w:pPr>
        <w:jc w:val="center"/>
        <w:rPr>
          <w:rFonts w:ascii="Arial" w:hAnsi="Arial" w:cs="Arial"/>
          <w:b/>
          <w:sz w:val="16"/>
          <w:szCs w:val="16"/>
        </w:rPr>
      </w:pPr>
      <w:r w:rsidRPr="00486642">
        <w:rPr>
          <w:rFonts w:ascii="Arial" w:hAnsi="Arial" w:cs="Arial"/>
          <w:b/>
          <w:bCs/>
          <w:sz w:val="16"/>
          <w:szCs w:val="16"/>
        </w:rPr>
        <w:t xml:space="preserve">Нормативные расходы на организацию благоустройства территории поселений </w:t>
      </w:r>
      <w:r w:rsidRPr="00486642">
        <w:rPr>
          <w:rFonts w:ascii="Arial" w:hAnsi="Arial" w:cs="Arial"/>
          <w:b/>
          <w:sz w:val="16"/>
          <w:szCs w:val="16"/>
        </w:rPr>
        <w:t xml:space="preserve">в соответствии с правилами благоустройства </w:t>
      </w:r>
    </w:p>
    <w:p w:rsidR="00F91972" w:rsidRDefault="00486642" w:rsidP="00486642">
      <w:pPr>
        <w:jc w:val="center"/>
        <w:rPr>
          <w:rFonts w:ascii="Arial" w:hAnsi="Arial" w:cs="Arial"/>
          <w:b/>
          <w:sz w:val="16"/>
          <w:szCs w:val="16"/>
        </w:rPr>
      </w:pPr>
      <w:r w:rsidRPr="00486642">
        <w:rPr>
          <w:rFonts w:ascii="Arial" w:hAnsi="Arial" w:cs="Arial"/>
          <w:b/>
          <w:sz w:val="16"/>
          <w:szCs w:val="16"/>
        </w:rPr>
        <w:t xml:space="preserve">территории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w:t>
      </w:r>
    </w:p>
    <w:p w:rsidR="00F91972" w:rsidRDefault="00486642" w:rsidP="00486642">
      <w:pPr>
        <w:jc w:val="center"/>
        <w:rPr>
          <w:rFonts w:ascii="Arial" w:hAnsi="Arial" w:cs="Arial"/>
          <w:b/>
          <w:sz w:val="16"/>
          <w:szCs w:val="16"/>
        </w:rPr>
      </w:pPr>
      <w:r w:rsidRPr="00486642">
        <w:rPr>
          <w:rFonts w:ascii="Arial" w:hAnsi="Arial" w:cs="Arial"/>
          <w:b/>
          <w:sz w:val="16"/>
          <w:szCs w:val="16"/>
        </w:rPr>
        <w:t xml:space="preserve">деятельности по накоплению (в том числе раздельному накоплению) и транспортированию твердых коммунальных </w:t>
      </w:r>
    </w:p>
    <w:p w:rsidR="00486642" w:rsidRPr="00486642" w:rsidRDefault="00486642" w:rsidP="00486642">
      <w:pPr>
        <w:jc w:val="center"/>
        <w:rPr>
          <w:rFonts w:ascii="Arial" w:hAnsi="Arial" w:cs="Arial"/>
          <w:b/>
          <w:bCs/>
          <w:sz w:val="16"/>
          <w:szCs w:val="16"/>
        </w:rPr>
      </w:pPr>
      <w:r w:rsidRPr="00486642">
        <w:rPr>
          <w:rFonts w:ascii="Arial" w:hAnsi="Arial" w:cs="Arial"/>
          <w:b/>
          <w:sz w:val="16"/>
          <w:szCs w:val="16"/>
        </w:rPr>
        <w:t xml:space="preserve">отходов, </w:t>
      </w:r>
      <w:r w:rsidRPr="00486642">
        <w:rPr>
          <w:rFonts w:ascii="Arial" w:hAnsi="Arial" w:cs="Arial"/>
          <w:b/>
          <w:bCs/>
          <w:sz w:val="16"/>
          <w:szCs w:val="16"/>
        </w:rPr>
        <w:t>организацию ритуальных услуг и содержание мест захоронения на 2025 - 2027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32"/>
        <w:gridCol w:w="3307"/>
        <w:gridCol w:w="4411"/>
      </w:tblGrid>
      <w:tr w:rsidR="00486642" w:rsidRPr="00F91972" w:rsidTr="00F91972">
        <w:trPr>
          <w:trHeight w:val="20"/>
        </w:trPr>
        <w:tc>
          <w:tcPr>
            <w:tcW w:w="1600" w:type="pct"/>
            <w:vMerge w:val="restart"/>
            <w:vAlign w:val="center"/>
          </w:tcPr>
          <w:p w:rsidR="00486642" w:rsidRPr="00F91972" w:rsidRDefault="00486642" w:rsidP="00F91972">
            <w:pPr>
              <w:jc w:val="center"/>
              <w:rPr>
                <w:rFonts w:ascii="Arial" w:hAnsi="Arial" w:cs="Arial"/>
                <w:b/>
                <w:sz w:val="12"/>
                <w:szCs w:val="12"/>
              </w:rPr>
            </w:pPr>
            <w:r w:rsidRPr="00F91972">
              <w:rPr>
                <w:rFonts w:ascii="Arial" w:hAnsi="Arial" w:cs="Arial"/>
                <w:b/>
                <w:sz w:val="12"/>
                <w:szCs w:val="12"/>
              </w:rPr>
              <w:t>Численность жителей</w:t>
            </w:r>
          </w:p>
        </w:tc>
        <w:tc>
          <w:tcPr>
            <w:tcW w:w="3400" w:type="pct"/>
            <w:gridSpan w:val="2"/>
            <w:vAlign w:val="center"/>
          </w:tcPr>
          <w:p w:rsidR="00486642" w:rsidRPr="00F91972" w:rsidRDefault="00486642" w:rsidP="00F91972">
            <w:pPr>
              <w:jc w:val="center"/>
              <w:rPr>
                <w:rFonts w:ascii="Arial" w:hAnsi="Arial" w:cs="Arial"/>
                <w:b/>
                <w:sz w:val="12"/>
                <w:szCs w:val="12"/>
              </w:rPr>
            </w:pPr>
            <w:r w:rsidRPr="00F91972">
              <w:rPr>
                <w:rFonts w:ascii="Arial" w:hAnsi="Arial" w:cs="Arial"/>
                <w:b/>
                <w:sz w:val="12"/>
                <w:szCs w:val="12"/>
              </w:rPr>
              <w:t>Норматив на 1 жителя в год (рублей)</w:t>
            </w:r>
          </w:p>
        </w:tc>
      </w:tr>
      <w:tr w:rsidR="00486642" w:rsidRPr="00F91972" w:rsidTr="00F91972">
        <w:trPr>
          <w:trHeight w:val="20"/>
        </w:trPr>
        <w:tc>
          <w:tcPr>
            <w:tcW w:w="1600" w:type="pct"/>
            <w:vMerge/>
            <w:vAlign w:val="center"/>
          </w:tcPr>
          <w:p w:rsidR="00486642" w:rsidRPr="00F91972" w:rsidRDefault="00486642" w:rsidP="00F91972">
            <w:pPr>
              <w:widowControl w:val="0"/>
              <w:autoSpaceDE w:val="0"/>
              <w:autoSpaceDN w:val="0"/>
              <w:adjustRightInd w:val="0"/>
              <w:jc w:val="center"/>
              <w:rPr>
                <w:rFonts w:ascii="Arial" w:hAnsi="Arial" w:cs="Arial"/>
                <w:b/>
                <w:sz w:val="12"/>
                <w:szCs w:val="12"/>
              </w:rPr>
            </w:pPr>
          </w:p>
        </w:tc>
        <w:tc>
          <w:tcPr>
            <w:tcW w:w="1457" w:type="pct"/>
            <w:vAlign w:val="center"/>
          </w:tcPr>
          <w:p w:rsidR="00486642" w:rsidRPr="00F91972" w:rsidRDefault="00486642" w:rsidP="00F91972">
            <w:pPr>
              <w:widowControl w:val="0"/>
              <w:autoSpaceDE w:val="0"/>
              <w:autoSpaceDN w:val="0"/>
              <w:adjustRightInd w:val="0"/>
              <w:jc w:val="center"/>
              <w:rPr>
                <w:rFonts w:ascii="Arial" w:hAnsi="Arial" w:cs="Arial"/>
                <w:b/>
                <w:sz w:val="12"/>
                <w:szCs w:val="12"/>
              </w:rPr>
            </w:pPr>
            <w:r w:rsidRPr="00F91972">
              <w:rPr>
                <w:rFonts w:ascii="Arial" w:hAnsi="Arial" w:cs="Arial"/>
                <w:b/>
                <w:sz w:val="12"/>
                <w:szCs w:val="12"/>
              </w:rPr>
              <w:t>сельские</w:t>
            </w:r>
            <w:r w:rsidR="00F91972" w:rsidRPr="00F91972">
              <w:rPr>
                <w:rFonts w:ascii="Arial" w:hAnsi="Arial" w:cs="Arial"/>
                <w:b/>
                <w:sz w:val="12"/>
                <w:szCs w:val="12"/>
              </w:rPr>
              <w:t xml:space="preserve"> </w:t>
            </w:r>
            <w:r w:rsidRPr="00F91972">
              <w:rPr>
                <w:rFonts w:ascii="Arial" w:hAnsi="Arial" w:cs="Arial"/>
                <w:b/>
                <w:sz w:val="12"/>
                <w:szCs w:val="12"/>
              </w:rPr>
              <w:t>поселения</w:t>
            </w:r>
          </w:p>
        </w:tc>
        <w:tc>
          <w:tcPr>
            <w:tcW w:w="1943" w:type="pct"/>
            <w:vAlign w:val="center"/>
          </w:tcPr>
          <w:p w:rsidR="00486642" w:rsidRPr="00F91972" w:rsidRDefault="00486642" w:rsidP="00F91972">
            <w:pPr>
              <w:widowControl w:val="0"/>
              <w:autoSpaceDE w:val="0"/>
              <w:autoSpaceDN w:val="0"/>
              <w:adjustRightInd w:val="0"/>
              <w:jc w:val="center"/>
              <w:rPr>
                <w:rFonts w:ascii="Arial" w:hAnsi="Arial" w:cs="Arial"/>
                <w:b/>
                <w:sz w:val="12"/>
                <w:szCs w:val="12"/>
              </w:rPr>
            </w:pPr>
            <w:r w:rsidRPr="00F91972">
              <w:rPr>
                <w:rFonts w:ascii="Arial" w:hAnsi="Arial" w:cs="Arial"/>
                <w:b/>
                <w:sz w:val="12"/>
                <w:szCs w:val="12"/>
              </w:rPr>
              <w:t>городские</w:t>
            </w:r>
            <w:r w:rsidR="00F91972" w:rsidRPr="00F91972">
              <w:rPr>
                <w:rFonts w:ascii="Arial" w:hAnsi="Arial" w:cs="Arial"/>
                <w:b/>
                <w:sz w:val="12"/>
                <w:szCs w:val="12"/>
              </w:rPr>
              <w:t xml:space="preserve"> </w:t>
            </w:r>
            <w:r w:rsidRPr="00F91972">
              <w:rPr>
                <w:rFonts w:ascii="Arial" w:hAnsi="Arial" w:cs="Arial"/>
                <w:b/>
                <w:sz w:val="12"/>
                <w:szCs w:val="12"/>
              </w:rPr>
              <w:t>поселения</w:t>
            </w:r>
          </w:p>
        </w:tc>
      </w:tr>
      <w:tr w:rsidR="00486642" w:rsidRPr="00F91972" w:rsidTr="00F91972">
        <w:trPr>
          <w:trHeight w:val="20"/>
        </w:trPr>
        <w:tc>
          <w:tcPr>
            <w:tcW w:w="1600" w:type="pct"/>
            <w:vAlign w:val="center"/>
          </w:tcPr>
          <w:p w:rsidR="00486642" w:rsidRPr="00F91972" w:rsidRDefault="00486642" w:rsidP="00F91972">
            <w:pPr>
              <w:widowControl w:val="0"/>
              <w:autoSpaceDE w:val="0"/>
              <w:autoSpaceDN w:val="0"/>
              <w:adjustRightInd w:val="0"/>
              <w:rPr>
                <w:rFonts w:ascii="Arial" w:hAnsi="Arial" w:cs="Arial"/>
                <w:sz w:val="12"/>
                <w:szCs w:val="12"/>
              </w:rPr>
            </w:pPr>
            <w:r w:rsidRPr="00F91972">
              <w:rPr>
                <w:rFonts w:ascii="Arial" w:hAnsi="Arial" w:cs="Arial"/>
                <w:sz w:val="12"/>
                <w:szCs w:val="12"/>
              </w:rPr>
              <w:t>до 2 тыс. чел.</w:t>
            </w:r>
          </w:p>
        </w:tc>
        <w:tc>
          <w:tcPr>
            <w:tcW w:w="1457" w:type="pct"/>
            <w:vAlign w:val="center"/>
          </w:tcPr>
          <w:p w:rsidR="00486642" w:rsidRPr="00F91972" w:rsidRDefault="00486642" w:rsidP="00F91972">
            <w:pPr>
              <w:jc w:val="center"/>
              <w:rPr>
                <w:rFonts w:ascii="Arial" w:hAnsi="Arial" w:cs="Arial"/>
                <w:sz w:val="12"/>
                <w:szCs w:val="12"/>
                <w:lang w:val="en-US"/>
              </w:rPr>
            </w:pPr>
            <w:r w:rsidRPr="00F91972">
              <w:rPr>
                <w:rFonts w:ascii="Arial" w:hAnsi="Arial" w:cs="Arial"/>
                <w:sz w:val="12"/>
                <w:szCs w:val="12"/>
              </w:rPr>
              <w:t>5</w:t>
            </w:r>
            <w:r w:rsidRPr="00F91972">
              <w:rPr>
                <w:rFonts w:ascii="Arial" w:hAnsi="Arial" w:cs="Arial"/>
                <w:sz w:val="12"/>
                <w:szCs w:val="12"/>
                <w:lang w:val="en-US"/>
              </w:rPr>
              <w:t>50</w:t>
            </w:r>
          </w:p>
        </w:tc>
        <w:tc>
          <w:tcPr>
            <w:tcW w:w="1943" w:type="pct"/>
            <w:vAlign w:val="center"/>
          </w:tcPr>
          <w:p w:rsidR="00486642" w:rsidRPr="00F91972" w:rsidRDefault="00486642" w:rsidP="00F91972">
            <w:pPr>
              <w:jc w:val="center"/>
              <w:rPr>
                <w:rFonts w:ascii="Arial" w:hAnsi="Arial" w:cs="Arial"/>
                <w:sz w:val="12"/>
                <w:szCs w:val="12"/>
                <w:lang w:val="en-US"/>
              </w:rPr>
            </w:pPr>
            <w:r w:rsidRPr="00F91972">
              <w:rPr>
                <w:rFonts w:ascii="Arial" w:hAnsi="Arial" w:cs="Arial"/>
                <w:sz w:val="12"/>
                <w:szCs w:val="12"/>
                <w:lang w:val="en-US"/>
              </w:rPr>
              <w:t>724</w:t>
            </w:r>
          </w:p>
        </w:tc>
      </w:tr>
      <w:tr w:rsidR="00486642" w:rsidRPr="00F91972" w:rsidTr="00F91972">
        <w:trPr>
          <w:trHeight w:val="20"/>
        </w:trPr>
        <w:tc>
          <w:tcPr>
            <w:tcW w:w="1600" w:type="pct"/>
            <w:vAlign w:val="center"/>
          </w:tcPr>
          <w:p w:rsidR="00486642" w:rsidRPr="00F91972" w:rsidRDefault="00486642" w:rsidP="00F91972">
            <w:pPr>
              <w:widowControl w:val="0"/>
              <w:autoSpaceDE w:val="0"/>
              <w:autoSpaceDN w:val="0"/>
              <w:adjustRightInd w:val="0"/>
              <w:rPr>
                <w:rFonts w:ascii="Arial" w:hAnsi="Arial" w:cs="Arial"/>
                <w:sz w:val="12"/>
                <w:szCs w:val="12"/>
              </w:rPr>
            </w:pPr>
            <w:r w:rsidRPr="00F91972">
              <w:rPr>
                <w:rFonts w:ascii="Arial" w:hAnsi="Arial" w:cs="Arial"/>
                <w:sz w:val="12"/>
                <w:szCs w:val="12"/>
              </w:rPr>
              <w:t>от 2 тыс. чел.</w:t>
            </w:r>
          </w:p>
          <w:p w:rsidR="00486642" w:rsidRPr="00F91972" w:rsidRDefault="00486642" w:rsidP="00F91972">
            <w:pPr>
              <w:rPr>
                <w:rFonts w:ascii="Arial" w:hAnsi="Arial" w:cs="Arial"/>
                <w:sz w:val="12"/>
                <w:szCs w:val="12"/>
              </w:rPr>
            </w:pPr>
            <w:r w:rsidRPr="00F91972">
              <w:rPr>
                <w:rFonts w:ascii="Arial" w:hAnsi="Arial" w:cs="Arial"/>
                <w:sz w:val="12"/>
                <w:szCs w:val="12"/>
              </w:rPr>
              <w:t>до 5 тыс. чел.</w:t>
            </w:r>
          </w:p>
        </w:tc>
        <w:tc>
          <w:tcPr>
            <w:tcW w:w="1457" w:type="pct"/>
            <w:vAlign w:val="center"/>
          </w:tcPr>
          <w:p w:rsidR="00486642" w:rsidRPr="00F91972" w:rsidRDefault="00486642" w:rsidP="00F91972">
            <w:pPr>
              <w:jc w:val="center"/>
              <w:rPr>
                <w:rFonts w:ascii="Arial" w:hAnsi="Arial" w:cs="Arial"/>
                <w:sz w:val="12"/>
                <w:szCs w:val="12"/>
                <w:lang w:val="en-US"/>
              </w:rPr>
            </w:pPr>
            <w:r w:rsidRPr="00F91972">
              <w:rPr>
                <w:rFonts w:ascii="Arial" w:hAnsi="Arial" w:cs="Arial"/>
                <w:sz w:val="12"/>
                <w:szCs w:val="12"/>
              </w:rPr>
              <w:t>5</w:t>
            </w:r>
            <w:r w:rsidRPr="00F91972">
              <w:rPr>
                <w:rFonts w:ascii="Arial" w:hAnsi="Arial" w:cs="Arial"/>
                <w:sz w:val="12"/>
                <w:szCs w:val="12"/>
                <w:lang w:val="en-US"/>
              </w:rPr>
              <w:t>73</w:t>
            </w:r>
          </w:p>
        </w:tc>
        <w:tc>
          <w:tcPr>
            <w:tcW w:w="1943" w:type="pct"/>
            <w:vAlign w:val="center"/>
          </w:tcPr>
          <w:p w:rsidR="00486642" w:rsidRPr="00F91972" w:rsidRDefault="00486642" w:rsidP="00F91972">
            <w:pPr>
              <w:jc w:val="center"/>
              <w:rPr>
                <w:rFonts w:ascii="Arial" w:hAnsi="Arial" w:cs="Arial"/>
                <w:sz w:val="12"/>
                <w:szCs w:val="12"/>
                <w:lang w:val="en-US"/>
              </w:rPr>
            </w:pPr>
            <w:r w:rsidRPr="00F91972">
              <w:rPr>
                <w:rFonts w:ascii="Arial" w:hAnsi="Arial" w:cs="Arial"/>
                <w:sz w:val="12"/>
                <w:szCs w:val="12"/>
              </w:rPr>
              <w:t>7</w:t>
            </w:r>
            <w:r w:rsidRPr="00F91972">
              <w:rPr>
                <w:rFonts w:ascii="Arial" w:hAnsi="Arial" w:cs="Arial"/>
                <w:sz w:val="12"/>
                <w:szCs w:val="12"/>
                <w:lang w:val="en-US"/>
              </w:rPr>
              <w:t>56</w:t>
            </w:r>
          </w:p>
        </w:tc>
      </w:tr>
      <w:tr w:rsidR="00486642" w:rsidRPr="00F91972" w:rsidTr="00F91972">
        <w:trPr>
          <w:trHeight w:val="20"/>
        </w:trPr>
        <w:tc>
          <w:tcPr>
            <w:tcW w:w="1600" w:type="pct"/>
            <w:vAlign w:val="center"/>
          </w:tcPr>
          <w:p w:rsidR="00486642" w:rsidRPr="00F91972" w:rsidRDefault="00486642" w:rsidP="00F91972">
            <w:pPr>
              <w:widowControl w:val="0"/>
              <w:autoSpaceDE w:val="0"/>
              <w:autoSpaceDN w:val="0"/>
              <w:adjustRightInd w:val="0"/>
              <w:rPr>
                <w:rFonts w:ascii="Arial" w:hAnsi="Arial" w:cs="Arial"/>
                <w:sz w:val="12"/>
                <w:szCs w:val="12"/>
              </w:rPr>
            </w:pPr>
            <w:r w:rsidRPr="00F91972">
              <w:rPr>
                <w:rFonts w:ascii="Arial" w:hAnsi="Arial" w:cs="Arial"/>
                <w:sz w:val="12"/>
                <w:szCs w:val="12"/>
              </w:rPr>
              <w:t>от 5 тыс. чел.</w:t>
            </w:r>
          </w:p>
          <w:p w:rsidR="00486642" w:rsidRPr="00F91972" w:rsidRDefault="00486642" w:rsidP="00F91972">
            <w:pPr>
              <w:widowControl w:val="0"/>
              <w:autoSpaceDE w:val="0"/>
              <w:autoSpaceDN w:val="0"/>
              <w:adjustRightInd w:val="0"/>
              <w:rPr>
                <w:rFonts w:ascii="Arial" w:hAnsi="Arial" w:cs="Arial"/>
                <w:sz w:val="12"/>
                <w:szCs w:val="12"/>
              </w:rPr>
            </w:pPr>
            <w:r w:rsidRPr="00F91972">
              <w:rPr>
                <w:rFonts w:ascii="Arial" w:hAnsi="Arial" w:cs="Arial"/>
                <w:sz w:val="12"/>
                <w:szCs w:val="12"/>
              </w:rPr>
              <w:t>до 9 тыс. чел.</w:t>
            </w:r>
          </w:p>
        </w:tc>
        <w:tc>
          <w:tcPr>
            <w:tcW w:w="1457" w:type="pct"/>
            <w:vAlign w:val="center"/>
          </w:tcPr>
          <w:p w:rsidR="00486642" w:rsidRPr="00F91972" w:rsidRDefault="00486642" w:rsidP="00F91972">
            <w:pPr>
              <w:jc w:val="center"/>
              <w:rPr>
                <w:rFonts w:ascii="Arial" w:hAnsi="Arial" w:cs="Arial"/>
                <w:sz w:val="12"/>
                <w:szCs w:val="12"/>
                <w:lang w:val="en-US"/>
              </w:rPr>
            </w:pPr>
            <w:r w:rsidRPr="00F91972">
              <w:rPr>
                <w:rFonts w:ascii="Arial" w:hAnsi="Arial" w:cs="Arial"/>
                <w:sz w:val="12"/>
                <w:szCs w:val="12"/>
              </w:rPr>
              <w:t>7</w:t>
            </w:r>
            <w:r w:rsidRPr="00F91972">
              <w:rPr>
                <w:rFonts w:ascii="Arial" w:hAnsi="Arial" w:cs="Arial"/>
                <w:sz w:val="12"/>
                <w:szCs w:val="12"/>
                <w:lang w:val="en-US"/>
              </w:rPr>
              <w:t>81</w:t>
            </w:r>
          </w:p>
        </w:tc>
        <w:tc>
          <w:tcPr>
            <w:tcW w:w="1943" w:type="pct"/>
            <w:vAlign w:val="center"/>
          </w:tcPr>
          <w:p w:rsidR="00486642" w:rsidRPr="00F91972" w:rsidRDefault="00486642" w:rsidP="00F91972">
            <w:pPr>
              <w:jc w:val="center"/>
              <w:rPr>
                <w:rFonts w:ascii="Arial" w:hAnsi="Arial" w:cs="Arial"/>
                <w:sz w:val="12"/>
                <w:szCs w:val="12"/>
                <w:lang w:val="en-US"/>
              </w:rPr>
            </w:pPr>
            <w:r w:rsidRPr="00F91972">
              <w:rPr>
                <w:rFonts w:ascii="Arial" w:hAnsi="Arial" w:cs="Arial"/>
                <w:sz w:val="12"/>
                <w:szCs w:val="12"/>
              </w:rPr>
              <w:t>7</w:t>
            </w:r>
            <w:r w:rsidRPr="00F91972">
              <w:rPr>
                <w:rFonts w:ascii="Arial" w:hAnsi="Arial" w:cs="Arial"/>
                <w:sz w:val="12"/>
                <w:szCs w:val="12"/>
                <w:lang w:val="en-US"/>
              </w:rPr>
              <w:t>81</w:t>
            </w:r>
          </w:p>
        </w:tc>
      </w:tr>
      <w:tr w:rsidR="00486642" w:rsidRPr="00F91972" w:rsidTr="00F91972">
        <w:trPr>
          <w:trHeight w:val="20"/>
        </w:trPr>
        <w:tc>
          <w:tcPr>
            <w:tcW w:w="1600" w:type="pct"/>
            <w:vAlign w:val="center"/>
          </w:tcPr>
          <w:p w:rsidR="00486642" w:rsidRPr="00F91972" w:rsidRDefault="00486642" w:rsidP="00F91972">
            <w:pPr>
              <w:rPr>
                <w:rFonts w:ascii="Arial" w:hAnsi="Arial" w:cs="Arial"/>
                <w:sz w:val="12"/>
                <w:szCs w:val="12"/>
              </w:rPr>
            </w:pPr>
            <w:r w:rsidRPr="00F91972">
              <w:rPr>
                <w:rFonts w:ascii="Arial" w:hAnsi="Arial" w:cs="Arial"/>
                <w:sz w:val="12"/>
                <w:szCs w:val="12"/>
              </w:rPr>
              <w:t>свыше 9 тыс. чел.</w:t>
            </w:r>
          </w:p>
        </w:tc>
        <w:tc>
          <w:tcPr>
            <w:tcW w:w="1457" w:type="pct"/>
            <w:vAlign w:val="center"/>
          </w:tcPr>
          <w:p w:rsidR="00486642" w:rsidRPr="00F91972" w:rsidRDefault="00486642" w:rsidP="00F91972">
            <w:pPr>
              <w:jc w:val="center"/>
              <w:rPr>
                <w:rFonts w:ascii="Arial" w:hAnsi="Arial" w:cs="Arial"/>
                <w:sz w:val="12"/>
                <w:szCs w:val="12"/>
                <w:lang w:val="en-US"/>
              </w:rPr>
            </w:pPr>
            <w:r w:rsidRPr="00F91972">
              <w:rPr>
                <w:rFonts w:ascii="Arial" w:hAnsi="Arial" w:cs="Arial"/>
                <w:sz w:val="12"/>
                <w:szCs w:val="12"/>
              </w:rPr>
              <w:t>7</w:t>
            </w:r>
            <w:r w:rsidRPr="00F91972">
              <w:rPr>
                <w:rFonts w:ascii="Arial" w:hAnsi="Arial" w:cs="Arial"/>
                <w:sz w:val="12"/>
                <w:szCs w:val="12"/>
                <w:lang w:val="en-US"/>
              </w:rPr>
              <w:t>96</w:t>
            </w:r>
          </w:p>
        </w:tc>
        <w:tc>
          <w:tcPr>
            <w:tcW w:w="1943" w:type="pct"/>
            <w:vAlign w:val="center"/>
          </w:tcPr>
          <w:p w:rsidR="00486642" w:rsidRPr="00F91972" w:rsidRDefault="00486642" w:rsidP="00F91972">
            <w:pPr>
              <w:jc w:val="center"/>
              <w:rPr>
                <w:rFonts w:ascii="Arial" w:hAnsi="Arial" w:cs="Arial"/>
                <w:sz w:val="12"/>
                <w:szCs w:val="12"/>
                <w:lang w:val="en-US"/>
              </w:rPr>
            </w:pPr>
            <w:r w:rsidRPr="00F91972">
              <w:rPr>
                <w:rFonts w:ascii="Arial" w:hAnsi="Arial" w:cs="Arial"/>
                <w:sz w:val="12"/>
                <w:szCs w:val="12"/>
              </w:rPr>
              <w:t>8</w:t>
            </w:r>
            <w:r w:rsidRPr="00F91972">
              <w:rPr>
                <w:rFonts w:ascii="Arial" w:hAnsi="Arial" w:cs="Arial"/>
                <w:sz w:val="12"/>
                <w:szCs w:val="12"/>
                <w:lang w:val="en-US"/>
              </w:rPr>
              <w:t>92</w:t>
            </w:r>
          </w:p>
        </w:tc>
      </w:tr>
    </w:tbl>
    <w:p w:rsidR="005701D4" w:rsidRPr="00F91972" w:rsidRDefault="005701D4" w:rsidP="004E1A32">
      <w:pPr>
        <w:tabs>
          <w:tab w:val="left" w:pos="5954"/>
        </w:tabs>
        <w:jc w:val="right"/>
        <w:rPr>
          <w:rFonts w:ascii="Arial" w:hAnsi="Arial" w:cs="Arial"/>
          <w:b/>
          <w:sz w:val="8"/>
          <w:szCs w:val="8"/>
        </w:rPr>
      </w:pPr>
    </w:p>
    <w:tbl>
      <w:tblPr>
        <w:tblW w:w="4552" w:type="dxa"/>
        <w:jc w:val="right"/>
        <w:tblInd w:w="780" w:type="dxa"/>
        <w:tblCellMar>
          <w:left w:w="0" w:type="dxa"/>
          <w:right w:w="0" w:type="dxa"/>
        </w:tblCellMar>
        <w:tblLook w:val="04A0"/>
      </w:tblPr>
      <w:tblGrid>
        <w:gridCol w:w="4568"/>
      </w:tblGrid>
      <w:tr w:rsidR="005701D4" w:rsidRPr="005701D4" w:rsidTr="00F91972">
        <w:trPr>
          <w:trHeight w:val="20"/>
          <w:jc w:val="right"/>
        </w:trPr>
        <w:tc>
          <w:tcPr>
            <w:tcW w:w="4552"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sidRPr="005701D4">
              <w:rPr>
                <w:rFonts w:ascii="Arial" w:hAnsi="Arial" w:cs="Arial"/>
                <w:b/>
                <w:bCs/>
                <w:color w:val="000000"/>
                <w:sz w:val="12"/>
                <w:szCs w:val="16"/>
              </w:rPr>
              <w:t>Приложение 1</w:t>
            </w:r>
            <w:r w:rsidR="009D2401">
              <w:rPr>
                <w:rFonts w:ascii="Arial" w:hAnsi="Arial" w:cs="Arial"/>
                <w:b/>
                <w:bCs/>
                <w:color w:val="000000"/>
                <w:sz w:val="12"/>
                <w:szCs w:val="16"/>
              </w:rPr>
              <w:t>2</w:t>
            </w:r>
          </w:p>
        </w:tc>
      </w:tr>
      <w:tr w:rsidR="005701D4" w:rsidRPr="005701D4" w:rsidTr="00F91972">
        <w:trPr>
          <w:trHeight w:val="138"/>
          <w:jc w:val="right"/>
        </w:trPr>
        <w:tc>
          <w:tcPr>
            <w:tcW w:w="4552"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5701D4"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F91972">
        <w:trPr>
          <w:trHeight w:val="138"/>
          <w:jc w:val="right"/>
        </w:trPr>
        <w:tc>
          <w:tcPr>
            <w:tcW w:w="4552"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F91972" w:rsidRPr="00F91972" w:rsidRDefault="00F91972" w:rsidP="00F91972">
      <w:pPr>
        <w:jc w:val="center"/>
        <w:outlineLvl w:val="0"/>
        <w:rPr>
          <w:rFonts w:ascii="Arial" w:hAnsi="Arial" w:cs="Arial"/>
          <w:b/>
          <w:caps/>
          <w:sz w:val="16"/>
          <w:szCs w:val="16"/>
        </w:rPr>
      </w:pPr>
      <w:r w:rsidRPr="00F91972">
        <w:rPr>
          <w:rFonts w:ascii="Arial" w:hAnsi="Arial" w:cs="Arial"/>
          <w:b/>
          <w:caps/>
          <w:sz w:val="16"/>
          <w:szCs w:val="16"/>
        </w:rPr>
        <w:t>нормативы</w:t>
      </w:r>
    </w:p>
    <w:p w:rsidR="00F91972" w:rsidRDefault="00F91972" w:rsidP="00F91972">
      <w:pPr>
        <w:pStyle w:val="13"/>
        <w:tabs>
          <w:tab w:val="left" w:pos="2520"/>
        </w:tabs>
        <w:rPr>
          <w:rFonts w:ascii="Arial" w:hAnsi="Arial" w:cs="Arial"/>
          <w:sz w:val="16"/>
          <w:szCs w:val="16"/>
        </w:rPr>
      </w:pPr>
      <w:r w:rsidRPr="00F91972">
        <w:rPr>
          <w:rFonts w:ascii="Arial" w:hAnsi="Arial" w:cs="Arial"/>
          <w:sz w:val="16"/>
          <w:szCs w:val="16"/>
        </w:rPr>
        <w:t xml:space="preserve">финансового обеспечения образовательной деятельности организаций, подведомственных </w:t>
      </w:r>
    </w:p>
    <w:p w:rsidR="00F91972" w:rsidRPr="00F91972" w:rsidRDefault="00F91972" w:rsidP="00F91972">
      <w:pPr>
        <w:pStyle w:val="13"/>
        <w:tabs>
          <w:tab w:val="left" w:pos="2520"/>
        </w:tabs>
        <w:rPr>
          <w:rFonts w:ascii="Arial" w:hAnsi="Arial" w:cs="Arial"/>
          <w:sz w:val="16"/>
          <w:szCs w:val="16"/>
        </w:rPr>
      </w:pPr>
      <w:r w:rsidRPr="00F91972">
        <w:rPr>
          <w:rFonts w:ascii="Arial" w:hAnsi="Arial" w:cs="Arial"/>
          <w:sz w:val="16"/>
          <w:szCs w:val="16"/>
        </w:rPr>
        <w:t>органам управления, реализующим полномочия в</w:t>
      </w:r>
      <w:r>
        <w:rPr>
          <w:rFonts w:ascii="Arial" w:hAnsi="Arial" w:cs="Arial"/>
          <w:sz w:val="16"/>
          <w:szCs w:val="16"/>
        </w:rPr>
        <w:t xml:space="preserve"> </w:t>
      </w:r>
      <w:r w:rsidRPr="00F91972">
        <w:rPr>
          <w:rFonts w:ascii="Arial" w:hAnsi="Arial" w:cs="Arial"/>
          <w:sz w:val="16"/>
          <w:szCs w:val="16"/>
        </w:rPr>
        <w:t>сфере образования на 2025 год</w:t>
      </w:r>
    </w:p>
    <w:p w:rsidR="00F91972" w:rsidRPr="00F91972" w:rsidRDefault="00F91972" w:rsidP="00F91972">
      <w:pPr>
        <w:pStyle w:val="13"/>
        <w:tabs>
          <w:tab w:val="left" w:pos="851"/>
          <w:tab w:val="left" w:pos="2268"/>
          <w:tab w:val="left" w:pos="2410"/>
        </w:tabs>
        <w:rPr>
          <w:rFonts w:ascii="Arial" w:hAnsi="Arial" w:cs="Arial"/>
          <w:sz w:val="4"/>
          <w:szCs w:val="4"/>
        </w:rPr>
      </w:pPr>
    </w:p>
    <w:p w:rsidR="00F91972" w:rsidRPr="00F91972" w:rsidRDefault="00F91972" w:rsidP="00F91972">
      <w:pPr>
        <w:pStyle w:val="13"/>
        <w:tabs>
          <w:tab w:val="left" w:pos="851"/>
          <w:tab w:val="left" w:pos="2160"/>
        </w:tabs>
        <w:rPr>
          <w:rFonts w:ascii="Arial" w:hAnsi="Arial" w:cs="Arial"/>
          <w:sz w:val="16"/>
          <w:szCs w:val="16"/>
        </w:rPr>
      </w:pPr>
      <w:r w:rsidRPr="00F91972">
        <w:rPr>
          <w:rFonts w:ascii="Arial" w:hAnsi="Arial" w:cs="Arial"/>
          <w:sz w:val="16"/>
          <w:szCs w:val="16"/>
        </w:rPr>
        <w:t xml:space="preserve">Раздел 1. </w:t>
      </w:r>
      <w:r w:rsidRPr="00F91972">
        <w:rPr>
          <w:rFonts w:ascii="Arial" w:hAnsi="Arial" w:cs="Arial"/>
          <w:sz w:val="16"/>
          <w:szCs w:val="16"/>
        </w:rPr>
        <w:tab/>
        <w:t>Нормативы финансирования</w:t>
      </w:r>
      <w:r>
        <w:rPr>
          <w:rFonts w:ascii="Arial" w:hAnsi="Arial" w:cs="Arial"/>
          <w:sz w:val="16"/>
          <w:szCs w:val="16"/>
        </w:rPr>
        <w:t xml:space="preserve"> </w:t>
      </w:r>
      <w:r w:rsidRPr="00F91972">
        <w:rPr>
          <w:rFonts w:ascii="Arial" w:hAnsi="Arial" w:cs="Arial"/>
          <w:sz w:val="16"/>
          <w:szCs w:val="16"/>
        </w:rPr>
        <w:t>расходов на заработную плату</w:t>
      </w:r>
    </w:p>
    <w:p w:rsidR="00F91972" w:rsidRPr="00F91972" w:rsidRDefault="00F91972" w:rsidP="00F91972">
      <w:pPr>
        <w:jc w:val="right"/>
        <w:rPr>
          <w:rFonts w:ascii="Arial" w:hAnsi="Arial" w:cs="Arial"/>
          <w:sz w:val="12"/>
          <w:szCs w:val="16"/>
        </w:rPr>
      </w:pPr>
      <w:r w:rsidRPr="00F91972">
        <w:rPr>
          <w:rFonts w:ascii="Arial" w:hAnsi="Arial" w:cs="Arial"/>
          <w:sz w:val="12"/>
          <w:szCs w:val="16"/>
        </w:rPr>
        <w:t>(рублей в год)</w:t>
      </w:r>
    </w:p>
    <w:tbl>
      <w:tblPr>
        <w:tblStyle w:val="ab"/>
        <w:tblW w:w="0" w:type="auto"/>
        <w:tblCellMar>
          <w:left w:w="0" w:type="dxa"/>
          <w:right w:w="0" w:type="dxa"/>
        </w:tblCellMar>
        <w:tblLook w:val="0000"/>
      </w:tblPr>
      <w:tblGrid>
        <w:gridCol w:w="4685"/>
        <w:gridCol w:w="4536"/>
        <w:gridCol w:w="992"/>
        <w:gridCol w:w="1137"/>
      </w:tblGrid>
      <w:tr w:rsidR="00F91972" w:rsidRPr="00F91972" w:rsidTr="00F91972">
        <w:trPr>
          <w:trHeight w:val="20"/>
        </w:trPr>
        <w:tc>
          <w:tcPr>
            <w:tcW w:w="4685" w:type="dxa"/>
            <w:vMerge w:val="restart"/>
            <w:vAlign w:val="center"/>
          </w:tcPr>
          <w:p w:rsidR="00F91972" w:rsidRPr="00F91972" w:rsidRDefault="00F91972" w:rsidP="00F91972">
            <w:pPr>
              <w:pStyle w:val="ae"/>
              <w:jc w:val="center"/>
              <w:rPr>
                <w:rFonts w:ascii="Arial" w:hAnsi="Arial" w:cs="Arial"/>
                <w:b/>
                <w:sz w:val="12"/>
                <w:szCs w:val="12"/>
              </w:rPr>
            </w:pPr>
            <w:r w:rsidRPr="00F91972">
              <w:rPr>
                <w:rFonts w:ascii="Arial" w:hAnsi="Arial" w:cs="Arial"/>
                <w:b/>
                <w:sz w:val="12"/>
                <w:szCs w:val="12"/>
              </w:rPr>
              <w:t>Наименование</w:t>
            </w:r>
            <w:r w:rsidRPr="00F91972">
              <w:rPr>
                <w:rFonts w:ascii="Arial" w:hAnsi="Arial" w:cs="Arial"/>
                <w:b/>
                <w:sz w:val="12"/>
                <w:szCs w:val="12"/>
              </w:rPr>
              <w:br/>
              <w:t>показателя</w:t>
            </w:r>
          </w:p>
        </w:tc>
        <w:tc>
          <w:tcPr>
            <w:tcW w:w="4536" w:type="dxa"/>
            <w:vMerge w:val="restart"/>
            <w:vAlign w:val="center"/>
          </w:tcPr>
          <w:p w:rsidR="00F91972" w:rsidRPr="00F91972" w:rsidRDefault="00F91972" w:rsidP="00F91972">
            <w:pPr>
              <w:jc w:val="center"/>
              <w:rPr>
                <w:rFonts w:ascii="Arial" w:hAnsi="Arial" w:cs="Arial"/>
                <w:b/>
                <w:sz w:val="12"/>
                <w:szCs w:val="12"/>
              </w:rPr>
            </w:pPr>
            <w:r w:rsidRPr="00F91972">
              <w:rPr>
                <w:rFonts w:ascii="Arial" w:hAnsi="Arial" w:cs="Arial"/>
                <w:b/>
                <w:sz w:val="12"/>
                <w:szCs w:val="12"/>
              </w:rPr>
              <w:t>Единица</w:t>
            </w:r>
            <w:r w:rsidRPr="00F91972">
              <w:rPr>
                <w:rFonts w:ascii="Arial" w:hAnsi="Arial" w:cs="Arial"/>
                <w:b/>
                <w:sz w:val="12"/>
                <w:szCs w:val="12"/>
              </w:rPr>
              <w:br/>
              <w:t>измерения</w:t>
            </w:r>
          </w:p>
        </w:tc>
        <w:tc>
          <w:tcPr>
            <w:tcW w:w="2129" w:type="dxa"/>
            <w:gridSpan w:val="2"/>
            <w:vAlign w:val="center"/>
          </w:tcPr>
          <w:p w:rsidR="00F91972" w:rsidRPr="00F91972" w:rsidRDefault="00F91972" w:rsidP="00F91972">
            <w:pPr>
              <w:jc w:val="center"/>
              <w:outlineLvl w:val="0"/>
              <w:rPr>
                <w:rFonts w:ascii="Arial" w:hAnsi="Arial" w:cs="Arial"/>
                <w:b/>
                <w:sz w:val="12"/>
                <w:szCs w:val="12"/>
              </w:rPr>
            </w:pPr>
            <w:r w:rsidRPr="00F91972">
              <w:rPr>
                <w:rFonts w:ascii="Arial" w:hAnsi="Arial" w:cs="Arial"/>
                <w:b/>
                <w:sz w:val="12"/>
                <w:szCs w:val="12"/>
              </w:rPr>
              <w:t>Заработная плата</w:t>
            </w:r>
          </w:p>
        </w:tc>
      </w:tr>
      <w:tr w:rsidR="00F91972" w:rsidRPr="00F91972" w:rsidTr="00F91972">
        <w:trPr>
          <w:trHeight w:val="20"/>
        </w:trPr>
        <w:tc>
          <w:tcPr>
            <w:tcW w:w="4685" w:type="dxa"/>
            <w:vMerge/>
            <w:vAlign w:val="center"/>
          </w:tcPr>
          <w:p w:rsidR="00F91972" w:rsidRPr="00F91972" w:rsidRDefault="00F91972" w:rsidP="00F91972">
            <w:pPr>
              <w:jc w:val="center"/>
              <w:rPr>
                <w:rFonts w:ascii="Arial" w:hAnsi="Arial" w:cs="Arial"/>
                <w:b/>
                <w:sz w:val="12"/>
                <w:szCs w:val="12"/>
              </w:rPr>
            </w:pPr>
          </w:p>
        </w:tc>
        <w:tc>
          <w:tcPr>
            <w:tcW w:w="4536" w:type="dxa"/>
            <w:vMerge/>
            <w:vAlign w:val="center"/>
          </w:tcPr>
          <w:p w:rsidR="00F91972" w:rsidRPr="00F91972" w:rsidRDefault="00F91972" w:rsidP="00F91972">
            <w:pPr>
              <w:jc w:val="center"/>
              <w:rPr>
                <w:rFonts w:ascii="Arial" w:hAnsi="Arial" w:cs="Arial"/>
                <w:b/>
                <w:sz w:val="12"/>
                <w:szCs w:val="12"/>
              </w:rPr>
            </w:pPr>
          </w:p>
        </w:tc>
        <w:tc>
          <w:tcPr>
            <w:tcW w:w="992" w:type="dxa"/>
            <w:vAlign w:val="center"/>
          </w:tcPr>
          <w:p w:rsidR="00F91972" w:rsidRPr="00F91972" w:rsidRDefault="00F91972" w:rsidP="00F91972">
            <w:pPr>
              <w:jc w:val="center"/>
              <w:rPr>
                <w:rFonts w:ascii="Arial" w:hAnsi="Arial" w:cs="Arial"/>
                <w:b/>
                <w:spacing w:val="-6"/>
                <w:sz w:val="12"/>
                <w:szCs w:val="12"/>
              </w:rPr>
            </w:pPr>
            <w:r w:rsidRPr="00F91972">
              <w:rPr>
                <w:rFonts w:ascii="Arial" w:hAnsi="Arial" w:cs="Arial"/>
                <w:b/>
                <w:sz w:val="12"/>
                <w:szCs w:val="12"/>
              </w:rPr>
              <w:t xml:space="preserve">основных </w:t>
            </w:r>
            <w:r w:rsidRPr="00F91972">
              <w:rPr>
                <w:rFonts w:ascii="Arial" w:hAnsi="Arial" w:cs="Arial"/>
                <w:b/>
                <w:spacing w:val="-6"/>
                <w:sz w:val="12"/>
                <w:szCs w:val="12"/>
              </w:rPr>
              <w:t>работников</w:t>
            </w:r>
          </w:p>
        </w:tc>
        <w:tc>
          <w:tcPr>
            <w:tcW w:w="1137" w:type="dxa"/>
            <w:vAlign w:val="center"/>
          </w:tcPr>
          <w:p w:rsidR="00F91972" w:rsidRPr="00F91972" w:rsidRDefault="00F91972" w:rsidP="00F91972">
            <w:pPr>
              <w:jc w:val="center"/>
              <w:rPr>
                <w:rFonts w:ascii="Arial" w:hAnsi="Arial" w:cs="Arial"/>
                <w:b/>
                <w:spacing w:val="-6"/>
                <w:sz w:val="12"/>
                <w:szCs w:val="12"/>
              </w:rPr>
            </w:pPr>
            <w:r w:rsidRPr="00F91972">
              <w:rPr>
                <w:rFonts w:ascii="Arial" w:hAnsi="Arial" w:cs="Arial"/>
                <w:b/>
                <w:spacing w:val="-4"/>
                <w:sz w:val="12"/>
                <w:szCs w:val="12"/>
              </w:rPr>
              <w:t>административно-</w:t>
            </w:r>
            <w:r w:rsidRPr="00F91972">
              <w:rPr>
                <w:rFonts w:ascii="Arial" w:hAnsi="Arial" w:cs="Arial"/>
                <w:b/>
                <w:sz w:val="12"/>
                <w:szCs w:val="12"/>
              </w:rPr>
              <w:t>хозяйственного персонала</w:t>
            </w:r>
          </w:p>
        </w:tc>
      </w:tr>
      <w:tr w:rsidR="00F91972" w:rsidRPr="00F91972" w:rsidTr="00F91972">
        <w:trPr>
          <w:trHeight w:val="20"/>
        </w:trPr>
        <w:tc>
          <w:tcPr>
            <w:tcW w:w="0" w:type="auto"/>
            <w:gridSpan w:val="4"/>
          </w:tcPr>
          <w:p w:rsidR="00F91972" w:rsidRPr="00F91972" w:rsidRDefault="00F91972" w:rsidP="00F91972">
            <w:pPr>
              <w:rPr>
                <w:rFonts w:ascii="Arial" w:hAnsi="Arial" w:cs="Arial"/>
                <w:sz w:val="12"/>
                <w:szCs w:val="12"/>
              </w:rPr>
            </w:pPr>
            <w:r w:rsidRPr="00F91972">
              <w:rPr>
                <w:rFonts w:ascii="Arial" w:hAnsi="Arial" w:cs="Arial"/>
                <w:b/>
                <w:sz w:val="12"/>
                <w:szCs w:val="12"/>
              </w:rPr>
              <w:t>ДОШКОЛЬНОЕ ОБРАЗОВАНИЕ</w:t>
            </w:r>
          </w:p>
        </w:tc>
      </w:tr>
      <w:tr w:rsidR="00F91972" w:rsidRPr="00F91972" w:rsidTr="00F91972">
        <w:trPr>
          <w:trHeight w:val="20"/>
        </w:trPr>
        <w:tc>
          <w:tcPr>
            <w:tcW w:w="0" w:type="auto"/>
            <w:gridSpan w:val="4"/>
          </w:tcPr>
          <w:p w:rsidR="00F91972" w:rsidRPr="00F91972" w:rsidRDefault="00F91972" w:rsidP="00F91972">
            <w:pPr>
              <w:rPr>
                <w:rFonts w:ascii="Arial" w:hAnsi="Arial" w:cs="Arial"/>
                <w:sz w:val="12"/>
                <w:szCs w:val="12"/>
              </w:rPr>
            </w:pPr>
            <w:r w:rsidRPr="00F91972">
              <w:rPr>
                <w:rFonts w:ascii="Arial" w:hAnsi="Arial" w:cs="Arial"/>
                <w:b/>
                <w:spacing w:val="-4"/>
                <w:sz w:val="12"/>
                <w:szCs w:val="12"/>
              </w:rPr>
              <w:t>Образовательные организации, реализующие основную общеобразовательную программу</w:t>
            </w:r>
            <w:r w:rsidRPr="00F91972">
              <w:rPr>
                <w:rFonts w:ascii="Arial" w:hAnsi="Arial" w:cs="Arial"/>
                <w:b/>
                <w:sz w:val="12"/>
                <w:szCs w:val="12"/>
              </w:rPr>
              <w:t xml:space="preserve"> дошкольного образования</w:t>
            </w:r>
          </w:p>
        </w:tc>
      </w:tr>
      <w:tr w:rsidR="00F91972" w:rsidRPr="00F91972" w:rsidTr="00F91972">
        <w:trPr>
          <w:trHeight w:val="20"/>
        </w:trPr>
        <w:tc>
          <w:tcPr>
            <w:tcW w:w="0" w:type="auto"/>
            <w:gridSpan w:val="4"/>
          </w:tcPr>
          <w:p w:rsidR="00F91972" w:rsidRPr="00F91972" w:rsidRDefault="00F91972" w:rsidP="00F91972">
            <w:pPr>
              <w:rPr>
                <w:rFonts w:ascii="Arial" w:hAnsi="Arial" w:cs="Arial"/>
                <w:sz w:val="12"/>
                <w:szCs w:val="12"/>
              </w:rPr>
            </w:pPr>
            <w:r w:rsidRPr="00F91972">
              <w:rPr>
                <w:rFonts w:ascii="Arial" w:hAnsi="Arial" w:cs="Arial"/>
                <w:sz w:val="12"/>
                <w:szCs w:val="12"/>
              </w:rPr>
              <w:t>Обеспечение общедоступного, бесплатного дошкольного образования</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Педагогические работники:</w:t>
            </w:r>
          </w:p>
        </w:tc>
        <w:tc>
          <w:tcPr>
            <w:tcW w:w="4536" w:type="dxa"/>
          </w:tcPr>
          <w:p w:rsidR="00F91972" w:rsidRPr="00F91972" w:rsidRDefault="00F91972" w:rsidP="00F91972">
            <w:pPr>
              <w:pStyle w:val="a9"/>
              <w:tabs>
                <w:tab w:val="clear" w:pos="4153"/>
                <w:tab w:val="clear" w:pos="8306"/>
              </w:tabs>
              <w:rPr>
                <w:rFonts w:ascii="Arial" w:hAnsi="Arial" w:cs="Arial"/>
                <w:sz w:val="12"/>
                <w:szCs w:val="12"/>
              </w:rPr>
            </w:pP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bCs/>
                <w:spacing w:val="-8"/>
                <w:sz w:val="12"/>
                <w:szCs w:val="12"/>
              </w:rPr>
            </w:pPr>
            <w:r w:rsidRPr="00F91972">
              <w:rPr>
                <w:rFonts w:ascii="Arial" w:hAnsi="Arial" w:cs="Arial"/>
                <w:bCs/>
                <w:spacing w:val="-8"/>
                <w:sz w:val="12"/>
                <w:szCs w:val="12"/>
              </w:rPr>
              <w:t xml:space="preserve">Базовая  часть фонда заработной </w:t>
            </w:r>
            <w:r>
              <w:rPr>
                <w:rFonts w:ascii="Arial" w:hAnsi="Arial" w:cs="Arial"/>
                <w:bCs/>
                <w:spacing w:val="-8"/>
                <w:sz w:val="12"/>
                <w:szCs w:val="12"/>
              </w:rPr>
              <w:t xml:space="preserve"> </w:t>
            </w:r>
            <w:r w:rsidRPr="00F91972">
              <w:rPr>
                <w:rFonts w:ascii="Arial" w:hAnsi="Arial" w:cs="Arial"/>
                <w:bCs/>
                <w:spacing w:val="-8"/>
                <w:sz w:val="12"/>
                <w:szCs w:val="12"/>
              </w:rPr>
              <w:t>платы:</w:t>
            </w:r>
          </w:p>
        </w:tc>
        <w:tc>
          <w:tcPr>
            <w:tcW w:w="4536" w:type="dxa"/>
          </w:tcPr>
          <w:p w:rsidR="00F91972" w:rsidRPr="00F91972" w:rsidRDefault="00F91972" w:rsidP="00F91972">
            <w:pPr>
              <w:pStyle w:val="a9"/>
              <w:tabs>
                <w:tab w:val="clear" w:pos="4153"/>
                <w:tab w:val="clear" w:pos="8306"/>
              </w:tabs>
              <w:rPr>
                <w:rFonts w:ascii="Arial" w:hAnsi="Arial" w:cs="Arial"/>
                <w:sz w:val="12"/>
                <w:szCs w:val="12"/>
              </w:rPr>
            </w:pP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городов и поселков городского типа (за исключением малокомплектных организаций)</w:t>
            </w:r>
          </w:p>
        </w:tc>
        <w:tc>
          <w:tcPr>
            <w:tcW w:w="4536" w:type="dxa"/>
          </w:tcPr>
          <w:p w:rsidR="00F91972" w:rsidRPr="00F91972" w:rsidRDefault="00F91972" w:rsidP="00F91972">
            <w:pPr>
              <w:rPr>
                <w:rFonts w:ascii="Arial" w:hAnsi="Arial" w:cs="Arial"/>
                <w:sz w:val="12"/>
                <w:szCs w:val="12"/>
              </w:rPr>
            </w:pPr>
            <w:r w:rsidRPr="0075464E">
              <w:rPr>
                <w:rFonts w:ascii="Arial" w:hAnsi="Arial" w:cs="Arial"/>
                <w:sz w:val="12"/>
                <w:szCs w:val="12"/>
              </w:rPr>
              <w:t xml:space="preserve">1 расчетный обучающийся, 1 расчетный обучающийся дошкольного возраста на дому </w:t>
            </w:r>
          </w:p>
        </w:tc>
        <w:tc>
          <w:tcPr>
            <w:tcW w:w="992" w:type="dxa"/>
          </w:tcPr>
          <w:p w:rsidR="00F91972" w:rsidRPr="00F91972" w:rsidRDefault="00F91972" w:rsidP="00F91972">
            <w:pPr>
              <w:jc w:val="center"/>
              <w:rPr>
                <w:rFonts w:ascii="Arial" w:hAnsi="Arial" w:cs="Arial"/>
                <w:sz w:val="12"/>
                <w:szCs w:val="12"/>
              </w:rPr>
            </w:pPr>
            <w:r w:rsidRPr="00F91972">
              <w:rPr>
                <w:rFonts w:ascii="Arial" w:hAnsi="Arial" w:cs="Arial"/>
                <w:sz w:val="12"/>
                <w:szCs w:val="12"/>
              </w:rPr>
              <w:t>1</w:t>
            </w:r>
            <w:r w:rsidRPr="00F91972">
              <w:rPr>
                <w:rFonts w:ascii="Arial" w:hAnsi="Arial" w:cs="Arial"/>
                <w:sz w:val="12"/>
                <w:szCs w:val="12"/>
                <w:lang w:val="en-US"/>
              </w:rPr>
              <w:t>6267</w:t>
            </w: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сельская местность (включая малокомплектные организации)</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расчётная группа</w:t>
            </w:r>
          </w:p>
        </w:tc>
        <w:tc>
          <w:tcPr>
            <w:tcW w:w="992"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2</w:t>
            </w:r>
            <w:r w:rsidRPr="00F91972">
              <w:rPr>
                <w:rFonts w:ascii="Arial" w:hAnsi="Arial" w:cs="Arial"/>
                <w:sz w:val="12"/>
                <w:szCs w:val="12"/>
                <w:lang w:val="en-US"/>
              </w:rPr>
              <w:t>87110</w:t>
            </w: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bCs/>
                <w:sz w:val="12"/>
                <w:szCs w:val="12"/>
              </w:rPr>
            </w:pPr>
            <w:r w:rsidRPr="00F91972">
              <w:rPr>
                <w:rFonts w:ascii="Arial" w:hAnsi="Arial" w:cs="Arial"/>
                <w:bCs/>
                <w:sz w:val="12"/>
                <w:szCs w:val="12"/>
              </w:rPr>
              <w:t>Стимулирующая и компенсационная части фонда заработной платы:</w:t>
            </w:r>
          </w:p>
        </w:tc>
        <w:tc>
          <w:tcPr>
            <w:tcW w:w="4536" w:type="dxa"/>
          </w:tcPr>
          <w:p w:rsidR="00F91972" w:rsidRPr="00F91972" w:rsidRDefault="00F91972" w:rsidP="00F91972">
            <w:pPr>
              <w:pStyle w:val="a9"/>
              <w:tabs>
                <w:tab w:val="clear" w:pos="4153"/>
                <w:tab w:val="clear" w:pos="8306"/>
              </w:tabs>
              <w:rPr>
                <w:rFonts w:ascii="Arial" w:hAnsi="Arial" w:cs="Arial"/>
                <w:sz w:val="12"/>
                <w:szCs w:val="12"/>
              </w:rPr>
            </w:pP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 xml:space="preserve">городов и поселков городского типа (за исключением малокомплектных организаций) </w:t>
            </w:r>
          </w:p>
        </w:tc>
        <w:tc>
          <w:tcPr>
            <w:tcW w:w="4536" w:type="dxa"/>
          </w:tcPr>
          <w:p w:rsidR="00F91972" w:rsidRPr="00F91972" w:rsidRDefault="00F91972" w:rsidP="00F91972">
            <w:pPr>
              <w:rPr>
                <w:rFonts w:ascii="Arial" w:hAnsi="Arial" w:cs="Arial"/>
                <w:sz w:val="12"/>
                <w:szCs w:val="12"/>
              </w:rPr>
            </w:pPr>
            <w:r w:rsidRPr="0075464E">
              <w:rPr>
                <w:rFonts w:ascii="Arial" w:hAnsi="Arial" w:cs="Arial"/>
                <w:sz w:val="12"/>
                <w:szCs w:val="12"/>
              </w:rPr>
              <w:t>1 расчетный обучающийся,1 расчетный обучающийся дошкольного возраста на дому</w:t>
            </w:r>
          </w:p>
        </w:tc>
        <w:tc>
          <w:tcPr>
            <w:tcW w:w="992" w:type="dxa"/>
          </w:tcPr>
          <w:p w:rsidR="00F91972" w:rsidRPr="00F91972" w:rsidRDefault="00F91972" w:rsidP="00F91972">
            <w:pPr>
              <w:jc w:val="center"/>
              <w:rPr>
                <w:rFonts w:ascii="Arial" w:hAnsi="Arial" w:cs="Arial"/>
                <w:sz w:val="12"/>
                <w:szCs w:val="12"/>
              </w:rPr>
            </w:pPr>
            <w:r w:rsidRPr="00F91972">
              <w:rPr>
                <w:rFonts w:ascii="Arial" w:hAnsi="Arial" w:cs="Arial"/>
                <w:sz w:val="12"/>
                <w:szCs w:val="12"/>
              </w:rPr>
              <w:t>7584</w:t>
            </w: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сельская местность (включая малокомплектные организации)</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расчётная группа</w:t>
            </w:r>
          </w:p>
        </w:tc>
        <w:tc>
          <w:tcPr>
            <w:tcW w:w="992" w:type="dxa"/>
          </w:tcPr>
          <w:p w:rsidR="00F91972" w:rsidRPr="00F91972" w:rsidRDefault="00F91972" w:rsidP="00F91972">
            <w:pPr>
              <w:jc w:val="center"/>
              <w:rPr>
                <w:rFonts w:ascii="Arial" w:hAnsi="Arial" w:cs="Arial"/>
                <w:sz w:val="12"/>
                <w:szCs w:val="12"/>
              </w:rPr>
            </w:pPr>
            <w:r w:rsidRPr="00F91972">
              <w:rPr>
                <w:rFonts w:ascii="Arial" w:hAnsi="Arial" w:cs="Arial"/>
                <w:sz w:val="12"/>
                <w:szCs w:val="12"/>
              </w:rPr>
              <w:t>133831</w:t>
            </w: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bCs/>
                <w:sz w:val="12"/>
                <w:szCs w:val="12"/>
              </w:rPr>
              <w:t>Административно-управленческий  персонал:</w:t>
            </w:r>
          </w:p>
        </w:tc>
        <w:tc>
          <w:tcPr>
            <w:tcW w:w="4536" w:type="dxa"/>
          </w:tcPr>
          <w:p w:rsidR="00F91972" w:rsidRPr="0075464E" w:rsidRDefault="00F91972" w:rsidP="00F91972">
            <w:pPr>
              <w:rPr>
                <w:rFonts w:ascii="Arial" w:hAnsi="Arial" w:cs="Arial"/>
                <w:sz w:val="12"/>
                <w:szCs w:val="12"/>
              </w:rPr>
            </w:pP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городов и поселков городского типа</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расчетный обучающийся</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2</w:t>
            </w:r>
            <w:r w:rsidRPr="00F91972">
              <w:rPr>
                <w:rFonts w:ascii="Arial" w:hAnsi="Arial" w:cs="Arial"/>
                <w:sz w:val="12"/>
                <w:szCs w:val="12"/>
                <w:lang w:val="en-US"/>
              </w:rPr>
              <w:t>364</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сельская местность</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расчетный обучающийся</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2</w:t>
            </w:r>
            <w:r w:rsidRPr="00F91972">
              <w:rPr>
                <w:rFonts w:ascii="Arial" w:hAnsi="Arial" w:cs="Arial"/>
                <w:sz w:val="12"/>
                <w:szCs w:val="12"/>
                <w:lang w:val="en-US"/>
              </w:rPr>
              <w:t>647</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С централизацией ведения бухгалтерского учёта</w:t>
            </w:r>
          </w:p>
        </w:tc>
        <w:tc>
          <w:tcPr>
            <w:tcW w:w="4536" w:type="dxa"/>
          </w:tcPr>
          <w:p w:rsidR="00F91972" w:rsidRPr="0075464E" w:rsidRDefault="00F91972" w:rsidP="00F91972">
            <w:pPr>
              <w:rPr>
                <w:rFonts w:ascii="Arial" w:hAnsi="Arial" w:cs="Arial"/>
                <w:sz w:val="12"/>
                <w:szCs w:val="12"/>
              </w:rPr>
            </w:pP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городов и поселков городского типа</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расчетный обучающийся</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1</w:t>
            </w:r>
            <w:r w:rsidRPr="00F91972">
              <w:rPr>
                <w:rFonts w:ascii="Arial" w:hAnsi="Arial" w:cs="Arial"/>
                <w:sz w:val="12"/>
                <w:szCs w:val="12"/>
                <w:lang w:val="en-US"/>
              </w:rPr>
              <w:t>820</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lastRenderedPageBreak/>
              <w:t>сельская местность</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расчетный обучающийся</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lang w:val="en-US"/>
              </w:rPr>
              <w:t>2031</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расчетный обучающийся</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16</w:t>
            </w:r>
            <w:r w:rsidRPr="00F91972">
              <w:rPr>
                <w:rFonts w:ascii="Arial" w:hAnsi="Arial" w:cs="Arial"/>
                <w:sz w:val="12"/>
                <w:szCs w:val="12"/>
                <w:lang w:val="en-US"/>
              </w:rPr>
              <w:t>77</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сельская местность (включая малокомплектные организации)</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расчётная группа</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2</w:t>
            </w:r>
            <w:r w:rsidRPr="00F91972">
              <w:rPr>
                <w:rFonts w:ascii="Arial" w:hAnsi="Arial" w:cs="Arial"/>
                <w:sz w:val="12"/>
                <w:szCs w:val="12"/>
                <w:lang w:val="en-US"/>
              </w:rPr>
              <w:t>5271</w:t>
            </w:r>
          </w:p>
        </w:tc>
      </w:tr>
      <w:tr w:rsidR="00F91972" w:rsidRPr="00F91972" w:rsidTr="00F91972">
        <w:trPr>
          <w:trHeight w:val="20"/>
        </w:trPr>
        <w:tc>
          <w:tcPr>
            <w:tcW w:w="0" w:type="auto"/>
            <w:gridSpan w:val="4"/>
          </w:tcPr>
          <w:p w:rsidR="00F91972" w:rsidRPr="00F91972" w:rsidRDefault="00F91972" w:rsidP="00F91972">
            <w:pPr>
              <w:rPr>
                <w:rFonts w:ascii="Arial" w:hAnsi="Arial" w:cs="Arial"/>
                <w:sz w:val="12"/>
                <w:szCs w:val="12"/>
              </w:rPr>
            </w:pPr>
            <w:r w:rsidRPr="00F91972">
              <w:rPr>
                <w:rFonts w:ascii="Arial" w:hAnsi="Arial" w:cs="Arial"/>
                <w:sz w:val="12"/>
                <w:szCs w:val="12"/>
              </w:rPr>
              <w:t>Обеспечение присмотра и ухода за детьми, содержание зданий и сооружений</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bCs/>
                <w:sz w:val="12"/>
                <w:szCs w:val="12"/>
              </w:rPr>
              <w:t>Административно-управленческий  персонал:</w:t>
            </w:r>
          </w:p>
        </w:tc>
        <w:tc>
          <w:tcPr>
            <w:tcW w:w="4536" w:type="dxa"/>
          </w:tcPr>
          <w:p w:rsidR="00F91972" w:rsidRPr="0075464E" w:rsidRDefault="00F91972" w:rsidP="00F91972">
            <w:pPr>
              <w:rPr>
                <w:rFonts w:ascii="Arial" w:hAnsi="Arial" w:cs="Arial"/>
                <w:sz w:val="12"/>
                <w:szCs w:val="12"/>
              </w:rPr>
            </w:pP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городов и поселков городского типа</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расчетный обучающийся</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12</w:t>
            </w:r>
            <w:r w:rsidRPr="00F91972">
              <w:rPr>
                <w:rFonts w:ascii="Arial" w:hAnsi="Arial" w:cs="Arial"/>
                <w:sz w:val="12"/>
                <w:szCs w:val="12"/>
                <w:lang w:val="en-US"/>
              </w:rPr>
              <w:t>73</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сельская местность</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расчетный обучающийся</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1</w:t>
            </w:r>
            <w:r w:rsidRPr="00F91972">
              <w:rPr>
                <w:rFonts w:ascii="Arial" w:hAnsi="Arial" w:cs="Arial"/>
                <w:sz w:val="12"/>
                <w:szCs w:val="12"/>
                <w:lang w:val="en-US"/>
              </w:rPr>
              <w:t>424</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С централизацией ведения бухгалтерского учёта</w:t>
            </w:r>
          </w:p>
        </w:tc>
        <w:tc>
          <w:tcPr>
            <w:tcW w:w="4536" w:type="dxa"/>
          </w:tcPr>
          <w:p w:rsidR="00F91972" w:rsidRPr="0075464E" w:rsidRDefault="00F91972" w:rsidP="00F91972">
            <w:pPr>
              <w:rPr>
                <w:rFonts w:ascii="Arial" w:hAnsi="Arial" w:cs="Arial"/>
                <w:sz w:val="12"/>
                <w:szCs w:val="12"/>
              </w:rPr>
            </w:pP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городов и поселков городского типа</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расчетный обучающийся</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9</w:t>
            </w:r>
            <w:r w:rsidRPr="00F91972">
              <w:rPr>
                <w:rFonts w:ascii="Arial" w:hAnsi="Arial" w:cs="Arial"/>
                <w:sz w:val="12"/>
                <w:szCs w:val="12"/>
                <w:lang w:val="en-US"/>
              </w:rPr>
              <w:t>80</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сельская местность</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расчетный обучающийся</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10</w:t>
            </w:r>
            <w:r w:rsidRPr="00F91972">
              <w:rPr>
                <w:rFonts w:ascii="Arial" w:hAnsi="Arial" w:cs="Arial"/>
                <w:sz w:val="12"/>
                <w:szCs w:val="12"/>
                <w:lang w:val="en-US"/>
              </w:rPr>
              <w:t>95</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расчетный обучающийся</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lang w:val="en-US"/>
              </w:rPr>
              <w:t>5030</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сельская местность (включая малокомплектные организации)</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расчётная группа</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9</w:t>
            </w:r>
            <w:r w:rsidRPr="00F91972">
              <w:rPr>
                <w:rFonts w:ascii="Arial" w:hAnsi="Arial" w:cs="Arial"/>
                <w:sz w:val="12"/>
                <w:szCs w:val="12"/>
                <w:lang w:val="en-US"/>
              </w:rPr>
              <w:t>4198</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Прочие работники</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расчетный обучающийся</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lang w:val="en-US"/>
              </w:rPr>
              <w:t>8131</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Прочие работники</w:t>
            </w:r>
            <w:r>
              <w:rPr>
                <w:rFonts w:ascii="Arial" w:hAnsi="Arial" w:cs="Arial"/>
                <w:sz w:val="12"/>
                <w:szCs w:val="12"/>
              </w:rPr>
              <w:t xml:space="preserve"> </w:t>
            </w:r>
            <w:r w:rsidRPr="00F91972">
              <w:rPr>
                <w:rFonts w:ascii="Arial" w:hAnsi="Arial" w:cs="Arial"/>
                <w:sz w:val="12"/>
                <w:szCs w:val="12"/>
              </w:rPr>
              <w:t>с централизацией ведения бухгалтерского учёта</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расчетный обучающийся</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lang w:val="en-US"/>
              </w:rPr>
              <w:t>8042</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услуги ассистента (помощника)</w:t>
            </w:r>
          </w:p>
        </w:tc>
        <w:tc>
          <w:tcPr>
            <w:tcW w:w="4536" w:type="dxa"/>
          </w:tcPr>
          <w:p w:rsidR="00F91972" w:rsidRPr="0075464E" w:rsidRDefault="00F91972" w:rsidP="00F91972">
            <w:pPr>
              <w:rPr>
                <w:rFonts w:ascii="Arial" w:hAnsi="Arial" w:cs="Arial"/>
                <w:sz w:val="12"/>
                <w:szCs w:val="12"/>
              </w:rPr>
            </w:pP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городов и поселков городского типа, сельская местность</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расчётный обучающийся с ОВЗ</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2</w:t>
            </w:r>
            <w:r w:rsidRPr="00F91972">
              <w:rPr>
                <w:rFonts w:ascii="Arial" w:hAnsi="Arial" w:cs="Arial"/>
                <w:sz w:val="12"/>
                <w:szCs w:val="12"/>
                <w:lang w:val="en-US"/>
              </w:rPr>
              <w:t>3375</w:t>
            </w:r>
          </w:p>
        </w:tc>
      </w:tr>
      <w:tr w:rsidR="00F91972" w:rsidRPr="00F91972" w:rsidTr="00F91972">
        <w:trPr>
          <w:trHeight w:val="20"/>
        </w:trPr>
        <w:tc>
          <w:tcPr>
            <w:tcW w:w="0" w:type="auto"/>
            <w:gridSpan w:val="4"/>
          </w:tcPr>
          <w:p w:rsidR="00F91972" w:rsidRPr="00F91972" w:rsidRDefault="00F91972" w:rsidP="00F91972">
            <w:pPr>
              <w:rPr>
                <w:rFonts w:ascii="Arial" w:hAnsi="Arial" w:cs="Arial"/>
                <w:sz w:val="12"/>
                <w:szCs w:val="12"/>
              </w:rPr>
            </w:pPr>
            <w:r w:rsidRPr="00F91972">
              <w:rPr>
                <w:rFonts w:ascii="Arial" w:hAnsi="Arial" w:cs="Arial"/>
                <w:b/>
                <w:bCs/>
                <w:iCs/>
                <w:sz w:val="12"/>
                <w:szCs w:val="12"/>
              </w:rPr>
              <w:t>ОБЩЕЕ ОБРАЗОВАНИЕ</w:t>
            </w:r>
          </w:p>
        </w:tc>
      </w:tr>
      <w:tr w:rsidR="00F91972" w:rsidRPr="00F91972" w:rsidTr="00F91972">
        <w:trPr>
          <w:trHeight w:val="20"/>
        </w:trPr>
        <w:tc>
          <w:tcPr>
            <w:tcW w:w="0" w:type="auto"/>
            <w:gridSpan w:val="4"/>
          </w:tcPr>
          <w:p w:rsidR="00F91972" w:rsidRPr="00F91972" w:rsidRDefault="00F91972" w:rsidP="00F91972">
            <w:pPr>
              <w:rPr>
                <w:rFonts w:ascii="Arial" w:hAnsi="Arial" w:cs="Arial"/>
                <w:b/>
                <w:sz w:val="12"/>
                <w:szCs w:val="12"/>
              </w:rPr>
            </w:pPr>
            <w:r w:rsidRPr="00F91972">
              <w:rPr>
                <w:rFonts w:ascii="Arial" w:hAnsi="Arial" w:cs="Arial"/>
                <w:b/>
                <w:sz w:val="12"/>
                <w:szCs w:val="12"/>
              </w:rPr>
              <w:t>Образовательные организации, реализующие основные общеобразовательные программы</w:t>
            </w:r>
          </w:p>
        </w:tc>
      </w:tr>
      <w:tr w:rsidR="00F91972" w:rsidRPr="00F91972" w:rsidTr="00F91972">
        <w:trPr>
          <w:trHeight w:val="20"/>
        </w:trPr>
        <w:tc>
          <w:tcPr>
            <w:tcW w:w="0" w:type="auto"/>
            <w:gridSpan w:val="4"/>
          </w:tcPr>
          <w:p w:rsidR="00F91972" w:rsidRPr="00F91972" w:rsidRDefault="00F91972" w:rsidP="00F91972">
            <w:pPr>
              <w:rPr>
                <w:rFonts w:ascii="Arial" w:hAnsi="Arial" w:cs="Arial"/>
                <w:sz w:val="12"/>
                <w:szCs w:val="12"/>
              </w:rPr>
            </w:pPr>
            <w:r w:rsidRPr="00F91972">
              <w:rPr>
                <w:rFonts w:ascii="Arial" w:hAnsi="Arial" w:cs="Arial"/>
                <w:iCs/>
                <w:sz w:val="12"/>
                <w:szCs w:val="12"/>
              </w:rPr>
              <w:t>Обеспечение общедоступного, бесплатного начального общего, основного общего и среднего общего образования (очная форма обучения)</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Педагогические работники:</w:t>
            </w:r>
          </w:p>
        </w:tc>
        <w:tc>
          <w:tcPr>
            <w:tcW w:w="4536" w:type="dxa"/>
          </w:tcPr>
          <w:p w:rsidR="00F91972" w:rsidRPr="00F91972" w:rsidRDefault="00F91972" w:rsidP="00F91972">
            <w:pPr>
              <w:pStyle w:val="af5"/>
              <w:spacing w:after="0"/>
              <w:ind w:left="0"/>
              <w:rPr>
                <w:rFonts w:ascii="Arial" w:hAnsi="Arial" w:cs="Arial"/>
                <w:sz w:val="12"/>
                <w:szCs w:val="12"/>
              </w:rPr>
            </w:pPr>
          </w:p>
        </w:tc>
        <w:tc>
          <w:tcPr>
            <w:tcW w:w="992" w:type="dxa"/>
          </w:tcPr>
          <w:p w:rsidR="00F91972" w:rsidRPr="00F91972" w:rsidRDefault="00F91972" w:rsidP="00F91972">
            <w:pPr>
              <w:jc w:val="center"/>
              <w:rPr>
                <w:rFonts w:ascii="Arial" w:hAnsi="Arial" w:cs="Arial"/>
                <w:bCs/>
                <w:sz w:val="12"/>
                <w:szCs w:val="12"/>
              </w:rPr>
            </w:pPr>
          </w:p>
        </w:tc>
        <w:tc>
          <w:tcPr>
            <w:tcW w:w="1137" w:type="dxa"/>
          </w:tcPr>
          <w:p w:rsidR="00F91972" w:rsidRPr="00F91972" w:rsidRDefault="00F91972" w:rsidP="00F91972">
            <w:pPr>
              <w:jc w:val="center"/>
              <w:rPr>
                <w:rFonts w:ascii="Arial" w:hAnsi="Arial" w:cs="Arial"/>
                <w:bCs/>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bCs/>
                <w:spacing w:val="-8"/>
                <w:sz w:val="12"/>
                <w:szCs w:val="12"/>
              </w:rPr>
            </w:pPr>
            <w:r w:rsidRPr="00F91972">
              <w:rPr>
                <w:rFonts w:ascii="Arial" w:hAnsi="Arial" w:cs="Arial"/>
                <w:bCs/>
                <w:spacing w:val="-8"/>
                <w:sz w:val="12"/>
                <w:szCs w:val="12"/>
              </w:rPr>
              <w:t xml:space="preserve">Базовая  часть фонда заработной </w:t>
            </w:r>
            <w:r>
              <w:rPr>
                <w:rFonts w:ascii="Arial" w:hAnsi="Arial" w:cs="Arial"/>
                <w:bCs/>
                <w:spacing w:val="-8"/>
                <w:sz w:val="12"/>
                <w:szCs w:val="12"/>
              </w:rPr>
              <w:t xml:space="preserve"> </w:t>
            </w:r>
            <w:r w:rsidRPr="00F91972">
              <w:rPr>
                <w:rFonts w:ascii="Arial" w:hAnsi="Arial" w:cs="Arial"/>
                <w:bCs/>
                <w:spacing w:val="-8"/>
                <w:sz w:val="12"/>
                <w:szCs w:val="12"/>
              </w:rPr>
              <w:t>платы:</w:t>
            </w:r>
          </w:p>
        </w:tc>
        <w:tc>
          <w:tcPr>
            <w:tcW w:w="4536" w:type="dxa"/>
          </w:tcPr>
          <w:p w:rsidR="00F91972" w:rsidRPr="00F91972" w:rsidRDefault="00F91972" w:rsidP="00F91972">
            <w:pPr>
              <w:pStyle w:val="af5"/>
              <w:spacing w:after="0"/>
              <w:ind w:left="0"/>
              <w:rPr>
                <w:rFonts w:ascii="Arial" w:hAnsi="Arial" w:cs="Arial"/>
                <w:sz w:val="12"/>
                <w:szCs w:val="12"/>
              </w:rPr>
            </w:pPr>
          </w:p>
        </w:tc>
        <w:tc>
          <w:tcPr>
            <w:tcW w:w="992" w:type="dxa"/>
          </w:tcPr>
          <w:p w:rsidR="00F91972" w:rsidRPr="00F91972" w:rsidRDefault="00F91972" w:rsidP="00F91972">
            <w:pPr>
              <w:jc w:val="center"/>
              <w:rPr>
                <w:rFonts w:ascii="Arial" w:hAnsi="Arial" w:cs="Arial"/>
                <w:bCs/>
                <w:sz w:val="12"/>
                <w:szCs w:val="12"/>
              </w:rPr>
            </w:pPr>
          </w:p>
        </w:tc>
        <w:tc>
          <w:tcPr>
            <w:tcW w:w="1137" w:type="dxa"/>
          </w:tcPr>
          <w:p w:rsidR="00F91972" w:rsidRPr="00F91972" w:rsidRDefault="00F91972" w:rsidP="00F91972">
            <w:pPr>
              <w:jc w:val="center"/>
              <w:rPr>
                <w:rFonts w:ascii="Arial" w:hAnsi="Arial" w:cs="Arial"/>
                <w:bCs/>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городов и поселков городского типа</w:t>
            </w:r>
          </w:p>
        </w:tc>
        <w:tc>
          <w:tcPr>
            <w:tcW w:w="4536" w:type="dxa"/>
          </w:tcPr>
          <w:p w:rsidR="00F91972" w:rsidRPr="00F91972" w:rsidRDefault="00F91972" w:rsidP="00F91972">
            <w:pPr>
              <w:rPr>
                <w:rFonts w:ascii="Arial" w:hAnsi="Arial" w:cs="Arial"/>
                <w:sz w:val="12"/>
                <w:szCs w:val="12"/>
              </w:rPr>
            </w:pPr>
            <w:r w:rsidRPr="0075464E">
              <w:rPr>
                <w:rFonts w:ascii="Arial" w:hAnsi="Arial" w:cs="Arial"/>
                <w:sz w:val="12"/>
                <w:szCs w:val="12"/>
              </w:rPr>
              <w:t>1 расчетный обучающийся, 1 расчетный обучающийся  школьного возраста на дому</w:t>
            </w:r>
          </w:p>
        </w:tc>
        <w:tc>
          <w:tcPr>
            <w:tcW w:w="992" w:type="dxa"/>
          </w:tcPr>
          <w:p w:rsidR="00F91972" w:rsidRPr="00F91972" w:rsidRDefault="00F91972" w:rsidP="00F91972">
            <w:pPr>
              <w:jc w:val="center"/>
              <w:rPr>
                <w:rFonts w:ascii="Arial" w:hAnsi="Arial" w:cs="Arial"/>
                <w:bCs/>
                <w:sz w:val="12"/>
                <w:szCs w:val="12"/>
                <w:lang w:val="en-US"/>
              </w:rPr>
            </w:pPr>
            <w:r w:rsidRPr="00F91972">
              <w:rPr>
                <w:rFonts w:ascii="Arial" w:hAnsi="Arial" w:cs="Arial"/>
                <w:bCs/>
                <w:sz w:val="12"/>
                <w:szCs w:val="12"/>
                <w:lang w:val="en-US"/>
              </w:rPr>
              <w:t>8185</w:t>
            </w:r>
          </w:p>
        </w:tc>
        <w:tc>
          <w:tcPr>
            <w:tcW w:w="1137" w:type="dxa"/>
          </w:tcPr>
          <w:p w:rsidR="00F91972" w:rsidRPr="00F91972" w:rsidRDefault="00F91972" w:rsidP="00F91972">
            <w:pPr>
              <w:jc w:val="center"/>
              <w:rPr>
                <w:rFonts w:ascii="Arial" w:hAnsi="Arial" w:cs="Arial"/>
                <w:bCs/>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 xml:space="preserve">сельская местность </w:t>
            </w:r>
          </w:p>
        </w:tc>
        <w:tc>
          <w:tcPr>
            <w:tcW w:w="4536" w:type="dxa"/>
          </w:tcPr>
          <w:p w:rsidR="00F91972" w:rsidRPr="00F91972" w:rsidRDefault="00F91972" w:rsidP="00F91972">
            <w:pPr>
              <w:pStyle w:val="af5"/>
              <w:spacing w:after="0"/>
              <w:ind w:left="0"/>
              <w:rPr>
                <w:rFonts w:ascii="Arial" w:hAnsi="Arial" w:cs="Arial"/>
                <w:sz w:val="12"/>
                <w:szCs w:val="12"/>
              </w:rPr>
            </w:pPr>
            <w:r w:rsidRPr="00F91972">
              <w:rPr>
                <w:rFonts w:ascii="Arial" w:hAnsi="Arial" w:cs="Arial"/>
                <w:sz w:val="12"/>
                <w:szCs w:val="12"/>
              </w:rPr>
              <w:t>1 расчетный класс</w:t>
            </w:r>
          </w:p>
        </w:tc>
        <w:tc>
          <w:tcPr>
            <w:tcW w:w="992" w:type="dxa"/>
          </w:tcPr>
          <w:p w:rsidR="00F91972" w:rsidRPr="00F91972" w:rsidRDefault="00F91972" w:rsidP="00F91972">
            <w:pPr>
              <w:jc w:val="center"/>
              <w:rPr>
                <w:rFonts w:ascii="Arial" w:hAnsi="Arial" w:cs="Arial"/>
                <w:bCs/>
                <w:sz w:val="12"/>
                <w:szCs w:val="12"/>
                <w:lang w:val="en-US"/>
              </w:rPr>
            </w:pPr>
            <w:r w:rsidRPr="00F91972">
              <w:rPr>
                <w:rFonts w:ascii="Arial" w:hAnsi="Arial" w:cs="Arial"/>
                <w:bCs/>
                <w:sz w:val="12"/>
                <w:szCs w:val="12"/>
                <w:lang w:val="en-US"/>
              </w:rPr>
              <w:t>250699</w:t>
            </w:r>
          </w:p>
        </w:tc>
        <w:tc>
          <w:tcPr>
            <w:tcW w:w="1137" w:type="dxa"/>
          </w:tcPr>
          <w:p w:rsidR="00F91972" w:rsidRPr="00F91972" w:rsidRDefault="00F91972" w:rsidP="00F91972">
            <w:pPr>
              <w:jc w:val="center"/>
              <w:rPr>
                <w:rFonts w:ascii="Arial" w:hAnsi="Arial" w:cs="Arial"/>
                <w:bCs/>
                <w:sz w:val="12"/>
                <w:szCs w:val="12"/>
              </w:rPr>
            </w:pPr>
          </w:p>
        </w:tc>
      </w:tr>
      <w:tr w:rsidR="00F91972" w:rsidRPr="00F91972" w:rsidTr="00F91972">
        <w:trPr>
          <w:trHeight w:val="20"/>
        </w:trPr>
        <w:tc>
          <w:tcPr>
            <w:tcW w:w="4685" w:type="dxa"/>
          </w:tcPr>
          <w:p w:rsidR="00F91972" w:rsidRPr="00F91972" w:rsidRDefault="00F91972" w:rsidP="00F91972">
            <w:pPr>
              <w:pStyle w:val="af5"/>
              <w:spacing w:after="0"/>
              <w:ind w:left="0"/>
              <w:rPr>
                <w:rFonts w:ascii="Arial" w:hAnsi="Arial" w:cs="Arial"/>
                <w:sz w:val="12"/>
                <w:szCs w:val="12"/>
              </w:rPr>
            </w:pP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расчетный обучающийся школьного возраста на дому</w:t>
            </w:r>
          </w:p>
        </w:tc>
        <w:tc>
          <w:tcPr>
            <w:tcW w:w="992" w:type="dxa"/>
          </w:tcPr>
          <w:p w:rsidR="00F91972" w:rsidRPr="00F91972" w:rsidRDefault="00F91972" w:rsidP="00F91972">
            <w:pPr>
              <w:jc w:val="center"/>
              <w:rPr>
                <w:rFonts w:ascii="Arial" w:hAnsi="Arial" w:cs="Arial"/>
                <w:bCs/>
                <w:sz w:val="12"/>
                <w:szCs w:val="12"/>
                <w:lang w:val="en-US"/>
              </w:rPr>
            </w:pPr>
            <w:r w:rsidRPr="00F91972">
              <w:rPr>
                <w:rFonts w:ascii="Arial" w:hAnsi="Arial" w:cs="Arial"/>
                <w:bCs/>
                <w:sz w:val="12"/>
                <w:szCs w:val="12"/>
                <w:lang w:val="en-US"/>
              </w:rPr>
              <w:t>10230</w:t>
            </w:r>
          </w:p>
        </w:tc>
        <w:tc>
          <w:tcPr>
            <w:tcW w:w="1137" w:type="dxa"/>
          </w:tcPr>
          <w:p w:rsidR="00F91972" w:rsidRPr="00F91972" w:rsidRDefault="00F91972" w:rsidP="00F91972">
            <w:pPr>
              <w:jc w:val="center"/>
              <w:rPr>
                <w:rFonts w:ascii="Arial" w:hAnsi="Arial" w:cs="Arial"/>
                <w:bCs/>
                <w:sz w:val="12"/>
                <w:szCs w:val="12"/>
              </w:rPr>
            </w:pPr>
          </w:p>
        </w:tc>
      </w:tr>
      <w:tr w:rsidR="00F91972" w:rsidRPr="00F91972" w:rsidTr="00F91972">
        <w:trPr>
          <w:trHeight w:val="20"/>
        </w:trPr>
        <w:tc>
          <w:tcPr>
            <w:tcW w:w="4685" w:type="dxa"/>
          </w:tcPr>
          <w:p w:rsidR="00F91972" w:rsidRPr="00F91972" w:rsidRDefault="00F91972" w:rsidP="00F91972">
            <w:pPr>
              <w:pStyle w:val="af5"/>
              <w:spacing w:after="0"/>
              <w:ind w:left="0"/>
              <w:rPr>
                <w:rFonts w:ascii="Arial" w:hAnsi="Arial" w:cs="Arial"/>
                <w:sz w:val="12"/>
                <w:szCs w:val="12"/>
              </w:rPr>
            </w:pPr>
            <w:r w:rsidRPr="00F91972">
              <w:rPr>
                <w:rFonts w:ascii="Arial" w:hAnsi="Arial" w:cs="Arial"/>
                <w:sz w:val="12"/>
                <w:szCs w:val="12"/>
              </w:rPr>
              <w:t>дополнительно на внеурочную деятельность в рамках ФГОС начального общего образования</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 xml:space="preserve">1 расчетный обучающийся по программе начального общего образования общеобразовательных классов </w:t>
            </w:r>
          </w:p>
        </w:tc>
        <w:tc>
          <w:tcPr>
            <w:tcW w:w="992" w:type="dxa"/>
          </w:tcPr>
          <w:p w:rsidR="00F91972" w:rsidRPr="00F91972" w:rsidRDefault="00F91972" w:rsidP="00F91972">
            <w:pPr>
              <w:jc w:val="center"/>
              <w:rPr>
                <w:rFonts w:ascii="Arial" w:hAnsi="Arial" w:cs="Arial"/>
                <w:bCs/>
                <w:sz w:val="12"/>
                <w:szCs w:val="12"/>
                <w:lang w:val="en-US"/>
              </w:rPr>
            </w:pPr>
            <w:r w:rsidRPr="00F91972">
              <w:rPr>
                <w:rFonts w:ascii="Arial" w:hAnsi="Arial" w:cs="Arial"/>
                <w:bCs/>
                <w:sz w:val="12"/>
                <w:szCs w:val="12"/>
                <w:lang w:val="en-US"/>
              </w:rPr>
              <w:t>2127</w:t>
            </w:r>
          </w:p>
        </w:tc>
        <w:tc>
          <w:tcPr>
            <w:tcW w:w="1137" w:type="dxa"/>
          </w:tcPr>
          <w:p w:rsidR="00F91972" w:rsidRPr="00F91972" w:rsidRDefault="00F91972" w:rsidP="00F91972">
            <w:pPr>
              <w:jc w:val="center"/>
              <w:rPr>
                <w:rFonts w:ascii="Arial" w:hAnsi="Arial" w:cs="Arial"/>
                <w:bCs/>
                <w:sz w:val="12"/>
                <w:szCs w:val="12"/>
              </w:rPr>
            </w:pPr>
          </w:p>
        </w:tc>
      </w:tr>
      <w:tr w:rsidR="00F91972" w:rsidRPr="00F91972" w:rsidTr="00F91972">
        <w:trPr>
          <w:trHeight w:val="20"/>
        </w:trPr>
        <w:tc>
          <w:tcPr>
            <w:tcW w:w="4685" w:type="dxa"/>
          </w:tcPr>
          <w:p w:rsidR="00F91972" w:rsidRPr="00F91972" w:rsidRDefault="00F91972" w:rsidP="00F91972">
            <w:pPr>
              <w:pStyle w:val="af5"/>
              <w:spacing w:after="0"/>
              <w:ind w:left="0"/>
              <w:rPr>
                <w:rFonts w:ascii="Arial" w:hAnsi="Arial" w:cs="Arial"/>
                <w:sz w:val="12"/>
                <w:szCs w:val="12"/>
              </w:rPr>
            </w:pPr>
            <w:r w:rsidRPr="00F91972">
              <w:rPr>
                <w:rFonts w:ascii="Arial" w:hAnsi="Arial" w:cs="Arial"/>
                <w:sz w:val="12"/>
                <w:szCs w:val="12"/>
              </w:rPr>
              <w:t xml:space="preserve">дополнительно на внеурочную деятельность в рамках ФГОС основного и среднего общего образования </w:t>
            </w:r>
          </w:p>
        </w:tc>
        <w:tc>
          <w:tcPr>
            <w:tcW w:w="4536" w:type="dxa"/>
          </w:tcPr>
          <w:p w:rsidR="00F91972" w:rsidRPr="0075464E" w:rsidRDefault="00F91972" w:rsidP="00F91972">
            <w:pPr>
              <w:rPr>
                <w:rFonts w:ascii="Arial" w:hAnsi="Arial" w:cs="Arial"/>
                <w:sz w:val="12"/>
                <w:szCs w:val="12"/>
              </w:rPr>
            </w:pPr>
            <w:r w:rsidRPr="00F91972">
              <w:rPr>
                <w:rFonts w:ascii="Arial" w:hAnsi="Arial" w:cs="Arial"/>
                <w:sz w:val="12"/>
                <w:szCs w:val="12"/>
              </w:rPr>
              <w:t xml:space="preserve">1 расчетный обучающийся по программе основного и среднего общего образования общеобразовательных классов </w:t>
            </w:r>
          </w:p>
        </w:tc>
        <w:tc>
          <w:tcPr>
            <w:tcW w:w="992" w:type="dxa"/>
          </w:tcPr>
          <w:p w:rsidR="00F91972" w:rsidRPr="00F91972" w:rsidRDefault="00F91972" w:rsidP="00F91972">
            <w:pPr>
              <w:jc w:val="center"/>
              <w:rPr>
                <w:rFonts w:ascii="Arial" w:hAnsi="Arial" w:cs="Arial"/>
                <w:bCs/>
                <w:sz w:val="12"/>
                <w:szCs w:val="12"/>
                <w:lang w:val="en-US"/>
              </w:rPr>
            </w:pPr>
            <w:r w:rsidRPr="00F91972">
              <w:rPr>
                <w:rFonts w:ascii="Arial" w:hAnsi="Arial" w:cs="Arial"/>
                <w:bCs/>
                <w:sz w:val="12"/>
                <w:szCs w:val="12"/>
                <w:lang w:val="en-US"/>
              </w:rPr>
              <w:t>2245</w:t>
            </w:r>
          </w:p>
        </w:tc>
        <w:tc>
          <w:tcPr>
            <w:tcW w:w="1137" w:type="dxa"/>
          </w:tcPr>
          <w:p w:rsidR="00F91972" w:rsidRPr="00F91972" w:rsidRDefault="00F91972" w:rsidP="00F91972">
            <w:pPr>
              <w:jc w:val="center"/>
              <w:rPr>
                <w:rFonts w:ascii="Arial" w:hAnsi="Arial" w:cs="Arial"/>
                <w:bCs/>
                <w:sz w:val="12"/>
                <w:szCs w:val="12"/>
              </w:rPr>
            </w:pPr>
          </w:p>
        </w:tc>
      </w:tr>
      <w:tr w:rsidR="00F91972" w:rsidRPr="00F91972" w:rsidTr="00F91972">
        <w:trPr>
          <w:trHeight w:val="20"/>
        </w:trPr>
        <w:tc>
          <w:tcPr>
            <w:tcW w:w="4685" w:type="dxa"/>
          </w:tcPr>
          <w:p w:rsidR="00F91972" w:rsidRPr="00F91972" w:rsidRDefault="00F91972" w:rsidP="00F91972">
            <w:pPr>
              <w:pStyle w:val="af5"/>
              <w:spacing w:after="0"/>
              <w:ind w:left="0"/>
              <w:rPr>
                <w:rFonts w:ascii="Arial" w:hAnsi="Arial" w:cs="Arial"/>
                <w:sz w:val="12"/>
                <w:szCs w:val="12"/>
              </w:rPr>
            </w:pPr>
            <w:r w:rsidRPr="00F91972">
              <w:rPr>
                <w:rFonts w:ascii="Arial" w:hAnsi="Arial" w:cs="Arial"/>
                <w:sz w:val="12"/>
                <w:szCs w:val="12"/>
              </w:rPr>
              <w:t>дополнительно на внеурочную деятельность по программам начального и основного общего образования</w:t>
            </w:r>
          </w:p>
        </w:tc>
        <w:tc>
          <w:tcPr>
            <w:tcW w:w="4536" w:type="dxa"/>
          </w:tcPr>
          <w:p w:rsidR="00F91972" w:rsidRPr="0075464E" w:rsidRDefault="00F91972" w:rsidP="00F91972">
            <w:pPr>
              <w:rPr>
                <w:rFonts w:ascii="Arial" w:hAnsi="Arial" w:cs="Arial"/>
                <w:sz w:val="12"/>
                <w:szCs w:val="12"/>
              </w:rPr>
            </w:pPr>
            <w:r w:rsidRPr="00F91972">
              <w:rPr>
                <w:rFonts w:ascii="Arial" w:hAnsi="Arial" w:cs="Arial"/>
                <w:sz w:val="12"/>
                <w:szCs w:val="12"/>
              </w:rPr>
              <w:t>1 расчетный обучающийся в классах для обучающихся с ограниченными возможностями здоровья (далее с ОВЗ)</w:t>
            </w:r>
          </w:p>
        </w:tc>
        <w:tc>
          <w:tcPr>
            <w:tcW w:w="992" w:type="dxa"/>
          </w:tcPr>
          <w:p w:rsidR="00F91972" w:rsidRPr="00F91972" w:rsidRDefault="00F91972" w:rsidP="00F91972">
            <w:pPr>
              <w:jc w:val="center"/>
              <w:rPr>
                <w:rFonts w:ascii="Arial" w:hAnsi="Arial" w:cs="Arial"/>
                <w:bCs/>
                <w:sz w:val="12"/>
                <w:szCs w:val="12"/>
                <w:lang w:val="en-US"/>
              </w:rPr>
            </w:pPr>
            <w:r w:rsidRPr="00F91972">
              <w:rPr>
                <w:rFonts w:ascii="Arial" w:hAnsi="Arial" w:cs="Arial"/>
                <w:bCs/>
                <w:sz w:val="12"/>
                <w:szCs w:val="12"/>
                <w:lang w:val="en-US"/>
              </w:rPr>
              <w:t>2415</w:t>
            </w:r>
          </w:p>
        </w:tc>
        <w:tc>
          <w:tcPr>
            <w:tcW w:w="1137" w:type="dxa"/>
          </w:tcPr>
          <w:p w:rsidR="00F91972" w:rsidRPr="00F91972" w:rsidRDefault="00F91972" w:rsidP="00F91972">
            <w:pPr>
              <w:jc w:val="center"/>
              <w:rPr>
                <w:rFonts w:ascii="Arial" w:hAnsi="Arial" w:cs="Arial"/>
                <w:bCs/>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bCs/>
                <w:sz w:val="12"/>
                <w:szCs w:val="12"/>
              </w:rPr>
            </w:pPr>
            <w:r w:rsidRPr="00F91972">
              <w:rPr>
                <w:rFonts w:ascii="Arial" w:hAnsi="Arial" w:cs="Arial"/>
                <w:bCs/>
                <w:sz w:val="12"/>
                <w:szCs w:val="12"/>
              </w:rPr>
              <w:t>Стимулирующая и компенсационная части фонда заработной платы:</w:t>
            </w:r>
          </w:p>
        </w:tc>
        <w:tc>
          <w:tcPr>
            <w:tcW w:w="4536" w:type="dxa"/>
          </w:tcPr>
          <w:p w:rsidR="00F91972" w:rsidRPr="0075464E" w:rsidRDefault="00F91972" w:rsidP="00F91972">
            <w:pPr>
              <w:rPr>
                <w:rFonts w:ascii="Arial" w:hAnsi="Arial" w:cs="Arial"/>
                <w:sz w:val="12"/>
                <w:szCs w:val="12"/>
              </w:rPr>
            </w:pPr>
          </w:p>
        </w:tc>
        <w:tc>
          <w:tcPr>
            <w:tcW w:w="992" w:type="dxa"/>
          </w:tcPr>
          <w:p w:rsidR="00F91972" w:rsidRPr="00F91972" w:rsidRDefault="00F91972" w:rsidP="00F91972">
            <w:pPr>
              <w:jc w:val="center"/>
              <w:rPr>
                <w:rFonts w:ascii="Arial" w:hAnsi="Arial" w:cs="Arial"/>
                <w:bCs/>
                <w:sz w:val="12"/>
                <w:szCs w:val="12"/>
              </w:rPr>
            </w:pPr>
          </w:p>
        </w:tc>
        <w:tc>
          <w:tcPr>
            <w:tcW w:w="1137" w:type="dxa"/>
          </w:tcPr>
          <w:p w:rsidR="00F91972" w:rsidRPr="00F91972" w:rsidRDefault="00F91972" w:rsidP="00F91972">
            <w:pPr>
              <w:jc w:val="center"/>
              <w:rPr>
                <w:rFonts w:ascii="Arial" w:hAnsi="Arial" w:cs="Arial"/>
                <w:bCs/>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p>
        </w:tc>
        <w:tc>
          <w:tcPr>
            <w:tcW w:w="4536" w:type="dxa"/>
          </w:tcPr>
          <w:p w:rsidR="00F91972" w:rsidRPr="00F91972" w:rsidRDefault="00F91972" w:rsidP="00F91972">
            <w:pPr>
              <w:rPr>
                <w:rFonts w:ascii="Arial" w:hAnsi="Arial" w:cs="Arial"/>
                <w:sz w:val="12"/>
                <w:szCs w:val="12"/>
              </w:rPr>
            </w:pPr>
            <w:r w:rsidRPr="0075464E">
              <w:rPr>
                <w:rFonts w:ascii="Arial" w:hAnsi="Arial" w:cs="Arial"/>
                <w:sz w:val="12"/>
                <w:szCs w:val="12"/>
              </w:rPr>
              <w:t>1 расчетный обучающийся, 1 расчетный обучающийся  школьного возраста на дому</w:t>
            </w:r>
          </w:p>
        </w:tc>
        <w:tc>
          <w:tcPr>
            <w:tcW w:w="992" w:type="dxa"/>
          </w:tcPr>
          <w:p w:rsidR="00F91972" w:rsidRPr="00F91972" w:rsidRDefault="00F91972" w:rsidP="00F91972">
            <w:pPr>
              <w:jc w:val="center"/>
              <w:rPr>
                <w:rFonts w:ascii="Arial" w:hAnsi="Arial" w:cs="Arial"/>
                <w:bCs/>
                <w:sz w:val="12"/>
                <w:szCs w:val="12"/>
              </w:rPr>
            </w:pPr>
            <w:r w:rsidRPr="00F91972">
              <w:rPr>
                <w:rFonts w:ascii="Arial" w:hAnsi="Arial" w:cs="Arial"/>
                <w:bCs/>
                <w:sz w:val="12"/>
                <w:szCs w:val="12"/>
              </w:rPr>
              <w:t>5078</w:t>
            </w:r>
          </w:p>
        </w:tc>
        <w:tc>
          <w:tcPr>
            <w:tcW w:w="1137" w:type="dxa"/>
          </w:tcPr>
          <w:p w:rsidR="00F91972" w:rsidRPr="00F91972" w:rsidRDefault="00F91972" w:rsidP="00F91972">
            <w:pPr>
              <w:jc w:val="center"/>
              <w:rPr>
                <w:rFonts w:ascii="Arial" w:hAnsi="Arial" w:cs="Arial"/>
                <w:bCs/>
                <w:sz w:val="12"/>
                <w:szCs w:val="12"/>
              </w:rPr>
            </w:pPr>
          </w:p>
        </w:tc>
      </w:tr>
      <w:tr w:rsidR="00F91972" w:rsidRPr="00F91972" w:rsidTr="00F91972">
        <w:trPr>
          <w:trHeight w:val="20"/>
        </w:trPr>
        <w:tc>
          <w:tcPr>
            <w:tcW w:w="4685" w:type="dxa"/>
          </w:tcPr>
          <w:p w:rsidR="00F91972" w:rsidRPr="00F91972" w:rsidRDefault="00F91972" w:rsidP="00F91972">
            <w:pPr>
              <w:pStyle w:val="af5"/>
              <w:spacing w:after="0"/>
              <w:ind w:left="0"/>
              <w:rPr>
                <w:rFonts w:ascii="Arial" w:hAnsi="Arial" w:cs="Arial"/>
                <w:sz w:val="12"/>
                <w:szCs w:val="12"/>
              </w:rPr>
            </w:pPr>
            <w:r w:rsidRPr="00F91972">
              <w:rPr>
                <w:rFonts w:ascii="Arial" w:hAnsi="Arial" w:cs="Arial"/>
                <w:sz w:val="12"/>
                <w:szCs w:val="12"/>
              </w:rPr>
              <w:t>в том числе оплата классного руководства</w:t>
            </w:r>
          </w:p>
        </w:tc>
        <w:tc>
          <w:tcPr>
            <w:tcW w:w="4536" w:type="dxa"/>
          </w:tcPr>
          <w:p w:rsidR="00F91972" w:rsidRPr="0075464E" w:rsidRDefault="00F91972" w:rsidP="00F91972">
            <w:pPr>
              <w:rPr>
                <w:rFonts w:ascii="Arial" w:hAnsi="Arial" w:cs="Arial"/>
                <w:sz w:val="12"/>
                <w:szCs w:val="12"/>
              </w:rPr>
            </w:pPr>
            <w:r w:rsidRPr="00F91972">
              <w:rPr>
                <w:rFonts w:ascii="Arial" w:hAnsi="Arial" w:cs="Arial"/>
                <w:sz w:val="12"/>
                <w:szCs w:val="12"/>
              </w:rPr>
              <w:t>1 обучающийся</w:t>
            </w:r>
            <w:r w:rsidRPr="0075464E">
              <w:rPr>
                <w:rFonts w:ascii="Arial" w:hAnsi="Arial" w:cs="Arial"/>
                <w:sz w:val="12"/>
                <w:szCs w:val="12"/>
              </w:rPr>
              <w:t xml:space="preserve"> </w:t>
            </w:r>
          </w:p>
        </w:tc>
        <w:tc>
          <w:tcPr>
            <w:tcW w:w="992" w:type="dxa"/>
          </w:tcPr>
          <w:p w:rsidR="00F91972" w:rsidRPr="00F91972" w:rsidRDefault="00F91972" w:rsidP="00F91972">
            <w:pPr>
              <w:jc w:val="center"/>
              <w:rPr>
                <w:rFonts w:ascii="Arial" w:hAnsi="Arial" w:cs="Arial"/>
                <w:bCs/>
                <w:sz w:val="12"/>
                <w:szCs w:val="12"/>
              </w:rPr>
            </w:pPr>
            <w:r w:rsidRPr="00F91972">
              <w:rPr>
                <w:rFonts w:ascii="Arial" w:hAnsi="Arial" w:cs="Arial"/>
                <w:bCs/>
                <w:sz w:val="12"/>
                <w:szCs w:val="12"/>
              </w:rPr>
              <w:t>480</w:t>
            </w:r>
          </w:p>
        </w:tc>
        <w:tc>
          <w:tcPr>
            <w:tcW w:w="1137" w:type="dxa"/>
          </w:tcPr>
          <w:p w:rsidR="00F91972" w:rsidRPr="00F91972" w:rsidRDefault="00F91972" w:rsidP="00F91972">
            <w:pPr>
              <w:jc w:val="center"/>
              <w:rPr>
                <w:rFonts w:ascii="Arial" w:hAnsi="Arial" w:cs="Arial"/>
                <w:bCs/>
                <w:sz w:val="12"/>
                <w:szCs w:val="12"/>
              </w:rPr>
            </w:pPr>
          </w:p>
        </w:tc>
      </w:tr>
      <w:tr w:rsidR="00F91972" w:rsidRPr="00F91972" w:rsidTr="00F91972">
        <w:trPr>
          <w:trHeight w:val="20"/>
        </w:trPr>
        <w:tc>
          <w:tcPr>
            <w:tcW w:w="4685" w:type="dxa"/>
          </w:tcPr>
          <w:p w:rsidR="00F91972" w:rsidRPr="00F91972" w:rsidRDefault="00F91972" w:rsidP="00F91972">
            <w:pPr>
              <w:pStyle w:val="af5"/>
              <w:spacing w:after="0"/>
              <w:ind w:left="0"/>
              <w:rPr>
                <w:rFonts w:ascii="Arial" w:hAnsi="Arial" w:cs="Arial"/>
                <w:sz w:val="12"/>
                <w:szCs w:val="12"/>
              </w:rPr>
            </w:pPr>
            <w:r w:rsidRPr="00F91972">
              <w:rPr>
                <w:rFonts w:ascii="Arial" w:hAnsi="Arial" w:cs="Arial"/>
                <w:sz w:val="12"/>
                <w:szCs w:val="12"/>
              </w:rPr>
              <w:t>дополнительно на внеурочную деятельность в рамках ФГОС начального общего образования</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 xml:space="preserve">1 расчетный обучающийся по программе начального общего образования общеобразовательных классов </w:t>
            </w:r>
          </w:p>
        </w:tc>
        <w:tc>
          <w:tcPr>
            <w:tcW w:w="992" w:type="dxa"/>
          </w:tcPr>
          <w:p w:rsidR="00F91972" w:rsidRPr="00F91972" w:rsidRDefault="00F91972" w:rsidP="00F91972">
            <w:pPr>
              <w:jc w:val="center"/>
              <w:rPr>
                <w:rFonts w:ascii="Arial" w:hAnsi="Arial" w:cs="Arial"/>
                <w:bCs/>
                <w:sz w:val="12"/>
                <w:szCs w:val="12"/>
              </w:rPr>
            </w:pPr>
            <w:r w:rsidRPr="00F91972">
              <w:rPr>
                <w:rFonts w:ascii="Arial" w:hAnsi="Arial" w:cs="Arial"/>
                <w:bCs/>
                <w:sz w:val="12"/>
                <w:szCs w:val="12"/>
              </w:rPr>
              <w:t>1149</w:t>
            </w:r>
          </w:p>
        </w:tc>
        <w:tc>
          <w:tcPr>
            <w:tcW w:w="1137" w:type="dxa"/>
          </w:tcPr>
          <w:p w:rsidR="00F91972" w:rsidRPr="00F91972" w:rsidRDefault="00F91972" w:rsidP="00F91972">
            <w:pPr>
              <w:jc w:val="center"/>
              <w:rPr>
                <w:rFonts w:ascii="Arial" w:hAnsi="Arial" w:cs="Arial"/>
                <w:bCs/>
                <w:sz w:val="12"/>
                <w:szCs w:val="12"/>
              </w:rPr>
            </w:pPr>
          </w:p>
        </w:tc>
      </w:tr>
      <w:tr w:rsidR="00F91972" w:rsidRPr="00F91972" w:rsidTr="00F91972">
        <w:trPr>
          <w:trHeight w:val="20"/>
        </w:trPr>
        <w:tc>
          <w:tcPr>
            <w:tcW w:w="4685" w:type="dxa"/>
          </w:tcPr>
          <w:p w:rsidR="00F91972" w:rsidRPr="00F91972" w:rsidRDefault="00F91972" w:rsidP="00F91972">
            <w:pPr>
              <w:pStyle w:val="af5"/>
              <w:spacing w:after="0"/>
              <w:ind w:left="0"/>
              <w:rPr>
                <w:rFonts w:ascii="Arial" w:hAnsi="Arial" w:cs="Arial"/>
                <w:sz w:val="12"/>
                <w:szCs w:val="12"/>
              </w:rPr>
            </w:pPr>
            <w:r w:rsidRPr="00F91972">
              <w:rPr>
                <w:rFonts w:ascii="Arial" w:hAnsi="Arial" w:cs="Arial"/>
                <w:sz w:val="12"/>
                <w:szCs w:val="12"/>
              </w:rPr>
              <w:t xml:space="preserve">дополнительно на внеурочную деятельность в рамках ФГОС основного и среднего общего образования </w:t>
            </w:r>
          </w:p>
        </w:tc>
        <w:tc>
          <w:tcPr>
            <w:tcW w:w="4536" w:type="dxa"/>
          </w:tcPr>
          <w:p w:rsidR="00F91972" w:rsidRPr="0075464E" w:rsidRDefault="00F91972" w:rsidP="00F91972">
            <w:pPr>
              <w:rPr>
                <w:rFonts w:ascii="Arial" w:hAnsi="Arial" w:cs="Arial"/>
                <w:sz w:val="12"/>
                <w:szCs w:val="12"/>
              </w:rPr>
            </w:pPr>
            <w:r w:rsidRPr="00F91972">
              <w:rPr>
                <w:rFonts w:ascii="Arial" w:hAnsi="Arial" w:cs="Arial"/>
                <w:sz w:val="12"/>
                <w:szCs w:val="12"/>
              </w:rPr>
              <w:t xml:space="preserve">1 расчетный обучающийся по программе основного  и среднего общего образования общеобразовательных классов </w:t>
            </w:r>
          </w:p>
        </w:tc>
        <w:tc>
          <w:tcPr>
            <w:tcW w:w="992" w:type="dxa"/>
          </w:tcPr>
          <w:p w:rsidR="00F91972" w:rsidRPr="00F91972" w:rsidRDefault="00F91972" w:rsidP="00F91972">
            <w:pPr>
              <w:jc w:val="center"/>
              <w:rPr>
                <w:rFonts w:ascii="Arial" w:hAnsi="Arial" w:cs="Arial"/>
                <w:bCs/>
                <w:sz w:val="12"/>
                <w:szCs w:val="12"/>
              </w:rPr>
            </w:pPr>
            <w:r w:rsidRPr="00F91972">
              <w:rPr>
                <w:rFonts w:ascii="Arial" w:hAnsi="Arial" w:cs="Arial"/>
                <w:bCs/>
                <w:sz w:val="12"/>
                <w:szCs w:val="12"/>
              </w:rPr>
              <w:t>1210</w:t>
            </w:r>
          </w:p>
        </w:tc>
        <w:tc>
          <w:tcPr>
            <w:tcW w:w="1137" w:type="dxa"/>
          </w:tcPr>
          <w:p w:rsidR="00F91972" w:rsidRPr="00F91972" w:rsidRDefault="00F91972" w:rsidP="00F91972">
            <w:pPr>
              <w:jc w:val="center"/>
              <w:rPr>
                <w:rFonts w:ascii="Arial" w:hAnsi="Arial" w:cs="Arial"/>
                <w:bCs/>
                <w:sz w:val="12"/>
                <w:szCs w:val="12"/>
              </w:rPr>
            </w:pPr>
          </w:p>
        </w:tc>
      </w:tr>
      <w:tr w:rsidR="00F91972" w:rsidRPr="00F91972" w:rsidTr="00F91972">
        <w:trPr>
          <w:trHeight w:val="20"/>
        </w:trPr>
        <w:tc>
          <w:tcPr>
            <w:tcW w:w="4685" w:type="dxa"/>
          </w:tcPr>
          <w:p w:rsidR="00F91972" w:rsidRPr="00F91972" w:rsidRDefault="00F91972" w:rsidP="00F91972">
            <w:pPr>
              <w:pStyle w:val="af5"/>
              <w:spacing w:after="0"/>
              <w:ind w:left="0"/>
              <w:rPr>
                <w:rFonts w:ascii="Arial" w:hAnsi="Arial" w:cs="Arial"/>
                <w:sz w:val="12"/>
                <w:szCs w:val="12"/>
              </w:rPr>
            </w:pPr>
            <w:r w:rsidRPr="00F91972">
              <w:rPr>
                <w:rFonts w:ascii="Arial" w:hAnsi="Arial" w:cs="Arial"/>
                <w:sz w:val="12"/>
                <w:szCs w:val="12"/>
              </w:rPr>
              <w:t>дополнительно на внеурочную деятельность по программам начального и основного общего образования</w:t>
            </w:r>
          </w:p>
        </w:tc>
        <w:tc>
          <w:tcPr>
            <w:tcW w:w="4536" w:type="dxa"/>
          </w:tcPr>
          <w:p w:rsidR="00F91972" w:rsidRPr="0075464E" w:rsidRDefault="00F91972" w:rsidP="00F91972">
            <w:pPr>
              <w:rPr>
                <w:rFonts w:ascii="Arial" w:hAnsi="Arial" w:cs="Arial"/>
                <w:sz w:val="12"/>
                <w:szCs w:val="12"/>
              </w:rPr>
            </w:pPr>
            <w:r w:rsidRPr="00F91972">
              <w:rPr>
                <w:rFonts w:ascii="Arial" w:hAnsi="Arial" w:cs="Arial"/>
                <w:sz w:val="12"/>
                <w:szCs w:val="12"/>
              </w:rPr>
              <w:t xml:space="preserve">1 расчетный обучающийся в классах для обучающихся с ОВЗ </w:t>
            </w:r>
          </w:p>
        </w:tc>
        <w:tc>
          <w:tcPr>
            <w:tcW w:w="992" w:type="dxa"/>
          </w:tcPr>
          <w:p w:rsidR="00F91972" w:rsidRPr="00F91972" w:rsidRDefault="00F91972" w:rsidP="00F91972">
            <w:pPr>
              <w:jc w:val="center"/>
              <w:rPr>
                <w:rFonts w:ascii="Arial" w:hAnsi="Arial" w:cs="Arial"/>
                <w:bCs/>
                <w:sz w:val="12"/>
                <w:szCs w:val="12"/>
              </w:rPr>
            </w:pPr>
            <w:r w:rsidRPr="00F91972">
              <w:rPr>
                <w:rFonts w:ascii="Arial" w:hAnsi="Arial" w:cs="Arial"/>
                <w:bCs/>
                <w:sz w:val="12"/>
                <w:szCs w:val="12"/>
              </w:rPr>
              <w:t>1348</w:t>
            </w:r>
          </w:p>
        </w:tc>
        <w:tc>
          <w:tcPr>
            <w:tcW w:w="1137" w:type="dxa"/>
          </w:tcPr>
          <w:p w:rsidR="00F91972" w:rsidRPr="00F91972" w:rsidRDefault="00F91972" w:rsidP="00F91972">
            <w:pPr>
              <w:jc w:val="center"/>
              <w:rPr>
                <w:rFonts w:ascii="Arial" w:hAnsi="Arial" w:cs="Arial"/>
                <w:bCs/>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bCs/>
                <w:sz w:val="12"/>
                <w:szCs w:val="12"/>
              </w:rPr>
              <w:t>Административно-управленческий персонал:</w:t>
            </w:r>
          </w:p>
        </w:tc>
        <w:tc>
          <w:tcPr>
            <w:tcW w:w="4536" w:type="dxa"/>
          </w:tcPr>
          <w:p w:rsidR="00F91972" w:rsidRPr="0075464E" w:rsidRDefault="00F91972" w:rsidP="00F91972">
            <w:pPr>
              <w:rPr>
                <w:rFonts w:ascii="Arial" w:hAnsi="Arial" w:cs="Arial"/>
                <w:sz w:val="12"/>
                <w:szCs w:val="12"/>
              </w:rPr>
            </w:pP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городов и поселков городского типа</w:t>
            </w:r>
          </w:p>
        </w:tc>
        <w:tc>
          <w:tcPr>
            <w:tcW w:w="4536" w:type="dxa"/>
          </w:tcPr>
          <w:p w:rsidR="00F91972" w:rsidRPr="00F91972" w:rsidRDefault="00F91972" w:rsidP="00F91972">
            <w:pPr>
              <w:rPr>
                <w:rFonts w:ascii="Arial" w:hAnsi="Arial" w:cs="Arial"/>
                <w:sz w:val="12"/>
                <w:szCs w:val="12"/>
              </w:rPr>
            </w:pPr>
            <w:r w:rsidRPr="0075464E">
              <w:rPr>
                <w:rFonts w:ascii="Arial" w:hAnsi="Arial" w:cs="Arial"/>
                <w:sz w:val="12"/>
                <w:szCs w:val="12"/>
              </w:rPr>
              <w:t>1 расчетный обучающийся</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3</w:t>
            </w:r>
            <w:r w:rsidRPr="00F91972">
              <w:rPr>
                <w:rFonts w:ascii="Arial" w:hAnsi="Arial" w:cs="Arial"/>
                <w:sz w:val="12"/>
                <w:szCs w:val="12"/>
                <w:lang w:val="en-US"/>
              </w:rPr>
              <w:t>311</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сельская местность</w:t>
            </w:r>
          </w:p>
        </w:tc>
        <w:tc>
          <w:tcPr>
            <w:tcW w:w="4536" w:type="dxa"/>
          </w:tcPr>
          <w:p w:rsidR="00F91972" w:rsidRPr="00F91972" w:rsidRDefault="00F91972" w:rsidP="00F91972">
            <w:pPr>
              <w:rPr>
                <w:rFonts w:ascii="Arial" w:hAnsi="Arial" w:cs="Arial"/>
                <w:sz w:val="12"/>
                <w:szCs w:val="12"/>
              </w:rPr>
            </w:pPr>
            <w:r w:rsidRPr="0075464E">
              <w:rPr>
                <w:rFonts w:ascii="Arial" w:hAnsi="Arial" w:cs="Arial"/>
                <w:sz w:val="12"/>
                <w:szCs w:val="12"/>
              </w:rPr>
              <w:t>1 расчетный обучающийся</w:t>
            </w:r>
          </w:p>
        </w:tc>
        <w:tc>
          <w:tcPr>
            <w:tcW w:w="992" w:type="dxa"/>
          </w:tcPr>
          <w:p w:rsidR="00F91972" w:rsidRPr="00F91972" w:rsidRDefault="00F91972" w:rsidP="00F91972">
            <w:pPr>
              <w:jc w:val="center"/>
              <w:rPr>
                <w:rFonts w:ascii="Arial" w:hAnsi="Arial" w:cs="Arial"/>
                <w:bCs/>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3</w:t>
            </w:r>
            <w:r w:rsidRPr="00F91972">
              <w:rPr>
                <w:rFonts w:ascii="Arial" w:hAnsi="Arial" w:cs="Arial"/>
                <w:sz w:val="12"/>
                <w:szCs w:val="12"/>
                <w:lang w:val="en-US"/>
              </w:rPr>
              <w:t>513</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С централизацией ведения бухгалтерского учёта</w:t>
            </w:r>
          </w:p>
        </w:tc>
        <w:tc>
          <w:tcPr>
            <w:tcW w:w="4536" w:type="dxa"/>
          </w:tcPr>
          <w:p w:rsidR="00F91972" w:rsidRPr="00F91972" w:rsidRDefault="00F91972" w:rsidP="00F91972">
            <w:pPr>
              <w:rPr>
                <w:rFonts w:ascii="Arial" w:hAnsi="Arial" w:cs="Arial"/>
                <w:bCs/>
                <w:spacing w:val="-6"/>
                <w:sz w:val="12"/>
                <w:szCs w:val="12"/>
              </w:rPr>
            </w:pP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городов и поселков городского типа</w:t>
            </w:r>
          </w:p>
        </w:tc>
        <w:tc>
          <w:tcPr>
            <w:tcW w:w="4536" w:type="dxa"/>
          </w:tcPr>
          <w:p w:rsidR="00F91972" w:rsidRPr="0075464E" w:rsidRDefault="00F91972" w:rsidP="0075464E">
            <w:pPr>
              <w:pStyle w:val="af5"/>
              <w:spacing w:after="0"/>
              <w:ind w:left="0"/>
              <w:rPr>
                <w:rFonts w:ascii="Arial" w:hAnsi="Arial" w:cs="Arial"/>
                <w:sz w:val="12"/>
                <w:szCs w:val="12"/>
              </w:rPr>
            </w:pPr>
            <w:r w:rsidRPr="0075464E">
              <w:rPr>
                <w:rFonts w:ascii="Arial" w:hAnsi="Arial" w:cs="Arial"/>
                <w:sz w:val="12"/>
                <w:szCs w:val="12"/>
              </w:rPr>
              <w:t>1 расчетный обучающийся</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lang w:val="en-US"/>
              </w:rPr>
              <w:t>3105</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сельская местность</w:t>
            </w:r>
          </w:p>
        </w:tc>
        <w:tc>
          <w:tcPr>
            <w:tcW w:w="4536" w:type="dxa"/>
          </w:tcPr>
          <w:p w:rsidR="00F91972" w:rsidRPr="0075464E" w:rsidRDefault="00F91972" w:rsidP="0075464E">
            <w:pPr>
              <w:pStyle w:val="af5"/>
              <w:spacing w:after="0"/>
              <w:ind w:left="0"/>
              <w:rPr>
                <w:rFonts w:ascii="Arial" w:hAnsi="Arial" w:cs="Arial"/>
                <w:sz w:val="12"/>
                <w:szCs w:val="12"/>
              </w:rPr>
            </w:pPr>
            <w:r w:rsidRPr="0075464E">
              <w:rPr>
                <w:rFonts w:ascii="Arial" w:hAnsi="Arial" w:cs="Arial"/>
                <w:sz w:val="12"/>
                <w:szCs w:val="12"/>
              </w:rPr>
              <w:t>1 расчетный обучающийся</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3</w:t>
            </w:r>
            <w:r w:rsidRPr="00F91972">
              <w:rPr>
                <w:rFonts w:ascii="Arial" w:hAnsi="Arial" w:cs="Arial"/>
                <w:sz w:val="12"/>
                <w:szCs w:val="12"/>
                <w:lang w:val="en-US"/>
              </w:rPr>
              <w:t>295</w:t>
            </w:r>
          </w:p>
        </w:tc>
      </w:tr>
      <w:tr w:rsidR="00F91972" w:rsidRPr="00F91972" w:rsidTr="00F91972">
        <w:trPr>
          <w:trHeight w:val="20"/>
        </w:trPr>
        <w:tc>
          <w:tcPr>
            <w:tcW w:w="0" w:type="auto"/>
            <w:gridSpan w:val="4"/>
          </w:tcPr>
          <w:p w:rsidR="00F91972" w:rsidRPr="00F91972" w:rsidRDefault="00F91972" w:rsidP="0075464E">
            <w:pPr>
              <w:pStyle w:val="af5"/>
              <w:spacing w:after="0"/>
              <w:ind w:left="0"/>
              <w:rPr>
                <w:rFonts w:ascii="Arial" w:hAnsi="Arial" w:cs="Arial"/>
                <w:sz w:val="12"/>
                <w:szCs w:val="12"/>
              </w:rPr>
            </w:pPr>
            <w:r w:rsidRPr="0075464E">
              <w:rPr>
                <w:rFonts w:ascii="Arial" w:hAnsi="Arial" w:cs="Arial"/>
                <w:sz w:val="12"/>
                <w:szCs w:val="12"/>
              </w:rPr>
              <w:t>Обеспечение содержания зданий и сооружений</w:t>
            </w:r>
          </w:p>
        </w:tc>
      </w:tr>
      <w:tr w:rsidR="00F91972" w:rsidRPr="00F91972" w:rsidTr="00F91972">
        <w:trPr>
          <w:trHeight w:val="20"/>
        </w:trPr>
        <w:tc>
          <w:tcPr>
            <w:tcW w:w="4685" w:type="dxa"/>
          </w:tcPr>
          <w:p w:rsidR="00F91972" w:rsidRPr="00F91972" w:rsidRDefault="00F91972" w:rsidP="00F91972">
            <w:pPr>
              <w:pStyle w:val="a9"/>
              <w:tabs>
                <w:tab w:val="clear" w:pos="4153"/>
                <w:tab w:val="clear" w:pos="8306"/>
              </w:tabs>
              <w:rPr>
                <w:rFonts w:ascii="Arial" w:hAnsi="Arial" w:cs="Arial"/>
                <w:bCs/>
                <w:sz w:val="12"/>
                <w:szCs w:val="12"/>
              </w:rPr>
            </w:pPr>
          </w:p>
        </w:tc>
        <w:tc>
          <w:tcPr>
            <w:tcW w:w="4536" w:type="dxa"/>
          </w:tcPr>
          <w:p w:rsidR="00F91972" w:rsidRPr="00F91972" w:rsidRDefault="00F91972" w:rsidP="0075464E">
            <w:pPr>
              <w:pStyle w:val="af5"/>
              <w:spacing w:after="0"/>
              <w:ind w:left="0"/>
              <w:rPr>
                <w:rFonts w:ascii="Arial" w:hAnsi="Arial" w:cs="Arial"/>
                <w:sz w:val="12"/>
                <w:szCs w:val="12"/>
              </w:rPr>
            </w:pPr>
            <w:r w:rsidRPr="0075464E">
              <w:rPr>
                <w:rFonts w:ascii="Arial" w:hAnsi="Arial" w:cs="Arial"/>
                <w:sz w:val="12"/>
                <w:szCs w:val="12"/>
              </w:rPr>
              <w:t>1 расчетный обучающийся</w:t>
            </w:r>
          </w:p>
        </w:tc>
        <w:tc>
          <w:tcPr>
            <w:tcW w:w="992" w:type="dxa"/>
          </w:tcPr>
          <w:p w:rsidR="00F91972" w:rsidRPr="00F91972" w:rsidRDefault="00F91972" w:rsidP="00F91972">
            <w:pPr>
              <w:jc w:val="center"/>
              <w:rPr>
                <w:rFonts w:ascii="Arial" w:hAnsi="Arial" w:cs="Arial"/>
                <w:bCs/>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2</w:t>
            </w:r>
            <w:r w:rsidRPr="00F91972">
              <w:rPr>
                <w:rFonts w:ascii="Arial" w:hAnsi="Arial" w:cs="Arial"/>
                <w:sz w:val="12"/>
                <w:szCs w:val="12"/>
                <w:lang w:val="en-US"/>
              </w:rPr>
              <w:t>862</w:t>
            </w:r>
          </w:p>
        </w:tc>
      </w:tr>
      <w:tr w:rsidR="00F91972" w:rsidRPr="00F91972" w:rsidTr="00F91972">
        <w:trPr>
          <w:trHeight w:val="20"/>
        </w:trPr>
        <w:tc>
          <w:tcPr>
            <w:tcW w:w="4685" w:type="dxa"/>
          </w:tcPr>
          <w:p w:rsidR="00F91972" w:rsidRPr="00F91972" w:rsidRDefault="00F91972" w:rsidP="00F91972">
            <w:pPr>
              <w:pStyle w:val="a9"/>
              <w:tabs>
                <w:tab w:val="clear" w:pos="4153"/>
                <w:tab w:val="clear" w:pos="8306"/>
              </w:tabs>
              <w:rPr>
                <w:rFonts w:ascii="Arial" w:hAnsi="Arial" w:cs="Arial"/>
                <w:bCs/>
                <w:sz w:val="12"/>
                <w:szCs w:val="12"/>
              </w:rPr>
            </w:pPr>
            <w:r w:rsidRPr="00F91972">
              <w:rPr>
                <w:rFonts w:ascii="Arial" w:hAnsi="Arial" w:cs="Arial"/>
                <w:sz w:val="12"/>
                <w:szCs w:val="12"/>
              </w:rPr>
              <w:t>С централизацией ведения бухгалтерского учёта</w:t>
            </w:r>
          </w:p>
        </w:tc>
        <w:tc>
          <w:tcPr>
            <w:tcW w:w="4536" w:type="dxa"/>
          </w:tcPr>
          <w:p w:rsidR="00F91972" w:rsidRPr="00F91972" w:rsidRDefault="00F91972" w:rsidP="0075464E">
            <w:pPr>
              <w:pStyle w:val="af5"/>
              <w:spacing w:after="0"/>
              <w:ind w:left="0"/>
              <w:rPr>
                <w:rFonts w:ascii="Arial" w:hAnsi="Arial" w:cs="Arial"/>
                <w:sz w:val="12"/>
                <w:szCs w:val="12"/>
              </w:rPr>
            </w:pPr>
            <w:r w:rsidRPr="0075464E">
              <w:rPr>
                <w:rFonts w:ascii="Arial" w:hAnsi="Arial" w:cs="Arial"/>
                <w:sz w:val="12"/>
                <w:szCs w:val="12"/>
              </w:rPr>
              <w:t>1 расчетный обучающийся</w:t>
            </w:r>
          </w:p>
        </w:tc>
        <w:tc>
          <w:tcPr>
            <w:tcW w:w="992" w:type="dxa"/>
          </w:tcPr>
          <w:p w:rsidR="00F91972" w:rsidRPr="00F91972" w:rsidRDefault="00F91972" w:rsidP="00F91972">
            <w:pPr>
              <w:jc w:val="center"/>
              <w:rPr>
                <w:rFonts w:ascii="Arial" w:hAnsi="Arial" w:cs="Arial"/>
                <w:bCs/>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2</w:t>
            </w:r>
            <w:r w:rsidRPr="00F91972">
              <w:rPr>
                <w:rFonts w:ascii="Arial" w:hAnsi="Arial" w:cs="Arial"/>
                <w:sz w:val="12"/>
                <w:szCs w:val="12"/>
                <w:lang w:val="en-US"/>
              </w:rPr>
              <w:t>730</w:t>
            </w:r>
          </w:p>
        </w:tc>
      </w:tr>
      <w:tr w:rsidR="00F91972" w:rsidRPr="00F91972" w:rsidTr="00F91972">
        <w:trPr>
          <w:trHeight w:val="20"/>
        </w:trPr>
        <w:tc>
          <w:tcPr>
            <w:tcW w:w="0" w:type="auto"/>
            <w:gridSpan w:val="4"/>
          </w:tcPr>
          <w:p w:rsidR="00F91972" w:rsidRPr="00F91972" w:rsidRDefault="00F91972" w:rsidP="0075464E">
            <w:pPr>
              <w:pStyle w:val="af5"/>
              <w:spacing w:after="0"/>
              <w:ind w:left="0"/>
              <w:rPr>
                <w:rFonts w:ascii="Arial" w:hAnsi="Arial" w:cs="Arial"/>
                <w:sz w:val="12"/>
                <w:szCs w:val="12"/>
              </w:rPr>
            </w:pPr>
            <w:r w:rsidRPr="0075464E">
              <w:rPr>
                <w:rFonts w:ascii="Arial" w:hAnsi="Arial" w:cs="Arial"/>
                <w:sz w:val="12"/>
                <w:szCs w:val="12"/>
              </w:rPr>
              <w:t xml:space="preserve">дополнительно на логопедическую помощь обучающимся по образовательной программе начального общего образования (за исключением обучающихся с </w:t>
            </w:r>
            <w:r w:rsidRPr="00F91972">
              <w:rPr>
                <w:rFonts w:ascii="Arial" w:hAnsi="Arial" w:cs="Arial"/>
                <w:sz w:val="12"/>
                <w:szCs w:val="12"/>
              </w:rPr>
              <w:t>ОВЗ)</w:t>
            </w:r>
          </w:p>
        </w:tc>
      </w:tr>
      <w:tr w:rsidR="00F91972" w:rsidRPr="00F91972" w:rsidTr="00F91972">
        <w:trPr>
          <w:trHeight w:val="20"/>
        </w:trPr>
        <w:tc>
          <w:tcPr>
            <w:tcW w:w="4685" w:type="dxa"/>
          </w:tcPr>
          <w:p w:rsidR="00F91972" w:rsidRPr="00F91972" w:rsidRDefault="00F91972" w:rsidP="00F91972">
            <w:pPr>
              <w:rPr>
                <w:rFonts w:ascii="Arial" w:hAnsi="Arial" w:cs="Arial"/>
                <w:bCs/>
                <w:spacing w:val="-8"/>
                <w:sz w:val="12"/>
                <w:szCs w:val="12"/>
              </w:rPr>
            </w:pPr>
            <w:r w:rsidRPr="00F91972">
              <w:rPr>
                <w:rFonts w:ascii="Arial" w:hAnsi="Arial" w:cs="Arial"/>
                <w:bCs/>
                <w:spacing w:val="-8"/>
                <w:sz w:val="12"/>
                <w:szCs w:val="12"/>
              </w:rPr>
              <w:t>Базовая  часть фонда заработной платы:</w:t>
            </w:r>
          </w:p>
        </w:tc>
        <w:tc>
          <w:tcPr>
            <w:tcW w:w="4536" w:type="dxa"/>
          </w:tcPr>
          <w:p w:rsidR="00F91972" w:rsidRPr="0075464E" w:rsidRDefault="00F91972" w:rsidP="0075464E">
            <w:pPr>
              <w:pStyle w:val="af5"/>
              <w:spacing w:after="0"/>
              <w:ind w:left="0"/>
              <w:rPr>
                <w:rFonts w:ascii="Arial" w:hAnsi="Arial" w:cs="Arial"/>
                <w:sz w:val="12"/>
                <w:szCs w:val="12"/>
              </w:rPr>
            </w:pPr>
          </w:p>
        </w:tc>
        <w:tc>
          <w:tcPr>
            <w:tcW w:w="992" w:type="dxa"/>
          </w:tcPr>
          <w:p w:rsidR="00F91972" w:rsidRPr="00F91972" w:rsidRDefault="00F91972" w:rsidP="00F91972">
            <w:pPr>
              <w:rPr>
                <w:rFonts w:ascii="Arial" w:hAnsi="Arial" w:cs="Arial"/>
                <w:bCs/>
                <w:spacing w:val="-8"/>
                <w:sz w:val="12"/>
                <w:szCs w:val="12"/>
              </w:rPr>
            </w:pPr>
          </w:p>
        </w:tc>
        <w:tc>
          <w:tcPr>
            <w:tcW w:w="1137" w:type="dxa"/>
          </w:tcPr>
          <w:p w:rsidR="00F91972" w:rsidRPr="00F91972" w:rsidRDefault="00F91972" w:rsidP="00F91972">
            <w:pPr>
              <w:rPr>
                <w:rFonts w:ascii="Arial" w:hAnsi="Arial" w:cs="Arial"/>
                <w:bCs/>
                <w:spacing w:val="-8"/>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логопедическая помощь</w:t>
            </w:r>
          </w:p>
        </w:tc>
        <w:tc>
          <w:tcPr>
            <w:tcW w:w="4536" w:type="dxa"/>
          </w:tcPr>
          <w:p w:rsidR="00F91972" w:rsidRPr="00F91972" w:rsidRDefault="00F91972" w:rsidP="0075464E">
            <w:pPr>
              <w:pStyle w:val="af5"/>
              <w:spacing w:after="0"/>
              <w:ind w:left="0"/>
              <w:rPr>
                <w:rFonts w:ascii="Arial" w:hAnsi="Arial" w:cs="Arial"/>
                <w:sz w:val="12"/>
                <w:szCs w:val="12"/>
              </w:rPr>
            </w:pPr>
          </w:p>
        </w:tc>
        <w:tc>
          <w:tcPr>
            <w:tcW w:w="992" w:type="dxa"/>
          </w:tcPr>
          <w:p w:rsidR="00F91972" w:rsidRPr="00F91972" w:rsidRDefault="00F91972" w:rsidP="00F91972">
            <w:pPr>
              <w:rPr>
                <w:rFonts w:ascii="Arial" w:hAnsi="Arial" w:cs="Arial"/>
                <w:sz w:val="12"/>
                <w:szCs w:val="12"/>
              </w:rPr>
            </w:pPr>
          </w:p>
        </w:tc>
        <w:tc>
          <w:tcPr>
            <w:tcW w:w="1137" w:type="dxa"/>
          </w:tcPr>
          <w:p w:rsidR="00F91972" w:rsidRPr="00F91972" w:rsidRDefault="00F91972" w:rsidP="00F91972">
            <w:pP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городов и поселков городского типа, сельская местность</w:t>
            </w:r>
          </w:p>
        </w:tc>
        <w:tc>
          <w:tcPr>
            <w:tcW w:w="4536" w:type="dxa"/>
          </w:tcPr>
          <w:p w:rsidR="00F91972" w:rsidRPr="00F91972" w:rsidRDefault="00F91972" w:rsidP="00F91972">
            <w:pPr>
              <w:pStyle w:val="af5"/>
              <w:spacing w:after="0"/>
              <w:ind w:left="0"/>
              <w:rPr>
                <w:rFonts w:ascii="Arial" w:hAnsi="Arial" w:cs="Arial"/>
                <w:sz w:val="12"/>
                <w:szCs w:val="12"/>
              </w:rPr>
            </w:pPr>
            <w:r w:rsidRPr="0075464E">
              <w:rPr>
                <w:rFonts w:ascii="Arial" w:hAnsi="Arial" w:cs="Arial"/>
                <w:sz w:val="12"/>
                <w:szCs w:val="12"/>
              </w:rPr>
              <w:t>1 расчетный обучающийся по образовательной программе начального общего образования (за исключением обучающихся с ОВЗ)</w:t>
            </w:r>
          </w:p>
        </w:tc>
        <w:tc>
          <w:tcPr>
            <w:tcW w:w="992"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lang w:val="en-US"/>
              </w:rPr>
              <w:t>243</w:t>
            </w:r>
          </w:p>
        </w:tc>
        <w:tc>
          <w:tcPr>
            <w:tcW w:w="1137" w:type="dxa"/>
          </w:tcPr>
          <w:p w:rsidR="00F91972" w:rsidRPr="00F91972" w:rsidRDefault="00F91972" w:rsidP="00F91972">
            <w:pP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bCs/>
                <w:sz w:val="12"/>
                <w:szCs w:val="12"/>
              </w:rPr>
              <w:t>Стимулирующая и компенсационная части фонда заработной платы:</w:t>
            </w:r>
          </w:p>
        </w:tc>
        <w:tc>
          <w:tcPr>
            <w:tcW w:w="4536" w:type="dxa"/>
          </w:tcPr>
          <w:p w:rsidR="00F91972" w:rsidRPr="00F91972" w:rsidRDefault="00F91972" w:rsidP="0075464E">
            <w:pPr>
              <w:pStyle w:val="af5"/>
              <w:spacing w:after="0"/>
              <w:ind w:left="0"/>
              <w:rPr>
                <w:rFonts w:ascii="Arial" w:hAnsi="Arial" w:cs="Arial"/>
                <w:sz w:val="12"/>
                <w:szCs w:val="12"/>
              </w:rPr>
            </w:pP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городов и поселков городского типа, сельская местность</w:t>
            </w:r>
          </w:p>
        </w:tc>
        <w:tc>
          <w:tcPr>
            <w:tcW w:w="4536" w:type="dxa"/>
          </w:tcPr>
          <w:p w:rsidR="00F91972" w:rsidRPr="00F91972" w:rsidRDefault="00F91972" w:rsidP="00F91972">
            <w:pPr>
              <w:pStyle w:val="af5"/>
              <w:spacing w:after="0"/>
              <w:ind w:left="0"/>
              <w:rPr>
                <w:rFonts w:ascii="Arial" w:hAnsi="Arial" w:cs="Arial"/>
                <w:sz w:val="12"/>
                <w:szCs w:val="12"/>
              </w:rPr>
            </w:pPr>
            <w:r w:rsidRPr="0075464E">
              <w:rPr>
                <w:rFonts w:ascii="Arial" w:hAnsi="Arial" w:cs="Arial"/>
                <w:sz w:val="12"/>
                <w:szCs w:val="12"/>
              </w:rPr>
              <w:t xml:space="preserve">1 расчетный обучающийся по программе начального общего образования (за исключением обучающихся с ОВЗ) </w:t>
            </w:r>
          </w:p>
        </w:tc>
        <w:tc>
          <w:tcPr>
            <w:tcW w:w="992" w:type="dxa"/>
          </w:tcPr>
          <w:p w:rsidR="00F91972" w:rsidRPr="00F91972" w:rsidRDefault="00F91972" w:rsidP="00F91972">
            <w:pPr>
              <w:jc w:val="center"/>
              <w:rPr>
                <w:rFonts w:ascii="Arial" w:hAnsi="Arial" w:cs="Arial"/>
                <w:sz w:val="12"/>
                <w:szCs w:val="12"/>
              </w:rPr>
            </w:pPr>
            <w:r w:rsidRPr="00F91972">
              <w:rPr>
                <w:rFonts w:ascii="Arial" w:hAnsi="Arial" w:cs="Arial"/>
                <w:sz w:val="12"/>
                <w:szCs w:val="12"/>
              </w:rPr>
              <w:t>40</w:t>
            </w:r>
          </w:p>
        </w:tc>
        <w:tc>
          <w:tcPr>
            <w:tcW w:w="1137" w:type="dxa"/>
          </w:tcPr>
          <w:p w:rsidR="00F91972" w:rsidRPr="00F91972" w:rsidRDefault="00F91972" w:rsidP="00F91972">
            <w:pPr>
              <w:rPr>
                <w:rFonts w:ascii="Arial" w:hAnsi="Arial" w:cs="Arial"/>
                <w:sz w:val="12"/>
                <w:szCs w:val="12"/>
              </w:rPr>
            </w:pPr>
          </w:p>
        </w:tc>
      </w:tr>
      <w:tr w:rsidR="00F91972" w:rsidRPr="00F91972" w:rsidTr="00F91972">
        <w:trPr>
          <w:trHeight w:val="20"/>
        </w:trPr>
        <w:tc>
          <w:tcPr>
            <w:tcW w:w="0" w:type="auto"/>
            <w:gridSpan w:val="4"/>
          </w:tcPr>
          <w:p w:rsidR="00F91972" w:rsidRPr="00F91972" w:rsidRDefault="00F91972" w:rsidP="0075464E">
            <w:pPr>
              <w:pStyle w:val="af5"/>
              <w:spacing w:after="0"/>
              <w:ind w:left="0"/>
              <w:rPr>
                <w:rFonts w:ascii="Arial" w:hAnsi="Arial" w:cs="Arial"/>
                <w:sz w:val="12"/>
                <w:szCs w:val="12"/>
              </w:rPr>
            </w:pPr>
            <w:r w:rsidRPr="0075464E">
              <w:rPr>
                <w:rFonts w:ascii="Arial" w:hAnsi="Arial" w:cs="Arial"/>
                <w:sz w:val="12"/>
                <w:szCs w:val="12"/>
              </w:rPr>
              <w:t>дополнительно на создание специальных условий для получения образования обучающимися с ограниченными возможностями здоровья</w:t>
            </w:r>
          </w:p>
        </w:tc>
      </w:tr>
      <w:tr w:rsidR="00F91972" w:rsidRPr="00F91972" w:rsidTr="00F91972">
        <w:trPr>
          <w:trHeight w:val="20"/>
        </w:trPr>
        <w:tc>
          <w:tcPr>
            <w:tcW w:w="4685" w:type="dxa"/>
          </w:tcPr>
          <w:p w:rsidR="00F91972" w:rsidRPr="00F91972" w:rsidRDefault="00F91972" w:rsidP="00F91972">
            <w:pPr>
              <w:rPr>
                <w:rFonts w:ascii="Arial" w:hAnsi="Arial" w:cs="Arial"/>
                <w:bCs/>
                <w:spacing w:val="-8"/>
                <w:sz w:val="12"/>
                <w:szCs w:val="12"/>
              </w:rPr>
            </w:pPr>
            <w:r w:rsidRPr="00F91972">
              <w:rPr>
                <w:rFonts w:ascii="Arial" w:hAnsi="Arial" w:cs="Arial"/>
                <w:bCs/>
                <w:spacing w:val="-8"/>
                <w:sz w:val="12"/>
                <w:szCs w:val="12"/>
              </w:rPr>
              <w:t>Базовая  часть фонда заработной платы:</w:t>
            </w:r>
          </w:p>
        </w:tc>
        <w:tc>
          <w:tcPr>
            <w:tcW w:w="4536" w:type="dxa"/>
          </w:tcPr>
          <w:p w:rsidR="00F91972" w:rsidRPr="00F91972" w:rsidRDefault="00F91972" w:rsidP="00F91972">
            <w:pPr>
              <w:pStyle w:val="af5"/>
              <w:spacing w:after="0"/>
              <w:ind w:left="0"/>
              <w:rPr>
                <w:rFonts w:ascii="Arial" w:hAnsi="Arial" w:cs="Arial"/>
                <w:sz w:val="12"/>
                <w:szCs w:val="12"/>
              </w:rPr>
            </w:pPr>
          </w:p>
        </w:tc>
        <w:tc>
          <w:tcPr>
            <w:tcW w:w="992" w:type="dxa"/>
          </w:tcPr>
          <w:p w:rsidR="00F91972" w:rsidRPr="00F91972" w:rsidRDefault="00F91972" w:rsidP="00F91972">
            <w:pPr>
              <w:jc w:val="center"/>
              <w:rPr>
                <w:rFonts w:ascii="Arial" w:hAnsi="Arial" w:cs="Arial"/>
                <w:bCs/>
                <w:sz w:val="12"/>
                <w:szCs w:val="12"/>
              </w:rPr>
            </w:pP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логопедическая помощь</w:t>
            </w:r>
          </w:p>
        </w:tc>
        <w:tc>
          <w:tcPr>
            <w:tcW w:w="4536" w:type="dxa"/>
          </w:tcPr>
          <w:p w:rsidR="00F91972" w:rsidRPr="00F91972" w:rsidRDefault="00F91972" w:rsidP="00F91972">
            <w:pPr>
              <w:pStyle w:val="af5"/>
              <w:spacing w:after="0"/>
              <w:ind w:left="0"/>
              <w:rPr>
                <w:rFonts w:ascii="Arial" w:hAnsi="Arial" w:cs="Arial"/>
                <w:sz w:val="12"/>
                <w:szCs w:val="12"/>
              </w:rPr>
            </w:pPr>
          </w:p>
        </w:tc>
        <w:tc>
          <w:tcPr>
            <w:tcW w:w="992" w:type="dxa"/>
          </w:tcPr>
          <w:p w:rsidR="00F91972" w:rsidRPr="00F91972" w:rsidRDefault="00F91972" w:rsidP="00F91972">
            <w:pPr>
              <w:jc w:val="center"/>
              <w:rPr>
                <w:rFonts w:ascii="Arial" w:hAnsi="Arial" w:cs="Arial"/>
                <w:bCs/>
                <w:sz w:val="12"/>
                <w:szCs w:val="12"/>
              </w:rPr>
            </w:pP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городов и поселков городского типа</w:t>
            </w:r>
          </w:p>
        </w:tc>
        <w:tc>
          <w:tcPr>
            <w:tcW w:w="4536" w:type="dxa"/>
          </w:tcPr>
          <w:p w:rsidR="00F91972" w:rsidRPr="00F91972" w:rsidRDefault="00F91972" w:rsidP="0075464E">
            <w:pPr>
              <w:pStyle w:val="af5"/>
              <w:spacing w:after="0"/>
              <w:ind w:left="0"/>
              <w:rPr>
                <w:rFonts w:ascii="Arial" w:hAnsi="Arial" w:cs="Arial"/>
                <w:sz w:val="12"/>
                <w:szCs w:val="12"/>
              </w:rPr>
            </w:pPr>
            <w:r w:rsidRPr="00F91972">
              <w:rPr>
                <w:rFonts w:ascii="Arial" w:hAnsi="Arial" w:cs="Arial"/>
                <w:sz w:val="12"/>
                <w:szCs w:val="12"/>
              </w:rPr>
              <w:t>1 расчетный обучающийся с ОВЗ</w:t>
            </w:r>
            <w:r w:rsidRPr="0075464E">
              <w:rPr>
                <w:rFonts w:ascii="Arial" w:hAnsi="Arial" w:cs="Arial"/>
                <w:sz w:val="12"/>
                <w:szCs w:val="12"/>
              </w:rPr>
              <w:t xml:space="preserve"> по адаптированным образовательным программам начального общего образования </w:t>
            </w:r>
          </w:p>
        </w:tc>
        <w:tc>
          <w:tcPr>
            <w:tcW w:w="992" w:type="dxa"/>
          </w:tcPr>
          <w:p w:rsidR="00F91972" w:rsidRPr="00F91972" w:rsidRDefault="00F91972" w:rsidP="00F91972">
            <w:pPr>
              <w:jc w:val="center"/>
              <w:rPr>
                <w:rFonts w:ascii="Arial" w:hAnsi="Arial" w:cs="Arial"/>
                <w:bCs/>
                <w:sz w:val="12"/>
                <w:szCs w:val="12"/>
                <w:lang w:val="en-US"/>
              </w:rPr>
            </w:pPr>
            <w:r w:rsidRPr="00F91972">
              <w:rPr>
                <w:rFonts w:ascii="Arial" w:hAnsi="Arial" w:cs="Arial"/>
                <w:bCs/>
                <w:sz w:val="12"/>
                <w:szCs w:val="12"/>
                <w:lang w:val="en-US"/>
              </w:rPr>
              <w:t>3435</w:t>
            </w: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сельская местность</w:t>
            </w:r>
          </w:p>
        </w:tc>
        <w:tc>
          <w:tcPr>
            <w:tcW w:w="4536" w:type="dxa"/>
          </w:tcPr>
          <w:p w:rsidR="00F91972" w:rsidRPr="00F91972" w:rsidRDefault="0075464E" w:rsidP="00F91972">
            <w:pPr>
              <w:pStyle w:val="af5"/>
              <w:spacing w:after="0"/>
              <w:ind w:left="0"/>
              <w:rPr>
                <w:rFonts w:ascii="Arial" w:hAnsi="Arial" w:cs="Arial"/>
                <w:sz w:val="12"/>
                <w:szCs w:val="12"/>
              </w:rPr>
            </w:pPr>
            <w:r>
              <w:rPr>
                <w:rFonts w:ascii="Arial" w:hAnsi="Arial" w:cs="Arial"/>
                <w:sz w:val="12"/>
                <w:szCs w:val="12"/>
              </w:rPr>
              <w:t>1 расчетный обучающий</w:t>
            </w:r>
            <w:r w:rsidR="00F91972" w:rsidRPr="00F91972">
              <w:rPr>
                <w:rFonts w:ascii="Arial" w:hAnsi="Arial" w:cs="Arial"/>
                <w:sz w:val="12"/>
                <w:szCs w:val="12"/>
              </w:rPr>
              <w:t>ся с ОВЗ</w:t>
            </w:r>
            <w:r w:rsidR="00F91972" w:rsidRPr="0075464E">
              <w:rPr>
                <w:rFonts w:ascii="Arial" w:hAnsi="Arial" w:cs="Arial"/>
                <w:sz w:val="12"/>
                <w:szCs w:val="12"/>
              </w:rPr>
              <w:t xml:space="preserve"> по адаптированным образовательным программам начального общего образования </w:t>
            </w:r>
          </w:p>
        </w:tc>
        <w:tc>
          <w:tcPr>
            <w:tcW w:w="992" w:type="dxa"/>
          </w:tcPr>
          <w:p w:rsidR="00F91972" w:rsidRPr="00F91972" w:rsidRDefault="00F91972" w:rsidP="00F91972">
            <w:pPr>
              <w:jc w:val="center"/>
              <w:rPr>
                <w:rFonts w:ascii="Arial" w:hAnsi="Arial" w:cs="Arial"/>
                <w:bCs/>
                <w:sz w:val="12"/>
                <w:szCs w:val="12"/>
                <w:lang w:val="en-US"/>
              </w:rPr>
            </w:pPr>
            <w:r w:rsidRPr="00F91972">
              <w:rPr>
                <w:rFonts w:ascii="Arial" w:hAnsi="Arial" w:cs="Arial"/>
                <w:bCs/>
                <w:sz w:val="12"/>
                <w:szCs w:val="12"/>
                <w:lang w:val="en-US"/>
              </w:rPr>
              <w:t>3738</w:t>
            </w: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bCs/>
                <w:sz w:val="12"/>
                <w:szCs w:val="12"/>
              </w:rPr>
              <w:t>Стимулирующая и компенсационная части фонда заработной платы:</w:t>
            </w:r>
          </w:p>
        </w:tc>
        <w:tc>
          <w:tcPr>
            <w:tcW w:w="4536" w:type="dxa"/>
          </w:tcPr>
          <w:p w:rsidR="00F91972" w:rsidRPr="00F91972" w:rsidRDefault="00F91972" w:rsidP="0075464E">
            <w:pPr>
              <w:pStyle w:val="af5"/>
              <w:spacing w:after="0"/>
              <w:ind w:left="0"/>
              <w:rPr>
                <w:rFonts w:ascii="Arial" w:hAnsi="Arial" w:cs="Arial"/>
                <w:sz w:val="12"/>
                <w:szCs w:val="12"/>
              </w:rPr>
            </w:pPr>
          </w:p>
        </w:tc>
        <w:tc>
          <w:tcPr>
            <w:tcW w:w="992" w:type="dxa"/>
          </w:tcPr>
          <w:p w:rsidR="00F91972" w:rsidRPr="00F91972" w:rsidRDefault="00F91972" w:rsidP="00F91972">
            <w:pPr>
              <w:jc w:val="center"/>
              <w:rPr>
                <w:rFonts w:ascii="Arial" w:hAnsi="Arial" w:cs="Arial"/>
                <w:bCs/>
                <w:sz w:val="12"/>
                <w:szCs w:val="12"/>
              </w:rPr>
            </w:pP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городов и поселков городского типа</w:t>
            </w:r>
          </w:p>
        </w:tc>
        <w:tc>
          <w:tcPr>
            <w:tcW w:w="4536" w:type="dxa"/>
          </w:tcPr>
          <w:p w:rsidR="00F91972" w:rsidRPr="00F91972" w:rsidRDefault="0075464E" w:rsidP="00F91972">
            <w:pPr>
              <w:pStyle w:val="af5"/>
              <w:spacing w:after="0"/>
              <w:ind w:left="0"/>
              <w:rPr>
                <w:rFonts w:ascii="Arial" w:hAnsi="Arial" w:cs="Arial"/>
                <w:sz w:val="12"/>
                <w:szCs w:val="12"/>
              </w:rPr>
            </w:pPr>
            <w:r>
              <w:rPr>
                <w:rFonts w:ascii="Arial" w:hAnsi="Arial" w:cs="Arial"/>
                <w:sz w:val="12"/>
                <w:szCs w:val="12"/>
              </w:rPr>
              <w:t>1 расчетный обучающий</w:t>
            </w:r>
            <w:r w:rsidR="00F91972" w:rsidRPr="00F91972">
              <w:rPr>
                <w:rFonts w:ascii="Arial" w:hAnsi="Arial" w:cs="Arial"/>
                <w:sz w:val="12"/>
                <w:szCs w:val="12"/>
              </w:rPr>
              <w:t>ся с ОВЗ</w:t>
            </w:r>
            <w:r w:rsidR="00F91972" w:rsidRPr="0075464E">
              <w:rPr>
                <w:rFonts w:ascii="Arial" w:hAnsi="Arial" w:cs="Arial"/>
                <w:sz w:val="12"/>
                <w:szCs w:val="12"/>
              </w:rPr>
              <w:t xml:space="preserve"> по адаптированным образовательным программам начального общего образования </w:t>
            </w:r>
          </w:p>
        </w:tc>
        <w:tc>
          <w:tcPr>
            <w:tcW w:w="992" w:type="dxa"/>
          </w:tcPr>
          <w:p w:rsidR="00F91972" w:rsidRPr="00F91972" w:rsidRDefault="00F91972" w:rsidP="00F91972">
            <w:pPr>
              <w:jc w:val="center"/>
              <w:rPr>
                <w:rFonts w:ascii="Arial" w:hAnsi="Arial" w:cs="Arial"/>
                <w:bCs/>
                <w:sz w:val="12"/>
                <w:szCs w:val="12"/>
              </w:rPr>
            </w:pPr>
            <w:r w:rsidRPr="00F91972">
              <w:rPr>
                <w:rFonts w:ascii="Arial" w:hAnsi="Arial" w:cs="Arial"/>
                <w:bCs/>
                <w:sz w:val="12"/>
                <w:szCs w:val="12"/>
              </w:rPr>
              <w:t>644</w:t>
            </w: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сельская местность</w:t>
            </w:r>
          </w:p>
        </w:tc>
        <w:tc>
          <w:tcPr>
            <w:tcW w:w="4536" w:type="dxa"/>
          </w:tcPr>
          <w:p w:rsidR="00F91972" w:rsidRPr="00F91972" w:rsidRDefault="00F91972" w:rsidP="00F91972">
            <w:pPr>
              <w:pStyle w:val="af5"/>
              <w:spacing w:after="0"/>
              <w:ind w:left="0"/>
              <w:rPr>
                <w:rFonts w:ascii="Arial" w:hAnsi="Arial" w:cs="Arial"/>
                <w:sz w:val="12"/>
                <w:szCs w:val="12"/>
              </w:rPr>
            </w:pPr>
            <w:r w:rsidRPr="00F91972">
              <w:rPr>
                <w:rFonts w:ascii="Arial" w:hAnsi="Arial" w:cs="Arial"/>
                <w:sz w:val="12"/>
                <w:szCs w:val="12"/>
              </w:rPr>
              <w:t>1 расчетный обучающий-ся с ОВЗ</w:t>
            </w:r>
            <w:r w:rsidRPr="0075464E">
              <w:rPr>
                <w:rFonts w:ascii="Arial" w:hAnsi="Arial" w:cs="Arial"/>
                <w:sz w:val="12"/>
                <w:szCs w:val="12"/>
              </w:rPr>
              <w:t xml:space="preserve"> по адаптированным образовательным программам начального общего образования </w:t>
            </w:r>
          </w:p>
        </w:tc>
        <w:tc>
          <w:tcPr>
            <w:tcW w:w="992" w:type="dxa"/>
          </w:tcPr>
          <w:p w:rsidR="00F91972" w:rsidRPr="00F91972" w:rsidRDefault="00F91972" w:rsidP="00F91972">
            <w:pPr>
              <w:jc w:val="center"/>
              <w:rPr>
                <w:rFonts w:ascii="Arial" w:hAnsi="Arial" w:cs="Arial"/>
                <w:bCs/>
                <w:sz w:val="12"/>
                <w:szCs w:val="12"/>
              </w:rPr>
            </w:pPr>
            <w:r w:rsidRPr="00F91972">
              <w:rPr>
                <w:rFonts w:ascii="Arial" w:hAnsi="Arial" w:cs="Arial"/>
                <w:bCs/>
                <w:sz w:val="12"/>
                <w:szCs w:val="12"/>
              </w:rPr>
              <w:t>701</w:t>
            </w: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pStyle w:val="af5"/>
              <w:spacing w:after="0"/>
              <w:ind w:left="0"/>
              <w:rPr>
                <w:rFonts w:ascii="Arial" w:hAnsi="Arial" w:cs="Arial"/>
                <w:sz w:val="12"/>
                <w:szCs w:val="12"/>
              </w:rPr>
            </w:pPr>
            <w:r w:rsidRPr="00F91972">
              <w:rPr>
                <w:rFonts w:ascii="Arial" w:hAnsi="Arial" w:cs="Arial"/>
                <w:sz w:val="12"/>
                <w:szCs w:val="12"/>
              </w:rPr>
              <w:t>психологическая помощь</w:t>
            </w:r>
          </w:p>
        </w:tc>
        <w:tc>
          <w:tcPr>
            <w:tcW w:w="4536" w:type="dxa"/>
          </w:tcPr>
          <w:p w:rsidR="00F91972" w:rsidRPr="00F91972" w:rsidRDefault="00F91972" w:rsidP="0075464E">
            <w:pPr>
              <w:pStyle w:val="af5"/>
              <w:spacing w:after="0"/>
              <w:ind w:left="0"/>
              <w:rPr>
                <w:rFonts w:ascii="Arial" w:hAnsi="Arial" w:cs="Arial"/>
                <w:sz w:val="12"/>
                <w:szCs w:val="12"/>
              </w:rPr>
            </w:pPr>
          </w:p>
        </w:tc>
        <w:tc>
          <w:tcPr>
            <w:tcW w:w="992" w:type="dxa"/>
          </w:tcPr>
          <w:p w:rsidR="00F91972" w:rsidRPr="00F91972" w:rsidRDefault="00F91972" w:rsidP="00F91972">
            <w:pPr>
              <w:jc w:val="center"/>
              <w:rPr>
                <w:rFonts w:ascii="Arial" w:hAnsi="Arial" w:cs="Arial"/>
                <w:bCs/>
                <w:sz w:val="12"/>
                <w:szCs w:val="12"/>
              </w:rPr>
            </w:pP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городов и поселков городского типа</w:t>
            </w:r>
          </w:p>
        </w:tc>
        <w:tc>
          <w:tcPr>
            <w:tcW w:w="4536" w:type="dxa"/>
          </w:tcPr>
          <w:p w:rsidR="00F91972" w:rsidRPr="00F91972" w:rsidRDefault="0075464E" w:rsidP="0075464E">
            <w:pPr>
              <w:pStyle w:val="af5"/>
              <w:spacing w:after="0"/>
              <w:ind w:left="0"/>
              <w:rPr>
                <w:rFonts w:ascii="Arial" w:hAnsi="Arial" w:cs="Arial"/>
                <w:sz w:val="12"/>
                <w:szCs w:val="12"/>
              </w:rPr>
            </w:pPr>
            <w:r>
              <w:rPr>
                <w:rFonts w:ascii="Arial" w:hAnsi="Arial" w:cs="Arial"/>
                <w:sz w:val="12"/>
                <w:szCs w:val="12"/>
              </w:rPr>
              <w:t>1 расчетный обучающий</w:t>
            </w:r>
            <w:r w:rsidR="00F91972" w:rsidRPr="00F91972">
              <w:rPr>
                <w:rFonts w:ascii="Arial" w:hAnsi="Arial" w:cs="Arial"/>
                <w:sz w:val="12"/>
                <w:szCs w:val="12"/>
              </w:rPr>
              <w:t>ся с ОВЗ</w:t>
            </w:r>
          </w:p>
        </w:tc>
        <w:tc>
          <w:tcPr>
            <w:tcW w:w="992" w:type="dxa"/>
          </w:tcPr>
          <w:p w:rsidR="00F91972" w:rsidRPr="00F91972" w:rsidRDefault="00F91972" w:rsidP="00F91972">
            <w:pPr>
              <w:jc w:val="center"/>
              <w:rPr>
                <w:rFonts w:ascii="Arial" w:hAnsi="Arial" w:cs="Arial"/>
                <w:bCs/>
                <w:sz w:val="12"/>
                <w:szCs w:val="12"/>
                <w:lang w:val="en-US"/>
              </w:rPr>
            </w:pPr>
            <w:r w:rsidRPr="00F91972">
              <w:rPr>
                <w:rFonts w:ascii="Arial" w:hAnsi="Arial" w:cs="Arial"/>
                <w:bCs/>
                <w:sz w:val="12"/>
                <w:szCs w:val="12"/>
                <w:lang w:val="en-US"/>
              </w:rPr>
              <w:t>895</w:t>
            </w: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сельская местность</w:t>
            </w:r>
          </w:p>
        </w:tc>
        <w:tc>
          <w:tcPr>
            <w:tcW w:w="4536" w:type="dxa"/>
          </w:tcPr>
          <w:p w:rsidR="00F91972" w:rsidRPr="00F91972" w:rsidRDefault="00F91972" w:rsidP="0075464E">
            <w:pPr>
              <w:pStyle w:val="af5"/>
              <w:spacing w:after="0"/>
              <w:ind w:left="0"/>
              <w:rPr>
                <w:rFonts w:ascii="Arial" w:hAnsi="Arial" w:cs="Arial"/>
                <w:sz w:val="12"/>
                <w:szCs w:val="12"/>
              </w:rPr>
            </w:pPr>
            <w:r w:rsidRPr="00F91972">
              <w:rPr>
                <w:rFonts w:ascii="Arial" w:hAnsi="Arial" w:cs="Arial"/>
                <w:sz w:val="12"/>
                <w:szCs w:val="12"/>
              </w:rPr>
              <w:t>1 расчетный обучающий-ся с ОВЗ</w:t>
            </w:r>
          </w:p>
        </w:tc>
        <w:tc>
          <w:tcPr>
            <w:tcW w:w="992" w:type="dxa"/>
          </w:tcPr>
          <w:p w:rsidR="00F91972" w:rsidRPr="00F91972" w:rsidRDefault="00F91972" w:rsidP="00F91972">
            <w:pPr>
              <w:jc w:val="center"/>
              <w:rPr>
                <w:rFonts w:ascii="Arial" w:hAnsi="Arial" w:cs="Arial"/>
                <w:bCs/>
                <w:sz w:val="12"/>
                <w:szCs w:val="12"/>
                <w:lang w:val="en-US"/>
              </w:rPr>
            </w:pPr>
            <w:r w:rsidRPr="00F91972">
              <w:rPr>
                <w:rFonts w:ascii="Arial" w:hAnsi="Arial" w:cs="Arial"/>
                <w:bCs/>
                <w:sz w:val="12"/>
                <w:szCs w:val="12"/>
                <w:lang w:val="en-US"/>
              </w:rPr>
              <w:t>979</w:t>
            </w: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pStyle w:val="af5"/>
              <w:spacing w:after="0"/>
              <w:ind w:left="0"/>
              <w:rPr>
                <w:rFonts w:ascii="Arial" w:hAnsi="Arial" w:cs="Arial"/>
                <w:sz w:val="12"/>
                <w:szCs w:val="12"/>
              </w:rPr>
            </w:pPr>
            <w:r w:rsidRPr="00F91972">
              <w:rPr>
                <w:rFonts w:ascii="Arial" w:hAnsi="Arial" w:cs="Arial"/>
                <w:bCs/>
                <w:sz w:val="12"/>
                <w:szCs w:val="12"/>
              </w:rPr>
              <w:t>Стимулирующая и компенсационная части фонда заработной платы:</w:t>
            </w:r>
          </w:p>
        </w:tc>
        <w:tc>
          <w:tcPr>
            <w:tcW w:w="4536" w:type="dxa"/>
          </w:tcPr>
          <w:p w:rsidR="00F91972" w:rsidRPr="00F91972" w:rsidRDefault="00F91972" w:rsidP="0075464E">
            <w:pPr>
              <w:pStyle w:val="af5"/>
              <w:spacing w:after="0"/>
              <w:ind w:left="0"/>
              <w:rPr>
                <w:rFonts w:ascii="Arial" w:hAnsi="Arial" w:cs="Arial"/>
                <w:sz w:val="12"/>
                <w:szCs w:val="12"/>
              </w:rPr>
            </w:pPr>
          </w:p>
        </w:tc>
        <w:tc>
          <w:tcPr>
            <w:tcW w:w="992" w:type="dxa"/>
          </w:tcPr>
          <w:p w:rsidR="00F91972" w:rsidRPr="00F91972" w:rsidRDefault="00F91972" w:rsidP="00F91972">
            <w:pPr>
              <w:jc w:val="center"/>
              <w:rPr>
                <w:rFonts w:ascii="Arial" w:hAnsi="Arial" w:cs="Arial"/>
                <w:bCs/>
                <w:sz w:val="12"/>
                <w:szCs w:val="12"/>
              </w:rPr>
            </w:pP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городов и поселков городского типа</w:t>
            </w:r>
          </w:p>
        </w:tc>
        <w:tc>
          <w:tcPr>
            <w:tcW w:w="4536" w:type="dxa"/>
          </w:tcPr>
          <w:p w:rsidR="00F91972" w:rsidRPr="00F91972" w:rsidRDefault="0075464E" w:rsidP="0075464E">
            <w:pPr>
              <w:pStyle w:val="af5"/>
              <w:spacing w:after="0"/>
              <w:ind w:left="0"/>
              <w:rPr>
                <w:rFonts w:ascii="Arial" w:hAnsi="Arial" w:cs="Arial"/>
                <w:sz w:val="12"/>
                <w:szCs w:val="12"/>
              </w:rPr>
            </w:pPr>
            <w:r>
              <w:rPr>
                <w:rFonts w:ascii="Arial" w:hAnsi="Arial" w:cs="Arial"/>
                <w:sz w:val="12"/>
                <w:szCs w:val="12"/>
              </w:rPr>
              <w:t>1 расчетный обучающий</w:t>
            </w:r>
            <w:r w:rsidR="00F91972" w:rsidRPr="00F91972">
              <w:rPr>
                <w:rFonts w:ascii="Arial" w:hAnsi="Arial" w:cs="Arial"/>
                <w:sz w:val="12"/>
                <w:szCs w:val="12"/>
              </w:rPr>
              <w:t>ся с ОВЗ</w:t>
            </w:r>
          </w:p>
        </w:tc>
        <w:tc>
          <w:tcPr>
            <w:tcW w:w="992" w:type="dxa"/>
          </w:tcPr>
          <w:p w:rsidR="00F91972" w:rsidRPr="00F91972" w:rsidRDefault="00F91972" w:rsidP="00F91972">
            <w:pPr>
              <w:jc w:val="center"/>
              <w:rPr>
                <w:rFonts w:ascii="Arial" w:hAnsi="Arial" w:cs="Arial"/>
                <w:bCs/>
                <w:sz w:val="12"/>
                <w:szCs w:val="12"/>
              </w:rPr>
            </w:pPr>
            <w:r w:rsidRPr="00F91972">
              <w:rPr>
                <w:rFonts w:ascii="Arial" w:hAnsi="Arial" w:cs="Arial"/>
                <w:bCs/>
                <w:sz w:val="12"/>
                <w:szCs w:val="12"/>
              </w:rPr>
              <w:t>227</w:t>
            </w: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сельская местность</w:t>
            </w:r>
          </w:p>
        </w:tc>
        <w:tc>
          <w:tcPr>
            <w:tcW w:w="4536" w:type="dxa"/>
          </w:tcPr>
          <w:p w:rsidR="00F91972" w:rsidRPr="00F91972" w:rsidRDefault="0075464E" w:rsidP="0075464E">
            <w:pPr>
              <w:pStyle w:val="af5"/>
              <w:spacing w:after="0"/>
              <w:ind w:left="0"/>
              <w:rPr>
                <w:rFonts w:ascii="Arial" w:hAnsi="Arial" w:cs="Arial"/>
                <w:sz w:val="12"/>
                <w:szCs w:val="12"/>
              </w:rPr>
            </w:pPr>
            <w:r>
              <w:rPr>
                <w:rFonts w:ascii="Arial" w:hAnsi="Arial" w:cs="Arial"/>
                <w:sz w:val="12"/>
                <w:szCs w:val="12"/>
              </w:rPr>
              <w:t>1 расчетный обучающий</w:t>
            </w:r>
            <w:r w:rsidR="00F91972" w:rsidRPr="00F91972">
              <w:rPr>
                <w:rFonts w:ascii="Arial" w:hAnsi="Arial" w:cs="Arial"/>
                <w:sz w:val="12"/>
                <w:szCs w:val="12"/>
              </w:rPr>
              <w:t>ся с ОВЗ</w:t>
            </w:r>
          </w:p>
        </w:tc>
        <w:tc>
          <w:tcPr>
            <w:tcW w:w="992" w:type="dxa"/>
          </w:tcPr>
          <w:p w:rsidR="00F91972" w:rsidRPr="00F91972" w:rsidRDefault="00F91972" w:rsidP="00F91972">
            <w:pPr>
              <w:jc w:val="center"/>
              <w:rPr>
                <w:rFonts w:ascii="Arial" w:hAnsi="Arial" w:cs="Arial"/>
                <w:bCs/>
                <w:sz w:val="12"/>
                <w:szCs w:val="12"/>
              </w:rPr>
            </w:pPr>
            <w:r w:rsidRPr="00F91972">
              <w:rPr>
                <w:rFonts w:ascii="Arial" w:hAnsi="Arial" w:cs="Arial"/>
                <w:bCs/>
                <w:sz w:val="12"/>
                <w:szCs w:val="12"/>
              </w:rPr>
              <w:t>248</w:t>
            </w: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pStyle w:val="af5"/>
              <w:spacing w:after="0"/>
              <w:ind w:left="0"/>
              <w:rPr>
                <w:rFonts w:ascii="Arial" w:hAnsi="Arial" w:cs="Arial"/>
                <w:sz w:val="12"/>
                <w:szCs w:val="12"/>
              </w:rPr>
            </w:pPr>
            <w:r w:rsidRPr="00F91972">
              <w:rPr>
                <w:rFonts w:ascii="Arial" w:hAnsi="Arial" w:cs="Arial"/>
                <w:sz w:val="12"/>
                <w:szCs w:val="12"/>
              </w:rPr>
              <w:t>услуги ассистента (помощника)</w:t>
            </w:r>
          </w:p>
        </w:tc>
        <w:tc>
          <w:tcPr>
            <w:tcW w:w="4536" w:type="dxa"/>
          </w:tcPr>
          <w:p w:rsidR="00F91972" w:rsidRPr="00F91972" w:rsidRDefault="00F91972" w:rsidP="0075464E">
            <w:pPr>
              <w:pStyle w:val="af5"/>
              <w:spacing w:after="0"/>
              <w:ind w:left="0"/>
              <w:rPr>
                <w:rFonts w:ascii="Arial" w:hAnsi="Arial" w:cs="Arial"/>
                <w:sz w:val="12"/>
                <w:szCs w:val="12"/>
              </w:rPr>
            </w:pPr>
          </w:p>
        </w:tc>
        <w:tc>
          <w:tcPr>
            <w:tcW w:w="992" w:type="dxa"/>
          </w:tcPr>
          <w:p w:rsidR="00F91972" w:rsidRPr="00F91972" w:rsidRDefault="00F91972" w:rsidP="00F91972">
            <w:pPr>
              <w:jc w:val="center"/>
              <w:rPr>
                <w:rFonts w:ascii="Arial" w:hAnsi="Arial" w:cs="Arial"/>
                <w:bCs/>
                <w:sz w:val="12"/>
                <w:szCs w:val="12"/>
              </w:rPr>
            </w:pP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pStyle w:val="af5"/>
              <w:spacing w:after="0"/>
              <w:ind w:left="0"/>
              <w:rPr>
                <w:rFonts w:ascii="Arial" w:hAnsi="Arial" w:cs="Arial"/>
                <w:bCs/>
                <w:sz w:val="12"/>
                <w:szCs w:val="12"/>
              </w:rPr>
            </w:pPr>
            <w:r w:rsidRPr="00F91972">
              <w:rPr>
                <w:rFonts w:ascii="Arial" w:hAnsi="Arial" w:cs="Arial"/>
                <w:bCs/>
                <w:sz w:val="12"/>
                <w:szCs w:val="12"/>
              </w:rPr>
              <w:t>городов и поселков городского типа, сельская местность</w:t>
            </w:r>
          </w:p>
        </w:tc>
        <w:tc>
          <w:tcPr>
            <w:tcW w:w="4536" w:type="dxa"/>
          </w:tcPr>
          <w:p w:rsidR="00F91972" w:rsidRPr="0075464E" w:rsidRDefault="0075464E" w:rsidP="0075464E">
            <w:pPr>
              <w:pStyle w:val="af5"/>
              <w:spacing w:after="0"/>
              <w:ind w:left="0"/>
              <w:rPr>
                <w:rFonts w:ascii="Arial" w:hAnsi="Arial" w:cs="Arial"/>
                <w:sz w:val="12"/>
                <w:szCs w:val="12"/>
              </w:rPr>
            </w:pPr>
            <w:r>
              <w:rPr>
                <w:rFonts w:ascii="Arial" w:hAnsi="Arial" w:cs="Arial"/>
                <w:sz w:val="12"/>
                <w:szCs w:val="12"/>
              </w:rPr>
              <w:t>1 расчетный обучающий</w:t>
            </w:r>
            <w:r w:rsidR="00F91972" w:rsidRPr="00F91972">
              <w:rPr>
                <w:rFonts w:ascii="Arial" w:hAnsi="Arial" w:cs="Arial"/>
                <w:sz w:val="12"/>
                <w:szCs w:val="12"/>
              </w:rPr>
              <w:t>ся с ОВЗ</w:t>
            </w:r>
          </w:p>
        </w:tc>
        <w:tc>
          <w:tcPr>
            <w:tcW w:w="992" w:type="dxa"/>
          </w:tcPr>
          <w:p w:rsidR="00F91972" w:rsidRPr="00F91972" w:rsidRDefault="00F91972" w:rsidP="00F91972">
            <w:pPr>
              <w:jc w:val="center"/>
              <w:rPr>
                <w:rFonts w:ascii="Arial" w:hAnsi="Arial" w:cs="Arial"/>
                <w:bCs/>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2</w:t>
            </w:r>
            <w:r w:rsidRPr="00F91972">
              <w:rPr>
                <w:rFonts w:ascii="Arial" w:hAnsi="Arial" w:cs="Arial"/>
                <w:sz w:val="12"/>
                <w:szCs w:val="12"/>
                <w:lang w:val="en-US"/>
              </w:rPr>
              <w:t>6343</w:t>
            </w:r>
          </w:p>
        </w:tc>
      </w:tr>
      <w:tr w:rsidR="00F91972" w:rsidRPr="00F91972" w:rsidTr="00F91972">
        <w:trPr>
          <w:trHeight w:val="20"/>
        </w:trPr>
        <w:tc>
          <w:tcPr>
            <w:tcW w:w="0" w:type="auto"/>
            <w:gridSpan w:val="4"/>
          </w:tcPr>
          <w:p w:rsidR="00F91972" w:rsidRPr="00F91972" w:rsidRDefault="00F91972" w:rsidP="00F91972">
            <w:pPr>
              <w:rPr>
                <w:rFonts w:ascii="Arial" w:hAnsi="Arial" w:cs="Arial"/>
                <w:bCs/>
                <w:sz w:val="12"/>
                <w:szCs w:val="12"/>
              </w:rPr>
            </w:pPr>
            <w:r w:rsidRPr="00F91972">
              <w:rPr>
                <w:rFonts w:ascii="Arial" w:hAnsi="Arial" w:cs="Arial"/>
                <w:b/>
                <w:sz w:val="12"/>
                <w:szCs w:val="12"/>
              </w:rPr>
              <w:t>ДОПОЛНИТЕЛЬНОЕ ОБРАЗОВАНИЕ ДЕТЕЙ</w:t>
            </w:r>
          </w:p>
        </w:tc>
      </w:tr>
      <w:tr w:rsidR="00F91972" w:rsidRPr="00F91972" w:rsidTr="00F91972">
        <w:trPr>
          <w:trHeight w:val="20"/>
        </w:trPr>
        <w:tc>
          <w:tcPr>
            <w:tcW w:w="0" w:type="auto"/>
            <w:gridSpan w:val="4"/>
          </w:tcPr>
          <w:p w:rsidR="00F91972" w:rsidRPr="00F91972" w:rsidRDefault="00F91972" w:rsidP="00F91972">
            <w:pPr>
              <w:rPr>
                <w:rFonts w:ascii="Arial" w:hAnsi="Arial" w:cs="Arial"/>
                <w:bCs/>
                <w:sz w:val="12"/>
                <w:szCs w:val="12"/>
              </w:rPr>
            </w:pPr>
            <w:r w:rsidRPr="00F91972">
              <w:rPr>
                <w:rFonts w:ascii="Arial" w:hAnsi="Arial" w:cs="Arial"/>
                <w:b/>
                <w:sz w:val="12"/>
                <w:szCs w:val="12"/>
              </w:rPr>
              <w:t>Муниципальные организации, реализующие программы дополнительного образования детей (за исключением ДЮСШ)</w:t>
            </w:r>
          </w:p>
        </w:tc>
      </w:tr>
      <w:tr w:rsidR="00F91972" w:rsidRPr="00F91972" w:rsidTr="00F91972">
        <w:trPr>
          <w:trHeight w:val="20"/>
        </w:trPr>
        <w:tc>
          <w:tcPr>
            <w:tcW w:w="0" w:type="auto"/>
            <w:gridSpan w:val="4"/>
          </w:tcPr>
          <w:p w:rsidR="00F91972" w:rsidRPr="00F91972" w:rsidRDefault="00F91972" w:rsidP="00F91972">
            <w:pPr>
              <w:rPr>
                <w:rFonts w:ascii="Arial" w:hAnsi="Arial" w:cs="Arial"/>
                <w:b/>
                <w:sz w:val="12"/>
                <w:szCs w:val="12"/>
              </w:rPr>
            </w:pPr>
            <w:r w:rsidRPr="00F91972">
              <w:rPr>
                <w:rFonts w:ascii="Arial" w:hAnsi="Arial" w:cs="Arial"/>
                <w:b/>
                <w:sz w:val="12"/>
                <w:szCs w:val="12"/>
              </w:rPr>
              <w:t xml:space="preserve">Обеспечение дополнительного образования детей </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Городская местность</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ребёнок из числа детей и молодёжи в возрасте от 5 до 17 лет</w:t>
            </w:r>
          </w:p>
        </w:tc>
        <w:tc>
          <w:tcPr>
            <w:tcW w:w="992" w:type="dxa"/>
          </w:tcPr>
          <w:p w:rsidR="00F91972" w:rsidRPr="00F91972" w:rsidRDefault="00F91972" w:rsidP="00F91972">
            <w:pPr>
              <w:jc w:val="center"/>
              <w:rPr>
                <w:rFonts w:ascii="Arial" w:hAnsi="Arial" w:cs="Arial"/>
                <w:bCs/>
                <w:sz w:val="12"/>
                <w:szCs w:val="12"/>
              </w:rPr>
            </w:pPr>
            <w:r w:rsidRPr="00F91972">
              <w:rPr>
                <w:rFonts w:ascii="Arial" w:hAnsi="Arial" w:cs="Arial"/>
                <w:bCs/>
                <w:sz w:val="12"/>
                <w:szCs w:val="12"/>
              </w:rPr>
              <w:t>617</w:t>
            </w:r>
          </w:p>
        </w:tc>
        <w:tc>
          <w:tcPr>
            <w:tcW w:w="1137" w:type="dxa"/>
          </w:tcPr>
          <w:p w:rsidR="00F91972" w:rsidRPr="00F91972" w:rsidRDefault="00F91972" w:rsidP="00F91972">
            <w:pPr>
              <w:jc w:val="center"/>
              <w:rPr>
                <w:rFonts w:ascii="Arial" w:hAnsi="Arial" w:cs="Arial"/>
                <w:bCs/>
                <w:sz w:val="12"/>
                <w:szCs w:val="12"/>
                <w:lang w:val="en-US"/>
              </w:rPr>
            </w:pPr>
            <w:r w:rsidRPr="00F91972">
              <w:rPr>
                <w:rFonts w:ascii="Arial" w:hAnsi="Arial" w:cs="Arial"/>
                <w:bCs/>
                <w:sz w:val="12"/>
                <w:szCs w:val="12"/>
              </w:rPr>
              <w:t>5</w:t>
            </w:r>
            <w:r w:rsidRPr="00F91972">
              <w:rPr>
                <w:rFonts w:ascii="Arial" w:hAnsi="Arial" w:cs="Arial"/>
                <w:bCs/>
                <w:sz w:val="12"/>
                <w:szCs w:val="12"/>
                <w:lang w:val="en-US"/>
              </w:rPr>
              <w:t>56</w:t>
            </w:r>
          </w:p>
        </w:tc>
      </w:tr>
      <w:tr w:rsidR="00F91972" w:rsidRPr="00F91972" w:rsidTr="00F91972">
        <w:trPr>
          <w:trHeight w:val="20"/>
        </w:trPr>
        <w:tc>
          <w:tcPr>
            <w:tcW w:w="4685" w:type="dxa"/>
          </w:tcPr>
          <w:p w:rsidR="00F91972" w:rsidRPr="00F91972" w:rsidRDefault="00F91972" w:rsidP="00F91972">
            <w:pPr>
              <w:rPr>
                <w:rFonts w:ascii="Arial" w:hAnsi="Arial" w:cs="Arial"/>
                <w:sz w:val="12"/>
                <w:szCs w:val="12"/>
              </w:rPr>
            </w:pPr>
            <w:r w:rsidRPr="00F91972">
              <w:rPr>
                <w:rFonts w:ascii="Arial" w:hAnsi="Arial" w:cs="Arial"/>
                <w:sz w:val="12"/>
                <w:szCs w:val="12"/>
              </w:rPr>
              <w:t>Сельская местность</w:t>
            </w:r>
          </w:p>
        </w:tc>
        <w:tc>
          <w:tcPr>
            <w:tcW w:w="4536" w:type="dxa"/>
          </w:tcPr>
          <w:p w:rsidR="00F91972" w:rsidRPr="0075464E" w:rsidRDefault="00F91972" w:rsidP="00F91972">
            <w:pPr>
              <w:rPr>
                <w:rFonts w:ascii="Arial" w:hAnsi="Arial" w:cs="Arial"/>
                <w:sz w:val="12"/>
                <w:szCs w:val="12"/>
              </w:rPr>
            </w:pPr>
            <w:r w:rsidRPr="0075464E">
              <w:rPr>
                <w:rFonts w:ascii="Arial" w:hAnsi="Arial" w:cs="Arial"/>
                <w:sz w:val="12"/>
                <w:szCs w:val="12"/>
              </w:rPr>
              <w:t>1 ребёнок из числа детей и молодёжи в возрасте от 5 до 17 лет</w:t>
            </w:r>
          </w:p>
        </w:tc>
        <w:tc>
          <w:tcPr>
            <w:tcW w:w="992" w:type="dxa"/>
          </w:tcPr>
          <w:p w:rsidR="00F91972" w:rsidRPr="00F91972" w:rsidRDefault="00F91972" w:rsidP="00F91972">
            <w:pPr>
              <w:jc w:val="center"/>
              <w:rPr>
                <w:rFonts w:ascii="Arial" w:hAnsi="Arial" w:cs="Arial"/>
                <w:bCs/>
                <w:sz w:val="12"/>
                <w:szCs w:val="12"/>
              </w:rPr>
            </w:pPr>
            <w:r w:rsidRPr="00F91972">
              <w:rPr>
                <w:rFonts w:ascii="Arial" w:hAnsi="Arial" w:cs="Arial"/>
                <w:bCs/>
                <w:sz w:val="12"/>
                <w:szCs w:val="12"/>
              </w:rPr>
              <w:t>771</w:t>
            </w:r>
          </w:p>
        </w:tc>
        <w:tc>
          <w:tcPr>
            <w:tcW w:w="1137" w:type="dxa"/>
          </w:tcPr>
          <w:p w:rsidR="00F91972" w:rsidRPr="00F91972" w:rsidRDefault="00F91972" w:rsidP="00F91972">
            <w:pPr>
              <w:jc w:val="center"/>
              <w:rPr>
                <w:rFonts w:ascii="Arial" w:hAnsi="Arial" w:cs="Arial"/>
                <w:bCs/>
                <w:sz w:val="12"/>
                <w:szCs w:val="12"/>
                <w:lang w:val="en-US"/>
              </w:rPr>
            </w:pPr>
            <w:r w:rsidRPr="00F91972">
              <w:rPr>
                <w:rFonts w:ascii="Arial" w:hAnsi="Arial" w:cs="Arial"/>
                <w:bCs/>
                <w:sz w:val="12"/>
                <w:szCs w:val="12"/>
              </w:rPr>
              <w:t>5</w:t>
            </w:r>
            <w:r w:rsidRPr="00F91972">
              <w:rPr>
                <w:rFonts w:ascii="Arial" w:hAnsi="Arial" w:cs="Arial"/>
                <w:bCs/>
                <w:sz w:val="12"/>
                <w:szCs w:val="12"/>
                <w:lang w:val="en-US"/>
              </w:rPr>
              <w:t>56</w:t>
            </w:r>
          </w:p>
        </w:tc>
      </w:tr>
      <w:tr w:rsidR="00F91972" w:rsidRPr="00F91972" w:rsidTr="00F91972">
        <w:trPr>
          <w:trHeight w:val="20"/>
        </w:trPr>
        <w:tc>
          <w:tcPr>
            <w:tcW w:w="0" w:type="auto"/>
            <w:gridSpan w:val="4"/>
          </w:tcPr>
          <w:p w:rsidR="00F91972" w:rsidRPr="00F91972" w:rsidRDefault="00F91972" w:rsidP="00F91972">
            <w:pPr>
              <w:rPr>
                <w:rFonts w:ascii="Arial" w:hAnsi="Arial" w:cs="Arial"/>
                <w:sz w:val="12"/>
                <w:szCs w:val="12"/>
              </w:rPr>
            </w:pPr>
            <w:r w:rsidRPr="00F91972">
              <w:rPr>
                <w:rFonts w:ascii="Arial" w:hAnsi="Arial" w:cs="Arial"/>
                <w:b/>
                <w:sz w:val="12"/>
                <w:szCs w:val="12"/>
              </w:rPr>
              <w:t>ДРУГИЕ ВОПРОСЫ В ОБЛАСТИ ОБРАЗОВАНИЯ</w:t>
            </w:r>
          </w:p>
        </w:tc>
      </w:tr>
      <w:tr w:rsidR="00F91972" w:rsidRPr="00F91972" w:rsidTr="00F91972">
        <w:trPr>
          <w:trHeight w:val="20"/>
        </w:trPr>
        <w:tc>
          <w:tcPr>
            <w:tcW w:w="0" w:type="auto"/>
            <w:gridSpan w:val="4"/>
          </w:tcPr>
          <w:p w:rsidR="00F91972" w:rsidRPr="00F91972" w:rsidRDefault="00F91972" w:rsidP="00F91972">
            <w:pPr>
              <w:rPr>
                <w:rFonts w:ascii="Arial" w:hAnsi="Arial" w:cs="Arial"/>
                <w:sz w:val="12"/>
                <w:szCs w:val="12"/>
              </w:rPr>
            </w:pPr>
            <w:r w:rsidRPr="00F91972">
              <w:rPr>
                <w:rFonts w:ascii="Arial" w:hAnsi="Arial" w:cs="Arial"/>
                <w:b/>
                <w:sz w:val="12"/>
                <w:szCs w:val="12"/>
              </w:rPr>
              <w:t>Организации, обеспечивающие предоставление услуг в сфере образования</w:t>
            </w:r>
          </w:p>
        </w:tc>
      </w:tr>
      <w:tr w:rsidR="00F91972" w:rsidRPr="00F91972" w:rsidTr="00F91972">
        <w:trPr>
          <w:trHeight w:val="20"/>
        </w:trPr>
        <w:tc>
          <w:tcPr>
            <w:tcW w:w="0" w:type="auto"/>
            <w:gridSpan w:val="4"/>
          </w:tcPr>
          <w:p w:rsidR="00F91972" w:rsidRPr="00F91972" w:rsidRDefault="00F91972" w:rsidP="00F91972">
            <w:pPr>
              <w:rPr>
                <w:rFonts w:ascii="Arial" w:hAnsi="Arial" w:cs="Arial"/>
                <w:sz w:val="12"/>
                <w:szCs w:val="12"/>
              </w:rPr>
            </w:pPr>
            <w:r w:rsidRPr="00F91972">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F91972" w:rsidRPr="00F91972" w:rsidTr="00F91972">
        <w:trPr>
          <w:trHeight w:val="20"/>
        </w:trPr>
        <w:tc>
          <w:tcPr>
            <w:tcW w:w="4685" w:type="dxa"/>
          </w:tcPr>
          <w:p w:rsidR="00F91972" w:rsidRPr="00F91972" w:rsidRDefault="00F91972" w:rsidP="00F91972">
            <w:pPr>
              <w:pStyle w:val="ConsPlusCell"/>
              <w:rPr>
                <w:sz w:val="12"/>
                <w:szCs w:val="12"/>
              </w:rPr>
            </w:pPr>
            <w:r w:rsidRPr="00F91972">
              <w:rPr>
                <w:sz w:val="12"/>
                <w:szCs w:val="12"/>
              </w:rPr>
              <w:t xml:space="preserve">Средний размер денежного содержания ставки специалиста </w:t>
            </w:r>
          </w:p>
        </w:tc>
        <w:tc>
          <w:tcPr>
            <w:tcW w:w="4536" w:type="dxa"/>
          </w:tcPr>
          <w:p w:rsidR="00F91972" w:rsidRPr="0075464E" w:rsidRDefault="00F91972" w:rsidP="0075464E">
            <w:pPr>
              <w:rPr>
                <w:rFonts w:ascii="Arial" w:hAnsi="Arial" w:cs="Arial"/>
                <w:sz w:val="12"/>
                <w:szCs w:val="12"/>
              </w:rPr>
            </w:pPr>
            <w:r w:rsidRPr="0075464E">
              <w:rPr>
                <w:rFonts w:ascii="Arial" w:hAnsi="Arial" w:cs="Arial"/>
                <w:sz w:val="12"/>
                <w:szCs w:val="12"/>
              </w:rPr>
              <w:t>1 расчетная ставка</w:t>
            </w:r>
          </w:p>
        </w:tc>
        <w:tc>
          <w:tcPr>
            <w:tcW w:w="992"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3</w:t>
            </w:r>
            <w:r w:rsidRPr="00F91972">
              <w:rPr>
                <w:rFonts w:ascii="Arial" w:hAnsi="Arial" w:cs="Arial"/>
                <w:sz w:val="12"/>
                <w:szCs w:val="12"/>
                <w:lang w:val="en-US"/>
              </w:rPr>
              <w:t>72112</w:t>
            </w:r>
          </w:p>
        </w:tc>
        <w:tc>
          <w:tcPr>
            <w:tcW w:w="1137" w:type="dxa"/>
          </w:tcPr>
          <w:p w:rsidR="00F91972" w:rsidRPr="00F91972" w:rsidRDefault="00F91972" w:rsidP="00F91972">
            <w:pPr>
              <w:jc w:val="center"/>
              <w:rPr>
                <w:rFonts w:ascii="Arial" w:hAnsi="Arial" w:cs="Arial"/>
                <w:sz w:val="12"/>
                <w:szCs w:val="12"/>
              </w:rPr>
            </w:pPr>
          </w:p>
        </w:tc>
      </w:tr>
      <w:tr w:rsidR="00F91972" w:rsidRPr="00F91972" w:rsidTr="00F91972">
        <w:trPr>
          <w:trHeight w:val="20"/>
        </w:trPr>
        <w:tc>
          <w:tcPr>
            <w:tcW w:w="4685" w:type="dxa"/>
          </w:tcPr>
          <w:p w:rsidR="00F91972" w:rsidRPr="00F91972" w:rsidRDefault="00F91972" w:rsidP="00F91972">
            <w:pPr>
              <w:pStyle w:val="ConsPlusCell"/>
              <w:rPr>
                <w:sz w:val="12"/>
                <w:szCs w:val="12"/>
              </w:rPr>
            </w:pPr>
            <w:r w:rsidRPr="00F91972">
              <w:rPr>
                <w:sz w:val="12"/>
                <w:szCs w:val="12"/>
              </w:rPr>
              <w:t xml:space="preserve">Средний размер денежного содержания ставки обслуживающего персонала       </w:t>
            </w:r>
          </w:p>
        </w:tc>
        <w:tc>
          <w:tcPr>
            <w:tcW w:w="4536" w:type="dxa"/>
          </w:tcPr>
          <w:p w:rsidR="00F91972" w:rsidRPr="0075464E" w:rsidRDefault="00F91972" w:rsidP="0075464E">
            <w:pPr>
              <w:rPr>
                <w:rFonts w:ascii="Arial" w:hAnsi="Arial" w:cs="Arial"/>
                <w:sz w:val="12"/>
                <w:szCs w:val="12"/>
              </w:rPr>
            </w:pPr>
            <w:r w:rsidRPr="0075464E">
              <w:rPr>
                <w:rFonts w:ascii="Arial" w:hAnsi="Arial" w:cs="Arial"/>
                <w:sz w:val="12"/>
                <w:szCs w:val="12"/>
              </w:rPr>
              <w:t>1 расчетная ставка</w:t>
            </w:r>
          </w:p>
        </w:tc>
        <w:tc>
          <w:tcPr>
            <w:tcW w:w="992" w:type="dxa"/>
          </w:tcPr>
          <w:p w:rsidR="00F91972" w:rsidRPr="00F91972" w:rsidRDefault="00F91972" w:rsidP="00F91972">
            <w:pPr>
              <w:jc w:val="center"/>
              <w:rPr>
                <w:rFonts w:ascii="Arial" w:hAnsi="Arial" w:cs="Arial"/>
                <w:sz w:val="12"/>
                <w:szCs w:val="12"/>
              </w:rPr>
            </w:pPr>
          </w:p>
        </w:tc>
        <w:tc>
          <w:tcPr>
            <w:tcW w:w="1137" w:type="dxa"/>
          </w:tcPr>
          <w:p w:rsidR="00F91972" w:rsidRPr="00F91972" w:rsidRDefault="00F91972" w:rsidP="00F91972">
            <w:pPr>
              <w:jc w:val="center"/>
              <w:rPr>
                <w:rFonts w:ascii="Arial" w:hAnsi="Arial" w:cs="Arial"/>
                <w:sz w:val="12"/>
                <w:szCs w:val="12"/>
                <w:lang w:val="en-US"/>
              </w:rPr>
            </w:pPr>
            <w:r w:rsidRPr="00F91972">
              <w:rPr>
                <w:rFonts w:ascii="Arial" w:hAnsi="Arial" w:cs="Arial"/>
                <w:sz w:val="12"/>
                <w:szCs w:val="12"/>
              </w:rPr>
              <w:t>1</w:t>
            </w:r>
            <w:r w:rsidRPr="00F91972">
              <w:rPr>
                <w:rFonts w:ascii="Arial" w:hAnsi="Arial" w:cs="Arial"/>
                <w:sz w:val="12"/>
                <w:szCs w:val="12"/>
                <w:lang w:val="en-US"/>
              </w:rPr>
              <w:t>97766</w:t>
            </w:r>
          </w:p>
        </w:tc>
      </w:tr>
    </w:tbl>
    <w:p w:rsidR="00F91972" w:rsidRPr="00F91972" w:rsidRDefault="00F91972" w:rsidP="00F91972">
      <w:pPr>
        <w:rPr>
          <w:rFonts w:ascii="Arial" w:hAnsi="Arial" w:cs="Arial"/>
          <w:sz w:val="8"/>
          <w:szCs w:val="8"/>
        </w:rPr>
      </w:pPr>
    </w:p>
    <w:p w:rsidR="00F91972" w:rsidRPr="00F91972" w:rsidRDefault="00F91972" w:rsidP="00F91972">
      <w:pPr>
        <w:tabs>
          <w:tab w:val="left" w:pos="2268"/>
        </w:tabs>
        <w:jc w:val="center"/>
        <w:rPr>
          <w:rFonts w:ascii="Arial" w:hAnsi="Arial" w:cs="Arial"/>
          <w:b/>
          <w:sz w:val="16"/>
          <w:szCs w:val="16"/>
        </w:rPr>
      </w:pPr>
      <w:r w:rsidRPr="00F91972">
        <w:rPr>
          <w:rFonts w:ascii="Arial" w:hAnsi="Arial" w:cs="Arial"/>
          <w:b/>
          <w:sz w:val="16"/>
          <w:szCs w:val="16"/>
        </w:rPr>
        <w:t>Раздел 2.</w:t>
      </w:r>
      <w:r>
        <w:rPr>
          <w:rFonts w:ascii="Arial" w:hAnsi="Arial" w:cs="Arial"/>
          <w:b/>
          <w:sz w:val="16"/>
          <w:szCs w:val="16"/>
        </w:rPr>
        <w:t> </w:t>
      </w:r>
      <w:r w:rsidRPr="00F91972">
        <w:rPr>
          <w:rFonts w:ascii="Arial" w:hAnsi="Arial" w:cs="Arial"/>
          <w:b/>
          <w:sz w:val="16"/>
          <w:szCs w:val="16"/>
        </w:rPr>
        <w:t>нормативы финансирования расходов</w:t>
      </w:r>
      <w:r>
        <w:rPr>
          <w:rFonts w:ascii="Arial" w:hAnsi="Arial" w:cs="Arial"/>
          <w:b/>
          <w:sz w:val="16"/>
          <w:szCs w:val="16"/>
        </w:rPr>
        <w:t xml:space="preserve"> </w:t>
      </w:r>
      <w:r w:rsidRPr="00F91972">
        <w:rPr>
          <w:rFonts w:ascii="Arial" w:hAnsi="Arial" w:cs="Arial"/>
          <w:b/>
          <w:sz w:val="16"/>
          <w:szCs w:val="16"/>
        </w:rPr>
        <w:t>на материальное обеспечение</w:t>
      </w:r>
    </w:p>
    <w:p w:rsidR="00F91972" w:rsidRDefault="00F91972" w:rsidP="00F91972">
      <w:pPr>
        <w:jc w:val="right"/>
        <w:rPr>
          <w:rFonts w:ascii="Arial" w:hAnsi="Arial" w:cs="Arial"/>
          <w:sz w:val="12"/>
          <w:szCs w:val="16"/>
        </w:rPr>
      </w:pPr>
      <w:r w:rsidRPr="00F91972">
        <w:rPr>
          <w:rFonts w:ascii="Arial" w:hAnsi="Arial" w:cs="Arial"/>
          <w:sz w:val="12"/>
          <w:szCs w:val="16"/>
        </w:rPr>
        <w:t>(рублей в год)</w:t>
      </w:r>
    </w:p>
    <w:tbl>
      <w:tblPr>
        <w:tblStyle w:val="ab"/>
        <w:tblW w:w="5000" w:type="pct"/>
        <w:tblCellMar>
          <w:left w:w="0" w:type="dxa"/>
          <w:right w:w="0" w:type="dxa"/>
        </w:tblCellMar>
        <w:tblLook w:val="0000"/>
      </w:tblPr>
      <w:tblGrid>
        <w:gridCol w:w="3408"/>
        <w:gridCol w:w="3686"/>
        <w:gridCol w:w="1700"/>
        <w:gridCol w:w="1276"/>
        <w:gridCol w:w="1280"/>
      </w:tblGrid>
      <w:tr w:rsidR="0075464E" w:rsidRPr="00F91972" w:rsidTr="0075464E">
        <w:trPr>
          <w:trHeight w:val="20"/>
        </w:trPr>
        <w:tc>
          <w:tcPr>
            <w:tcW w:w="1501" w:type="pct"/>
            <w:vAlign w:val="center"/>
          </w:tcPr>
          <w:p w:rsidR="0075464E" w:rsidRPr="00F91972" w:rsidRDefault="0075464E" w:rsidP="0075464E">
            <w:pPr>
              <w:pStyle w:val="ae"/>
              <w:jc w:val="center"/>
              <w:rPr>
                <w:rFonts w:ascii="Arial" w:hAnsi="Arial" w:cs="Arial"/>
                <w:b/>
                <w:sz w:val="12"/>
                <w:szCs w:val="12"/>
              </w:rPr>
            </w:pPr>
            <w:r w:rsidRPr="00F91972">
              <w:rPr>
                <w:rFonts w:ascii="Arial" w:hAnsi="Arial" w:cs="Arial"/>
                <w:b/>
                <w:sz w:val="12"/>
                <w:szCs w:val="12"/>
              </w:rPr>
              <w:t>Наименование показателя</w:t>
            </w:r>
          </w:p>
        </w:tc>
        <w:tc>
          <w:tcPr>
            <w:tcW w:w="1624" w:type="pct"/>
            <w:vAlign w:val="center"/>
          </w:tcPr>
          <w:p w:rsidR="0075464E" w:rsidRPr="00F91972" w:rsidRDefault="0075464E" w:rsidP="0075464E">
            <w:pPr>
              <w:jc w:val="center"/>
              <w:rPr>
                <w:rFonts w:ascii="Arial" w:hAnsi="Arial" w:cs="Arial"/>
                <w:b/>
                <w:sz w:val="12"/>
                <w:szCs w:val="12"/>
              </w:rPr>
            </w:pPr>
            <w:r w:rsidRPr="00F91972">
              <w:rPr>
                <w:rFonts w:ascii="Arial" w:hAnsi="Arial" w:cs="Arial"/>
                <w:b/>
                <w:sz w:val="12"/>
                <w:szCs w:val="12"/>
              </w:rPr>
              <w:t>Единица измерения</w:t>
            </w:r>
          </w:p>
        </w:tc>
        <w:tc>
          <w:tcPr>
            <w:tcW w:w="749" w:type="pct"/>
            <w:vAlign w:val="center"/>
          </w:tcPr>
          <w:p w:rsidR="0075464E" w:rsidRPr="00F91972" w:rsidRDefault="0075464E" w:rsidP="0075464E">
            <w:pPr>
              <w:jc w:val="center"/>
              <w:rPr>
                <w:rFonts w:ascii="Arial" w:hAnsi="Arial" w:cs="Arial"/>
                <w:b/>
                <w:sz w:val="12"/>
                <w:szCs w:val="12"/>
              </w:rPr>
            </w:pPr>
            <w:r w:rsidRPr="00F91972">
              <w:rPr>
                <w:rFonts w:ascii="Arial" w:hAnsi="Arial" w:cs="Arial"/>
                <w:b/>
                <w:sz w:val="12"/>
                <w:szCs w:val="12"/>
              </w:rPr>
              <w:t>Материальныезатраты</w:t>
            </w:r>
          </w:p>
        </w:tc>
        <w:tc>
          <w:tcPr>
            <w:tcW w:w="562" w:type="pct"/>
            <w:vAlign w:val="center"/>
          </w:tcPr>
          <w:p w:rsidR="0075464E" w:rsidRPr="00F91972" w:rsidRDefault="0075464E" w:rsidP="0075464E">
            <w:pPr>
              <w:jc w:val="center"/>
              <w:rPr>
                <w:rFonts w:ascii="Arial" w:hAnsi="Arial" w:cs="Arial"/>
                <w:b/>
                <w:sz w:val="12"/>
                <w:szCs w:val="12"/>
              </w:rPr>
            </w:pPr>
            <w:r w:rsidRPr="00F91972">
              <w:rPr>
                <w:rFonts w:ascii="Arial" w:hAnsi="Arial" w:cs="Arial"/>
                <w:b/>
                <w:sz w:val="12"/>
                <w:szCs w:val="12"/>
              </w:rPr>
              <w:t>Учебные расходы</w:t>
            </w:r>
          </w:p>
        </w:tc>
        <w:tc>
          <w:tcPr>
            <w:tcW w:w="564" w:type="pct"/>
            <w:vAlign w:val="center"/>
          </w:tcPr>
          <w:p w:rsidR="0075464E" w:rsidRPr="00F91972" w:rsidRDefault="0075464E" w:rsidP="0075464E">
            <w:pPr>
              <w:jc w:val="center"/>
              <w:rPr>
                <w:rFonts w:ascii="Arial" w:hAnsi="Arial" w:cs="Arial"/>
                <w:b/>
                <w:sz w:val="12"/>
                <w:szCs w:val="12"/>
              </w:rPr>
            </w:pPr>
            <w:r w:rsidRPr="00F91972">
              <w:rPr>
                <w:rFonts w:ascii="Arial" w:hAnsi="Arial" w:cs="Arial"/>
                <w:b/>
                <w:sz w:val="12"/>
                <w:szCs w:val="12"/>
              </w:rPr>
              <w:t>Мягкий инвентарь</w:t>
            </w:r>
          </w:p>
        </w:tc>
      </w:tr>
      <w:tr w:rsidR="0075464E" w:rsidRPr="00F91972" w:rsidTr="0075464E">
        <w:trPr>
          <w:trHeight w:val="20"/>
        </w:trPr>
        <w:tc>
          <w:tcPr>
            <w:tcW w:w="1501"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1</w:t>
            </w:r>
          </w:p>
        </w:tc>
        <w:tc>
          <w:tcPr>
            <w:tcW w:w="1624"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2</w:t>
            </w:r>
          </w:p>
        </w:tc>
        <w:tc>
          <w:tcPr>
            <w:tcW w:w="749"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3</w:t>
            </w:r>
          </w:p>
        </w:tc>
        <w:tc>
          <w:tcPr>
            <w:tcW w:w="562"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4</w:t>
            </w:r>
          </w:p>
        </w:tc>
        <w:tc>
          <w:tcPr>
            <w:tcW w:w="564"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5</w:t>
            </w:r>
          </w:p>
        </w:tc>
      </w:tr>
      <w:tr w:rsidR="0075464E" w:rsidRPr="00F91972" w:rsidTr="0075464E">
        <w:trPr>
          <w:trHeight w:val="20"/>
        </w:trPr>
        <w:tc>
          <w:tcPr>
            <w:tcW w:w="5000" w:type="pct"/>
            <w:gridSpan w:val="5"/>
          </w:tcPr>
          <w:p w:rsidR="0075464E" w:rsidRPr="00F91972" w:rsidRDefault="0075464E" w:rsidP="0075464E">
            <w:pPr>
              <w:rPr>
                <w:rFonts w:ascii="Arial" w:hAnsi="Arial" w:cs="Arial"/>
                <w:sz w:val="12"/>
                <w:szCs w:val="12"/>
              </w:rPr>
            </w:pPr>
            <w:r w:rsidRPr="00F91972">
              <w:rPr>
                <w:rFonts w:ascii="Arial" w:hAnsi="Arial" w:cs="Arial"/>
                <w:b/>
                <w:bCs/>
                <w:sz w:val="12"/>
                <w:szCs w:val="12"/>
              </w:rPr>
              <w:t>Дошкольное образование</w:t>
            </w:r>
          </w:p>
        </w:tc>
      </w:tr>
      <w:tr w:rsidR="0075464E" w:rsidRPr="00F91972" w:rsidTr="0075464E">
        <w:trPr>
          <w:trHeight w:val="20"/>
        </w:trPr>
        <w:tc>
          <w:tcPr>
            <w:tcW w:w="5000" w:type="pct"/>
            <w:gridSpan w:val="5"/>
          </w:tcPr>
          <w:p w:rsidR="0075464E" w:rsidRPr="00F91972" w:rsidRDefault="0075464E" w:rsidP="0075464E">
            <w:pPr>
              <w:rPr>
                <w:rFonts w:ascii="Arial" w:hAnsi="Arial" w:cs="Arial"/>
                <w:sz w:val="12"/>
                <w:szCs w:val="12"/>
              </w:rPr>
            </w:pPr>
            <w:r w:rsidRPr="00F91972">
              <w:rPr>
                <w:rFonts w:ascii="Arial" w:hAnsi="Arial" w:cs="Arial"/>
                <w:b/>
                <w:spacing w:val="-4"/>
                <w:sz w:val="12"/>
                <w:szCs w:val="12"/>
              </w:rPr>
              <w:t>Образовательные организации, реализующие основную общеобразовательную программу</w:t>
            </w:r>
            <w:r w:rsidRPr="00F91972">
              <w:rPr>
                <w:rFonts w:ascii="Arial" w:hAnsi="Arial" w:cs="Arial"/>
                <w:b/>
                <w:sz w:val="12"/>
                <w:szCs w:val="12"/>
              </w:rPr>
              <w:t xml:space="preserve"> дошкольного образования</w:t>
            </w:r>
          </w:p>
        </w:tc>
      </w:tr>
      <w:tr w:rsidR="0075464E" w:rsidRPr="00F91972" w:rsidTr="0075464E">
        <w:trPr>
          <w:trHeight w:val="20"/>
        </w:trPr>
        <w:tc>
          <w:tcPr>
            <w:tcW w:w="1501" w:type="pct"/>
            <w:vMerge w:val="restart"/>
          </w:tcPr>
          <w:p w:rsidR="0075464E" w:rsidRPr="0075464E" w:rsidRDefault="0075464E" w:rsidP="0075464E">
            <w:pPr>
              <w:rPr>
                <w:rFonts w:ascii="Arial" w:hAnsi="Arial" w:cs="Arial"/>
                <w:sz w:val="12"/>
                <w:szCs w:val="12"/>
              </w:rPr>
            </w:pPr>
            <w:r w:rsidRPr="00F91972">
              <w:rPr>
                <w:rFonts w:ascii="Arial" w:hAnsi="Arial" w:cs="Arial"/>
                <w:sz w:val="12"/>
                <w:szCs w:val="12"/>
              </w:rPr>
              <w:t>городская местность (за исключением малокомплектных организаций)</w:t>
            </w:r>
          </w:p>
        </w:tc>
        <w:tc>
          <w:tcPr>
            <w:tcW w:w="1624" w:type="pct"/>
          </w:tcPr>
          <w:p w:rsidR="0075464E" w:rsidRPr="00F91972" w:rsidRDefault="0075464E" w:rsidP="0075464E">
            <w:pPr>
              <w:rPr>
                <w:rFonts w:ascii="Arial" w:hAnsi="Arial" w:cs="Arial"/>
                <w:sz w:val="12"/>
                <w:szCs w:val="12"/>
              </w:rPr>
            </w:pPr>
            <w:r w:rsidRPr="00F91972">
              <w:rPr>
                <w:rFonts w:ascii="Arial" w:hAnsi="Arial" w:cs="Arial"/>
                <w:sz w:val="12"/>
                <w:szCs w:val="12"/>
              </w:rPr>
              <w:t>1 обучающийся  до 3-х лет</w:t>
            </w:r>
          </w:p>
        </w:tc>
        <w:tc>
          <w:tcPr>
            <w:tcW w:w="749" w:type="pct"/>
            <w:vAlign w:val="center"/>
          </w:tcPr>
          <w:p w:rsidR="0075464E" w:rsidRPr="00F91972" w:rsidRDefault="0075464E" w:rsidP="0075464E">
            <w:pPr>
              <w:jc w:val="center"/>
              <w:rPr>
                <w:rFonts w:ascii="Arial" w:hAnsi="Arial" w:cs="Arial"/>
                <w:sz w:val="12"/>
                <w:szCs w:val="12"/>
              </w:rPr>
            </w:pPr>
          </w:p>
        </w:tc>
        <w:tc>
          <w:tcPr>
            <w:tcW w:w="562"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94</w:t>
            </w:r>
          </w:p>
        </w:tc>
        <w:tc>
          <w:tcPr>
            <w:tcW w:w="564" w:type="pct"/>
            <w:vAlign w:val="center"/>
          </w:tcPr>
          <w:p w:rsidR="0075464E" w:rsidRPr="00F91972" w:rsidRDefault="0075464E" w:rsidP="0075464E">
            <w:pPr>
              <w:jc w:val="center"/>
              <w:rPr>
                <w:rFonts w:ascii="Arial" w:hAnsi="Arial" w:cs="Arial"/>
                <w:sz w:val="12"/>
                <w:szCs w:val="12"/>
              </w:rPr>
            </w:pPr>
          </w:p>
        </w:tc>
      </w:tr>
      <w:tr w:rsidR="0075464E" w:rsidRPr="00F91972" w:rsidTr="0075464E">
        <w:trPr>
          <w:trHeight w:val="20"/>
        </w:trPr>
        <w:tc>
          <w:tcPr>
            <w:tcW w:w="1501" w:type="pct"/>
            <w:vMerge/>
          </w:tcPr>
          <w:p w:rsidR="0075464E" w:rsidRPr="00F91972" w:rsidRDefault="0075464E" w:rsidP="0075464E">
            <w:pPr>
              <w:rPr>
                <w:rFonts w:ascii="Arial" w:hAnsi="Arial" w:cs="Arial"/>
                <w:sz w:val="12"/>
                <w:szCs w:val="12"/>
              </w:rPr>
            </w:pPr>
          </w:p>
        </w:tc>
        <w:tc>
          <w:tcPr>
            <w:tcW w:w="1624" w:type="pct"/>
          </w:tcPr>
          <w:p w:rsidR="0075464E" w:rsidRPr="00F91972" w:rsidRDefault="0075464E" w:rsidP="0075464E">
            <w:pPr>
              <w:rPr>
                <w:rFonts w:ascii="Arial" w:hAnsi="Arial" w:cs="Arial"/>
                <w:sz w:val="12"/>
                <w:szCs w:val="12"/>
              </w:rPr>
            </w:pPr>
            <w:r w:rsidRPr="00F91972">
              <w:rPr>
                <w:rFonts w:ascii="Arial" w:hAnsi="Arial" w:cs="Arial"/>
                <w:sz w:val="12"/>
                <w:szCs w:val="12"/>
              </w:rPr>
              <w:t>3 года и старше</w:t>
            </w:r>
          </w:p>
        </w:tc>
        <w:tc>
          <w:tcPr>
            <w:tcW w:w="749" w:type="pct"/>
            <w:vAlign w:val="center"/>
          </w:tcPr>
          <w:p w:rsidR="0075464E" w:rsidRPr="00F91972" w:rsidRDefault="0075464E" w:rsidP="0075464E">
            <w:pPr>
              <w:jc w:val="center"/>
              <w:rPr>
                <w:rFonts w:ascii="Arial" w:hAnsi="Arial" w:cs="Arial"/>
                <w:sz w:val="12"/>
                <w:szCs w:val="12"/>
              </w:rPr>
            </w:pPr>
          </w:p>
        </w:tc>
        <w:tc>
          <w:tcPr>
            <w:tcW w:w="562"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178</w:t>
            </w:r>
          </w:p>
        </w:tc>
        <w:tc>
          <w:tcPr>
            <w:tcW w:w="564" w:type="pct"/>
            <w:vAlign w:val="center"/>
          </w:tcPr>
          <w:p w:rsidR="0075464E" w:rsidRPr="00F91972" w:rsidRDefault="0075464E" w:rsidP="0075464E">
            <w:pPr>
              <w:jc w:val="center"/>
              <w:rPr>
                <w:rFonts w:ascii="Arial" w:hAnsi="Arial" w:cs="Arial"/>
                <w:sz w:val="12"/>
                <w:szCs w:val="12"/>
              </w:rPr>
            </w:pPr>
          </w:p>
        </w:tc>
      </w:tr>
      <w:tr w:rsidR="0075464E" w:rsidRPr="00F91972" w:rsidTr="0075464E">
        <w:trPr>
          <w:trHeight w:val="20"/>
        </w:trPr>
        <w:tc>
          <w:tcPr>
            <w:tcW w:w="1501" w:type="pct"/>
            <w:vMerge/>
          </w:tcPr>
          <w:p w:rsidR="0075464E" w:rsidRPr="00F91972" w:rsidRDefault="0075464E" w:rsidP="0075464E">
            <w:pPr>
              <w:rPr>
                <w:rFonts w:ascii="Arial" w:hAnsi="Arial" w:cs="Arial"/>
                <w:sz w:val="12"/>
                <w:szCs w:val="12"/>
              </w:rPr>
            </w:pPr>
          </w:p>
        </w:tc>
        <w:tc>
          <w:tcPr>
            <w:tcW w:w="1624" w:type="pct"/>
          </w:tcPr>
          <w:p w:rsidR="0075464E" w:rsidRPr="00F91972" w:rsidRDefault="0075464E" w:rsidP="0075464E">
            <w:pPr>
              <w:rPr>
                <w:rFonts w:ascii="Arial" w:hAnsi="Arial" w:cs="Arial"/>
                <w:sz w:val="12"/>
                <w:szCs w:val="12"/>
              </w:rPr>
            </w:pPr>
            <w:r w:rsidRPr="00F91972">
              <w:rPr>
                <w:rFonts w:ascii="Arial" w:hAnsi="Arial" w:cs="Arial"/>
                <w:sz w:val="12"/>
                <w:szCs w:val="12"/>
              </w:rPr>
              <w:t>1  обучающийся</w:t>
            </w:r>
          </w:p>
        </w:tc>
        <w:tc>
          <w:tcPr>
            <w:tcW w:w="749"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388</w:t>
            </w:r>
          </w:p>
        </w:tc>
        <w:tc>
          <w:tcPr>
            <w:tcW w:w="562" w:type="pct"/>
            <w:vAlign w:val="center"/>
          </w:tcPr>
          <w:p w:rsidR="0075464E" w:rsidRPr="00F91972" w:rsidRDefault="0075464E" w:rsidP="0075464E">
            <w:pPr>
              <w:jc w:val="center"/>
              <w:rPr>
                <w:rFonts w:ascii="Arial" w:hAnsi="Arial" w:cs="Arial"/>
                <w:sz w:val="12"/>
                <w:szCs w:val="12"/>
              </w:rPr>
            </w:pPr>
          </w:p>
        </w:tc>
        <w:tc>
          <w:tcPr>
            <w:tcW w:w="564" w:type="pct"/>
            <w:vAlign w:val="center"/>
          </w:tcPr>
          <w:p w:rsidR="0075464E" w:rsidRPr="00F91972" w:rsidRDefault="0075464E" w:rsidP="0075464E">
            <w:pPr>
              <w:jc w:val="center"/>
              <w:rPr>
                <w:rFonts w:ascii="Arial" w:hAnsi="Arial" w:cs="Arial"/>
                <w:sz w:val="12"/>
                <w:szCs w:val="12"/>
              </w:rPr>
            </w:pPr>
          </w:p>
        </w:tc>
      </w:tr>
      <w:tr w:rsidR="0075464E" w:rsidRPr="00F91972" w:rsidTr="0075464E">
        <w:trPr>
          <w:trHeight w:val="20"/>
        </w:trPr>
        <w:tc>
          <w:tcPr>
            <w:tcW w:w="1501" w:type="pct"/>
            <w:vMerge w:val="restart"/>
          </w:tcPr>
          <w:p w:rsidR="0075464E" w:rsidRPr="0075464E" w:rsidRDefault="0075464E" w:rsidP="0075464E">
            <w:pPr>
              <w:rPr>
                <w:rFonts w:ascii="Arial" w:hAnsi="Arial" w:cs="Arial"/>
                <w:sz w:val="12"/>
                <w:szCs w:val="12"/>
              </w:rPr>
            </w:pPr>
            <w:r w:rsidRPr="00F91972">
              <w:rPr>
                <w:rFonts w:ascii="Arial" w:hAnsi="Arial" w:cs="Arial"/>
                <w:sz w:val="12"/>
                <w:szCs w:val="12"/>
              </w:rPr>
              <w:t>сельская местность (включая малокомплектные организации)</w:t>
            </w:r>
          </w:p>
        </w:tc>
        <w:tc>
          <w:tcPr>
            <w:tcW w:w="1624" w:type="pct"/>
          </w:tcPr>
          <w:p w:rsidR="0075464E" w:rsidRPr="00F91972" w:rsidRDefault="0075464E" w:rsidP="0075464E">
            <w:pPr>
              <w:rPr>
                <w:rFonts w:ascii="Arial" w:hAnsi="Arial" w:cs="Arial"/>
                <w:sz w:val="12"/>
                <w:szCs w:val="12"/>
              </w:rPr>
            </w:pPr>
            <w:r w:rsidRPr="00F91972">
              <w:rPr>
                <w:rFonts w:ascii="Arial" w:hAnsi="Arial" w:cs="Arial"/>
                <w:sz w:val="12"/>
                <w:szCs w:val="12"/>
              </w:rPr>
              <w:t>1 расчётная группа  до 3-х лет</w:t>
            </w:r>
          </w:p>
        </w:tc>
        <w:tc>
          <w:tcPr>
            <w:tcW w:w="749"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8580</w:t>
            </w:r>
          </w:p>
        </w:tc>
        <w:tc>
          <w:tcPr>
            <w:tcW w:w="562"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1410</w:t>
            </w:r>
          </w:p>
        </w:tc>
        <w:tc>
          <w:tcPr>
            <w:tcW w:w="564" w:type="pct"/>
            <w:vAlign w:val="center"/>
          </w:tcPr>
          <w:p w:rsidR="0075464E" w:rsidRPr="00F91972" w:rsidRDefault="0075464E" w:rsidP="0075464E">
            <w:pPr>
              <w:jc w:val="center"/>
              <w:rPr>
                <w:rFonts w:ascii="Arial" w:hAnsi="Arial" w:cs="Arial"/>
                <w:sz w:val="12"/>
                <w:szCs w:val="12"/>
              </w:rPr>
            </w:pPr>
          </w:p>
        </w:tc>
      </w:tr>
      <w:tr w:rsidR="0075464E" w:rsidRPr="00F91972" w:rsidTr="0075464E">
        <w:trPr>
          <w:trHeight w:val="20"/>
        </w:trPr>
        <w:tc>
          <w:tcPr>
            <w:tcW w:w="1501" w:type="pct"/>
            <w:vMerge/>
          </w:tcPr>
          <w:p w:rsidR="0075464E" w:rsidRPr="00F91972" w:rsidRDefault="0075464E" w:rsidP="0075464E">
            <w:pPr>
              <w:rPr>
                <w:rFonts w:ascii="Arial" w:hAnsi="Arial" w:cs="Arial"/>
                <w:sz w:val="12"/>
                <w:szCs w:val="12"/>
              </w:rPr>
            </w:pPr>
          </w:p>
        </w:tc>
        <w:tc>
          <w:tcPr>
            <w:tcW w:w="1624" w:type="pct"/>
          </w:tcPr>
          <w:p w:rsidR="0075464E" w:rsidRPr="00F91972" w:rsidRDefault="0075464E" w:rsidP="0075464E">
            <w:pPr>
              <w:rPr>
                <w:rFonts w:ascii="Arial" w:hAnsi="Arial" w:cs="Arial"/>
                <w:sz w:val="12"/>
                <w:szCs w:val="12"/>
              </w:rPr>
            </w:pPr>
            <w:r w:rsidRPr="00F91972">
              <w:rPr>
                <w:rFonts w:ascii="Arial" w:hAnsi="Arial" w:cs="Arial"/>
                <w:sz w:val="12"/>
                <w:szCs w:val="12"/>
              </w:rPr>
              <w:t>3 года и старше</w:t>
            </w:r>
          </w:p>
        </w:tc>
        <w:tc>
          <w:tcPr>
            <w:tcW w:w="749" w:type="pct"/>
            <w:vAlign w:val="center"/>
          </w:tcPr>
          <w:p w:rsidR="0075464E" w:rsidRPr="00F91972" w:rsidRDefault="0075464E" w:rsidP="0075464E">
            <w:pPr>
              <w:jc w:val="center"/>
              <w:rPr>
                <w:rFonts w:ascii="Arial" w:hAnsi="Arial" w:cs="Arial"/>
                <w:sz w:val="12"/>
                <w:szCs w:val="12"/>
              </w:rPr>
            </w:pPr>
          </w:p>
        </w:tc>
        <w:tc>
          <w:tcPr>
            <w:tcW w:w="562"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3560</w:t>
            </w:r>
          </w:p>
        </w:tc>
        <w:tc>
          <w:tcPr>
            <w:tcW w:w="564" w:type="pct"/>
            <w:vAlign w:val="center"/>
          </w:tcPr>
          <w:p w:rsidR="0075464E" w:rsidRPr="00F91972" w:rsidRDefault="0075464E" w:rsidP="0075464E">
            <w:pPr>
              <w:jc w:val="center"/>
              <w:rPr>
                <w:rFonts w:ascii="Arial" w:hAnsi="Arial" w:cs="Arial"/>
                <w:sz w:val="12"/>
                <w:szCs w:val="12"/>
              </w:rPr>
            </w:pPr>
          </w:p>
        </w:tc>
      </w:tr>
      <w:tr w:rsidR="0075464E" w:rsidRPr="00F91972" w:rsidTr="0075464E">
        <w:trPr>
          <w:trHeight w:val="20"/>
        </w:trPr>
        <w:tc>
          <w:tcPr>
            <w:tcW w:w="1501" w:type="pct"/>
          </w:tcPr>
          <w:p w:rsidR="0075464E" w:rsidRPr="0075464E" w:rsidRDefault="0075464E" w:rsidP="0075464E">
            <w:pPr>
              <w:pStyle w:val="ae"/>
              <w:rPr>
                <w:rFonts w:ascii="Arial" w:hAnsi="Arial" w:cs="Arial"/>
                <w:sz w:val="12"/>
                <w:szCs w:val="12"/>
              </w:rPr>
            </w:pPr>
            <w:r w:rsidRPr="00F91972">
              <w:rPr>
                <w:rFonts w:ascii="Arial" w:hAnsi="Arial" w:cs="Arial"/>
                <w:sz w:val="12"/>
                <w:szCs w:val="12"/>
              </w:rPr>
              <w:t>Воспитание и обучение детей дошкольного возраста на дому</w:t>
            </w:r>
          </w:p>
        </w:tc>
        <w:tc>
          <w:tcPr>
            <w:tcW w:w="1624" w:type="pct"/>
          </w:tcPr>
          <w:p w:rsidR="0075464E" w:rsidRPr="00F91972" w:rsidRDefault="0075464E" w:rsidP="0075464E">
            <w:pPr>
              <w:rPr>
                <w:rFonts w:ascii="Arial" w:hAnsi="Arial" w:cs="Arial"/>
                <w:sz w:val="12"/>
                <w:szCs w:val="12"/>
              </w:rPr>
            </w:pPr>
            <w:r w:rsidRPr="00F91972">
              <w:rPr>
                <w:rFonts w:ascii="Arial" w:hAnsi="Arial" w:cs="Arial"/>
                <w:sz w:val="12"/>
                <w:szCs w:val="12"/>
              </w:rPr>
              <w:t>1 обучающийся:</w:t>
            </w:r>
          </w:p>
        </w:tc>
        <w:tc>
          <w:tcPr>
            <w:tcW w:w="749" w:type="pct"/>
            <w:vAlign w:val="center"/>
          </w:tcPr>
          <w:p w:rsidR="0075464E" w:rsidRPr="00F91972" w:rsidRDefault="0075464E" w:rsidP="0075464E">
            <w:pPr>
              <w:jc w:val="center"/>
              <w:rPr>
                <w:rFonts w:ascii="Arial" w:hAnsi="Arial" w:cs="Arial"/>
                <w:sz w:val="12"/>
                <w:szCs w:val="12"/>
              </w:rPr>
            </w:pPr>
          </w:p>
        </w:tc>
        <w:tc>
          <w:tcPr>
            <w:tcW w:w="562" w:type="pct"/>
            <w:vAlign w:val="center"/>
          </w:tcPr>
          <w:p w:rsidR="0075464E" w:rsidRPr="00F91972" w:rsidRDefault="0075464E" w:rsidP="0075464E">
            <w:pPr>
              <w:jc w:val="center"/>
              <w:rPr>
                <w:rFonts w:ascii="Arial" w:hAnsi="Arial" w:cs="Arial"/>
                <w:sz w:val="12"/>
                <w:szCs w:val="12"/>
              </w:rPr>
            </w:pPr>
          </w:p>
        </w:tc>
        <w:tc>
          <w:tcPr>
            <w:tcW w:w="564" w:type="pct"/>
            <w:vAlign w:val="center"/>
          </w:tcPr>
          <w:p w:rsidR="0075464E" w:rsidRPr="00F91972" w:rsidRDefault="0075464E" w:rsidP="0075464E">
            <w:pPr>
              <w:jc w:val="center"/>
              <w:rPr>
                <w:rFonts w:ascii="Arial" w:hAnsi="Arial" w:cs="Arial"/>
                <w:sz w:val="12"/>
                <w:szCs w:val="12"/>
              </w:rPr>
            </w:pPr>
          </w:p>
        </w:tc>
      </w:tr>
      <w:tr w:rsidR="0075464E" w:rsidRPr="00F91972" w:rsidTr="0075464E">
        <w:trPr>
          <w:trHeight w:val="20"/>
        </w:trPr>
        <w:tc>
          <w:tcPr>
            <w:tcW w:w="1501" w:type="pct"/>
          </w:tcPr>
          <w:p w:rsidR="0075464E" w:rsidRPr="0075464E" w:rsidRDefault="0075464E" w:rsidP="0075464E">
            <w:pPr>
              <w:rPr>
                <w:rFonts w:ascii="Arial" w:hAnsi="Arial" w:cs="Arial"/>
                <w:sz w:val="12"/>
                <w:szCs w:val="12"/>
              </w:rPr>
            </w:pPr>
            <w:r w:rsidRPr="00F91972">
              <w:rPr>
                <w:rFonts w:ascii="Arial" w:hAnsi="Arial" w:cs="Arial"/>
                <w:sz w:val="12"/>
                <w:szCs w:val="12"/>
              </w:rPr>
              <w:t>городская местность</w:t>
            </w:r>
          </w:p>
        </w:tc>
        <w:tc>
          <w:tcPr>
            <w:tcW w:w="1624" w:type="pct"/>
          </w:tcPr>
          <w:p w:rsidR="0075464E" w:rsidRPr="00F91972" w:rsidRDefault="0075464E" w:rsidP="0075464E">
            <w:pPr>
              <w:rPr>
                <w:rFonts w:ascii="Arial" w:hAnsi="Arial" w:cs="Arial"/>
                <w:sz w:val="12"/>
                <w:szCs w:val="12"/>
              </w:rPr>
            </w:pPr>
            <w:r w:rsidRPr="00F91972">
              <w:rPr>
                <w:rFonts w:ascii="Arial" w:hAnsi="Arial" w:cs="Arial"/>
                <w:sz w:val="12"/>
                <w:szCs w:val="12"/>
              </w:rPr>
              <w:t>до 3 лет</w:t>
            </w:r>
          </w:p>
        </w:tc>
        <w:tc>
          <w:tcPr>
            <w:tcW w:w="749"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194</w:t>
            </w:r>
          </w:p>
        </w:tc>
        <w:tc>
          <w:tcPr>
            <w:tcW w:w="562"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94</w:t>
            </w:r>
          </w:p>
        </w:tc>
        <w:tc>
          <w:tcPr>
            <w:tcW w:w="564" w:type="pct"/>
            <w:vAlign w:val="center"/>
          </w:tcPr>
          <w:p w:rsidR="0075464E" w:rsidRPr="00F91972" w:rsidRDefault="0075464E" w:rsidP="0075464E">
            <w:pPr>
              <w:jc w:val="center"/>
              <w:rPr>
                <w:rFonts w:ascii="Arial" w:hAnsi="Arial" w:cs="Arial"/>
                <w:sz w:val="12"/>
                <w:szCs w:val="12"/>
              </w:rPr>
            </w:pPr>
          </w:p>
        </w:tc>
      </w:tr>
      <w:tr w:rsidR="0075464E" w:rsidRPr="00F91972" w:rsidTr="0075464E">
        <w:trPr>
          <w:trHeight w:val="20"/>
        </w:trPr>
        <w:tc>
          <w:tcPr>
            <w:tcW w:w="1501" w:type="pct"/>
          </w:tcPr>
          <w:p w:rsidR="0075464E" w:rsidRPr="0075464E" w:rsidRDefault="0075464E" w:rsidP="0075464E">
            <w:pPr>
              <w:rPr>
                <w:rFonts w:ascii="Arial" w:hAnsi="Arial" w:cs="Arial"/>
                <w:sz w:val="12"/>
                <w:szCs w:val="12"/>
              </w:rPr>
            </w:pPr>
          </w:p>
        </w:tc>
        <w:tc>
          <w:tcPr>
            <w:tcW w:w="1624" w:type="pct"/>
          </w:tcPr>
          <w:p w:rsidR="0075464E" w:rsidRPr="00F91972" w:rsidRDefault="0075464E" w:rsidP="0075464E">
            <w:pPr>
              <w:rPr>
                <w:rFonts w:ascii="Arial" w:hAnsi="Arial" w:cs="Arial"/>
                <w:sz w:val="12"/>
                <w:szCs w:val="12"/>
              </w:rPr>
            </w:pPr>
            <w:r w:rsidRPr="00F91972">
              <w:rPr>
                <w:rFonts w:ascii="Arial" w:hAnsi="Arial" w:cs="Arial"/>
                <w:sz w:val="12"/>
                <w:szCs w:val="12"/>
              </w:rPr>
              <w:t>3 года и старше</w:t>
            </w:r>
          </w:p>
        </w:tc>
        <w:tc>
          <w:tcPr>
            <w:tcW w:w="749"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194</w:t>
            </w:r>
          </w:p>
        </w:tc>
        <w:tc>
          <w:tcPr>
            <w:tcW w:w="562"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178</w:t>
            </w:r>
          </w:p>
        </w:tc>
        <w:tc>
          <w:tcPr>
            <w:tcW w:w="564" w:type="pct"/>
            <w:vAlign w:val="center"/>
          </w:tcPr>
          <w:p w:rsidR="0075464E" w:rsidRPr="00F91972" w:rsidRDefault="0075464E" w:rsidP="0075464E">
            <w:pPr>
              <w:jc w:val="center"/>
              <w:rPr>
                <w:rFonts w:ascii="Arial" w:hAnsi="Arial" w:cs="Arial"/>
                <w:sz w:val="12"/>
                <w:szCs w:val="12"/>
              </w:rPr>
            </w:pPr>
          </w:p>
        </w:tc>
      </w:tr>
      <w:tr w:rsidR="0075464E" w:rsidRPr="00F91972" w:rsidTr="0075464E">
        <w:trPr>
          <w:trHeight w:val="20"/>
        </w:trPr>
        <w:tc>
          <w:tcPr>
            <w:tcW w:w="1501" w:type="pct"/>
          </w:tcPr>
          <w:p w:rsidR="0075464E" w:rsidRPr="0075464E" w:rsidRDefault="0075464E" w:rsidP="0075464E">
            <w:pPr>
              <w:rPr>
                <w:rFonts w:ascii="Arial" w:hAnsi="Arial" w:cs="Arial"/>
                <w:sz w:val="12"/>
                <w:szCs w:val="12"/>
              </w:rPr>
            </w:pPr>
            <w:r w:rsidRPr="00F91972">
              <w:rPr>
                <w:rFonts w:ascii="Arial" w:hAnsi="Arial" w:cs="Arial"/>
                <w:sz w:val="12"/>
                <w:szCs w:val="12"/>
              </w:rPr>
              <w:t>сельская местность</w:t>
            </w:r>
          </w:p>
        </w:tc>
        <w:tc>
          <w:tcPr>
            <w:tcW w:w="1624" w:type="pct"/>
          </w:tcPr>
          <w:p w:rsidR="0075464E" w:rsidRPr="00F91972" w:rsidRDefault="0075464E" w:rsidP="0075464E">
            <w:pPr>
              <w:rPr>
                <w:rFonts w:ascii="Arial" w:hAnsi="Arial" w:cs="Arial"/>
                <w:sz w:val="12"/>
                <w:szCs w:val="12"/>
              </w:rPr>
            </w:pPr>
            <w:r w:rsidRPr="00F91972">
              <w:rPr>
                <w:rFonts w:ascii="Arial" w:hAnsi="Arial" w:cs="Arial"/>
                <w:sz w:val="12"/>
                <w:szCs w:val="12"/>
              </w:rPr>
              <w:t>до 3 лет</w:t>
            </w:r>
          </w:p>
        </w:tc>
        <w:tc>
          <w:tcPr>
            <w:tcW w:w="749"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215</w:t>
            </w:r>
          </w:p>
        </w:tc>
        <w:tc>
          <w:tcPr>
            <w:tcW w:w="562"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94</w:t>
            </w:r>
          </w:p>
        </w:tc>
        <w:tc>
          <w:tcPr>
            <w:tcW w:w="564" w:type="pct"/>
            <w:vAlign w:val="center"/>
          </w:tcPr>
          <w:p w:rsidR="0075464E" w:rsidRPr="00F91972" w:rsidRDefault="0075464E" w:rsidP="0075464E">
            <w:pPr>
              <w:jc w:val="center"/>
              <w:rPr>
                <w:rFonts w:ascii="Arial" w:hAnsi="Arial" w:cs="Arial"/>
                <w:sz w:val="12"/>
                <w:szCs w:val="12"/>
              </w:rPr>
            </w:pPr>
          </w:p>
        </w:tc>
      </w:tr>
      <w:tr w:rsidR="0075464E" w:rsidRPr="00F91972" w:rsidTr="0075464E">
        <w:trPr>
          <w:trHeight w:val="20"/>
        </w:trPr>
        <w:tc>
          <w:tcPr>
            <w:tcW w:w="1501" w:type="pct"/>
          </w:tcPr>
          <w:p w:rsidR="0075464E" w:rsidRPr="00F91972" w:rsidRDefault="0075464E" w:rsidP="0075464E">
            <w:pPr>
              <w:pStyle w:val="ae"/>
              <w:rPr>
                <w:rFonts w:ascii="Arial" w:hAnsi="Arial" w:cs="Arial"/>
                <w:b/>
                <w:sz w:val="12"/>
                <w:szCs w:val="12"/>
              </w:rPr>
            </w:pPr>
          </w:p>
        </w:tc>
        <w:tc>
          <w:tcPr>
            <w:tcW w:w="1624" w:type="pct"/>
          </w:tcPr>
          <w:p w:rsidR="0075464E" w:rsidRPr="00F91972" w:rsidRDefault="0075464E" w:rsidP="0075464E">
            <w:pPr>
              <w:rPr>
                <w:rFonts w:ascii="Arial" w:hAnsi="Arial" w:cs="Arial"/>
                <w:sz w:val="12"/>
                <w:szCs w:val="12"/>
              </w:rPr>
            </w:pPr>
            <w:r w:rsidRPr="00F91972">
              <w:rPr>
                <w:rFonts w:ascii="Arial" w:hAnsi="Arial" w:cs="Arial"/>
                <w:sz w:val="12"/>
                <w:szCs w:val="12"/>
              </w:rPr>
              <w:t>3 года и старше</w:t>
            </w:r>
          </w:p>
        </w:tc>
        <w:tc>
          <w:tcPr>
            <w:tcW w:w="749"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215</w:t>
            </w:r>
          </w:p>
        </w:tc>
        <w:tc>
          <w:tcPr>
            <w:tcW w:w="562"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178</w:t>
            </w:r>
          </w:p>
        </w:tc>
        <w:tc>
          <w:tcPr>
            <w:tcW w:w="564" w:type="pct"/>
            <w:vAlign w:val="center"/>
          </w:tcPr>
          <w:p w:rsidR="0075464E" w:rsidRPr="00F91972" w:rsidRDefault="0075464E" w:rsidP="0075464E">
            <w:pPr>
              <w:jc w:val="center"/>
              <w:rPr>
                <w:rFonts w:ascii="Arial" w:hAnsi="Arial" w:cs="Arial"/>
                <w:sz w:val="12"/>
                <w:szCs w:val="12"/>
              </w:rPr>
            </w:pPr>
          </w:p>
        </w:tc>
      </w:tr>
      <w:tr w:rsidR="0075464E" w:rsidRPr="00F91972" w:rsidTr="0075464E">
        <w:trPr>
          <w:trHeight w:val="20"/>
        </w:trPr>
        <w:tc>
          <w:tcPr>
            <w:tcW w:w="5000" w:type="pct"/>
            <w:gridSpan w:val="5"/>
          </w:tcPr>
          <w:p w:rsidR="0075464E" w:rsidRPr="00F91972" w:rsidRDefault="0075464E" w:rsidP="0075464E">
            <w:pPr>
              <w:rPr>
                <w:rFonts w:ascii="Arial" w:hAnsi="Arial" w:cs="Arial"/>
                <w:sz w:val="12"/>
                <w:szCs w:val="12"/>
              </w:rPr>
            </w:pPr>
            <w:r w:rsidRPr="00F91972">
              <w:rPr>
                <w:rFonts w:ascii="Arial" w:hAnsi="Arial" w:cs="Arial"/>
                <w:b/>
                <w:bCs/>
                <w:sz w:val="12"/>
                <w:szCs w:val="12"/>
              </w:rPr>
              <w:t>ОБЩЕЕ ОБРАЗОВАНИЕ</w:t>
            </w:r>
          </w:p>
        </w:tc>
      </w:tr>
      <w:tr w:rsidR="0075464E" w:rsidRPr="00F91972" w:rsidTr="0075464E">
        <w:trPr>
          <w:trHeight w:val="20"/>
        </w:trPr>
        <w:tc>
          <w:tcPr>
            <w:tcW w:w="5000" w:type="pct"/>
            <w:gridSpan w:val="5"/>
          </w:tcPr>
          <w:p w:rsidR="0075464E" w:rsidRPr="00F91972" w:rsidRDefault="0075464E" w:rsidP="0075464E">
            <w:pPr>
              <w:rPr>
                <w:rFonts w:ascii="Arial" w:hAnsi="Arial" w:cs="Arial"/>
                <w:b/>
                <w:sz w:val="12"/>
                <w:szCs w:val="12"/>
              </w:rPr>
            </w:pPr>
            <w:r w:rsidRPr="00F91972">
              <w:rPr>
                <w:rFonts w:ascii="Arial" w:hAnsi="Arial" w:cs="Arial"/>
                <w:b/>
                <w:sz w:val="12"/>
                <w:szCs w:val="12"/>
              </w:rPr>
              <w:t>Образовательные организации, реализующие основные общеобразовательные программы</w:t>
            </w:r>
          </w:p>
        </w:tc>
      </w:tr>
      <w:tr w:rsidR="0075464E" w:rsidRPr="00F91972" w:rsidTr="0075464E">
        <w:trPr>
          <w:trHeight w:val="20"/>
        </w:trPr>
        <w:tc>
          <w:tcPr>
            <w:tcW w:w="5000" w:type="pct"/>
            <w:gridSpan w:val="5"/>
          </w:tcPr>
          <w:p w:rsidR="0075464E" w:rsidRPr="00F91972" w:rsidRDefault="0075464E" w:rsidP="0075464E">
            <w:pPr>
              <w:rPr>
                <w:rFonts w:ascii="Arial" w:hAnsi="Arial" w:cs="Arial"/>
                <w:sz w:val="12"/>
                <w:szCs w:val="12"/>
              </w:rPr>
            </w:pPr>
            <w:r w:rsidRPr="00F91972">
              <w:rPr>
                <w:rFonts w:ascii="Arial" w:hAnsi="Arial" w:cs="Arial"/>
                <w:sz w:val="12"/>
                <w:szCs w:val="12"/>
              </w:rPr>
              <w:lastRenderedPageBreak/>
              <w:t>Общеобразовательные организации:</w:t>
            </w:r>
          </w:p>
        </w:tc>
      </w:tr>
      <w:tr w:rsidR="0075464E" w:rsidRPr="00F91972" w:rsidTr="0075464E">
        <w:trPr>
          <w:trHeight w:val="20"/>
        </w:trPr>
        <w:tc>
          <w:tcPr>
            <w:tcW w:w="1501" w:type="pct"/>
          </w:tcPr>
          <w:p w:rsidR="0075464E" w:rsidRPr="00F91972" w:rsidRDefault="0075464E" w:rsidP="0075464E">
            <w:pPr>
              <w:rPr>
                <w:rFonts w:ascii="Arial" w:hAnsi="Arial" w:cs="Arial"/>
                <w:b/>
                <w:sz w:val="12"/>
                <w:szCs w:val="12"/>
              </w:rPr>
            </w:pPr>
            <w:r w:rsidRPr="00F91972">
              <w:rPr>
                <w:rFonts w:ascii="Arial" w:hAnsi="Arial" w:cs="Arial"/>
                <w:sz w:val="12"/>
                <w:szCs w:val="12"/>
              </w:rPr>
              <w:t>городская местность</w:t>
            </w:r>
          </w:p>
        </w:tc>
        <w:tc>
          <w:tcPr>
            <w:tcW w:w="1624" w:type="pct"/>
          </w:tcPr>
          <w:p w:rsidR="0075464E" w:rsidRPr="00F91972" w:rsidRDefault="0075464E" w:rsidP="0075464E">
            <w:pPr>
              <w:rPr>
                <w:rFonts w:ascii="Arial" w:hAnsi="Arial" w:cs="Arial"/>
                <w:sz w:val="12"/>
                <w:szCs w:val="12"/>
              </w:rPr>
            </w:pPr>
            <w:r w:rsidRPr="00F91972">
              <w:rPr>
                <w:rFonts w:ascii="Arial" w:hAnsi="Arial" w:cs="Arial"/>
                <w:sz w:val="12"/>
                <w:szCs w:val="12"/>
              </w:rPr>
              <w:t>1 обучающийся</w:t>
            </w:r>
          </w:p>
        </w:tc>
        <w:tc>
          <w:tcPr>
            <w:tcW w:w="749"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194</w:t>
            </w:r>
          </w:p>
        </w:tc>
        <w:tc>
          <w:tcPr>
            <w:tcW w:w="562"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63</w:t>
            </w:r>
          </w:p>
        </w:tc>
        <w:tc>
          <w:tcPr>
            <w:tcW w:w="564" w:type="pct"/>
            <w:vAlign w:val="center"/>
          </w:tcPr>
          <w:p w:rsidR="0075464E" w:rsidRPr="00F91972" w:rsidRDefault="0075464E" w:rsidP="0075464E">
            <w:pPr>
              <w:jc w:val="center"/>
              <w:rPr>
                <w:rFonts w:ascii="Arial" w:hAnsi="Arial" w:cs="Arial"/>
                <w:sz w:val="12"/>
                <w:szCs w:val="12"/>
              </w:rPr>
            </w:pPr>
          </w:p>
        </w:tc>
      </w:tr>
      <w:tr w:rsidR="0075464E" w:rsidRPr="00F91972" w:rsidTr="0075464E">
        <w:trPr>
          <w:trHeight w:val="20"/>
        </w:trPr>
        <w:tc>
          <w:tcPr>
            <w:tcW w:w="1501" w:type="pct"/>
          </w:tcPr>
          <w:p w:rsidR="0075464E" w:rsidRPr="00F91972" w:rsidRDefault="0075464E" w:rsidP="0075464E">
            <w:pPr>
              <w:pStyle w:val="ae"/>
              <w:rPr>
                <w:rFonts w:ascii="Arial" w:hAnsi="Arial" w:cs="Arial"/>
                <w:b/>
                <w:sz w:val="12"/>
                <w:szCs w:val="12"/>
              </w:rPr>
            </w:pPr>
            <w:r w:rsidRPr="00F91972">
              <w:rPr>
                <w:rFonts w:ascii="Arial" w:hAnsi="Arial" w:cs="Arial"/>
                <w:sz w:val="12"/>
                <w:szCs w:val="12"/>
              </w:rPr>
              <w:t>сельская местность</w:t>
            </w:r>
          </w:p>
        </w:tc>
        <w:tc>
          <w:tcPr>
            <w:tcW w:w="1624" w:type="pct"/>
          </w:tcPr>
          <w:p w:rsidR="0075464E" w:rsidRPr="00F91972" w:rsidRDefault="0075464E" w:rsidP="0075464E">
            <w:pPr>
              <w:rPr>
                <w:rFonts w:ascii="Arial" w:hAnsi="Arial" w:cs="Arial"/>
                <w:sz w:val="12"/>
                <w:szCs w:val="12"/>
              </w:rPr>
            </w:pPr>
            <w:r w:rsidRPr="00F91972">
              <w:rPr>
                <w:rFonts w:ascii="Arial" w:hAnsi="Arial" w:cs="Arial"/>
                <w:sz w:val="12"/>
                <w:szCs w:val="12"/>
              </w:rPr>
              <w:t>1 обучающийся</w:t>
            </w:r>
          </w:p>
          <w:p w:rsidR="0075464E" w:rsidRPr="00F91972" w:rsidRDefault="0075464E" w:rsidP="0075464E">
            <w:pPr>
              <w:rPr>
                <w:rFonts w:ascii="Arial" w:hAnsi="Arial" w:cs="Arial"/>
                <w:sz w:val="12"/>
                <w:szCs w:val="12"/>
                <w:lang w:val="en-US"/>
              </w:rPr>
            </w:pPr>
            <w:r w:rsidRPr="00F91972">
              <w:rPr>
                <w:rFonts w:ascii="Arial" w:hAnsi="Arial" w:cs="Arial"/>
                <w:sz w:val="12"/>
                <w:szCs w:val="12"/>
              </w:rPr>
              <w:t>1 класс</w:t>
            </w:r>
          </w:p>
        </w:tc>
        <w:tc>
          <w:tcPr>
            <w:tcW w:w="749"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5373</w:t>
            </w:r>
          </w:p>
        </w:tc>
        <w:tc>
          <w:tcPr>
            <w:tcW w:w="562"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1052</w:t>
            </w:r>
          </w:p>
        </w:tc>
        <w:tc>
          <w:tcPr>
            <w:tcW w:w="564" w:type="pct"/>
            <w:vAlign w:val="center"/>
          </w:tcPr>
          <w:p w:rsidR="0075464E" w:rsidRPr="00F91972" w:rsidRDefault="0075464E" w:rsidP="0075464E">
            <w:pPr>
              <w:jc w:val="center"/>
              <w:rPr>
                <w:rFonts w:ascii="Arial" w:hAnsi="Arial" w:cs="Arial"/>
                <w:sz w:val="12"/>
                <w:szCs w:val="12"/>
              </w:rPr>
            </w:pPr>
          </w:p>
        </w:tc>
      </w:tr>
      <w:tr w:rsidR="0075464E" w:rsidRPr="00F91972" w:rsidTr="0075464E">
        <w:trPr>
          <w:trHeight w:val="20"/>
        </w:trPr>
        <w:tc>
          <w:tcPr>
            <w:tcW w:w="1501" w:type="pct"/>
          </w:tcPr>
          <w:p w:rsidR="0075464E" w:rsidRPr="00F91972" w:rsidRDefault="0075464E" w:rsidP="0075464E">
            <w:pPr>
              <w:pStyle w:val="ae"/>
              <w:rPr>
                <w:rFonts w:ascii="Arial" w:hAnsi="Arial" w:cs="Arial"/>
                <w:sz w:val="12"/>
                <w:szCs w:val="12"/>
              </w:rPr>
            </w:pPr>
            <w:r w:rsidRPr="00F91972">
              <w:rPr>
                <w:rFonts w:ascii="Arial" w:hAnsi="Arial" w:cs="Arial"/>
                <w:bCs/>
                <w:sz w:val="12"/>
                <w:szCs w:val="12"/>
              </w:rPr>
              <w:t>Воспитание и обучение детей школьного возраста на дому</w:t>
            </w:r>
          </w:p>
        </w:tc>
        <w:tc>
          <w:tcPr>
            <w:tcW w:w="1624" w:type="pct"/>
          </w:tcPr>
          <w:p w:rsidR="0075464E" w:rsidRPr="00F91972" w:rsidRDefault="0075464E" w:rsidP="0075464E">
            <w:pPr>
              <w:rPr>
                <w:rFonts w:ascii="Arial" w:hAnsi="Arial" w:cs="Arial"/>
                <w:sz w:val="12"/>
                <w:szCs w:val="12"/>
              </w:rPr>
            </w:pPr>
          </w:p>
        </w:tc>
        <w:tc>
          <w:tcPr>
            <w:tcW w:w="749" w:type="pct"/>
            <w:vAlign w:val="center"/>
          </w:tcPr>
          <w:p w:rsidR="0075464E" w:rsidRPr="00F91972" w:rsidRDefault="0075464E" w:rsidP="0075464E">
            <w:pPr>
              <w:jc w:val="center"/>
              <w:rPr>
                <w:rFonts w:ascii="Arial" w:hAnsi="Arial" w:cs="Arial"/>
                <w:sz w:val="12"/>
                <w:szCs w:val="12"/>
              </w:rPr>
            </w:pPr>
          </w:p>
        </w:tc>
        <w:tc>
          <w:tcPr>
            <w:tcW w:w="562" w:type="pct"/>
            <w:vAlign w:val="center"/>
          </w:tcPr>
          <w:p w:rsidR="0075464E" w:rsidRPr="00F91972" w:rsidRDefault="0075464E" w:rsidP="0075464E">
            <w:pPr>
              <w:jc w:val="center"/>
              <w:rPr>
                <w:rFonts w:ascii="Arial" w:hAnsi="Arial" w:cs="Arial"/>
                <w:sz w:val="12"/>
                <w:szCs w:val="12"/>
              </w:rPr>
            </w:pPr>
          </w:p>
        </w:tc>
        <w:tc>
          <w:tcPr>
            <w:tcW w:w="564" w:type="pct"/>
            <w:vAlign w:val="center"/>
          </w:tcPr>
          <w:p w:rsidR="0075464E" w:rsidRPr="00F91972" w:rsidRDefault="0075464E" w:rsidP="0075464E">
            <w:pPr>
              <w:jc w:val="center"/>
              <w:rPr>
                <w:rFonts w:ascii="Arial" w:hAnsi="Arial" w:cs="Arial"/>
                <w:sz w:val="12"/>
                <w:szCs w:val="12"/>
              </w:rPr>
            </w:pPr>
          </w:p>
        </w:tc>
      </w:tr>
      <w:tr w:rsidR="0075464E" w:rsidRPr="00F91972" w:rsidTr="0075464E">
        <w:trPr>
          <w:trHeight w:val="20"/>
        </w:trPr>
        <w:tc>
          <w:tcPr>
            <w:tcW w:w="1501" w:type="pct"/>
          </w:tcPr>
          <w:p w:rsidR="0075464E" w:rsidRPr="00F91972" w:rsidRDefault="0075464E" w:rsidP="0075464E">
            <w:pPr>
              <w:rPr>
                <w:rFonts w:ascii="Arial" w:hAnsi="Arial" w:cs="Arial"/>
                <w:b/>
                <w:sz w:val="12"/>
                <w:szCs w:val="12"/>
              </w:rPr>
            </w:pPr>
            <w:r w:rsidRPr="00F91972">
              <w:rPr>
                <w:rFonts w:ascii="Arial" w:hAnsi="Arial" w:cs="Arial"/>
                <w:sz w:val="12"/>
                <w:szCs w:val="12"/>
              </w:rPr>
              <w:t>городская, сельская местность</w:t>
            </w:r>
          </w:p>
        </w:tc>
        <w:tc>
          <w:tcPr>
            <w:tcW w:w="1624" w:type="pct"/>
          </w:tcPr>
          <w:p w:rsidR="0075464E" w:rsidRPr="00F91972" w:rsidRDefault="0075464E" w:rsidP="0075464E">
            <w:pPr>
              <w:rPr>
                <w:rFonts w:ascii="Arial" w:hAnsi="Arial" w:cs="Arial"/>
                <w:sz w:val="12"/>
                <w:szCs w:val="12"/>
              </w:rPr>
            </w:pPr>
            <w:r w:rsidRPr="00F91972">
              <w:rPr>
                <w:rFonts w:ascii="Arial" w:hAnsi="Arial" w:cs="Arial"/>
                <w:sz w:val="12"/>
                <w:szCs w:val="12"/>
              </w:rPr>
              <w:t>1 обучающийся</w:t>
            </w:r>
          </w:p>
        </w:tc>
        <w:tc>
          <w:tcPr>
            <w:tcW w:w="749"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155</w:t>
            </w:r>
          </w:p>
        </w:tc>
        <w:tc>
          <w:tcPr>
            <w:tcW w:w="562"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63</w:t>
            </w:r>
          </w:p>
        </w:tc>
        <w:tc>
          <w:tcPr>
            <w:tcW w:w="564" w:type="pct"/>
            <w:vAlign w:val="center"/>
          </w:tcPr>
          <w:p w:rsidR="0075464E" w:rsidRPr="00F91972" w:rsidRDefault="0075464E" w:rsidP="0075464E">
            <w:pPr>
              <w:jc w:val="center"/>
              <w:rPr>
                <w:rFonts w:ascii="Arial" w:hAnsi="Arial" w:cs="Arial"/>
                <w:sz w:val="12"/>
                <w:szCs w:val="12"/>
              </w:rPr>
            </w:pPr>
          </w:p>
        </w:tc>
      </w:tr>
      <w:tr w:rsidR="0075464E" w:rsidRPr="00F91972" w:rsidTr="0075464E">
        <w:trPr>
          <w:trHeight w:val="20"/>
        </w:trPr>
        <w:tc>
          <w:tcPr>
            <w:tcW w:w="5000" w:type="pct"/>
            <w:gridSpan w:val="5"/>
          </w:tcPr>
          <w:p w:rsidR="0075464E" w:rsidRPr="00F91972" w:rsidRDefault="0075464E" w:rsidP="0075464E">
            <w:pPr>
              <w:rPr>
                <w:rFonts w:ascii="Arial" w:hAnsi="Arial" w:cs="Arial"/>
                <w:bCs/>
                <w:sz w:val="12"/>
                <w:szCs w:val="12"/>
              </w:rPr>
            </w:pPr>
            <w:r w:rsidRPr="00F91972">
              <w:rPr>
                <w:rFonts w:ascii="Arial" w:hAnsi="Arial" w:cs="Arial"/>
                <w:b/>
                <w:sz w:val="12"/>
                <w:szCs w:val="12"/>
              </w:rPr>
              <w:t>ДОПОЛНИТЕЛЬНОЕ ОБРАЗОВАНИЕ ДЕТЕЙ</w:t>
            </w:r>
          </w:p>
        </w:tc>
      </w:tr>
      <w:tr w:rsidR="0075464E" w:rsidRPr="00F91972" w:rsidTr="0075464E">
        <w:trPr>
          <w:trHeight w:val="20"/>
        </w:trPr>
        <w:tc>
          <w:tcPr>
            <w:tcW w:w="5000" w:type="pct"/>
            <w:gridSpan w:val="5"/>
          </w:tcPr>
          <w:p w:rsidR="0075464E" w:rsidRPr="00F91972" w:rsidRDefault="0075464E" w:rsidP="0075464E">
            <w:pPr>
              <w:rPr>
                <w:rFonts w:ascii="Arial" w:hAnsi="Arial" w:cs="Arial"/>
                <w:bCs/>
                <w:sz w:val="12"/>
                <w:szCs w:val="12"/>
              </w:rPr>
            </w:pPr>
            <w:r w:rsidRPr="00F91972">
              <w:rPr>
                <w:rFonts w:ascii="Arial" w:hAnsi="Arial" w:cs="Arial"/>
                <w:b/>
                <w:sz w:val="12"/>
                <w:szCs w:val="12"/>
              </w:rPr>
              <w:t>Организация дополнительного образования детей (за исключением ДЮСШ)</w:t>
            </w:r>
          </w:p>
        </w:tc>
      </w:tr>
      <w:tr w:rsidR="0075464E" w:rsidRPr="00F91972" w:rsidTr="0075464E">
        <w:trPr>
          <w:trHeight w:val="20"/>
        </w:trPr>
        <w:tc>
          <w:tcPr>
            <w:tcW w:w="1501" w:type="pct"/>
          </w:tcPr>
          <w:p w:rsidR="0075464E" w:rsidRPr="00F91972" w:rsidRDefault="0075464E" w:rsidP="0075464E">
            <w:pPr>
              <w:rPr>
                <w:rFonts w:ascii="Arial" w:hAnsi="Arial" w:cs="Arial"/>
                <w:bCs/>
                <w:sz w:val="12"/>
                <w:szCs w:val="12"/>
              </w:rPr>
            </w:pPr>
          </w:p>
        </w:tc>
        <w:tc>
          <w:tcPr>
            <w:tcW w:w="1624" w:type="pct"/>
          </w:tcPr>
          <w:p w:rsidR="0075464E" w:rsidRPr="00F91972" w:rsidRDefault="0075464E" w:rsidP="0075464E">
            <w:pPr>
              <w:rPr>
                <w:rFonts w:ascii="Arial" w:hAnsi="Arial" w:cs="Arial"/>
                <w:spacing w:val="-4"/>
                <w:sz w:val="12"/>
                <w:szCs w:val="12"/>
              </w:rPr>
            </w:pPr>
            <w:r w:rsidRPr="00F91972">
              <w:rPr>
                <w:rFonts w:ascii="Arial" w:hAnsi="Arial" w:cs="Arial"/>
                <w:spacing w:val="-4"/>
                <w:sz w:val="12"/>
                <w:szCs w:val="12"/>
              </w:rPr>
              <w:t>1 ребёнок из числа детей и молодёжи в возрасте от 5 до 17 лет</w:t>
            </w:r>
          </w:p>
        </w:tc>
        <w:tc>
          <w:tcPr>
            <w:tcW w:w="749"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28</w:t>
            </w:r>
          </w:p>
        </w:tc>
        <w:tc>
          <w:tcPr>
            <w:tcW w:w="562" w:type="pct"/>
            <w:vAlign w:val="center"/>
          </w:tcPr>
          <w:p w:rsidR="0075464E" w:rsidRPr="00F91972" w:rsidRDefault="0075464E" w:rsidP="0075464E">
            <w:pPr>
              <w:jc w:val="center"/>
              <w:rPr>
                <w:rFonts w:ascii="Arial" w:hAnsi="Arial" w:cs="Arial"/>
                <w:sz w:val="12"/>
                <w:szCs w:val="12"/>
              </w:rPr>
            </w:pPr>
          </w:p>
        </w:tc>
        <w:tc>
          <w:tcPr>
            <w:tcW w:w="564" w:type="pct"/>
            <w:vAlign w:val="center"/>
          </w:tcPr>
          <w:p w:rsidR="0075464E" w:rsidRPr="00F91972" w:rsidRDefault="0075464E" w:rsidP="0075464E">
            <w:pPr>
              <w:jc w:val="center"/>
              <w:rPr>
                <w:rFonts w:ascii="Arial" w:hAnsi="Arial" w:cs="Arial"/>
                <w:bCs/>
                <w:sz w:val="12"/>
                <w:szCs w:val="12"/>
              </w:rPr>
            </w:pPr>
          </w:p>
        </w:tc>
      </w:tr>
      <w:tr w:rsidR="0075464E" w:rsidRPr="00F91972" w:rsidTr="0075464E">
        <w:trPr>
          <w:trHeight w:val="20"/>
        </w:trPr>
        <w:tc>
          <w:tcPr>
            <w:tcW w:w="5000" w:type="pct"/>
            <w:gridSpan w:val="5"/>
          </w:tcPr>
          <w:p w:rsidR="0075464E" w:rsidRPr="00F91972" w:rsidRDefault="0075464E" w:rsidP="0075464E">
            <w:pPr>
              <w:rPr>
                <w:rFonts w:ascii="Arial" w:hAnsi="Arial" w:cs="Arial"/>
                <w:sz w:val="12"/>
                <w:szCs w:val="12"/>
              </w:rPr>
            </w:pPr>
            <w:r w:rsidRPr="00F91972">
              <w:rPr>
                <w:rFonts w:ascii="Arial" w:hAnsi="Arial" w:cs="Arial"/>
                <w:b/>
                <w:bCs/>
                <w:sz w:val="12"/>
                <w:szCs w:val="12"/>
              </w:rPr>
              <w:t>ДРУГИЕ ВОПРОСЫ В ОБЛАСТИ ОБРАЗОВАНИЯ</w:t>
            </w:r>
          </w:p>
        </w:tc>
      </w:tr>
      <w:tr w:rsidR="0075464E" w:rsidRPr="00F91972" w:rsidTr="0075464E">
        <w:trPr>
          <w:trHeight w:val="20"/>
        </w:trPr>
        <w:tc>
          <w:tcPr>
            <w:tcW w:w="5000" w:type="pct"/>
            <w:gridSpan w:val="5"/>
          </w:tcPr>
          <w:p w:rsidR="0075464E" w:rsidRPr="00F91972" w:rsidRDefault="0075464E" w:rsidP="0075464E">
            <w:pPr>
              <w:rPr>
                <w:rFonts w:ascii="Arial" w:hAnsi="Arial" w:cs="Arial"/>
                <w:b/>
                <w:sz w:val="12"/>
                <w:szCs w:val="12"/>
              </w:rPr>
            </w:pPr>
            <w:r w:rsidRPr="00F91972">
              <w:rPr>
                <w:rFonts w:ascii="Arial" w:hAnsi="Arial" w:cs="Arial"/>
                <w:b/>
                <w:sz w:val="12"/>
                <w:szCs w:val="12"/>
              </w:rPr>
              <w:t>Организации, обеспечивающие предоставление услуг в сфере образования</w:t>
            </w:r>
          </w:p>
        </w:tc>
      </w:tr>
      <w:tr w:rsidR="0075464E" w:rsidRPr="00F91972" w:rsidTr="0075464E">
        <w:trPr>
          <w:trHeight w:val="20"/>
        </w:trPr>
        <w:tc>
          <w:tcPr>
            <w:tcW w:w="5000" w:type="pct"/>
            <w:gridSpan w:val="5"/>
          </w:tcPr>
          <w:p w:rsidR="0075464E" w:rsidRPr="00F91972" w:rsidRDefault="0075464E" w:rsidP="0075464E">
            <w:pPr>
              <w:rPr>
                <w:rFonts w:ascii="Arial" w:hAnsi="Arial" w:cs="Arial"/>
                <w:sz w:val="12"/>
                <w:szCs w:val="12"/>
              </w:rPr>
            </w:pPr>
            <w:r w:rsidRPr="00F91972">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75464E" w:rsidRPr="00F91972" w:rsidTr="0075464E">
        <w:trPr>
          <w:trHeight w:val="20"/>
        </w:trPr>
        <w:tc>
          <w:tcPr>
            <w:tcW w:w="1501" w:type="pct"/>
          </w:tcPr>
          <w:p w:rsidR="0075464E" w:rsidRPr="00F91972" w:rsidRDefault="0075464E" w:rsidP="0075464E">
            <w:pPr>
              <w:rPr>
                <w:rFonts w:ascii="Arial" w:hAnsi="Arial" w:cs="Arial"/>
                <w:sz w:val="12"/>
                <w:szCs w:val="12"/>
              </w:rPr>
            </w:pPr>
          </w:p>
        </w:tc>
        <w:tc>
          <w:tcPr>
            <w:tcW w:w="1624" w:type="pct"/>
          </w:tcPr>
          <w:p w:rsidR="0075464E" w:rsidRPr="00F91972" w:rsidRDefault="0075464E" w:rsidP="0075464E">
            <w:pPr>
              <w:rPr>
                <w:rFonts w:ascii="Arial" w:hAnsi="Arial" w:cs="Arial"/>
                <w:sz w:val="12"/>
                <w:szCs w:val="12"/>
              </w:rPr>
            </w:pPr>
            <w:r w:rsidRPr="00F91972">
              <w:rPr>
                <w:rFonts w:ascii="Arial" w:hAnsi="Arial" w:cs="Arial"/>
                <w:sz w:val="12"/>
                <w:szCs w:val="12"/>
              </w:rPr>
              <w:t>1 расчетная ставка специалиста</w:t>
            </w:r>
          </w:p>
        </w:tc>
        <w:tc>
          <w:tcPr>
            <w:tcW w:w="749" w:type="pct"/>
            <w:vAlign w:val="center"/>
          </w:tcPr>
          <w:p w:rsidR="0075464E" w:rsidRPr="00F91972" w:rsidRDefault="0075464E" w:rsidP="0075464E">
            <w:pPr>
              <w:jc w:val="center"/>
              <w:rPr>
                <w:rFonts w:ascii="Arial" w:hAnsi="Arial" w:cs="Arial"/>
                <w:sz w:val="12"/>
                <w:szCs w:val="12"/>
              </w:rPr>
            </w:pPr>
            <w:r w:rsidRPr="00F91972">
              <w:rPr>
                <w:rFonts w:ascii="Arial" w:hAnsi="Arial" w:cs="Arial"/>
                <w:sz w:val="12"/>
                <w:szCs w:val="12"/>
              </w:rPr>
              <w:t>7778</w:t>
            </w:r>
          </w:p>
        </w:tc>
        <w:tc>
          <w:tcPr>
            <w:tcW w:w="562" w:type="pct"/>
            <w:vAlign w:val="center"/>
          </w:tcPr>
          <w:p w:rsidR="0075464E" w:rsidRPr="00F91972" w:rsidRDefault="0075464E" w:rsidP="0075464E">
            <w:pPr>
              <w:jc w:val="center"/>
              <w:rPr>
                <w:rFonts w:ascii="Arial" w:hAnsi="Arial" w:cs="Arial"/>
                <w:sz w:val="12"/>
                <w:szCs w:val="12"/>
              </w:rPr>
            </w:pPr>
          </w:p>
        </w:tc>
        <w:tc>
          <w:tcPr>
            <w:tcW w:w="564" w:type="pct"/>
            <w:vAlign w:val="center"/>
          </w:tcPr>
          <w:p w:rsidR="0075464E" w:rsidRPr="00F91972" w:rsidRDefault="0075464E" w:rsidP="0075464E">
            <w:pPr>
              <w:jc w:val="center"/>
              <w:rPr>
                <w:rFonts w:ascii="Arial" w:hAnsi="Arial" w:cs="Arial"/>
                <w:sz w:val="12"/>
                <w:szCs w:val="12"/>
              </w:rPr>
            </w:pPr>
          </w:p>
        </w:tc>
      </w:tr>
    </w:tbl>
    <w:p w:rsidR="0075464E" w:rsidRPr="0075464E" w:rsidRDefault="0075464E" w:rsidP="00F91972">
      <w:pPr>
        <w:jc w:val="right"/>
        <w:rPr>
          <w:rFonts w:ascii="Arial" w:hAnsi="Arial" w:cs="Arial"/>
          <w:sz w:val="8"/>
          <w:szCs w:val="16"/>
        </w:rPr>
      </w:pPr>
    </w:p>
    <w:p w:rsidR="005701D4" w:rsidRPr="007661EE" w:rsidRDefault="005701D4" w:rsidP="004E1A32">
      <w:pPr>
        <w:tabs>
          <w:tab w:val="left" w:pos="5954"/>
        </w:tabs>
        <w:jc w:val="right"/>
        <w:rPr>
          <w:rFonts w:ascii="Arial" w:hAnsi="Arial" w:cs="Arial"/>
          <w:b/>
          <w:sz w:val="2"/>
          <w:szCs w:val="8"/>
        </w:rPr>
      </w:pPr>
    </w:p>
    <w:tbl>
      <w:tblPr>
        <w:tblW w:w="4552" w:type="dxa"/>
        <w:jc w:val="right"/>
        <w:tblInd w:w="780" w:type="dxa"/>
        <w:tblCellMar>
          <w:left w:w="0" w:type="dxa"/>
          <w:right w:w="0" w:type="dxa"/>
        </w:tblCellMar>
        <w:tblLook w:val="04A0"/>
      </w:tblPr>
      <w:tblGrid>
        <w:gridCol w:w="4568"/>
      </w:tblGrid>
      <w:tr w:rsidR="005701D4" w:rsidRPr="005701D4" w:rsidTr="00F60A72">
        <w:trPr>
          <w:trHeight w:val="20"/>
          <w:jc w:val="right"/>
        </w:trPr>
        <w:tc>
          <w:tcPr>
            <w:tcW w:w="4552" w:type="dxa"/>
            <w:tcBorders>
              <w:top w:val="nil"/>
              <w:left w:val="nil"/>
              <w:bottom w:val="nil"/>
              <w:right w:val="nil"/>
            </w:tcBorders>
            <w:shd w:val="clear" w:color="000000" w:fill="FFFFFF"/>
            <w:noWrap/>
            <w:vAlign w:val="center"/>
            <w:hideMark/>
          </w:tcPr>
          <w:p w:rsidR="005701D4" w:rsidRPr="005701D4" w:rsidRDefault="005701D4" w:rsidP="006F5A93">
            <w:pPr>
              <w:jc w:val="center"/>
              <w:rPr>
                <w:rFonts w:ascii="Arial" w:hAnsi="Arial" w:cs="Arial"/>
                <w:b/>
                <w:bCs/>
                <w:color w:val="000000"/>
                <w:sz w:val="12"/>
                <w:szCs w:val="16"/>
              </w:rPr>
            </w:pPr>
            <w:r w:rsidRPr="005701D4">
              <w:rPr>
                <w:rFonts w:ascii="Arial" w:hAnsi="Arial" w:cs="Arial"/>
                <w:b/>
                <w:bCs/>
                <w:color w:val="000000"/>
                <w:sz w:val="12"/>
                <w:szCs w:val="16"/>
              </w:rPr>
              <w:t>Приложение 1</w:t>
            </w:r>
            <w:r w:rsidR="009D2401">
              <w:rPr>
                <w:rFonts w:ascii="Arial" w:hAnsi="Arial" w:cs="Arial"/>
                <w:b/>
                <w:bCs/>
                <w:color w:val="000000"/>
                <w:sz w:val="12"/>
                <w:szCs w:val="16"/>
              </w:rPr>
              <w:t>3</w:t>
            </w:r>
          </w:p>
        </w:tc>
      </w:tr>
      <w:tr w:rsidR="005701D4" w:rsidRPr="005701D4" w:rsidTr="00F60A72">
        <w:trPr>
          <w:trHeight w:val="138"/>
          <w:jc w:val="right"/>
        </w:trPr>
        <w:tc>
          <w:tcPr>
            <w:tcW w:w="4552" w:type="dxa"/>
            <w:vMerge w:val="restart"/>
            <w:tcBorders>
              <w:top w:val="nil"/>
              <w:left w:val="nil"/>
              <w:bottom w:val="nil"/>
              <w:right w:val="nil"/>
            </w:tcBorders>
            <w:shd w:val="clear" w:color="000000" w:fill="FFFFFF"/>
            <w:hideMark/>
          </w:tcPr>
          <w:p w:rsidR="005701D4"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5701D4"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5701D4" w:rsidRPr="005701D4" w:rsidTr="00F60A72">
        <w:trPr>
          <w:trHeight w:val="138"/>
          <w:jc w:val="right"/>
        </w:trPr>
        <w:tc>
          <w:tcPr>
            <w:tcW w:w="4552" w:type="dxa"/>
            <w:vMerge/>
            <w:tcBorders>
              <w:top w:val="nil"/>
              <w:left w:val="nil"/>
              <w:bottom w:val="nil"/>
              <w:right w:val="nil"/>
            </w:tcBorders>
            <w:vAlign w:val="center"/>
            <w:hideMark/>
          </w:tcPr>
          <w:p w:rsidR="005701D4" w:rsidRPr="005701D4" w:rsidRDefault="005701D4" w:rsidP="006F5A93">
            <w:pPr>
              <w:rPr>
                <w:rFonts w:ascii="Arial" w:hAnsi="Arial" w:cs="Arial"/>
                <w:color w:val="000000"/>
                <w:sz w:val="12"/>
                <w:szCs w:val="16"/>
              </w:rPr>
            </w:pPr>
          </w:p>
        </w:tc>
      </w:tr>
    </w:tbl>
    <w:p w:rsidR="00F60A72" w:rsidRPr="00CC71BC" w:rsidRDefault="00F60A72" w:rsidP="00F60A72">
      <w:pPr>
        <w:jc w:val="center"/>
        <w:outlineLvl w:val="0"/>
        <w:rPr>
          <w:rFonts w:ascii="Arial" w:hAnsi="Arial" w:cs="Arial"/>
          <w:b/>
          <w:caps/>
          <w:sz w:val="16"/>
          <w:szCs w:val="16"/>
        </w:rPr>
      </w:pPr>
      <w:r w:rsidRPr="00CC71BC">
        <w:rPr>
          <w:rFonts w:ascii="Arial" w:hAnsi="Arial" w:cs="Arial"/>
          <w:b/>
          <w:caps/>
          <w:sz w:val="16"/>
          <w:szCs w:val="16"/>
        </w:rPr>
        <w:t>нормативы</w:t>
      </w:r>
    </w:p>
    <w:p w:rsidR="00F60A72" w:rsidRDefault="00F60A72" w:rsidP="00F60A72">
      <w:pPr>
        <w:pStyle w:val="13"/>
        <w:tabs>
          <w:tab w:val="left" w:pos="2520"/>
        </w:tabs>
        <w:rPr>
          <w:rFonts w:ascii="Arial" w:hAnsi="Arial" w:cs="Arial"/>
          <w:sz w:val="16"/>
          <w:szCs w:val="16"/>
        </w:rPr>
      </w:pPr>
      <w:r w:rsidRPr="00CC71BC">
        <w:rPr>
          <w:rFonts w:ascii="Arial" w:hAnsi="Arial" w:cs="Arial"/>
          <w:sz w:val="16"/>
          <w:szCs w:val="16"/>
        </w:rPr>
        <w:t xml:space="preserve">финансового обеспечения образовательной деятельности организаций, </w:t>
      </w:r>
    </w:p>
    <w:p w:rsidR="00F60A72" w:rsidRPr="00CC71BC" w:rsidRDefault="00F60A72" w:rsidP="00F60A72">
      <w:pPr>
        <w:pStyle w:val="13"/>
        <w:tabs>
          <w:tab w:val="left" w:pos="2520"/>
        </w:tabs>
        <w:rPr>
          <w:rFonts w:ascii="Arial" w:hAnsi="Arial" w:cs="Arial"/>
          <w:sz w:val="16"/>
          <w:szCs w:val="16"/>
        </w:rPr>
      </w:pPr>
      <w:r w:rsidRPr="00CC71BC">
        <w:rPr>
          <w:rFonts w:ascii="Arial" w:hAnsi="Arial" w:cs="Arial"/>
          <w:sz w:val="16"/>
          <w:szCs w:val="16"/>
        </w:rPr>
        <w:t>подведомственных органам управления, реализующим полномочия в</w:t>
      </w:r>
      <w:r>
        <w:rPr>
          <w:rFonts w:ascii="Arial" w:hAnsi="Arial" w:cs="Arial"/>
          <w:sz w:val="16"/>
          <w:szCs w:val="16"/>
        </w:rPr>
        <w:t xml:space="preserve"> </w:t>
      </w:r>
      <w:r w:rsidRPr="00CC71BC">
        <w:rPr>
          <w:rFonts w:ascii="Arial" w:hAnsi="Arial" w:cs="Arial"/>
          <w:sz w:val="16"/>
          <w:szCs w:val="16"/>
        </w:rPr>
        <w:t>сфере образования на 202</w:t>
      </w:r>
      <w:r w:rsidRPr="00F60A72">
        <w:rPr>
          <w:rFonts w:ascii="Arial" w:hAnsi="Arial" w:cs="Arial"/>
          <w:sz w:val="16"/>
          <w:szCs w:val="16"/>
        </w:rPr>
        <w:t>6</w:t>
      </w:r>
      <w:r w:rsidRPr="00CC71BC">
        <w:rPr>
          <w:rFonts w:ascii="Arial" w:hAnsi="Arial" w:cs="Arial"/>
          <w:sz w:val="16"/>
          <w:szCs w:val="16"/>
        </w:rPr>
        <w:t xml:space="preserve"> год</w:t>
      </w:r>
    </w:p>
    <w:p w:rsidR="00F60A72" w:rsidRPr="00F60A72" w:rsidRDefault="00F60A72" w:rsidP="00F60A72">
      <w:pPr>
        <w:pStyle w:val="13"/>
        <w:tabs>
          <w:tab w:val="left" w:pos="851"/>
          <w:tab w:val="left" w:pos="2268"/>
          <w:tab w:val="left" w:pos="2410"/>
        </w:tabs>
        <w:rPr>
          <w:rFonts w:ascii="Arial" w:hAnsi="Arial" w:cs="Arial"/>
          <w:sz w:val="4"/>
          <w:szCs w:val="4"/>
        </w:rPr>
      </w:pPr>
    </w:p>
    <w:p w:rsidR="00F60A72" w:rsidRPr="00CC71BC" w:rsidRDefault="00F60A72" w:rsidP="00F60A72">
      <w:pPr>
        <w:pStyle w:val="13"/>
        <w:tabs>
          <w:tab w:val="left" w:pos="851"/>
          <w:tab w:val="left" w:pos="2160"/>
        </w:tabs>
        <w:rPr>
          <w:rFonts w:ascii="Arial" w:hAnsi="Arial" w:cs="Arial"/>
          <w:sz w:val="16"/>
          <w:szCs w:val="16"/>
        </w:rPr>
      </w:pPr>
      <w:r w:rsidRPr="00CC71BC">
        <w:rPr>
          <w:rFonts w:ascii="Arial" w:hAnsi="Arial" w:cs="Arial"/>
          <w:sz w:val="16"/>
          <w:szCs w:val="16"/>
        </w:rPr>
        <w:t xml:space="preserve">Раздел 1. </w:t>
      </w:r>
      <w:r w:rsidRPr="00CC71BC">
        <w:rPr>
          <w:rFonts w:ascii="Arial" w:hAnsi="Arial" w:cs="Arial"/>
          <w:sz w:val="16"/>
          <w:szCs w:val="16"/>
        </w:rPr>
        <w:tab/>
        <w:t xml:space="preserve">Нормативы финансирования </w:t>
      </w:r>
      <w:r>
        <w:rPr>
          <w:rFonts w:ascii="Arial" w:hAnsi="Arial" w:cs="Arial"/>
          <w:sz w:val="16"/>
          <w:szCs w:val="16"/>
        </w:rPr>
        <w:t>расходов на заработную плату</w:t>
      </w:r>
    </w:p>
    <w:p w:rsidR="00F60A72" w:rsidRPr="00F60A72" w:rsidRDefault="00F60A72" w:rsidP="00F60A72">
      <w:pPr>
        <w:jc w:val="right"/>
        <w:rPr>
          <w:rFonts w:ascii="Arial" w:hAnsi="Arial" w:cs="Arial"/>
          <w:sz w:val="12"/>
          <w:szCs w:val="16"/>
        </w:rPr>
      </w:pPr>
      <w:r w:rsidRPr="00F60A72">
        <w:rPr>
          <w:rFonts w:ascii="Arial" w:hAnsi="Arial" w:cs="Arial"/>
          <w:sz w:val="12"/>
          <w:szCs w:val="16"/>
        </w:rPr>
        <w:t>(рублей в год)</w:t>
      </w:r>
    </w:p>
    <w:tbl>
      <w:tblPr>
        <w:tblStyle w:val="ab"/>
        <w:tblW w:w="5000" w:type="pct"/>
        <w:tblCellMar>
          <w:left w:w="0" w:type="dxa"/>
          <w:right w:w="0" w:type="dxa"/>
        </w:tblCellMar>
        <w:tblLook w:val="0000"/>
      </w:tblPr>
      <w:tblGrid>
        <w:gridCol w:w="4333"/>
        <w:gridCol w:w="4604"/>
        <w:gridCol w:w="851"/>
        <w:gridCol w:w="1562"/>
      </w:tblGrid>
      <w:tr w:rsidR="00F60A72" w:rsidRPr="00F60A72" w:rsidTr="00F60A72">
        <w:trPr>
          <w:cantSplit/>
          <w:trHeight w:val="20"/>
        </w:trPr>
        <w:tc>
          <w:tcPr>
            <w:tcW w:w="1909" w:type="pct"/>
            <w:vMerge w:val="restart"/>
            <w:vAlign w:val="center"/>
          </w:tcPr>
          <w:p w:rsidR="00F60A72" w:rsidRPr="00F60A72" w:rsidRDefault="00F60A72" w:rsidP="00F60A72">
            <w:pPr>
              <w:pStyle w:val="ae"/>
              <w:jc w:val="center"/>
              <w:rPr>
                <w:rFonts w:ascii="Arial" w:hAnsi="Arial" w:cs="Arial"/>
                <w:b/>
                <w:sz w:val="12"/>
                <w:szCs w:val="16"/>
              </w:rPr>
            </w:pPr>
            <w:r w:rsidRPr="00F60A72">
              <w:rPr>
                <w:rFonts w:ascii="Arial" w:hAnsi="Arial" w:cs="Arial"/>
                <w:b/>
                <w:sz w:val="12"/>
                <w:szCs w:val="16"/>
              </w:rPr>
              <w:t>Наименование</w:t>
            </w:r>
            <w:r>
              <w:rPr>
                <w:rFonts w:ascii="Arial" w:hAnsi="Arial" w:cs="Arial"/>
                <w:b/>
                <w:sz w:val="12"/>
                <w:szCs w:val="16"/>
              </w:rPr>
              <w:t xml:space="preserve"> </w:t>
            </w:r>
            <w:r w:rsidRPr="00F60A72">
              <w:rPr>
                <w:rFonts w:ascii="Arial" w:hAnsi="Arial" w:cs="Arial"/>
                <w:b/>
                <w:sz w:val="12"/>
                <w:szCs w:val="16"/>
              </w:rPr>
              <w:br/>
              <w:t>показателя</w:t>
            </w:r>
          </w:p>
        </w:tc>
        <w:tc>
          <w:tcPr>
            <w:tcW w:w="2028" w:type="pct"/>
            <w:vMerge w:val="restart"/>
            <w:vAlign w:val="center"/>
          </w:tcPr>
          <w:p w:rsidR="00F60A72" w:rsidRPr="00F60A72" w:rsidRDefault="00F60A72" w:rsidP="00F60A72">
            <w:pPr>
              <w:jc w:val="center"/>
              <w:rPr>
                <w:rFonts w:ascii="Arial" w:hAnsi="Arial" w:cs="Arial"/>
                <w:b/>
                <w:sz w:val="12"/>
                <w:szCs w:val="16"/>
              </w:rPr>
            </w:pPr>
            <w:r w:rsidRPr="00F60A72">
              <w:rPr>
                <w:rFonts w:ascii="Arial" w:hAnsi="Arial" w:cs="Arial"/>
                <w:b/>
                <w:sz w:val="12"/>
                <w:szCs w:val="16"/>
              </w:rPr>
              <w:t>Единица</w:t>
            </w:r>
            <w:r w:rsidRPr="00F60A72">
              <w:rPr>
                <w:rFonts w:ascii="Arial" w:hAnsi="Arial" w:cs="Arial"/>
                <w:b/>
                <w:sz w:val="12"/>
                <w:szCs w:val="16"/>
              </w:rPr>
              <w:br/>
              <w:t>измерения</w:t>
            </w:r>
          </w:p>
        </w:tc>
        <w:tc>
          <w:tcPr>
            <w:tcW w:w="1063" w:type="pct"/>
            <w:gridSpan w:val="2"/>
            <w:vAlign w:val="center"/>
          </w:tcPr>
          <w:p w:rsidR="00F60A72" w:rsidRPr="00F60A72" w:rsidRDefault="00F60A72" w:rsidP="00F60A72">
            <w:pPr>
              <w:jc w:val="center"/>
              <w:outlineLvl w:val="0"/>
              <w:rPr>
                <w:rFonts w:ascii="Arial" w:hAnsi="Arial" w:cs="Arial"/>
                <w:b/>
                <w:sz w:val="12"/>
                <w:szCs w:val="16"/>
              </w:rPr>
            </w:pPr>
            <w:r w:rsidRPr="00F60A72">
              <w:rPr>
                <w:rFonts w:ascii="Arial" w:hAnsi="Arial" w:cs="Arial"/>
                <w:b/>
                <w:sz w:val="12"/>
                <w:szCs w:val="16"/>
              </w:rPr>
              <w:t>Заработная плата</w:t>
            </w:r>
          </w:p>
        </w:tc>
      </w:tr>
      <w:tr w:rsidR="00F60A72" w:rsidRPr="00F60A72" w:rsidTr="00F60A72">
        <w:trPr>
          <w:cantSplit/>
          <w:trHeight w:val="20"/>
        </w:trPr>
        <w:tc>
          <w:tcPr>
            <w:tcW w:w="1909" w:type="pct"/>
            <w:vMerge/>
            <w:vAlign w:val="center"/>
          </w:tcPr>
          <w:p w:rsidR="00F60A72" w:rsidRPr="00F60A72" w:rsidRDefault="00F60A72" w:rsidP="00F60A72">
            <w:pPr>
              <w:jc w:val="center"/>
              <w:rPr>
                <w:rFonts w:ascii="Arial" w:hAnsi="Arial" w:cs="Arial"/>
                <w:sz w:val="12"/>
                <w:szCs w:val="16"/>
              </w:rPr>
            </w:pPr>
          </w:p>
        </w:tc>
        <w:tc>
          <w:tcPr>
            <w:tcW w:w="2028" w:type="pct"/>
            <w:vMerge/>
            <w:vAlign w:val="center"/>
          </w:tcPr>
          <w:p w:rsidR="00F60A72" w:rsidRPr="00F60A72" w:rsidRDefault="00F60A72" w:rsidP="00F60A72">
            <w:pPr>
              <w:jc w:val="center"/>
              <w:rPr>
                <w:rFonts w:ascii="Arial" w:hAnsi="Arial" w:cs="Arial"/>
                <w:sz w:val="12"/>
                <w:szCs w:val="16"/>
              </w:rPr>
            </w:pPr>
          </w:p>
        </w:tc>
        <w:tc>
          <w:tcPr>
            <w:tcW w:w="375" w:type="pct"/>
            <w:vAlign w:val="center"/>
          </w:tcPr>
          <w:p w:rsidR="00F60A72" w:rsidRPr="00F60A72" w:rsidRDefault="00F60A72" w:rsidP="00F60A72">
            <w:pPr>
              <w:jc w:val="center"/>
              <w:rPr>
                <w:rFonts w:ascii="Arial" w:hAnsi="Arial" w:cs="Arial"/>
                <w:spacing w:val="-6"/>
                <w:sz w:val="12"/>
                <w:szCs w:val="16"/>
              </w:rPr>
            </w:pPr>
            <w:r w:rsidRPr="00F60A72">
              <w:rPr>
                <w:rFonts w:ascii="Arial" w:hAnsi="Arial" w:cs="Arial"/>
                <w:sz w:val="12"/>
                <w:szCs w:val="16"/>
              </w:rPr>
              <w:t xml:space="preserve">основных </w:t>
            </w:r>
            <w:r w:rsidRPr="00F60A72">
              <w:rPr>
                <w:rFonts w:ascii="Arial" w:hAnsi="Arial" w:cs="Arial"/>
                <w:spacing w:val="-6"/>
                <w:sz w:val="12"/>
                <w:szCs w:val="16"/>
              </w:rPr>
              <w:t>работников</w:t>
            </w:r>
          </w:p>
        </w:tc>
        <w:tc>
          <w:tcPr>
            <w:tcW w:w="688" w:type="pct"/>
            <w:vAlign w:val="center"/>
          </w:tcPr>
          <w:p w:rsidR="00F60A72" w:rsidRPr="00F60A72" w:rsidRDefault="00F60A72" w:rsidP="00F60A72">
            <w:pPr>
              <w:jc w:val="center"/>
              <w:rPr>
                <w:rFonts w:ascii="Arial" w:hAnsi="Arial" w:cs="Arial"/>
                <w:spacing w:val="-6"/>
                <w:sz w:val="12"/>
                <w:szCs w:val="16"/>
              </w:rPr>
            </w:pPr>
            <w:r w:rsidRPr="00F60A72">
              <w:rPr>
                <w:rFonts w:ascii="Arial" w:hAnsi="Arial" w:cs="Arial"/>
                <w:spacing w:val="-4"/>
                <w:sz w:val="12"/>
                <w:szCs w:val="16"/>
              </w:rPr>
              <w:t>административно-</w:t>
            </w:r>
            <w:r w:rsidRPr="00F60A72">
              <w:rPr>
                <w:rFonts w:ascii="Arial" w:hAnsi="Arial" w:cs="Arial"/>
                <w:sz w:val="12"/>
                <w:szCs w:val="16"/>
              </w:rPr>
              <w:t>хозяйственного персонала</w:t>
            </w:r>
          </w:p>
        </w:tc>
      </w:tr>
      <w:tr w:rsidR="00F60A72" w:rsidRPr="00F60A72" w:rsidTr="00F60A72">
        <w:trPr>
          <w:cantSplit/>
          <w:trHeight w:val="20"/>
        </w:trPr>
        <w:tc>
          <w:tcPr>
            <w:tcW w:w="1909" w:type="pct"/>
            <w:vAlign w:val="center"/>
          </w:tcPr>
          <w:p w:rsidR="00F60A72" w:rsidRPr="00F60A72" w:rsidRDefault="00F60A72" w:rsidP="00F60A72">
            <w:pPr>
              <w:jc w:val="center"/>
              <w:rPr>
                <w:rFonts w:ascii="Arial" w:hAnsi="Arial" w:cs="Arial"/>
                <w:sz w:val="12"/>
                <w:szCs w:val="16"/>
              </w:rPr>
            </w:pPr>
            <w:r w:rsidRPr="00F60A72">
              <w:rPr>
                <w:rFonts w:ascii="Arial" w:hAnsi="Arial" w:cs="Arial"/>
                <w:sz w:val="12"/>
                <w:szCs w:val="16"/>
              </w:rPr>
              <w:t>1</w:t>
            </w:r>
          </w:p>
        </w:tc>
        <w:tc>
          <w:tcPr>
            <w:tcW w:w="2028" w:type="pct"/>
            <w:vAlign w:val="center"/>
          </w:tcPr>
          <w:p w:rsidR="00F60A72" w:rsidRPr="00F60A72" w:rsidRDefault="00F60A72" w:rsidP="00F60A72">
            <w:pPr>
              <w:jc w:val="center"/>
              <w:rPr>
                <w:rFonts w:ascii="Arial" w:hAnsi="Arial" w:cs="Arial"/>
                <w:sz w:val="12"/>
                <w:szCs w:val="16"/>
              </w:rPr>
            </w:pPr>
            <w:r w:rsidRPr="00F60A72">
              <w:rPr>
                <w:rFonts w:ascii="Arial" w:hAnsi="Arial" w:cs="Arial"/>
                <w:sz w:val="12"/>
                <w:szCs w:val="16"/>
              </w:rPr>
              <w:t>2</w:t>
            </w:r>
          </w:p>
        </w:tc>
        <w:tc>
          <w:tcPr>
            <w:tcW w:w="375" w:type="pct"/>
            <w:vAlign w:val="center"/>
          </w:tcPr>
          <w:p w:rsidR="00F60A72" w:rsidRPr="00F60A72" w:rsidRDefault="00F60A72" w:rsidP="00F60A72">
            <w:pPr>
              <w:jc w:val="center"/>
              <w:rPr>
                <w:rFonts w:ascii="Arial" w:hAnsi="Arial" w:cs="Arial"/>
                <w:sz w:val="12"/>
                <w:szCs w:val="16"/>
              </w:rPr>
            </w:pPr>
            <w:r w:rsidRPr="00F60A72">
              <w:rPr>
                <w:rFonts w:ascii="Arial" w:hAnsi="Arial" w:cs="Arial"/>
                <w:sz w:val="12"/>
                <w:szCs w:val="16"/>
              </w:rPr>
              <w:t>3</w:t>
            </w:r>
          </w:p>
        </w:tc>
        <w:tc>
          <w:tcPr>
            <w:tcW w:w="688" w:type="pct"/>
            <w:vAlign w:val="center"/>
          </w:tcPr>
          <w:p w:rsidR="00F60A72" w:rsidRPr="00F60A72" w:rsidRDefault="00F60A72" w:rsidP="00F60A72">
            <w:pPr>
              <w:jc w:val="center"/>
              <w:rPr>
                <w:rFonts w:ascii="Arial" w:hAnsi="Arial" w:cs="Arial"/>
                <w:sz w:val="12"/>
                <w:szCs w:val="16"/>
              </w:rPr>
            </w:pPr>
            <w:r w:rsidRPr="00F60A72">
              <w:rPr>
                <w:rFonts w:ascii="Arial" w:hAnsi="Arial" w:cs="Arial"/>
                <w:sz w:val="12"/>
                <w:szCs w:val="16"/>
              </w:rPr>
              <w:t>4</w:t>
            </w:r>
          </w:p>
        </w:tc>
      </w:tr>
      <w:tr w:rsidR="00F60A72" w:rsidRPr="00F60A72" w:rsidTr="00F60A72">
        <w:trPr>
          <w:cantSplit/>
          <w:trHeight w:val="20"/>
        </w:trPr>
        <w:tc>
          <w:tcPr>
            <w:tcW w:w="5000" w:type="pct"/>
            <w:gridSpan w:val="4"/>
          </w:tcPr>
          <w:p w:rsidR="00F60A72" w:rsidRPr="00F60A72" w:rsidRDefault="00F60A72" w:rsidP="00F60A72">
            <w:pPr>
              <w:rPr>
                <w:rFonts w:ascii="Arial" w:hAnsi="Arial" w:cs="Arial"/>
                <w:sz w:val="12"/>
                <w:szCs w:val="16"/>
              </w:rPr>
            </w:pPr>
            <w:r w:rsidRPr="00F60A72">
              <w:rPr>
                <w:rFonts w:ascii="Arial" w:hAnsi="Arial" w:cs="Arial"/>
                <w:b/>
                <w:sz w:val="12"/>
                <w:szCs w:val="16"/>
              </w:rPr>
              <w:t>ДОШКОЛЬНОЕ ОБРАЗОВАНИЕ</w:t>
            </w:r>
          </w:p>
        </w:tc>
      </w:tr>
      <w:tr w:rsidR="00F60A72" w:rsidRPr="00F60A72" w:rsidTr="00F60A72">
        <w:trPr>
          <w:cantSplit/>
          <w:trHeight w:val="20"/>
        </w:trPr>
        <w:tc>
          <w:tcPr>
            <w:tcW w:w="5000" w:type="pct"/>
            <w:gridSpan w:val="4"/>
          </w:tcPr>
          <w:p w:rsidR="00F60A72" w:rsidRPr="00F60A72" w:rsidRDefault="00F60A72" w:rsidP="00F60A72">
            <w:pPr>
              <w:rPr>
                <w:rFonts w:ascii="Arial" w:hAnsi="Arial" w:cs="Arial"/>
                <w:sz w:val="12"/>
                <w:szCs w:val="16"/>
              </w:rPr>
            </w:pPr>
            <w:r w:rsidRPr="00F60A72">
              <w:rPr>
                <w:rFonts w:ascii="Arial" w:hAnsi="Arial" w:cs="Arial"/>
                <w:b/>
                <w:spacing w:val="-4"/>
                <w:sz w:val="12"/>
                <w:szCs w:val="16"/>
              </w:rPr>
              <w:t>Образовательные организации, реализующие основную общеобразовательную программу</w:t>
            </w:r>
            <w:r w:rsidRPr="00F60A72">
              <w:rPr>
                <w:rFonts w:ascii="Arial" w:hAnsi="Arial" w:cs="Arial"/>
                <w:b/>
                <w:sz w:val="12"/>
                <w:szCs w:val="16"/>
              </w:rPr>
              <w:t xml:space="preserve"> дошкольного образования</w:t>
            </w:r>
          </w:p>
        </w:tc>
      </w:tr>
      <w:tr w:rsidR="00F60A72" w:rsidRPr="00F60A72" w:rsidTr="00F60A72">
        <w:trPr>
          <w:cantSplit/>
          <w:trHeight w:val="20"/>
        </w:trPr>
        <w:tc>
          <w:tcPr>
            <w:tcW w:w="5000" w:type="pct"/>
            <w:gridSpan w:val="4"/>
          </w:tcPr>
          <w:p w:rsidR="00F60A72" w:rsidRPr="00F60A72" w:rsidRDefault="00F60A72" w:rsidP="00F60A72">
            <w:pPr>
              <w:rPr>
                <w:rFonts w:ascii="Arial" w:hAnsi="Arial" w:cs="Arial"/>
                <w:sz w:val="12"/>
                <w:szCs w:val="16"/>
              </w:rPr>
            </w:pPr>
            <w:r w:rsidRPr="00F60A72">
              <w:rPr>
                <w:rFonts w:ascii="Arial" w:hAnsi="Arial" w:cs="Arial"/>
                <w:sz w:val="12"/>
                <w:szCs w:val="16"/>
              </w:rPr>
              <w:t>Обеспечение общедоступного, бесплатного дошкольного образования</w:t>
            </w: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Педагогические работники:</w:t>
            </w:r>
          </w:p>
        </w:tc>
        <w:tc>
          <w:tcPr>
            <w:tcW w:w="2028" w:type="pct"/>
          </w:tcPr>
          <w:p w:rsidR="00F60A72" w:rsidRPr="00F60A72" w:rsidRDefault="00F60A72" w:rsidP="00F60A72">
            <w:pPr>
              <w:pStyle w:val="a9"/>
              <w:tabs>
                <w:tab w:val="clear" w:pos="4153"/>
                <w:tab w:val="clear" w:pos="8306"/>
              </w:tabs>
              <w:rPr>
                <w:rFonts w:ascii="Arial" w:hAnsi="Arial" w:cs="Arial"/>
                <w:sz w:val="12"/>
                <w:szCs w:val="16"/>
              </w:rPr>
            </w:pP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F60A72" w:rsidRDefault="00F60A72" w:rsidP="00F60A72">
            <w:pPr>
              <w:rPr>
                <w:rFonts w:ascii="Arial" w:hAnsi="Arial" w:cs="Arial"/>
                <w:bCs/>
                <w:spacing w:val="-8"/>
                <w:sz w:val="12"/>
                <w:szCs w:val="16"/>
              </w:rPr>
            </w:pPr>
            <w:r w:rsidRPr="00F60A72">
              <w:rPr>
                <w:rFonts w:ascii="Arial" w:hAnsi="Arial" w:cs="Arial"/>
                <w:bCs/>
                <w:spacing w:val="-8"/>
                <w:sz w:val="12"/>
                <w:szCs w:val="16"/>
              </w:rPr>
              <w:t>Базовая  часть фонда заработной платы:</w:t>
            </w:r>
          </w:p>
        </w:tc>
        <w:tc>
          <w:tcPr>
            <w:tcW w:w="2028" w:type="pct"/>
          </w:tcPr>
          <w:p w:rsidR="00F60A72" w:rsidRPr="00F60A72" w:rsidRDefault="00F60A72" w:rsidP="00F60A72">
            <w:pPr>
              <w:pStyle w:val="a9"/>
              <w:tabs>
                <w:tab w:val="clear" w:pos="4153"/>
                <w:tab w:val="clear" w:pos="8306"/>
              </w:tabs>
              <w:rPr>
                <w:rFonts w:ascii="Arial" w:hAnsi="Arial" w:cs="Arial"/>
                <w:sz w:val="12"/>
                <w:szCs w:val="16"/>
              </w:rPr>
            </w:pP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городов и поселков городского типа (за исключением малокомплектных организаций)</w:t>
            </w:r>
          </w:p>
        </w:tc>
        <w:tc>
          <w:tcPr>
            <w:tcW w:w="2028" w:type="pct"/>
          </w:tcPr>
          <w:p w:rsidR="00F60A72" w:rsidRPr="00F60A72" w:rsidRDefault="00F60A72" w:rsidP="00F60A72">
            <w:pPr>
              <w:rPr>
                <w:rFonts w:ascii="Arial" w:hAnsi="Arial" w:cs="Arial"/>
                <w:sz w:val="12"/>
                <w:szCs w:val="16"/>
              </w:rPr>
            </w:pPr>
            <w:r w:rsidRPr="0075464E">
              <w:rPr>
                <w:rFonts w:ascii="Arial" w:hAnsi="Arial" w:cs="Arial"/>
                <w:sz w:val="12"/>
                <w:szCs w:val="16"/>
              </w:rPr>
              <w:t xml:space="preserve">1 расчетный обучающийся, 1 расчетный обучающийся дошкольного возраста на дому </w:t>
            </w:r>
          </w:p>
        </w:tc>
        <w:tc>
          <w:tcPr>
            <w:tcW w:w="375" w:type="pct"/>
          </w:tcPr>
          <w:p w:rsidR="00F60A72" w:rsidRPr="00F60A72" w:rsidRDefault="00F60A72" w:rsidP="00F60A72">
            <w:pPr>
              <w:jc w:val="center"/>
              <w:rPr>
                <w:rFonts w:ascii="Arial" w:hAnsi="Arial" w:cs="Arial"/>
                <w:sz w:val="12"/>
                <w:szCs w:val="16"/>
              </w:rPr>
            </w:pPr>
            <w:r w:rsidRPr="00F60A72">
              <w:rPr>
                <w:rFonts w:ascii="Arial" w:hAnsi="Arial" w:cs="Arial"/>
                <w:sz w:val="12"/>
                <w:szCs w:val="16"/>
              </w:rPr>
              <w:t>1</w:t>
            </w:r>
            <w:r w:rsidRPr="00F60A72">
              <w:rPr>
                <w:rFonts w:ascii="Arial" w:hAnsi="Arial" w:cs="Arial"/>
                <w:sz w:val="12"/>
                <w:szCs w:val="16"/>
                <w:lang w:val="en-US"/>
              </w:rPr>
              <w:t>6267</w:t>
            </w: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сельская местность (включая малокомплектные организации)</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1 расчётная группа</w:t>
            </w:r>
          </w:p>
        </w:tc>
        <w:tc>
          <w:tcPr>
            <w:tcW w:w="375"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2</w:t>
            </w:r>
            <w:r w:rsidRPr="00F60A72">
              <w:rPr>
                <w:rFonts w:ascii="Arial" w:hAnsi="Arial" w:cs="Arial"/>
                <w:sz w:val="12"/>
                <w:szCs w:val="16"/>
                <w:lang w:val="en-US"/>
              </w:rPr>
              <w:t>87110</w:t>
            </w: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F60A72" w:rsidRDefault="00F60A72" w:rsidP="00F60A72">
            <w:pPr>
              <w:rPr>
                <w:rFonts w:ascii="Arial" w:hAnsi="Arial" w:cs="Arial"/>
                <w:bCs/>
                <w:sz w:val="12"/>
                <w:szCs w:val="16"/>
              </w:rPr>
            </w:pPr>
            <w:r w:rsidRPr="00F60A72">
              <w:rPr>
                <w:rFonts w:ascii="Arial" w:hAnsi="Arial" w:cs="Arial"/>
                <w:bCs/>
                <w:sz w:val="12"/>
                <w:szCs w:val="16"/>
              </w:rPr>
              <w:t>Стимулирующая и компенсационная части фонда заработной платы:</w:t>
            </w:r>
          </w:p>
        </w:tc>
        <w:tc>
          <w:tcPr>
            <w:tcW w:w="2028" w:type="pct"/>
          </w:tcPr>
          <w:p w:rsidR="00F60A72" w:rsidRPr="00F60A72" w:rsidRDefault="00F60A72" w:rsidP="00F60A72">
            <w:pPr>
              <w:pStyle w:val="a9"/>
              <w:tabs>
                <w:tab w:val="clear" w:pos="4153"/>
                <w:tab w:val="clear" w:pos="8306"/>
              </w:tabs>
              <w:rPr>
                <w:rFonts w:ascii="Arial" w:hAnsi="Arial" w:cs="Arial"/>
                <w:sz w:val="12"/>
                <w:szCs w:val="16"/>
              </w:rPr>
            </w:pP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 xml:space="preserve">городов и поселков городского типа (за исключением малокомплектных организаций) </w:t>
            </w:r>
          </w:p>
        </w:tc>
        <w:tc>
          <w:tcPr>
            <w:tcW w:w="2028" w:type="pct"/>
          </w:tcPr>
          <w:p w:rsidR="00F60A72" w:rsidRPr="00F60A72" w:rsidRDefault="00F60A72" w:rsidP="00F60A72">
            <w:pPr>
              <w:rPr>
                <w:rFonts w:ascii="Arial" w:hAnsi="Arial" w:cs="Arial"/>
                <w:sz w:val="12"/>
                <w:szCs w:val="16"/>
              </w:rPr>
            </w:pPr>
            <w:r w:rsidRPr="0075464E">
              <w:rPr>
                <w:rFonts w:ascii="Arial" w:hAnsi="Arial" w:cs="Arial"/>
                <w:sz w:val="12"/>
                <w:szCs w:val="16"/>
              </w:rPr>
              <w:t>1 расчетный обучающийся,1 расчетный обучающийся дошкольного возраста на дому</w:t>
            </w:r>
          </w:p>
        </w:tc>
        <w:tc>
          <w:tcPr>
            <w:tcW w:w="375" w:type="pct"/>
          </w:tcPr>
          <w:p w:rsidR="00F60A72" w:rsidRPr="00F60A72" w:rsidRDefault="00F60A72" w:rsidP="00F60A72">
            <w:pPr>
              <w:jc w:val="center"/>
              <w:rPr>
                <w:rFonts w:ascii="Arial" w:hAnsi="Arial" w:cs="Arial"/>
                <w:sz w:val="12"/>
                <w:szCs w:val="16"/>
              </w:rPr>
            </w:pPr>
            <w:r w:rsidRPr="00F60A72">
              <w:rPr>
                <w:rFonts w:ascii="Arial" w:hAnsi="Arial" w:cs="Arial"/>
                <w:sz w:val="12"/>
                <w:szCs w:val="16"/>
              </w:rPr>
              <w:t>7584</w:t>
            </w: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сельская местность (включая малокомплектные организации)</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1 расчётная группа</w:t>
            </w:r>
          </w:p>
        </w:tc>
        <w:tc>
          <w:tcPr>
            <w:tcW w:w="375" w:type="pct"/>
          </w:tcPr>
          <w:p w:rsidR="00F60A72" w:rsidRPr="00F60A72" w:rsidRDefault="00F60A72" w:rsidP="00F60A72">
            <w:pPr>
              <w:jc w:val="center"/>
              <w:rPr>
                <w:rFonts w:ascii="Arial" w:hAnsi="Arial" w:cs="Arial"/>
                <w:sz w:val="12"/>
                <w:szCs w:val="16"/>
              </w:rPr>
            </w:pPr>
            <w:r w:rsidRPr="00F60A72">
              <w:rPr>
                <w:rFonts w:ascii="Arial" w:hAnsi="Arial" w:cs="Arial"/>
                <w:sz w:val="12"/>
                <w:szCs w:val="16"/>
              </w:rPr>
              <w:t>133831</w:t>
            </w: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bCs/>
                <w:sz w:val="12"/>
                <w:szCs w:val="16"/>
              </w:rPr>
              <w:t>Административно-управленческий  персонал:</w:t>
            </w:r>
          </w:p>
        </w:tc>
        <w:tc>
          <w:tcPr>
            <w:tcW w:w="2028" w:type="pct"/>
          </w:tcPr>
          <w:p w:rsidR="00F60A72" w:rsidRPr="0075464E" w:rsidRDefault="00F60A72" w:rsidP="00F60A72">
            <w:pPr>
              <w:rPr>
                <w:rFonts w:ascii="Arial" w:hAnsi="Arial" w:cs="Arial"/>
                <w:sz w:val="12"/>
                <w:szCs w:val="16"/>
              </w:rPr>
            </w:pP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городов и поселков городского типа</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1 расчетный обучающийся</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2</w:t>
            </w:r>
            <w:r w:rsidRPr="00F60A72">
              <w:rPr>
                <w:rFonts w:ascii="Arial" w:hAnsi="Arial" w:cs="Arial"/>
                <w:sz w:val="12"/>
                <w:szCs w:val="16"/>
                <w:lang w:val="en-US"/>
              </w:rPr>
              <w:t>364</w:t>
            </w: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сельская местность</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1 расчетный обучающийся</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2</w:t>
            </w:r>
            <w:r w:rsidRPr="00F60A72">
              <w:rPr>
                <w:rFonts w:ascii="Arial" w:hAnsi="Arial" w:cs="Arial"/>
                <w:sz w:val="12"/>
                <w:szCs w:val="16"/>
                <w:lang w:val="en-US"/>
              </w:rPr>
              <w:t>647</w:t>
            </w: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С централизацией ведения бухгалтерского учёта</w:t>
            </w:r>
          </w:p>
        </w:tc>
        <w:tc>
          <w:tcPr>
            <w:tcW w:w="2028" w:type="pct"/>
          </w:tcPr>
          <w:p w:rsidR="00F60A72" w:rsidRPr="0075464E" w:rsidRDefault="00F60A72" w:rsidP="00F60A72">
            <w:pPr>
              <w:rPr>
                <w:rFonts w:ascii="Arial" w:hAnsi="Arial" w:cs="Arial"/>
                <w:sz w:val="12"/>
                <w:szCs w:val="16"/>
              </w:rPr>
            </w:pP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городов и поселков городского типа</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1 расчетный обучающийся</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1</w:t>
            </w:r>
            <w:r w:rsidRPr="00F60A72">
              <w:rPr>
                <w:rFonts w:ascii="Arial" w:hAnsi="Arial" w:cs="Arial"/>
                <w:sz w:val="12"/>
                <w:szCs w:val="16"/>
                <w:lang w:val="en-US"/>
              </w:rPr>
              <w:t>820</w:t>
            </w: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сельская местность</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1 расчетный обучающийся</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lang w:val="en-US"/>
              </w:rPr>
              <w:t>2031</w:t>
            </w: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1 расчетный обучающийся</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16</w:t>
            </w:r>
            <w:r w:rsidRPr="00F60A72">
              <w:rPr>
                <w:rFonts w:ascii="Arial" w:hAnsi="Arial" w:cs="Arial"/>
                <w:sz w:val="12"/>
                <w:szCs w:val="16"/>
                <w:lang w:val="en-US"/>
              </w:rPr>
              <w:t>77</w:t>
            </w: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сельская местность (включая малокомплектные организации)</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1 расчётная группа</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2</w:t>
            </w:r>
            <w:r w:rsidRPr="00F60A72">
              <w:rPr>
                <w:rFonts w:ascii="Arial" w:hAnsi="Arial" w:cs="Arial"/>
                <w:sz w:val="12"/>
                <w:szCs w:val="16"/>
                <w:lang w:val="en-US"/>
              </w:rPr>
              <w:t>5271</w:t>
            </w:r>
          </w:p>
        </w:tc>
      </w:tr>
      <w:tr w:rsidR="00F60A72" w:rsidRPr="00F60A72" w:rsidTr="00F60A72">
        <w:trPr>
          <w:cantSplit/>
          <w:trHeight w:val="20"/>
        </w:trPr>
        <w:tc>
          <w:tcPr>
            <w:tcW w:w="5000" w:type="pct"/>
            <w:gridSpan w:val="4"/>
          </w:tcPr>
          <w:p w:rsidR="00F60A72" w:rsidRPr="00F60A72" w:rsidRDefault="00F60A72" w:rsidP="00F60A72">
            <w:pPr>
              <w:rPr>
                <w:rFonts w:ascii="Arial" w:hAnsi="Arial" w:cs="Arial"/>
                <w:sz w:val="12"/>
                <w:szCs w:val="16"/>
              </w:rPr>
            </w:pPr>
            <w:r w:rsidRPr="00F60A72">
              <w:rPr>
                <w:rFonts w:ascii="Arial" w:hAnsi="Arial" w:cs="Arial"/>
                <w:sz w:val="12"/>
                <w:szCs w:val="16"/>
              </w:rPr>
              <w:t>Обеспечение присмотра и ухода за детьми, содержание зданий и сооружений</w:t>
            </w: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bCs/>
                <w:sz w:val="12"/>
                <w:szCs w:val="16"/>
              </w:rPr>
              <w:t>Административно-управленческий  персонал:</w:t>
            </w:r>
          </w:p>
        </w:tc>
        <w:tc>
          <w:tcPr>
            <w:tcW w:w="2028" w:type="pct"/>
          </w:tcPr>
          <w:p w:rsidR="00F60A72" w:rsidRPr="0075464E" w:rsidRDefault="00F60A72" w:rsidP="00F60A72">
            <w:pPr>
              <w:rPr>
                <w:rFonts w:ascii="Arial" w:hAnsi="Arial" w:cs="Arial"/>
                <w:sz w:val="12"/>
                <w:szCs w:val="16"/>
              </w:rPr>
            </w:pP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городов и поселков городского типа</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1 расчетный обучающийся</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12</w:t>
            </w:r>
            <w:r w:rsidRPr="00F60A72">
              <w:rPr>
                <w:rFonts w:ascii="Arial" w:hAnsi="Arial" w:cs="Arial"/>
                <w:sz w:val="12"/>
                <w:szCs w:val="16"/>
                <w:lang w:val="en-US"/>
              </w:rPr>
              <w:t>73</w:t>
            </w: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сельская местность</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1 расчетный обучающийся</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1</w:t>
            </w:r>
            <w:r w:rsidRPr="00F60A72">
              <w:rPr>
                <w:rFonts w:ascii="Arial" w:hAnsi="Arial" w:cs="Arial"/>
                <w:sz w:val="12"/>
                <w:szCs w:val="16"/>
                <w:lang w:val="en-US"/>
              </w:rPr>
              <w:t>424</w:t>
            </w: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С централизацией ведения бухгалтерского учёта</w:t>
            </w:r>
          </w:p>
        </w:tc>
        <w:tc>
          <w:tcPr>
            <w:tcW w:w="2028" w:type="pct"/>
          </w:tcPr>
          <w:p w:rsidR="00F60A72" w:rsidRPr="0075464E" w:rsidRDefault="00F60A72" w:rsidP="00F60A72">
            <w:pPr>
              <w:rPr>
                <w:rFonts w:ascii="Arial" w:hAnsi="Arial" w:cs="Arial"/>
                <w:sz w:val="12"/>
                <w:szCs w:val="16"/>
              </w:rPr>
            </w:pP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городов и поселков городского типа</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1 расчетный обучающийся</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9</w:t>
            </w:r>
            <w:r w:rsidRPr="00F60A72">
              <w:rPr>
                <w:rFonts w:ascii="Arial" w:hAnsi="Arial" w:cs="Arial"/>
                <w:sz w:val="12"/>
                <w:szCs w:val="16"/>
                <w:lang w:val="en-US"/>
              </w:rPr>
              <w:t>80</w:t>
            </w: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сельская местность</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1 расчетный обучающийся</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10</w:t>
            </w:r>
            <w:r w:rsidRPr="00F60A72">
              <w:rPr>
                <w:rFonts w:ascii="Arial" w:hAnsi="Arial" w:cs="Arial"/>
                <w:sz w:val="12"/>
                <w:szCs w:val="16"/>
                <w:lang w:val="en-US"/>
              </w:rPr>
              <w:t>95</w:t>
            </w: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1 расчетный обучающийся</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lang w:val="en-US"/>
              </w:rPr>
              <w:t>5030</w:t>
            </w: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сельская местность (включая малокомплектные организации)</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1 расчётная группа</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9</w:t>
            </w:r>
            <w:r w:rsidRPr="00F60A72">
              <w:rPr>
                <w:rFonts w:ascii="Arial" w:hAnsi="Arial" w:cs="Arial"/>
                <w:sz w:val="12"/>
                <w:szCs w:val="16"/>
                <w:lang w:val="en-US"/>
              </w:rPr>
              <w:t>4198</w:t>
            </w: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Прочие работники</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1 расчетный обучающийся</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lang w:val="en-US"/>
              </w:rPr>
              <w:t>8131</w:t>
            </w: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Прочие работники с централизацией ведения бухгалтерского учёта</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1 расчетный обучающийся</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lang w:val="en-US"/>
              </w:rPr>
              <w:t>8042</w:t>
            </w: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услуги ассистента (помощника)</w:t>
            </w:r>
          </w:p>
        </w:tc>
        <w:tc>
          <w:tcPr>
            <w:tcW w:w="2028" w:type="pct"/>
          </w:tcPr>
          <w:p w:rsidR="00F60A72" w:rsidRPr="0075464E" w:rsidRDefault="00F60A72" w:rsidP="00F60A72">
            <w:pPr>
              <w:rPr>
                <w:rFonts w:ascii="Arial" w:hAnsi="Arial" w:cs="Arial"/>
                <w:sz w:val="12"/>
                <w:szCs w:val="16"/>
              </w:rPr>
            </w:pP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городов и поселков городского типа, сельская местность</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1 расчётный обучающийся с ОВЗ</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2</w:t>
            </w:r>
            <w:r w:rsidRPr="00F60A72">
              <w:rPr>
                <w:rFonts w:ascii="Arial" w:hAnsi="Arial" w:cs="Arial"/>
                <w:sz w:val="12"/>
                <w:szCs w:val="16"/>
                <w:lang w:val="en-US"/>
              </w:rPr>
              <w:t>3375</w:t>
            </w:r>
          </w:p>
        </w:tc>
      </w:tr>
      <w:tr w:rsidR="00F60A72" w:rsidRPr="00F60A72" w:rsidTr="00F60A72">
        <w:trPr>
          <w:cantSplit/>
          <w:trHeight w:val="20"/>
        </w:trPr>
        <w:tc>
          <w:tcPr>
            <w:tcW w:w="5000" w:type="pct"/>
            <w:gridSpan w:val="4"/>
          </w:tcPr>
          <w:p w:rsidR="00F60A72" w:rsidRPr="00F60A72" w:rsidRDefault="00F60A72" w:rsidP="00F60A72">
            <w:pPr>
              <w:rPr>
                <w:rFonts w:ascii="Arial" w:hAnsi="Arial" w:cs="Arial"/>
                <w:sz w:val="12"/>
                <w:szCs w:val="16"/>
              </w:rPr>
            </w:pPr>
            <w:r w:rsidRPr="00F60A72">
              <w:rPr>
                <w:rFonts w:ascii="Arial" w:hAnsi="Arial" w:cs="Arial"/>
                <w:b/>
                <w:bCs/>
                <w:iCs/>
                <w:sz w:val="12"/>
                <w:szCs w:val="16"/>
              </w:rPr>
              <w:t>ОБЩЕЕ ОБРАЗОВАНИЕ</w:t>
            </w:r>
          </w:p>
        </w:tc>
      </w:tr>
      <w:tr w:rsidR="00F60A72" w:rsidRPr="00F60A72" w:rsidTr="00F60A72">
        <w:trPr>
          <w:cantSplit/>
          <w:trHeight w:val="20"/>
        </w:trPr>
        <w:tc>
          <w:tcPr>
            <w:tcW w:w="5000" w:type="pct"/>
            <w:gridSpan w:val="4"/>
          </w:tcPr>
          <w:p w:rsidR="00F60A72" w:rsidRPr="00F60A72" w:rsidRDefault="00F60A72" w:rsidP="00F60A72">
            <w:pPr>
              <w:rPr>
                <w:rFonts w:ascii="Arial" w:hAnsi="Arial" w:cs="Arial"/>
                <w:b/>
                <w:sz w:val="12"/>
                <w:szCs w:val="16"/>
              </w:rPr>
            </w:pPr>
            <w:r w:rsidRPr="00F60A72">
              <w:rPr>
                <w:rFonts w:ascii="Arial" w:hAnsi="Arial" w:cs="Arial"/>
                <w:b/>
                <w:sz w:val="12"/>
                <w:szCs w:val="16"/>
              </w:rPr>
              <w:t>Образовательные организации, реализующие основные общеобразовательные программы</w:t>
            </w:r>
          </w:p>
        </w:tc>
      </w:tr>
      <w:tr w:rsidR="00F60A72" w:rsidRPr="00F60A72" w:rsidTr="00F60A72">
        <w:trPr>
          <w:cantSplit/>
          <w:trHeight w:val="20"/>
        </w:trPr>
        <w:tc>
          <w:tcPr>
            <w:tcW w:w="5000" w:type="pct"/>
            <w:gridSpan w:val="4"/>
          </w:tcPr>
          <w:p w:rsidR="00F60A72" w:rsidRPr="00F60A72" w:rsidRDefault="00F60A72" w:rsidP="00F60A72">
            <w:pPr>
              <w:rPr>
                <w:rFonts w:ascii="Arial" w:hAnsi="Arial" w:cs="Arial"/>
                <w:sz w:val="12"/>
                <w:szCs w:val="16"/>
              </w:rPr>
            </w:pPr>
            <w:r w:rsidRPr="00F60A72">
              <w:rPr>
                <w:rFonts w:ascii="Arial" w:hAnsi="Arial" w:cs="Arial"/>
                <w:iCs/>
                <w:sz w:val="12"/>
                <w:szCs w:val="16"/>
              </w:rPr>
              <w:t>Обеспечение общедоступного, бесплатного начального общего, основного общего и среднего общего образования (очная форма обучения)</w:t>
            </w: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Педагогические работники:</w:t>
            </w:r>
          </w:p>
        </w:tc>
        <w:tc>
          <w:tcPr>
            <w:tcW w:w="2028" w:type="pct"/>
          </w:tcPr>
          <w:p w:rsidR="00F60A72" w:rsidRPr="00F60A72" w:rsidRDefault="00F60A72" w:rsidP="00F60A72">
            <w:pPr>
              <w:pStyle w:val="af5"/>
              <w:spacing w:after="0"/>
              <w:ind w:left="0"/>
              <w:rPr>
                <w:rFonts w:ascii="Arial" w:hAnsi="Arial" w:cs="Arial"/>
                <w:sz w:val="12"/>
                <w:szCs w:val="16"/>
              </w:rPr>
            </w:pPr>
          </w:p>
        </w:tc>
        <w:tc>
          <w:tcPr>
            <w:tcW w:w="375" w:type="pct"/>
          </w:tcPr>
          <w:p w:rsidR="00F60A72" w:rsidRPr="00F60A72" w:rsidRDefault="00F60A72" w:rsidP="00F60A72">
            <w:pPr>
              <w:jc w:val="center"/>
              <w:rPr>
                <w:rFonts w:ascii="Arial" w:hAnsi="Arial" w:cs="Arial"/>
                <w:bCs/>
                <w:sz w:val="12"/>
                <w:szCs w:val="16"/>
              </w:rPr>
            </w:pPr>
          </w:p>
        </w:tc>
        <w:tc>
          <w:tcPr>
            <w:tcW w:w="688" w:type="pct"/>
          </w:tcPr>
          <w:p w:rsidR="00F60A72" w:rsidRPr="00F60A72" w:rsidRDefault="00F60A72" w:rsidP="00F60A72">
            <w:pPr>
              <w:jc w:val="center"/>
              <w:rPr>
                <w:rFonts w:ascii="Arial" w:hAnsi="Arial" w:cs="Arial"/>
                <w:bCs/>
                <w:sz w:val="12"/>
                <w:szCs w:val="16"/>
              </w:rPr>
            </w:pPr>
          </w:p>
        </w:tc>
      </w:tr>
      <w:tr w:rsidR="00F60A72" w:rsidRPr="00F60A72" w:rsidTr="00F60A72">
        <w:trPr>
          <w:cantSplit/>
          <w:trHeight w:val="20"/>
        </w:trPr>
        <w:tc>
          <w:tcPr>
            <w:tcW w:w="1909" w:type="pct"/>
          </w:tcPr>
          <w:p w:rsidR="00F60A72" w:rsidRPr="00F60A72" w:rsidRDefault="00F60A72" w:rsidP="00F60A72">
            <w:pPr>
              <w:rPr>
                <w:rFonts w:ascii="Arial" w:hAnsi="Arial" w:cs="Arial"/>
                <w:bCs/>
                <w:spacing w:val="-8"/>
                <w:sz w:val="12"/>
                <w:szCs w:val="16"/>
              </w:rPr>
            </w:pPr>
            <w:r w:rsidRPr="00F60A72">
              <w:rPr>
                <w:rFonts w:ascii="Arial" w:hAnsi="Arial" w:cs="Arial"/>
                <w:bCs/>
                <w:spacing w:val="-8"/>
                <w:sz w:val="12"/>
                <w:szCs w:val="16"/>
              </w:rPr>
              <w:t>Базовая  часть фонда заработной платы:</w:t>
            </w:r>
          </w:p>
        </w:tc>
        <w:tc>
          <w:tcPr>
            <w:tcW w:w="2028" w:type="pct"/>
          </w:tcPr>
          <w:p w:rsidR="00F60A72" w:rsidRPr="00F60A72" w:rsidRDefault="00F60A72" w:rsidP="00F60A72">
            <w:pPr>
              <w:pStyle w:val="af5"/>
              <w:spacing w:after="0"/>
              <w:ind w:left="0"/>
              <w:rPr>
                <w:rFonts w:ascii="Arial" w:hAnsi="Arial" w:cs="Arial"/>
                <w:sz w:val="12"/>
                <w:szCs w:val="16"/>
              </w:rPr>
            </w:pPr>
          </w:p>
        </w:tc>
        <w:tc>
          <w:tcPr>
            <w:tcW w:w="375" w:type="pct"/>
          </w:tcPr>
          <w:p w:rsidR="00F60A72" w:rsidRPr="00F60A72" w:rsidRDefault="00F60A72" w:rsidP="00F60A72">
            <w:pPr>
              <w:jc w:val="center"/>
              <w:rPr>
                <w:rFonts w:ascii="Arial" w:hAnsi="Arial" w:cs="Arial"/>
                <w:bCs/>
                <w:sz w:val="12"/>
                <w:szCs w:val="16"/>
              </w:rPr>
            </w:pPr>
          </w:p>
        </w:tc>
        <w:tc>
          <w:tcPr>
            <w:tcW w:w="688" w:type="pct"/>
          </w:tcPr>
          <w:p w:rsidR="00F60A72" w:rsidRPr="00F60A72" w:rsidRDefault="00F60A72" w:rsidP="00F60A72">
            <w:pPr>
              <w:jc w:val="center"/>
              <w:rPr>
                <w:rFonts w:ascii="Arial" w:hAnsi="Arial" w:cs="Arial"/>
                <w:bCs/>
                <w:sz w:val="12"/>
                <w:szCs w:val="16"/>
              </w:rPr>
            </w:pP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городов и поселков городского типа</w:t>
            </w:r>
          </w:p>
        </w:tc>
        <w:tc>
          <w:tcPr>
            <w:tcW w:w="2028" w:type="pct"/>
          </w:tcPr>
          <w:p w:rsidR="00F60A72" w:rsidRPr="00F60A72" w:rsidRDefault="00F60A72" w:rsidP="00F60A72">
            <w:pPr>
              <w:rPr>
                <w:rFonts w:ascii="Arial" w:hAnsi="Arial" w:cs="Arial"/>
                <w:sz w:val="12"/>
                <w:szCs w:val="16"/>
              </w:rPr>
            </w:pPr>
            <w:r w:rsidRPr="0075464E">
              <w:rPr>
                <w:rFonts w:ascii="Arial" w:hAnsi="Arial" w:cs="Arial"/>
                <w:sz w:val="12"/>
                <w:szCs w:val="16"/>
              </w:rPr>
              <w:t>1 расчетный обучающийся, 1 расчетный обучающийся  школьного возраста на дому</w:t>
            </w:r>
          </w:p>
        </w:tc>
        <w:tc>
          <w:tcPr>
            <w:tcW w:w="375" w:type="pct"/>
          </w:tcPr>
          <w:p w:rsidR="00F60A72" w:rsidRPr="00F60A72" w:rsidRDefault="00F60A72" w:rsidP="00F60A72">
            <w:pPr>
              <w:jc w:val="center"/>
              <w:rPr>
                <w:rFonts w:ascii="Arial" w:hAnsi="Arial" w:cs="Arial"/>
                <w:bCs/>
                <w:sz w:val="12"/>
                <w:szCs w:val="16"/>
                <w:lang w:val="en-US"/>
              </w:rPr>
            </w:pPr>
            <w:r w:rsidRPr="00F60A72">
              <w:rPr>
                <w:rFonts w:ascii="Arial" w:hAnsi="Arial" w:cs="Arial"/>
                <w:bCs/>
                <w:sz w:val="12"/>
                <w:szCs w:val="16"/>
                <w:lang w:val="en-US"/>
              </w:rPr>
              <w:t>8185</w:t>
            </w:r>
          </w:p>
        </w:tc>
        <w:tc>
          <w:tcPr>
            <w:tcW w:w="688" w:type="pct"/>
          </w:tcPr>
          <w:p w:rsidR="00F60A72" w:rsidRPr="00F60A72" w:rsidRDefault="00F60A72" w:rsidP="00F60A72">
            <w:pPr>
              <w:jc w:val="center"/>
              <w:rPr>
                <w:rFonts w:ascii="Arial" w:hAnsi="Arial" w:cs="Arial"/>
                <w:bCs/>
                <w:sz w:val="12"/>
                <w:szCs w:val="16"/>
              </w:rPr>
            </w:pP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sz w:val="12"/>
                <w:szCs w:val="16"/>
              </w:rPr>
              <w:t xml:space="preserve">сельская местность </w:t>
            </w:r>
          </w:p>
        </w:tc>
        <w:tc>
          <w:tcPr>
            <w:tcW w:w="2028" w:type="pct"/>
          </w:tcPr>
          <w:p w:rsidR="00F60A72" w:rsidRPr="00F60A72" w:rsidRDefault="00F60A72" w:rsidP="00F60A72">
            <w:pPr>
              <w:pStyle w:val="af5"/>
              <w:spacing w:after="0"/>
              <w:ind w:left="0"/>
              <w:rPr>
                <w:rFonts w:ascii="Arial" w:hAnsi="Arial" w:cs="Arial"/>
                <w:sz w:val="12"/>
                <w:szCs w:val="16"/>
              </w:rPr>
            </w:pPr>
            <w:r w:rsidRPr="00F60A72">
              <w:rPr>
                <w:rFonts w:ascii="Arial" w:hAnsi="Arial" w:cs="Arial"/>
                <w:sz w:val="12"/>
                <w:szCs w:val="16"/>
              </w:rPr>
              <w:t>1 расчетный класс</w:t>
            </w:r>
          </w:p>
        </w:tc>
        <w:tc>
          <w:tcPr>
            <w:tcW w:w="375" w:type="pct"/>
          </w:tcPr>
          <w:p w:rsidR="00F60A72" w:rsidRPr="00F60A72" w:rsidRDefault="00F60A72" w:rsidP="00F60A72">
            <w:pPr>
              <w:jc w:val="center"/>
              <w:rPr>
                <w:rFonts w:ascii="Arial" w:hAnsi="Arial" w:cs="Arial"/>
                <w:bCs/>
                <w:sz w:val="12"/>
                <w:szCs w:val="16"/>
                <w:lang w:val="en-US"/>
              </w:rPr>
            </w:pPr>
            <w:r w:rsidRPr="00F60A72">
              <w:rPr>
                <w:rFonts w:ascii="Arial" w:hAnsi="Arial" w:cs="Arial"/>
                <w:bCs/>
                <w:sz w:val="12"/>
                <w:szCs w:val="16"/>
                <w:lang w:val="en-US"/>
              </w:rPr>
              <w:t>250699</w:t>
            </w:r>
          </w:p>
        </w:tc>
        <w:tc>
          <w:tcPr>
            <w:tcW w:w="688" w:type="pct"/>
          </w:tcPr>
          <w:p w:rsidR="00F60A72" w:rsidRPr="00F60A72" w:rsidRDefault="00F60A72" w:rsidP="00F60A72">
            <w:pPr>
              <w:jc w:val="center"/>
              <w:rPr>
                <w:rFonts w:ascii="Arial" w:hAnsi="Arial" w:cs="Arial"/>
                <w:bCs/>
                <w:sz w:val="12"/>
                <w:szCs w:val="16"/>
              </w:rPr>
            </w:pPr>
          </w:p>
        </w:tc>
      </w:tr>
      <w:tr w:rsidR="00F60A72" w:rsidRPr="00F60A72" w:rsidTr="00F60A72">
        <w:trPr>
          <w:cantSplit/>
          <w:trHeight w:val="20"/>
        </w:trPr>
        <w:tc>
          <w:tcPr>
            <w:tcW w:w="1909" w:type="pct"/>
          </w:tcPr>
          <w:p w:rsidR="00F60A72" w:rsidRPr="00F60A72" w:rsidRDefault="00F60A72" w:rsidP="00F60A72">
            <w:pPr>
              <w:pStyle w:val="af5"/>
              <w:spacing w:after="0"/>
              <w:ind w:left="0"/>
              <w:rPr>
                <w:rFonts w:ascii="Arial" w:hAnsi="Arial" w:cs="Arial"/>
                <w:sz w:val="12"/>
                <w:szCs w:val="16"/>
              </w:rPr>
            </w:pP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1 расчетный обучающийся школьного возраста на дому</w:t>
            </w:r>
          </w:p>
        </w:tc>
        <w:tc>
          <w:tcPr>
            <w:tcW w:w="375" w:type="pct"/>
          </w:tcPr>
          <w:p w:rsidR="00F60A72" w:rsidRPr="00F60A72" w:rsidRDefault="00F60A72" w:rsidP="00F60A72">
            <w:pPr>
              <w:jc w:val="center"/>
              <w:rPr>
                <w:rFonts w:ascii="Arial" w:hAnsi="Arial" w:cs="Arial"/>
                <w:bCs/>
                <w:sz w:val="12"/>
                <w:szCs w:val="16"/>
                <w:lang w:val="en-US"/>
              </w:rPr>
            </w:pPr>
            <w:r w:rsidRPr="00F60A72">
              <w:rPr>
                <w:rFonts w:ascii="Arial" w:hAnsi="Arial" w:cs="Arial"/>
                <w:bCs/>
                <w:sz w:val="12"/>
                <w:szCs w:val="16"/>
                <w:lang w:val="en-US"/>
              </w:rPr>
              <w:t>10230</w:t>
            </w:r>
          </w:p>
        </w:tc>
        <w:tc>
          <w:tcPr>
            <w:tcW w:w="688" w:type="pct"/>
          </w:tcPr>
          <w:p w:rsidR="00F60A72" w:rsidRPr="00F60A72" w:rsidRDefault="00F60A72" w:rsidP="00F60A72">
            <w:pPr>
              <w:jc w:val="center"/>
              <w:rPr>
                <w:rFonts w:ascii="Arial" w:hAnsi="Arial" w:cs="Arial"/>
                <w:bCs/>
                <w:sz w:val="12"/>
                <w:szCs w:val="16"/>
              </w:rPr>
            </w:pPr>
          </w:p>
        </w:tc>
      </w:tr>
      <w:tr w:rsidR="00F60A72" w:rsidRPr="00F60A72" w:rsidTr="00F60A72">
        <w:trPr>
          <w:cantSplit/>
          <w:trHeight w:val="20"/>
        </w:trPr>
        <w:tc>
          <w:tcPr>
            <w:tcW w:w="1909" w:type="pct"/>
          </w:tcPr>
          <w:p w:rsidR="00F60A72" w:rsidRPr="00F60A72" w:rsidRDefault="00F60A72" w:rsidP="00F60A72">
            <w:pPr>
              <w:pStyle w:val="af5"/>
              <w:spacing w:after="0"/>
              <w:ind w:left="0"/>
              <w:rPr>
                <w:rFonts w:ascii="Arial" w:hAnsi="Arial" w:cs="Arial"/>
                <w:sz w:val="12"/>
                <w:szCs w:val="16"/>
              </w:rPr>
            </w:pPr>
            <w:r w:rsidRPr="00F60A72">
              <w:rPr>
                <w:rFonts w:ascii="Arial" w:hAnsi="Arial" w:cs="Arial"/>
                <w:sz w:val="12"/>
                <w:szCs w:val="16"/>
              </w:rPr>
              <w:t>дополнительно на внеурочную деятельность в рамках ФГОС начального общего образования</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 xml:space="preserve">1 расчетный обучающийся по программе начального общего образования общеобразовательных классов </w:t>
            </w:r>
          </w:p>
        </w:tc>
        <w:tc>
          <w:tcPr>
            <w:tcW w:w="375" w:type="pct"/>
          </w:tcPr>
          <w:p w:rsidR="00F60A72" w:rsidRPr="00F60A72" w:rsidRDefault="00F60A72" w:rsidP="00F60A72">
            <w:pPr>
              <w:jc w:val="center"/>
              <w:rPr>
                <w:rFonts w:ascii="Arial" w:hAnsi="Arial" w:cs="Arial"/>
                <w:bCs/>
                <w:sz w:val="12"/>
                <w:szCs w:val="16"/>
                <w:lang w:val="en-US"/>
              </w:rPr>
            </w:pPr>
            <w:r w:rsidRPr="00F60A72">
              <w:rPr>
                <w:rFonts w:ascii="Arial" w:hAnsi="Arial" w:cs="Arial"/>
                <w:bCs/>
                <w:sz w:val="12"/>
                <w:szCs w:val="16"/>
                <w:lang w:val="en-US"/>
              </w:rPr>
              <w:t>2127</w:t>
            </w:r>
          </w:p>
        </w:tc>
        <w:tc>
          <w:tcPr>
            <w:tcW w:w="688" w:type="pct"/>
          </w:tcPr>
          <w:p w:rsidR="00F60A72" w:rsidRPr="00F60A72" w:rsidRDefault="00F60A72" w:rsidP="00F60A72">
            <w:pPr>
              <w:jc w:val="center"/>
              <w:rPr>
                <w:rFonts w:ascii="Arial" w:hAnsi="Arial" w:cs="Arial"/>
                <w:bCs/>
                <w:sz w:val="12"/>
                <w:szCs w:val="16"/>
              </w:rPr>
            </w:pPr>
          </w:p>
        </w:tc>
      </w:tr>
      <w:tr w:rsidR="00F60A72" w:rsidRPr="00F60A72" w:rsidTr="00F60A72">
        <w:trPr>
          <w:cantSplit/>
          <w:trHeight w:val="20"/>
        </w:trPr>
        <w:tc>
          <w:tcPr>
            <w:tcW w:w="1909" w:type="pct"/>
          </w:tcPr>
          <w:p w:rsidR="00F60A72" w:rsidRPr="00F60A72" w:rsidRDefault="00F60A72" w:rsidP="00F60A72">
            <w:pPr>
              <w:pStyle w:val="af5"/>
              <w:spacing w:after="0"/>
              <w:ind w:left="0"/>
              <w:rPr>
                <w:rFonts w:ascii="Arial" w:hAnsi="Arial" w:cs="Arial"/>
                <w:sz w:val="12"/>
                <w:szCs w:val="16"/>
              </w:rPr>
            </w:pPr>
            <w:r w:rsidRPr="00F60A72">
              <w:rPr>
                <w:rFonts w:ascii="Arial" w:hAnsi="Arial" w:cs="Arial"/>
                <w:sz w:val="12"/>
                <w:szCs w:val="16"/>
              </w:rPr>
              <w:t xml:space="preserve">дополнительно на внеурочную деятельность в рамках ФГОС основного и среднего общего образования </w:t>
            </w:r>
          </w:p>
        </w:tc>
        <w:tc>
          <w:tcPr>
            <w:tcW w:w="2028" w:type="pct"/>
          </w:tcPr>
          <w:p w:rsidR="00F60A72" w:rsidRPr="0075464E" w:rsidRDefault="00F60A72" w:rsidP="00F60A72">
            <w:pPr>
              <w:rPr>
                <w:rFonts w:ascii="Arial" w:hAnsi="Arial" w:cs="Arial"/>
                <w:sz w:val="12"/>
                <w:szCs w:val="16"/>
              </w:rPr>
            </w:pPr>
            <w:r w:rsidRPr="00F60A72">
              <w:rPr>
                <w:rFonts w:ascii="Arial" w:hAnsi="Arial" w:cs="Arial"/>
                <w:sz w:val="12"/>
                <w:szCs w:val="16"/>
              </w:rPr>
              <w:t xml:space="preserve">1 расчетный обучающийся по программе основного и среднего общего образования общеобразовательных классов </w:t>
            </w:r>
          </w:p>
        </w:tc>
        <w:tc>
          <w:tcPr>
            <w:tcW w:w="375" w:type="pct"/>
          </w:tcPr>
          <w:p w:rsidR="00F60A72" w:rsidRPr="00F60A72" w:rsidRDefault="00F60A72" w:rsidP="00F60A72">
            <w:pPr>
              <w:jc w:val="center"/>
              <w:rPr>
                <w:rFonts w:ascii="Arial" w:hAnsi="Arial" w:cs="Arial"/>
                <w:bCs/>
                <w:sz w:val="12"/>
                <w:szCs w:val="16"/>
                <w:lang w:val="en-US"/>
              </w:rPr>
            </w:pPr>
            <w:r w:rsidRPr="00F60A72">
              <w:rPr>
                <w:rFonts w:ascii="Arial" w:hAnsi="Arial" w:cs="Arial"/>
                <w:bCs/>
                <w:sz w:val="12"/>
                <w:szCs w:val="16"/>
                <w:lang w:val="en-US"/>
              </w:rPr>
              <w:t>2245</w:t>
            </w:r>
          </w:p>
        </w:tc>
        <w:tc>
          <w:tcPr>
            <w:tcW w:w="688" w:type="pct"/>
          </w:tcPr>
          <w:p w:rsidR="00F60A72" w:rsidRPr="00F60A72" w:rsidRDefault="00F60A72" w:rsidP="00F60A72">
            <w:pPr>
              <w:jc w:val="center"/>
              <w:rPr>
                <w:rFonts w:ascii="Arial" w:hAnsi="Arial" w:cs="Arial"/>
                <w:bCs/>
                <w:sz w:val="12"/>
                <w:szCs w:val="16"/>
              </w:rPr>
            </w:pPr>
          </w:p>
        </w:tc>
      </w:tr>
      <w:tr w:rsidR="00F60A72" w:rsidRPr="00F60A72" w:rsidTr="00F60A72">
        <w:trPr>
          <w:cantSplit/>
          <w:trHeight w:val="20"/>
        </w:trPr>
        <w:tc>
          <w:tcPr>
            <w:tcW w:w="1909" w:type="pct"/>
          </w:tcPr>
          <w:p w:rsidR="00F60A72" w:rsidRPr="00F60A72" w:rsidRDefault="00F60A72" w:rsidP="00F60A72">
            <w:pPr>
              <w:pStyle w:val="af5"/>
              <w:spacing w:after="0"/>
              <w:ind w:left="0"/>
              <w:rPr>
                <w:rFonts w:ascii="Arial" w:hAnsi="Arial" w:cs="Arial"/>
                <w:sz w:val="12"/>
                <w:szCs w:val="16"/>
              </w:rPr>
            </w:pPr>
            <w:r w:rsidRPr="00F60A72">
              <w:rPr>
                <w:rFonts w:ascii="Arial" w:hAnsi="Arial" w:cs="Arial"/>
                <w:sz w:val="12"/>
                <w:szCs w:val="16"/>
              </w:rPr>
              <w:t>дополнительно на внеурочную деятельность по программам начального и основного общего образования</w:t>
            </w:r>
          </w:p>
        </w:tc>
        <w:tc>
          <w:tcPr>
            <w:tcW w:w="2028" w:type="pct"/>
          </w:tcPr>
          <w:p w:rsidR="00F60A72" w:rsidRPr="0075464E" w:rsidRDefault="00F60A72" w:rsidP="00F60A72">
            <w:pPr>
              <w:rPr>
                <w:rFonts w:ascii="Arial" w:hAnsi="Arial" w:cs="Arial"/>
                <w:sz w:val="12"/>
                <w:szCs w:val="16"/>
              </w:rPr>
            </w:pPr>
            <w:r w:rsidRPr="00F60A72">
              <w:rPr>
                <w:rFonts w:ascii="Arial" w:hAnsi="Arial" w:cs="Arial"/>
                <w:sz w:val="12"/>
                <w:szCs w:val="16"/>
              </w:rPr>
              <w:t>1 расчетный обучающийся в классах для обучающихся с ограниченными возможностями здоровья (далее с ОВЗ)</w:t>
            </w:r>
          </w:p>
        </w:tc>
        <w:tc>
          <w:tcPr>
            <w:tcW w:w="375" w:type="pct"/>
          </w:tcPr>
          <w:p w:rsidR="00F60A72" w:rsidRPr="00F60A72" w:rsidRDefault="00F60A72" w:rsidP="00F60A72">
            <w:pPr>
              <w:jc w:val="center"/>
              <w:rPr>
                <w:rFonts w:ascii="Arial" w:hAnsi="Arial" w:cs="Arial"/>
                <w:bCs/>
                <w:sz w:val="12"/>
                <w:szCs w:val="16"/>
                <w:lang w:val="en-US"/>
              </w:rPr>
            </w:pPr>
            <w:r w:rsidRPr="00F60A72">
              <w:rPr>
                <w:rFonts w:ascii="Arial" w:hAnsi="Arial" w:cs="Arial"/>
                <w:bCs/>
                <w:sz w:val="12"/>
                <w:szCs w:val="16"/>
                <w:lang w:val="en-US"/>
              </w:rPr>
              <w:t>2415</w:t>
            </w:r>
          </w:p>
        </w:tc>
        <w:tc>
          <w:tcPr>
            <w:tcW w:w="688" w:type="pct"/>
          </w:tcPr>
          <w:p w:rsidR="00F60A72" w:rsidRPr="00F60A72" w:rsidRDefault="00F60A72" w:rsidP="00F60A72">
            <w:pPr>
              <w:jc w:val="center"/>
              <w:rPr>
                <w:rFonts w:ascii="Arial" w:hAnsi="Arial" w:cs="Arial"/>
                <w:bCs/>
                <w:sz w:val="12"/>
                <w:szCs w:val="16"/>
              </w:rPr>
            </w:pPr>
          </w:p>
        </w:tc>
      </w:tr>
      <w:tr w:rsidR="00F60A72" w:rsidRPr="00F60A72" w:rsidTr="00F60A72">
        <w:trPr>
          <w:cantSplit/>
          <w:trHeight w:val="20"/>
        </w:trPr>
        <w:tc>
          <w:tcPr>
            <w:tcW w:w="1909" w:type="pct"/>
          </w:tcPr>
          <w:p w:rsidR="00F60A72" w:rsidRPr="00F60A72" w:rsidRDefault="00F60A72" w:rsidP="00F60A72">
            <w:pPr>
              <w:rPr>
                <w:rFonts w:ascii="Arial" w:hAnsi="Arial" w:cs="Arial"/>
                <w:bCs/>
                <w:sz w:val="12"/>
                <w:szCs w:val="16"/>
              </w:rPr>
            </w:pPr>
            <w:r w:rsidRPr="00F60A72">
              <w:rPr>
                <w:rFonts w:ascii="Arial" w:hAnsi="Arial" w:cs="Arial"/>
                <w:bCs/>
                <w:sz w:val="12"/>
                <w:szCs w:val="16"/>
              </w:rPr>
              <w:t>Стимулирующая и компенсационная части фонда заработной платы:</w:t>
            </w:r>
          </w:p>
        </w:tc>
        <w:tc>
          <w:tcPr>
            <w:tcW w:w="2028" w:type="pct"/>
          </w:tcPr>
          <w:p w:rsidR="00F60A72" w:rsidRPr="0075464E" w:rsidRDefault="00F60A72" w:rsidP="00F60A72">
            <w:pPr>
              <w:rPr>
                <w:rFonts w:ascii="Arial" w:hAnsi="Arial" w:cs="Arial"/>
                <w:sz w:val="12"/>
                <w:szCs w:val="16"/>
              </w:rPr>
            </w:pPr>
          </w:p>
        </w:tc>
        <w:tc>
          <w:tcPr>
            <w:tcW w:w="375" w:type="pct"/>
          </w:tcPr>
          <w:p w:rsidR="00F60A72" w:rsidRPr="00F60A72" w:rsidRDefault="00F60A72" w:rsidP="00F60A72">
            <w:pPr>
              <w:jc w:val="center"/>
              <w:rPr>
                <w:rFonts w:ascii="Arial" w:hAnsi="Arial" w:cs="Arial"/>
                <w:bCs/>
                <w:sz w:val="12"/>
                <w:szCs w:val="16"/>
              </w:rPr>
            </w:pPr>
          </w:p>
        </w:tc>
        <w:tc>
          <w:tcPr>
            <w:tcW w:w="688" w:type="pct"/>
          </w:tcPr>
          <w:p w:rsidR="00F60A72" w:rsidRPr="00F60A72" w:rsidRDefault="00F60A72" w:rsidP="00F60A72">
            <w:pPr>
              <w:jc w:val="center"/>
              <w:rPr>
                <w:rFonts w:ascii="Arial" w:hAnsi="Arial" w:cs="Arial"/>
                <w:bCs/>
                <w:sz w:val="12"/>
                <w:szCs w:val="16"/>
              </w:rPr>
            </w:pP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p>
        </w:tc>
        <w:tc>
          <w:tcPr>
            <w:tcW w:w="2028" w:type="pct"/>
          </w:tcPr>
          <w:p w:rsidR="00F60A72" w:rsidRPr="00F60A72" w:rsidRDefault="00F60A72" w:rsidP="00F60A72">
            <w:pPr>
              <w:rPr>
                <w:rFonts w:ascii="Arial" w:hAnsi="Arial" w:cs="Arial"/>
                <w:sz w:val="12"/>
                <w:szCs w:val="16"/>
              </w:rPr>
            </w:pPr>
            <w:r w:rsidRPr="0075464E">
              <w:rPr>
                <w:rFonts w:ascii="Arial" w:hAnsi="Arial" w:cs="Arial"/>
                <w:sz w:val="12"/>
                <w:szCs w:val="16"/>
              </w:rPr>
              <w:t>1 расчетный обучающийся, 1 расчетный обучающийся  школьного возраста на дому</w:t>
            </w:r>
          </w:p>
        </w:tc>
        <w:tc>
          <w:tcPr>
            <w:tcW w:w="375" w:type="pct"/>
          </w:tcPr>
          <w:p w:rsidR="00F60A72" w:rsidRPr="00F60A72" w:rsidRDefault="00F60A72" w:rsidP="00F60A72">
            <w:pPr>
              <w:jc w:val="center"/>
              <w:rPr>
                <w:rFonts w:ascii="Arial" w:hAnsi="Arial" w:cs="Arial"/>
                <w:bCs/>
                <w:sz w:val="12"/>
                <w:szCs w:val="16"/>
              </w:rPr>
            </w:pPr>
            <w:r w:rsidRPr="00F60A72">
              <w:rPr>
                <w:rFonts w:ascii="Arial" w:hAnsi="Arial" w:cs="Arial"/>
                <w:bCs/>
                <w:sz w:val="12"/>
                <w:szCs w:val="16"/>
              </w:rPr>
              <w:t>5078</w:t>
            </w:r>
          </w:p>
        </w:tc>
        <w:tc>
          <w:tcPr>
            <w:tcW w:w="688" w:type="pct"/>
          </w:tcPr>
          <w:p w:rsidR="00F60A72" w:rsidRPr="00F60A72" w:rsidRDefault="00F60A72" w:rsidP="00F60A72">
            <w:pPr>
              <w:jc w:val="center"/>
              <w:rPr>
                <w:rFonts w:ascii="Arial" w:hAnsi="Arial" w:cs="Arial"/>
                <w:bCs/>
                <w:sz w:val="12"/>
                <w:szCs w:val="16"/>
              </w:rPr>
            </w:pPr>
          </w:p>
        </w:tc>
      </w:tr>
      <w:tr w:rsidR="00F60A72" w:rsidRPr="00F60A72" w:rsidTr="00F60A72">
        <w:trPr>
          <w:cantSplit/>
          <w:trHeight w:val="20"/>
        </w:trPr>
        <w:tc>
          <w:tcPr>
            <w:tcW w:w="1909" w:type="pct"/>
          </w:tcPr>
          <w:p w:rsidR="00F60A72" w:rsidRPr="00F60A72" w:rsidRDefault="00F60A72" w:rsidP="00F60A72">
            <w:pPr>
              <w:pStyle w:val="af5"/>
              <w:spacing w:after="0"/>
              <w:ind w:left="0"/>
              <w:rPr>
                <w:rFonts w:ascii="Arial" w:hAnsi="Arial" w:cs="Arial"/>
                <w:sz w:val="12"/>
                <w:szCs w:val="16"/>
              </w:rPr>
            </w:pPr>
            <w:r w:rsidRPr="00F60A72">
              <w:rPr>
                <w:rFonts w:ascii="Arial" w:hAnsi="Arial" w:cs="Arial"/>
                <w:sz w:val="12"/>
                <w:szCs w:val="16"/>
              </w:rPr>
              <w:t>в том числе оплата классного руководства</w:t>
            </w:r>
          </w:p>
        </w:tc>
        <w:tc>
          <w:tcPr>
            <w:tcW w:w="2028" w:type="pct"/>
          </w:tcPr>
          <w:p w:rsidR="00F60A72" w:rsidRPr="0075464E" w:rsidRDefault="00F60A72" w:rsidP="00F60A72">
            <w:pPr>
              <w:rPr>
                <w:rFonts w:ascii="Arial" w:hAnsi="Arial" w:cs="Arial"/>
                <w:sz w:val="12"/>
                <w:szCs w:val="16"/>
              </w:rPr>
            </w:pPr>
            <w:r w:rsidRPr="00F60A72">
              <w:rPr>
                <w:rFonts w:ascii="Arial" w:hAnsi="Arial" w:cs="Arial"/>
                <w:sz w:val="12"/>
                <w:szCs w:val="16"/>
              </w:rPr>
              <w:t>1 обучающийся</w:t>
            </w:r>
            <w:r w:rsidRPr="0075464E">
              <w:rPr>
                <w:rFonts w:ascii="Arial" w:hAnsi="Arial" w:cs="Arial"/>
                <w:sz w:val="12"/>
                <w:szCs w:val="16"/>
              </w:rPr>
              <w:t xml:space="preserve"> </w:t>
            </w:r>
          </w:p>
        </w:tc>
        <w:tc>
          <w:tcPr>
            <w:tcW w:w="375" w:type="pct"/>
          </w:tcPr>
          <w:p w:rsidR="00F60A72" w:rsidRPr="00F60A72" w:rsidRDefault="00F60A72" w:rsidP="00F60A72">
            <w:pPr>
              <w:jc w:val="center"/>
              <w:rPr>
                <w:rFonts w:ascii="Arial" w:hAnsi="Arial" w:cs="Arial"/>
                <w:bCs/>
                <w:sz w:val="12"/>
                <w:szCs w:val="16"/>
              </w:rPr>
            </w:pPr>
            <w:r w:rsidRPr="00F60A72">
              <w:rPr>
                <w:rFonts w:ascii="Arial" w:hAnsi="Arial" w:cs="Arial"/>
                <w:bCs/>
                <w:sz w:val="12"/>
                <w:szCs w:val="16"/>
              </w:rPr>
              <w:t>480</w:t>
            </w:r>
          </w:p>
        </w:tc>
        <w:tc>
          <w:tcPr>
            <w:tcW w:w="688" w:type="pct"/>
          </w:tcPr>
          <w:p w:rsidR="00F60A72" w:rsidRPr="00F60A72" w:rsidRDefault="00F60A72" w:rsidP="00F60A72">
            <w:pPr>
              <w:jc w:val="center"/>
              <w:rPr>
                <w:rFonts w:ascii="Arial" w:hAnsi="Arial" w:cs="Arial"/>
                <w:bCs/>
                <w:sz w:val="12"/>
                <w:szCs w:val="16"/>
              </w:rPr>
            </w:pPr>
          </w:p>
        </w:tc>
      </w:tr>
      <w:tr w:rsidR="00F60A72" w:rsidRPr="00F60A72" w:rsidTr="00F60A72">
        <w:trPr>
          <w:cantSplit/>
          <w:trHeight w:val="20"/>
        </w:trPr>
        <w:tc>
          <w:tcPr>
            <w:tcW w:w="1909" w:type="pct"/>
          </w:tcPr>
          <w:p w:rsidR="00F60A72" w:rsidRPr="00F60A72" w:rsidRDefault="00F60A72" w:rsidP="00F60A72">
            <w:pPr>
              <w:pStyle w:val="af5"/>
              <w:spacing w:after="0"/>
              <w:ind w:left="0"/>
              <w:rPr>
                <w:rFonts w:ascii="Arial" w:hAnsi="Arial" w:cs="Arial"/>
                <w:sz w:val="12"/>
                <w:szCs w:val="16"/>
              </w:rPr>
            </w:pPr>
            <w:r w:rsidRPr="00F60A72">
              <w:rPr>
                <w:rFonts w:ascii="Arial" w:hAnsi="Arial" w:cs="Arial"/>
                <w:sz w:val="12"/>
                <w:szCs w:val="16"/>
              </w:rPr>
              <w:t>дополнительно на внеурочную деятельность в рамках ФГОС начального общего образования</w:t>
            </w:r>
          </w:p>
        </w:tc>
        <w:tc>
          <w:tcPr>
            <w:tcW w:w="2028" w:type="pct"/>
          </w:tcPr>
          <w:p w:rsidR="00F60A72" w:rsidRPr="0075464E" w:rsidRDefault="00F60A72" w:rsidP="00F60A72">
            <w:pPr>
              <w:rPr>
                <w:rFonts w:ascii="Arial" w:hAnsi="Arial" w:cs="Arial"/>
                <w:sz w:val="12"/>
                <w:szCs w:val="16"/>
              </w:rPr>
            </w:pPr>
            <w:r w:rsidRPr="0075464E">
              <w:rPr>
                <w:rFonts w:ascii="Arial" w:hAnsi="Arial" w:cs="Arial"/>
                <w:sz w:val="12"/>
                <w:szCs w:val="16"/>
              </w:rPr>
              <w:t xml:space="preserve">1 расчетный обучающийся по программе начального общего образования общеобразовательных классов </w:t>
            </w:r>
          </w:p>
        </w:tc>
        <w:tc>
          <w:tcPr>
            <w:tcW w:w="375" w:type="pct"/>
          </w:tcPr>
          <w:p w:rsidR="00F60A72" w:rsidRPr="00F60A72" w:rsidRDefault="00F60A72" w:rsidP="00F60A72">
            <w:pPr>
              <w:jc w:val="center"/>
              <w:rPr>
                <w:rFonts w:ascii="Arial" w:hAnsi="Arial" w:cs="Arial"/>
                <w:bCs/>
                <w:sz w:val="12"/>
                <w:szCs w:val="16"/>
              </w:rPr>
            </w:pPr>
            <w:r w:rsidRPr="00F60A72">
              <w:rPr>
                <w:rFonts w:ascii="Arial" w:hAnsi="Arial" w:cs="Arial"/>
                <w:bCs/>
                <w:sz w:val="12"/>
                <w:szCs w:val="16"/>
              </w:rPr>
              <w:t>1149</w:t>
            </w:r>
          </w:p>
        </w:tc>
        <w:tc>
          <w:tcPr>
            <w:tcW w:w="688" w:type="pct"/>
          </w:tcPr>
          <w:p w:rsidR="00F60A72" w:rsidRPr="00F60A72" w:rsidRDefault="00F60A72" w:rsidP="00F60A72">
            <w:pPr>
              <w:jc w:val="center"/>
              <w:rPr>
                <w:rFonts w:ascii="Arial" w:hAnsi="Arial" w:cs="Arial"/>
                <w:bCs/>
                <w:sz w:val="12"/>
                <w:szCs w:val="16"/>
              </w:rPr>
            </w:pPr>
          </w:p>
        </w:tc>
      </w:tr>
      <w:tr w:rsidR="00F60A72" w:rsidRPr="00F60A72" w:rsidTr="00F60A72">
        <w:trPr>
          <w:cantSplit/>
          <w:trHeight w:val="20"/>
        </w:trPr>
        <w:tc>
          <w:tcPr>
            <w:tcW w:w="1909" w:type="pct"/>
          </w:tcPr>
          <w:p w:rsidR="00F60A72" w:rsidRPr="00F60A72" w:rsidRDefault="00F60A72" w:rsidP="00F60A72">
            <w:pPr>
              <w:pStyle w:val="af5"/>
              <w:spacing w:after="0"/>
              <w:ind w:left="0"/>
              <w:rPr>
                <w:rFonts w:ascii="Arial" w:hAnsi="Arial" w:cs="Arial"/>
                <w:sz w:val="12"/>
                <w:szCs w:val="16"/>
              </w:rPr>
            </w:pPr>
            <w:r w:rsidRPr="00F60A72">
              <w:rPr>
                <w:rFonts w:ascii="Arial" w:hAnsi="Arial" w:cs="Arial"/>
                <w:sz w:val="12"/>
                <w:szCs w:val="16"/>
              </w:rPr>
              <w:t xml:space="preserve">дополнительно на внеурочную деятельность в рамках ФГОС основного и среднего общего образования </w:t>
            </w:r>
          </w:p>
        </w:tc>
        <w:tc>
          <w:tcPr>
            <w:tcW w:w="2028" w:type="pct"/>
          </w:tcPr>
          <w:p w:rsidR="00F60A72" w:rsidRPr="0075464E" w:rsidRDefault="00F60A72" w:rsidP="00F60A72">
            <w:pPr>
              <w:rPr>
                <w:rFonts w:ascii="Arial" w:hAnsi="Arial" w:cs="Arial"/>
                <w:sz w:val="12"/>
                <w:szCs w:val="16"/>
              </w:rPr>
            </w:pPr>
            <w:r w:rsidRPr="00F60A72">
              <w:rPr>
                <w:rFonts w:ascii="Arial" w:hAnsi="Arial" w:cs="Arial"/>
                <w:sz w:val="12"/>
                <w:szCs w:val="16"/>
              </w:rPr>
              <w:t xml:space="preserve">1 расчетный обучающийся по программе основного  и среднего общего образования общеобразовательных классов </w:t>
            </w:r>
          </w:p>
        </w:tc>
        <w:tc>
          <w:tcPr>
            <w:tcW w:w="375" w:type="pct"/>
          </w:tcPr>
          <w:p w:rsidR="00F60A72" w:rsidRPr="00F60A72" w:rsidRDefault="00F60A72" w:rsidP="00F60A72">
            <w:pPr>
              <w:jc w:val="center"/>
              <w:rPr>
                <w:rFonts w:ascii="Arial" w:hAnsi="Arial" w:cs="Arial"/>
                <w:bCs/>
                <w:sz w:val="12"/>
                <w:szCs w:val="16"/>
              </w:rPr>
            </w:pPr>
            <w:r w:rsidRPr="00F60A72">
              <w:rPr>
                <w:rFonts w:ascii="Arial" w:hAnsi="Arial" w:cs="Arial"/>
                <w:bCs/>
                <w:sz w:val="12"/>
                <w:szCs w:val="16"/>
              </w:rPr>
              <w:t>1210</w:t>
            </w:r>
          </w:p>
        </w:tc>
        <w:tc>
          <w:tcPr>
            <w:tcW w:w="688" w:type="pct"/>
          </w:tcPr>
          <w:p w:rsidR="00F60A72" w:rsidRPr="00F60A72" w:rsidRDefault="00F60A72" w:rsidP="00F60A72">
            <w:pPr>
              <w:jc w:val="center"/>
              <w:rPr>
                <w:rFonts w:ascii="Arial" w:hAnsi="Arial" w:cs="Arial"/>
                <w:bCs/>
                <w:sz w:val="12"/>
                <w:szCs w:val="16"/>
              </w:rPr>
            </w:pPr>
          </w:p>
        </w:tc>
      </w:tr>
      <w:tr w:rsidR="00F60A72" w:rsidRPr="00F60A72" w:rsidTr="00F60A72">
        <w:trPr>
          <w:cantSplit/>
          <w:trHeight w:val="20"/>
        </w:trPr>
        <w:tc>
          <w:tcPr>
            <w:tcW w:w="1909" w:type="pct"/>
          </w:tcPr>
          <w:p w:rsidR="00F60A72" w:rsidRPr="00F60A72" w:rsidRDefault="00F60A72" w:rsidP="00F60A72">
            <w:pPr>
              <w:pStyle w:val="af5"/>
              <w:spacing w:after="0"/>
              <w:ind w:left="0"/>
              <w:rPr>
                <w:rFonts w:ascii="Arial" w:hAnsi="Arial" w:cs="Arial"/>
                <w:sz w:val="12"/>
                <w:szCs w:val="16"/>
              </w:rPr>
            </w:pPr>
            <w:r w:rsidRPr="00F60A72">
              <w:rPr>
                <w:rFonts w:ascii="Arial" w:hAnsi="Arial" w:cs="Arial"/>
                <w:sz w:val="12"/>
                <w:szCs w:val="16"/>
              </w:rPr>
              <w:t>дополнительно на внеурочную деятельность по программам начального и основного общего образования</w:t>
            </w:r>
          </w:p>
        </w:tc>
        <w:tc>
          <w:tcPr>
            <w:tcW w:w="2028" w:type="pct"/>
          </w:tcPr>
          <w:p w:rsidR="00F60A72" w:rsidRPr="0075464E" w:rsidRDefault="00F60A72" w:rsidP="00F60A72">
            <w:pPr>
              <w:rPr>
                <w:rFonts w:ascii="Arial" w:hAnsi="Arial" w:cs="Arial"/>
                <w:sz w:val="12"/>
                <w:szCs w:val="16"/>
              </w:rPr>
            </w:pPr>
            <w:r w:rsidRPr="00F60A72">
              <w:rPr>
                <w:rFonts w:ascii="Arial" w:hAnsi="Arial" w:cs="Arial"/>
                <w:sz w:val="12"/>
                <w:szCs w:val="16"/>
              </w:rPr>
              <w:t xml:space="preserve">1 расчетный обучающийся в классах для обучающихся с ОВЗ </w:t>
            </w:r>
          </w:p>
        </w:tc>
        <w:tc>
          <w:tcPr>
            <w:tcW w:w="375" w:type="pct"/>
          </w:tcPr>
          <w:p w:rsidR="00F60A72" w:rsidRPr="00F60A72" w:rsidRDefault="00F60A72" w:rsidP="00F60A72">
            <w:pPr>
              <w:jc w:val="center"/>
              <w:rPr>
                <w:rFonts w:ascii="Arial" w:hAnsi="Arial" w:cs="Arial"/>
                <w:bCs/>
                <w:sz w:val="12"/>
                <w:szCs w:val="16"/>
              </w:rPr>
            </w:pPr>
            <w:r w:rsidRPr="00F60A72">
              <w:rPr>
                <w:rFonts w:ascii="Arial" w:hAnsi="Arial" w:cs="Arial"/>
                <w:bCs/>
                <w:sz w:val="12"/>
                <w:szCs w:val="16"/>
              </w:rPr>
              <w:t>1348</w:t>
            </w:r>
          </w:p>
        </w:tc>
        <w:tc>
          <w:tcPr>
            <w:tcW w:w="688" w:type="pct"/>
          </w:tcPr>
          <w:p w:rsidR="00F60A72" w:rsidRPr="00F60A72" w:rsidRDefault="00F60A72" w:rsidP="00F60A72">
            <w:pPr>
              <w:jc w:val="center"/>
              <w:rPr>
                <w:rFonts w:ascii="Arial" w:hAnsi="Arial" w:cs="Arial"/>
                <w:bCs/>
                <w:sz w:val="12"/>
                <w:szCs w:val="16"/>
              </w:rPr>
            </w:pPr>
          </w:p>
        </w:tc>
      </w:tr>
      <w:tr w:rsidR="00F60A72" w:rsidRPr="00F60A72" w:rsidTr="00F60A72">
        <w:trPr>
          <w:cantSplit/>
          <w:trHeight w:val="20"/>
        </w:trPr>
        <w:tc>
          <w:tcPr>
            <w:tcW w:w="1909" w:type="pct"/>
          </w:tcPr>
          <w:p w:rsidR="00F60A72" w:rsidRPr="00F60A72" w:rsidRDefault="00F60A72" w:rsidP="00F60A72">
            <w:pPr>
              <w:rPr>
                <w:rFonts w:ascii="Arial" w:hAnsi="Arial" w:cs="Arial"/>
                <w:sz w:val="12"/>
                <w:szCs w:val="16"/>
              </w:rPr>
            </w:pPr>
            <w:r w:rsidRPr="00F60A72">
              <w:rPr>
                <w:rFonts w:ascii="Arial" w:hAnsi="Arial" w:cs="Arial"/>
                <w:bCs/>
                <w:sz w:val="12"/>
                <w:szCs w:val="16"/>
              </w:rPr>
              <w:t>Административно-управленческий персонал:</w:t>
            </w:r>
          </w:p>
        </w:tc>
        <w:tc>
          <w:tcPr>
            <w:tcW w:w="2028" w:type="pct"/>
          </w:tcPr>
          <w:p w:rsidR="00F60A72" w:rsidRPr="00F60A72" w:rsidRDefault="00F60A72" w:rsidP="00F60A72">
            <w:pPr>
              <w:rPr>
                <w:rFonts w:ascii="Arial" w:hAnsi="Arial" w:cs="Arial"/>
                <w:bCs/>
                <w:spacing w:val="-6"/>
                <w:sz w:val="12"/>
                <w:szCs w:val="16"/>
              </w:rPr>
            </w:pP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w:t>
            </w:r>
          </w:p>
        </w:tc>
        <w:tc>
          <w:tcPr>
            <w:tcW w:w="2028"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3</w:t>
            </w:r>
            <w:r w:rsidRPr="00F60A72">
              <w:rPr>
                <w:rFonts w:ascii="Arial" w:hAnsi="Arial" w:cs="Arial"/>
                <w:sz w:val="12"/>
                <w:szCs w:val="16"/>
                <w:lang w:val="en-US"/>
              </w:rPr>
              <w:t>311</w:t>
            </w: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w:t>
            </w:r>
          </w:p>
        </w:tc>
        <w:tc>
          <w:tcPr>
            <w:tcW w:w="2028"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375" w:type="pct"/>
          </w:tcPr>
          <w:p w:rsidR="00F60A72" w:rsidRPr="00F60A72" w:rsidRDefault="00F60A72" w:rsidP="00F60A72">
            <w:pPr>
              <w:jc w:val="center"/>
              <w:rPr>
                <w:rFonts w:ascii="Arial" w:hAnsi="Arial" w:cs="Arial"/>
                <w:bCs/>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3</w:t>
            </w:r>
            <w:r w:rsidRPr="00F60A72">
              <w:rPr>
                <w:rFonts w:ascii="Arial" w:hAnsi="Arial" w:cs="Arial"/>
                <w:sz w:val="12"/>
                <w:szCs w:val="16"/>
                <w:lang w:val="en-US"/>
              </w:rPr>
              <w:t>513</w:t>
            </w: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С централизацией ведения бухгалтерского учёта</w:t>
            </w:r>
          </w:p>
        </w:tc>
        <w:tc>
          <w:tcPr>
            <w:tcW w:w="2028" w:type="pct"/>
          </w:tcPr>
          <w:p w:rsidR="00F60A72" w:rsidRPr="0075464E" w:rsidRDefault="00F60A72" w:rsidP="00F60A72">
            <w:pPr>
              <w:rPr>
                <w:rFonts w:ascii="Arial" w:hAnsi="Arial" w:cs="Arial"/>
                <w:bCs/>
                <w:sz w:val="12"/>
                <w:szCs w:val="16"/>
              </w:rPr>
            </w:pP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w:t>
            </w:r>
          </w:p>
        </w:tc>
        <w:tc>
          <w:tcPr>
            <w:tcW w:w="2028"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lang w:val="en-US"/>
              </w:rPr>
              <w:t>3105</w:t>
            </w: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w:t>
            </w:r>
          </w:p>
        </w:tc>
        <w:tc>
          <w:tcPr>
            <w:tcW w:w="2028"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3</w:t>
            </w:r>
            <w:r w:rsidRPr="00F60A72">
              <w:rPr>
                <w:rFonts w:ascii="Arial" w:hAnsi="Arial" w:cs="Arial"/>
                <w:sz w:val="12"/>
                <w:szCs w:val="16"/>
                <w:lang w:val="en-US"/>
              </w:rPr>
              <w:t>295</w:t>
            </w:r>
          </w:p>
        </w:tc>
      </w:tr>
      <w:tr w:rsidR="00F60A72" w:rsidRPr="00F60A72" w:rsidTr="00F60A72">
        <w:trPr>
          <w:cantSplit/>
          <w:trHeight w:val="20"/>
        </w:trPr>
        <w:tc>
          <w:tcPr>
            <w:tcW w:w="5000" w:type="pct"/>
            <w:gridSpan w:val="4"/>
          </w:tcPr>
          <w:p w:rsidR="00F60A72" w:rsidRPr="0075464E" w:rsidRDefault="00F60A72" w:rsidP="00F60A72">
            <w:pPr>
              <w:rPr>
                <w:rFonts w:ascii="Arial" w:hAnsi="Arial" w:cs="Arial"/>
                <w:bCs/>
                <w:sz w:val="12"/>
                <w:szCs w:val="16"/>
              </w:rPr>
            </w:pPr>
            <w:r w:rsidRPr="0075464E">
              <w:rPr>
                <w:rFonts w:ascii="Arial" w:hAnsi="Arial" w:cs="Arial"/>
                <w:bCs/>
                <w:sz w:val="12"/>
                <w:szCs w:val="16"/>
              </w:rPr>
              <w:t>Обеспечение содержания зданий и сооружений</w:t>
            </w:r>
          </w:p>
        </w:tc>
      </w:tr>
      <w:tr w:rsidR="00F60A72" w:rsidRPr="00F60A72" w:rsidTr="00F60A72">
        <w:trPr>
          <w:cantSplit/>
          <w:trHeight w:val="20"/>
        </w:trPr>
        <w:tc>
          <w:tcPr>
            <w:tcW w:w="1909" w:type="pct"/>
          </w:tcPr>
          <w:p w:rsidR="00F60A72" w:rsidRPr="00F60A72" w:rsidRDefault="00F60A72" w:rsidP="00F60A72">
            <w:pPr>
              <w:pStyle w:val="a9"/>
              <w:tabs>
                <w:tab w:val="clear" w:pos="4153"/>
                <w:tab w:val="clear" w:pos="8306"/>
              </w:tabs>
              <w:rPr>
                <w:rFonts w:ascii="Arial" w:hAnsi="Arial" w:cs="Arial"/>
                <w:bCs/>
                <w:sz w:val="12"/>
                <w:szCs w:val="16"/>
              </w:rPr>
            </w:pPr>
          </w:p>
        </w:tc>
        <w:tc>
          <w:tcPr>
            <w:tcW w:w="2028"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375" w:type="pct"/>
          </w:tcPr>
          <w:p w:rsidR="00F60A72" w:rsidRPr="00F60A72" w:rsidRDefault="00F60A72" w:rsidP="00F60A72">
            <w:pPr>
              <w:jc w:val="center"/>
              <w:rPr>
                <w:rFonts w:ascii="Arial" w:hAnsi="Arial" w:cs="Arial"/>
                <w:bCs/>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2</w:t>
            </w:r>
            <w:r w:rsidRPr="00F60A72">
              <w:rPr>
                <w:rFonts w:ascii="Arial" w:hAnsi="Arial" w:cs="Arial"/>
                <w:sz w:val="12"/>
                <w:szCs w:val="16"/>
                <w:lang w:val="en-US"/>
              </w:rPr>
              <w:t>862</w:t>
            </w:r>
          </w:p>
        </w:tc>
      </w:tr>
      <w:tr w:rsidR="00F60A72" w:rsidRPr="00F60A72" w:rsidTr="00F60A72">
        <w:trPr>
          <w:cantSplit/>
          <w:trHeight w:val="20"/>
        </w:trPr>
        <w:tc>
          <w:tcPr>
            <w:tcW w:w="1909" w:type="pct"/>
          </w:tcPr>
          <w:p w:rsidR="00F60A72" w:rsidRPr="00F60A72" w:rsidRDefault="00F60A72" w:rsidP="00F60A72">
            <w:pPr>
              <w:pStyle w:val="a9"/>
              <w:tabs>
                <w:tab w:val="clear" w:pos="4153"/>
                <w:tab w:val="clear" w:pos="8306"/>
              </w:tabs>
              <w:rPr>
                <w:rFonts w:ascii="Arial" w:hAnsi="Arial" w:cs="Arial"/>
                <w:bCs/>
                <w:sz w:val="12"/>
                <w:szCs w:val="16"/>
              </w:rPr>
            </w:pPr>
            <w:r w:rsidRPr="0075464E">
              <w:rPr>
                <w:rFonts w:ascii="Arial" w:hAnsi="Arial" w:cs="Arial"/>
                <w:bCs/>
                <w:sz w:val="12"/>
                <w:szCs w:val="16"/>
              </w:rPr>
              <w:t>С централизацией ведения бухгалтерского учёта</w:t>
            </w:r>
          </w:p>
        </w:tc>
        <w:tc>
          <w:tcPr>
            <w:tcW w:w="2028"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375" w:type="pct"/>
          </w:tcPr>
          <w:p w:rsidR="00F60A72" w:rsidRPr="00F60A72" w:rsidRDefault="00F60A72" w:rsidP="00F60A72">
            <w:pPr>
              <w:jc w:val="center"/>
              <w:rPr>
                <w:rFonts w:ascii="Arial" w:hAnsi="Arial" w:cs="Arial"/>
                <w:bCs/>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2</w:t>
            </w:r>
            <w:r w:rsidRPr="00F60A72">
              <w:rPr>
                <w:rFonts w:ascii="Arial" w:hAnsi="Arial" w:cs="Arial"/>
                <w:sz w:val="12"/>
                <w:szCs w:val="16"/>
                <w:lang w:val="en-US"/>
              </w:rPr>
              <w:t>730</w:t>
            </w:r>
          </w:p>
        </w:tc>
      </w:tr>
      <w:tr w:rsidR="00F60A72" w:rsidRPr="00F60A72" w:rsidTr="00F60A72">
        <w:trPr>
          <w:cantSplit/>
          <w:trHeight w:val="20"/>
        </w:trPr>
        <w:tc>
          <w:tcPr>
            <w:tcW w:w="5000" w:type="pct"/>
            <w:gridSpan w:val="4"/>
          </w:tcPr>
          <w:p w:rsidR="00F60A72" w:rsidRPr="0075464E" w:rsidRDefault="00F60A72" w:rsidP="0075464E">
            <w:pPr>
              <w:rPr>
                <w:rFonts w:ascii="Arial" w:hAnsi="Arial" w:cs="Arial"/>
                <w:bCs/>
                <w:sz w:val="12"/>
                <w:szCs w:val="16"/>
              </w:rPr>
            </w:pPr>
            <w:r w:rsidRPr="0075464E">
              <w:rPr>
                <w:rFonts w:ascii="Arial" w:hAnsi="Arial" w:cs="Arial"/>
                <w:bCs/>
                <w:sz w:val="12"/>
                <w:szCs w:val="16"/>
              </w:rPr>
              <w:t>дополнительно на логопедическую помощь обучающимся по образовательной программе начального общего образования (за исключением обучающихся с ОВЗ)</w:t>
            </w: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Базовая  часть фонда заработной платы:</w:t>
            </w:r>
          </w:p>
        </w:tc>
        <w:tc>
          <w:tcPr>
            <w:tcW w:w="2028" w:type="pct"/>
          </w:tcPr>
          <w:p w:rsidR="00F60A72" w:rsidRPr="0075464E" w:rsidRDefault="00F60A72" w:rsidP="00F60A72">
            <w:pPr>
              <w:rPr>
                <w:rFonts w:ascii="Arial" w:hAnsi="Arial" w:cs="Arial"/>
                <w:bCs/>
                <w:sz w:val="12"/>
                <w:szCs w:val="16"/>
              </w:rPr>
            </w:pPr>
          </w:p>
        </w:tc>
        <w:tc>
          <w:tcPr>
            <w:tcW w:w="375" w:type="pct"/>
          </w:tcPr>
          <w:p w:rsidR="00F60A72" w:rsidRPr="00F60A72" w:rsidRDefault="00F60A72" w:rsidP="00F60A72">
            <w:pPr>
              <w:rPr>
                <w:rFonts w:ascii="Arial" w:hAnsi="Arial" w:cs="Arial"/>
                <w:bCs/>
                <w:spacing w:val="-8"/>
                <w:sz w:val="12"/>
                <w:szCs w:val="16"/>
              </w:rPr>
            </w:pPr>
          </w:p>
        </w:tc>
        <w:tc>
          <w:tcPr>
            <w:tcW w:w="688" w:type="pct"/>
          </w:tcPr>
          <w:p w:rsidR="00F60A72" w:rsidRPr="00F60A72" w:rsidRDefault="00F60A72" w:rsidP="00F60A72">
            <w:pPr>
              <w:rPr>
                <w:rFonts w:ascii="Arial" w:hAnsi="Arial" w:cs="Arial"/>
                <w:bCs/>
                <w:spacing w:val="-8"/>
                <w:sz w:val="12"/>
                <w:szCs w:val="16"/>
              </w:rPr>
            </w:pP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логопедическая помощь</w:t>
            </w:r>
          </w:p>
        </w:tc>
        <w:tc>
          <w:tcPr>
            <w:tcW w:w="2028" w:type="pct"/>
          </w:tcPr>
          <w:p w:rsidR="00F60A72" w:rsidRPr="0075464E" w:rsidRDefault="00F60A72" w:rsidP="00F60A72">
            <w:pPr>
              <w:rPr>
                <w:rFonts w:ascii="Arial" w:hAnsi="Arial" w:cs="Arial"/>
                <w:bCs/>
                <w:sz w:val="12"/>
                <w:szCs w:val="16"/>
              </w:rPr>
            </w:pPr>
          </w:p>
        </w:tc>
        <w:tc>
          <w:tcPr>
            <w:tcW w:w="375" w:type="pct"/>
          </w:tcPr>
          <w:p w:rsidR="00F60A72" w:rsidRPr="00F60A72" w:rsidRDefault="00F60A72" w:rsidP="00F60A72">
            <w:pPr>
              <w:rPr>
                <w:rFonts w:ascii="Arial" w:hAnsi="Arial" w:cs="Arial"/>
                <w:sz w:val="12"/>
                <w:szCs w:val="16"/>
              </w:rPr>
            </w:pPr>
          </w:p>
        </w:tc>
        <w:tc>
          <w:tcPr>
            <w:tcW w:w="688" w:type="pct"/>
          </w:tcPr>
          <w:p w:rsidR="00F60A72" w:rsidRPr="00F60A72" w:rsidRDefault="00F60A72" w:rsidP="00F60A72">
            <w:pP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 сельская местность</w:t>
            </w:r>
          </w:p>
        </w:tc>
        <w:tc>
          <w:tcPr>
            <w:tcW w:w="2028" w:type="pct"/>
          </w:tcPr>
          <w:p w:rsidR="00F60A72" w:rsidRPr="0075464E" w:rsidRDefault="00F60A72" w:rsidP="0075464E">
            <w:pPr>
              <w:rPr>
                <w:rFonts w:ascii="Arial" w:hAnsi="Arial" w:cs="Arial"/>
                <w:bCs/>
                <w:sz w:val="12"/>
                <w:szCs w:val="16"/>
              </w:rPr>
            </w:pPr>
            <w:r w:rsidRPr="0075464E">
              <w:rPr>
                <w:rFonts w:ascii="Arial" w:hAnsi="Arial" w:cs="Arial"/>
                <w:bCs/>
                <w:sz w:val="12"/>
                <w:szCs w:val="16"/>
              </w:rPr>
              <w:t>1 расчетный обучающийся по образовательной программе начального общего образования (за исключением обучающихся с ОВЗ)</w:t>
            </w:r>
          </w:p>
        </w:tc>
        <w:tc>
          <w:tcPr>
            <w:tcW w:w="375"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lang w:val="en-US"/>
              </w:rPr>
              <w:t>243</w:t>
            </w:r>
          </w:p>
        </w:tc>
        <w:tc>
          <w:tcPr>
            <w:tcW w:w="688" w:type="pct"/>
          </w:tcPr>
          <w:p w:rsidR="00F60A72" w:rsidRPr="00F60A72" w:rsidRDefault="00F60A72" w:rsidP="00F60A72">
            <w:pP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F60A72">
              <w:rPr>
                <w:rFonts w:ascii="Arial" w:hAnsi="Arial" w:cs="Arial"/>
                <w:bCs/>
                <w:sz w:val="12"/>
                <w:szCs w:val="16"/>
              </w:rPr>
              <w:t>Стимулирующая и компенсационная части фонда заработной платы:</w:t>
            </w:r>
          </w:p>
        </w:tc>
        <w:tc>
          <w:tcPr>
            <w:tcW w:w="2028" w:type="pct"/>
          </w:tcPr>
          <w:p w:rsidR="00F60A72" w:rsidRPr="0075464E" w:rsidRDefault="00F60A72" w:rsidP="00F60A72">
            <w:pPr>
              <w:rPr>
                <w:rFonts w:ascii="Arial" w:hAnsi="Arial" w:cs="Arial"/>
                <w:bCs/>
                <w:sz w:val="12"/>
                <w:szCs w:val="16"/>
              </w:rPr>
            </w:pP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 сельская местность</w:t>
            </w:r>
          </w:p>
        </w:tc>
        <w:tc>
          <w:tcPr>
            <w:tcW w:w="2028" w:type="pct"/>
          </w:tcPr>
          <w:p w:rsidR="00F60A72" w:rsidRPr="0075464E" w:rsidRDefault="00F60A72" w:rsidP="0075464E">
            <w:pPr>
              <w:rPr>
                <w:rFonts w:ascii="Arial" w:hAnsi="Arial" w:cs="Arial"/>
                <w:bCs/>
                <w:sz w:val="12"/>
                <w:szCs w:val="16"/>
              </w:rPr>
            </w:pPr>
            <w:r w:rsidRPr="0075464E">
              <w:rPr>
                <w:rFonts w:ascii="Arial" w:hAnsi="Arial" w:cs="Arial"/>
                <w:bCs/>
                <w:sz w:val="12"/>
                <w:szCs w:val="16"/>
              </w:rPr>
              <w:t xml:space="preserve">1 расчетный обучающийся по программе начального общего образования (за исключением обучающихся с ОВЗ) </w:t>
            </w:r>
          </w:p>
        </w:tc>
        <w:tc>
          <w:tcPr>
            <w:tcW w:w="375" w:type="pct"/>
          </w:tcPr>
          <w:p w:rsidR="00F60A72" w:rsidRPr="00F60A72" w:rsidRDefault="00F60A72" w:rsidP="00F60A72">
            <w:pPr>
              <w:jc w:val="center"/>
              <w:rPr>
                <w:rFonts w:ascii="Arial" w:hAnsi="Arial" w:cs="Arial"/>
                <w:sz w:val="12"/>
                <w:szCs w:val="16"/>
              </w:rPr>
            </w:pPr>
            <w:r w:rsidRPr="00F60A72">
              <w:rPr>
                <w:rFonts w:ascii="Arial" w:hAnsi="Arial" w:cs="Arial"/>
                <w:sz w:val="12"/>
                <w:szCs w:val="16"/>
              </w:rPr>
              <w:t>40</w:t>
            </w:r>
          </w:p>
        </w:tc>
        <w:tc>
          <w:tcPr>
            <w:tcW w:w="688" w:type="pct"/>
          </w:tcPr>
          <w:p w:rsidR="00F60A72" w:rsidRPr="00F60A72" w:rsidRDefault="00F60A72" w:rsidP="00F60A72">
            <w:pPr>
              <w:rPr>
                <w:rFonts w:ascii="Arial" w:hAnsi="Arial" w:cs="Arial"/>
                <w:sz w:val="12"/>
                <w:szCs w:val="16"/>
              </w:rPr>
            </w:pPr>
          </w:p>
        </w:tc>
      </w:tr>
      <w:tr w:rsidR="00F60A72" w:rsidRPr="00F60A72" w:rsidTr="00F60A72">
        <w:trPr>
          <w:cantSplit/>
          <w:trHeight w:val="20"/>
        </w:trPr>
        <w:tc>
          <w:tcPr>
            <w:tcW w:w="5000" w:type="pct"/>
            <w:gridSpan w:val="4"/>
          </w:tcPr>
          <w:p w:rsidR="00F60A72" w:rsidRPr="0075464E" w:rsidRDefault="00F60A72" w:rsidP="00F60A72">
            <w:pPr>
              <w:rPr>
                <w:rFonts w:ascii="Arial" w:hAnsi="Arial" w:cs="Arial"/>
                <w:bCs/>
                <w:sz w:val="12"/>
                <w:szCs w:val="16"/>
              </w:rPr>
            </w:pPr>
            <w:r w:rsidRPr="0075464E">
              <w:rPr>
                <w:rFonts w:ascii="Arial" w:hAnsi="Arial" w:cs="Arial"/>
                <w:bCs/>
                <w:sz w:val="12"/>
                <w:szCs w:val="16"/>
              </w:rPr>
              <w:t>дополнительно на создание специальных условий для получения образования обучающимися с ограниченными возможностями здоровья</w:t>
            </w: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Базовая  часть фонда заработной  платы:</w:t>
            </w:r>
          </w:p>
        </w:tc>
        <w:tc>
          <w:tcPr>
            <w:tcW w:w="2028" w:type="pct"/>
          </w:tcPr>
          <w:p w:rsidR="00F60A72" w:rsidRPr="0075464E" w:rsidRDefault="00F60A72" w:rsidP="0075464E">
            <w:pPr>
              <w:rPr>
                <w:rFonts w:ascii="Arial" w:hAnsi="Arial" w:cs="Arial"/>
                <w:bCs/>
                <w:sz w:val="12"/>
                <w:szCs w:val="16"/>
              </w:rPr>
            </w:pPr>
          </w:p>
        </w:tc>
        <w:tc>
          <w:tcPr>
            <w:tcW w:w="375" w:type="pct"/>
          </w:tcPr>
          <w:p w:rsidR="00F60A72" w:rsidRPr="00F60A72" w:rsidRDefault="00F60A72" w:rsidP="00F60A72">
            <w:pPr>
              <w:jc w:val="center"/>
              <w:rPr>
                <w:rFonts w:ascii="Arial" w:hAnsi="Arial" w:cs="Arial"/>
                <w:bCs/>
                <w:sz w:val="12"/>
                <w:szCs w:val="16"/>
              </w:rPr>
            </w:pP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логопедическая помощь</w:t>
            </w:r>
          </w:p>
        </w:tc>
        <w:tc>
          <w:tcPr>
            <w:tcW w:w="2028" w:type="pct"/>
          </w:tcPr>
          <w:p w:rsidR="00F60A72" w:rsidRPr="0075464E" w:rsidRDefault="00F60A72" w:rsidP="0075464E">
            <w:pPr>
              <w:rPr>
                <w:rFonts w:ascii="Arial" w:hAnsi="Arial" w:cs="Arial"/>
                <w:bCs/>
                <w:sz w:val="12"/>
                <w:szCs w:val="16"/>
              </w:rPr>
            </w:pPr>
          </w:p>
        </w:tc>
        <w:tc>
          <w:tcPr>
            <w:tcW w:w="375" w:type="pct"/>
          </w:tcPr>
          <w:p w:rsidR="00F60A72" w:rsidRPr="00F60A72" w:rsidRDefault="00F60A72" w:rsidP="00F60A72">
            <w:pPr>
              <w:jc w:val="center"/>
              <w:rPr>
                <w:rFonts w:ascii="Arial" w:hAnsi="Arial" w:cs="Arial"/>
                <w:bCs/>
                <w:sz w:val="12"/>
                <w:szCs w:val="16"/>
              </w:rPr>
            </w:pP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w:t>
            </w:r>
          </w:p>
        </w:tc>
        <w:tc>
          <w:tcPr>
            <w:tcW w:w="2028" w:type="pct"/>
          </w:tcPr>
          <w:p w:rsidR="00F60A72" w:rsidRPr="0075464E" w:rsidRDefault="00F60A72" w:rsidP="0075464E">
            <w:pPr>
              <w:rPr>
                <w:rFonts w:ascii="Arial" w:hAnsi="Arial" w:cs="Arial"/>
                <w:bCs/>
                <w:sz w:val="12"/>
                <w:szCs w:val="16"/>
              </w:rPr>
            </w:pPr>
            <w:r w:rsidRPr="0075464E">
              <w:rPr>
                <w:rFonts w:ascii="Arial" w:hAnsi="Arial" w:cs="Arial"/>
                <w:bCs/>
                <w:sz w:val="12"/>
                <w:szCs w:val="16"/>
              </w:rPr>
              <w:t xml:space="preserve">1 расчетный обучающийся с ОВЗ по адаптированным образовательным программам начального общего образования </w:t>
            </w:r>
          </w:p>
        </w:tc>
        <w:tc>
          <w:tcPr>
            <w:tcW w:w="375" w:type="pct"/>
          </w:tcPr>
          <w:p w:rsidR="00F60A72" w:rsidRPr="00F60A72" w:rsidRDefault="00F60A72" w:rsidP="00F60A72">
            <w:pPr>
              <w:jc w:val="center"/>
              <w:rPr>
                <w:rFonts w:ascii="Arial" w:hAnsi="Arial" w:cs="Arial"/>
                <w:bCs/>
                <w:sz w:val="12"/>
                <w:szCs w:val="16"/>
                <w:lang w:val="en-US"/>
              </w:rPr>
            </w:pPr>
            <w:r w:rsidRPr="00F60A72">
              <w:rPr>
                <w:rFonts w:ascii="Arial" w:hAnsi="Arial" w:cs="Arial"/>
                <w:bCs/>
                <w:sz w:val="12"/>
                <w:szCs w:val="16"/>
                <w:lang w:val="en-US"/>
              </w:rPr>
              <w:t>3435</w:t>
            </w: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lastRenderedPageBreak/>
              <w:t>сельская местность</w:t>
            </w:r>
          </w:p>
        </w:tc>
        <w:tc>
          <w:tcPr>
            <w:tcW w:w="2028" w:type="pct"/>
          </w:tcPr>
          <w:p w:rsidR="00F60A72" w:rsidRPr="0075464E" w:rsidRDefault="00F60A72" w:rsidP="00F60A72">
            <w:pPr>
              <w:pStyle w:val="af5"/>
              <w:spacing w:after="0"/>
              <w:ind w:left="0"/>
              <w:rPr>
                <w:rFonts w:ascii="Arial" w:hAnsi="Arial" w:cs="Arial"/>
                <w:bCs/>
                <w:sz w:val="12"/>
                <w:szCs w:val="16"/>
              </w:rPr>
            </w:pPr>
            <w:r w:rsidRPr="0075464E">
              <w:rPr>
                <w:rFonts w:ascii="Arial" w:hAnsi="Arial" w:cs="Arial"/>
                <w:bCs/>
                <w:sz w:val="12"/>
                <w:szCs w:val="16"/>
              </w:rPr>
              <w:t xml:space="preserve">1 расчетный обучающийся с ОВЗ по адаптированным образовательным программам начального общего образования </w:t>
            </w:r>
          </w:p>
        </w:tc>
        <w:tc>
          <w:tcPr>
            <w:tcW w:w="375" w:type="pct"/>
          </w:tcPr>
          <w:p w:rsidR="00F60A72" w:rsidRPr="00F60A72" w:rsidRDefault="00F60A72" w:rsidP="00F60A72">
            <w:pPr>
              <w:jc w:val="center"/>
              <w:rPr>
                <w:rFonts w:ascii="Arial" w:hAnsi="Arial" w:cs="Arial"/>
                <w:bCs/>
                <w:sz w:val="12"/>
                <w:szCs w:val="16"/>
                <w:lang w:val="en-US"/>
              </w:rPr>
            </w:pPr>
            <w:r w:rsidRPr="00F60A72">
              <w:rPr>
                <w:rFonts w:ascii="Arial" w:hAnsi="Arial" w:cs="Arial"/>
                <w:bCs/>
                <w:sz w:val="12"/>
                <w:szCs w:val="16"/>
                <w:lang w:val="en-US"/>
              </w:rPr>
              <w:t>3738</w:t>
            </w: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F60A72">
              <w:rPr>
                <w:rFonts w:ascii="Arial" w:hAnsi="Arial" w:cs="Arial"/>
                <w:bCs/>
                <w:sz w:val="12"/>
                <w:szCs w:val="16"/>
              </w:rPr>
              <w:t>Стимулирующая и компенсационная части фонда заработной платы:</w:t>
            </w:r>
          </w:p>
        </w:tc>
        <w:tc>
          <w:tcPr>
            <w:tcW w:w="2028" w:type="pct"/>
          </w:tcPr>
          <w:p w:rsidR="00F60A72" w:rsidRPr="0075464E" w:rsidRDefault="00F60A72" w:rsidP="00F60A72">
            <w:pPr>
              <w:rPr>
                <w:rFonts w:ascii="Arial" w:hAnsi="Arial" w:cs="Arial"/>
                <w:bCs/>
                <w:sz w:val="12"/>
                <w:szCs w:val="16"/>
              </w:rPr>
            </w:pPr>
          </w:p>
        </w:tc>
        <w:tc>
          <w:tcPr>
            <w:tcW w:w="375" w:type="pct"/>
          </w:tcPr>
          <w:p w:rsidR="00F60A72" w:rsidRPr="00F60A72" w:rsidRDefault="00F60A72" w:rsidP="00F60A72">
            <w:pPr>
              <w:jc w:val="center"/>
              <w:rPr>
                <w:rFonts w:ascii="Arial" w:hAnsi="Arial" w:cs="Arial"/>
                <w:bCs/>
                <w:sz w:val="12"/>
                <w:szCs w:val="16"/>
              </w:rPr>
            </w:pP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w:t>
            </w:r>
          </w:p>
        </w:tc>
        <w:tc>
          <w:tcPr>
            <w:tcW w:w="2028" w:type="pct"/>
          </w:tcPr>
          <w:p w:rsidR="00F60A72" w:rsidRPr="0075464E" w:rsidRDefault="00F60A72" w:rsidP="00F60A72">
            <w:pPr>
              <w:pStyle w:val="af5"/>
              <w:spacing w:after="0"/>
              <w:ind w:left="0"/>
              <w:rPr>
                <w:rFonts w:ascii="Arial" w:hAnsi="Arial" w:cs="Arial"/>
                <w:bCs/>
                <w:sz w:val="12"/>
                <w:szCs w:val="16"/>
              </w:rPr>
            </w:pPr>
            <w:r w:rsidRPr="0075464E">
              <w:rPr>
                <w:rFonts w:ascii="Arial" w:hAnsi="Arial" w:cs="Arial"/>
                <w:bCs/>
                <w:sz w:val="12"/>
                <w:szCs w:val="16"/>
              </w:rPr>
              <w:t xml:space="preserve">1 расчетный обучающийся с ОВЗ по адаптированным образовательным программам начального общего образования </w:t>
            </w:r>
          </w:p>
        </w:tc>
        <w:tc>
          <w:tcPr>
            <w:tcW w:w="375" w:type="pct"/>
          </w:tcPr>
          <w:p w:rsidR="00F60A72" w:rsidRPr="00F60A72" w:rsidRDefault="00F60A72" w:rsidP="00F60A72">
            <w:pPr>
              <w:jc w:val="center"/>
              <w:rPr>
                <w:rFonts w:ascii="Arial" w:hAnsi="Arial" w:cs="Arial"/>
                <w:bCs/>
                <w:sz w:val="12"/>
                <w:szCs w:val="16"/>
              </w:rPr>
            </w:pPr>
            <w:r w:rsidRPr="00F60A72">
              <w:rPr>
                <w:rFonts w:ascii="Arial" w:hAnsi="Arial" w:cs="Arial"/>
                <w:bCs/>
                <w:sz w:val="12"/>
                <w:szCs w:val="16"/>
              </w:rPr>
              <w:t>644</w:t>
            </w: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w:t>
            </w:r>
          </w:p>
        </w:tc>
        <w:tc>
          <w:tcPr>
            <w:tcW w:w="2028" w:type="pct"/>
          </w:tcPr>
          <w:p w:rsidR="00F60A72" w:rsidRPr="0075464E" w:rsidRDefault="00F60A72" w:rsidP="00F60A72">
            <w:pPr>
              <w:pStyle w:val="af5"/>
              <w:spacing w:after="0"/>
              <w:ind w:left="0"/>
              <w:rPr>
                <w:rFonts w:ascii="Arial" w:hAnsi="Arial" w:cs="Arial"/>
                <w:bCs/>
                <w:sz w:val="12"/>
                <w:szCs w:val="16"/>
              </w:rPr>
            </w:pPr>
            <w:r w:rsidRPr="0075464E">
              <w:rPr>
                <w:rFonts w:ascii="Arial" w:hAnsi="Arial" w:cs="Arial"/>
                <w:bCs/>
                <w:sz w:val="12"/>
                <w:szCs w:val="16"/>
              </w:rPr>
              <w:t xml:space="preserve">1 расчетный обучающийся с ОВЗ по адаптированным образовательным программам начального общего образования </w:t>
            </w:r>
          </w:p>
        </w:tc>
        <w:tc>
          <w:tcPr>
            <w:tcW w:w="375" w:type="pct"/>
          </w:tcPr>
          <w:p w:rsidR="00F60A72" w:rsidRPr="00F60A72" w:rsidRDefault="00F60A72" w:rsidP="00F60A72">
            <w:pPr>
              <w:jc w:val="center"/>
              <w:rPr>
                <w:rFonts w:ascii="Arial" w:hAnsi="Arial" w:cs="Arial"/>
                <w:bCs/>
                <w:sz w:val="12"/>
                <w:szCs w:val="16"/>
              </w:rPr>
            </w:pPr>
            <w:r w:rsidRPr="00F60A72">
              <w:rPr>
                <w:rFonts w:ascii="Arial" w:hAnsi="Arial" w:cs="Arial"/>
                <w:bCs/>
                <w:sz w:val="12"/>
                <w:szCs w:val="16"/>
              </w:rPr>
              <w:t>701</w:t>
            </w: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F60A72">
            <w:pPr>
              <w:pStyle w:val="af5"/>
              <w:spacing w:after="0"/>
              <w:ind w:left="0"/>
              <w:rPr>
                <w:rFonts w:ascii="Arial" w:hAnsi="Arial" w:cs="Arial"/>
                <w:bCs/>
                <w:sz w:val="12"/>
                <w:szCs w:val="16"/>
              </w:rPr>
            </w:pPr>
            <w:r w:rsidRPr="0075464E">
              <w:rPr>
                <w:rFonts w:ascii="Arial" w:hAnsi="Arial" w:cs="Arial"/>
                <w:bCs/>
                <w:sz w:val="12"/>
                <w:szCs w:val="16"/>
              </w:rPr>
              <w:t>психологическая помощь</w:t>
            </w:r>
          </w:p>
        </w:tc>
        <w:tc>
          <w:tcPr>
            <w:tcW w:w="2028" w:type="pct"/>
          </w:tcPr>
          <w:p w:rsidR="00F60A72" w:rsidRPr="0075464E" w:rsidRDefault="00F60A72" w:rsidP="00F60A72">
            <w:pPr>
              <w:rPr>
                <w:rFonts w:ascii="Arial" w:hAnsi="Arial" w:cs="Arial"/>
                <w:bCs/>
                <w:sz w:val="12"/>
                <w:szCs w:val="16"/>
              </w:rPr>
            </w:pPr>
          </w:p>
        </w:tc>
        <w:tc>
          <w:tcPr>
            <w:tcW w:w="375" w:type="pct"/>
          </w:tcPr>
          <w:p w:rsidR="00F60A72" w:rsidRPr="00F60A72" w:rsidRDefault="00F60A72" w:rsidP="00F60A72">
            <w:pPr>
              <w:jc w:val="center"/>
              <w:rPr>
                <w:rFonts w:ascii="Arial" w:hAnsi="Arial" w:cs="Arial"/>
                <w:bCs/>
                <w:sz w:val="12"/>
                <w:szCs w:val="16"/>
              </w:rPr>
            </w:pP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w:t>
            </w:r>
          </w:p>
        </w:tc>
        <w:tc>
          <w:tcPr>
            <w:tcW w:w="2028" w:type="pct"/>
          </w:tcPr>
          <w:p w:rsidR="00F60A72" w:rsidRPr="0075464E" w:rsidRDefault="00F60A72" w:rsidP="00F60A72">
            <w:pPr>
              <w:jc w:val="both"/>
              <w:rPr>
                <w:rFonts w:ascii="Arial" w:hAnsi="Arial" w:cs="Arial"/>
                <w:bCs/>
                <w:sz w:val="12"/>
                <w:szCs w:val="16"/>
              </w:rPr>
            </w:pPr>
            <w:r w:rsidRPr="0075464E">
              <w:rPr>
                <w:rFonts w:ascii="Arial" w:hAnsi="Arial" w:cs="Arial"/>
                <w:bCs/>
                <w:sz w:val="12"/>
                <w:szCs w:val="16"/>
              </w:rPr>
              <w:t>1 расчетный обучающий-ся с ОВЗ</w:t>
            </w:r>
          </w:p>
        </w:tc>
        <w:tc>
          <w:tcPr>
            <w:tcW w:w="375" w:type="pct"/>
          </w:tcPr>
          <w:p w:rsidR="00F60A72" w:rsidRPr="00F60A72" w:rsidRDefault="00F60A72" w:rsidP="00F60A72">
            <w:pPr>
              <w:jc w:val="center"/>
              <w:rPr>
                <w:rFonts w:ascii="Arial" w:hAnsi="Arial" w:cs="Arial"/>
                <w:bCs/>
                <w:sz w:val="12"/>
                <w:szCs w:val="16"/>
                <w:lang w:val="en-US"/>
              </w:rPr>
            </w:pPr>
            <w:r w:rsidRPr="00F60A72">
              <w:rPr>
                <w:rFonts w:ascii="Arial" w:hAnsi="Arial" w:cs="Arial"/>
                <w:bCs/>
                <w:sz w:val="12"/>
                <w:szCs w:val="16"/>
                <w:lang w:val="en-US"/>
              </w:rPr>
              <w:t>895</w:t>
            </w: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w:t>
            </w:r>
          </w:p>
        </w:tc>
        <w:tc>
          <w:tcPr>
            <w:tcW w:w="2028" w:type="pct"/>
          </w:tcPr>
          <w:p w:rsidR="00F60A72" w:rsidRPr="0075464E" w:rsidRDefault="00F60A72" w:rsidP="00F60A72">
            <w:pPr>
              <w:jc w:val="both"/>
              <w:rPr>
                <w:rFonts w:ascii="Arial" w:hAnsi="Arial" w:cs="Arial"/>
                <w:bCs/>
                <w:sz w:val="12"/>
                <w:szCs w:val="16"/>
              </w:rPr>
            </w:pPr>
            <w:r w:rsidRPr="0075464E">
              <w:rPr>
                <w:rFonts w:ascii="Arial" w:hAnsi="Arial" w:cs="Arial"/>
                <w:bCs/>
                <w:sz w:val="12"/>
                <w:szCs w:val="16"/>
              </w:rPr>
              <w:t>1 расчетный обучающий-ся с ОВЗ</w:t>
            </w:r>
          </w:p>
        </w:tc>
        <w:tc>
          <w:tcPr>
            <w:tcW w:w="375" w:type="pct"/>
          </w:tcPr>
          <w:p w:rsidR="00F60A72" w:rsidRPr="00F60A72" w:rsidRDefault="00F60A72" w:rsidP="00F60A72">
            <w:pPr>
              <w:jc w:val="center"/>
              <w:rPr>
                <w:rFonts w:ascii="Arial" w:hAnsi="Arial" w:cs="Arial"/>
                <w:bCs/>
                <w:sz w:val="12"/>
                <w:szCs w:val="16"/>
                <w:lang w:val="en-US"/>
              </w:rPr>
            </w:pPr>
            <w:r w:rsidRPr="00F60A72">
              <w:rPr>
                <w:rFonts w:ascii="Arial" w:hAnsi="Arial" w:cs="Arial"/>
                <w:bCs/>
                <w:sz w:val="12"/>
                <w:szCs w:val="16"/>
                <w:lang w:val="en-US"/>
              </w:rPr>
              <w:t>979</w:t>
            </w: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F60A72">
            <w:pPr>
              <w:pStyle w:val="af5"/>
              <w:spacing w:after="0"/>
              <w:ind w:left="0"/>
              <w:rPr>
                <w:rFonts w:ascii="Arial" w:hAnsi="Arial" w:cs="Arial"/>
                <w:bCs/>
                <w:sz w:val="12"/>
                <w:szCs w:val="16"/>
              </w:rPr>
            </w:pPr>
            <w:r w:rsidRPr="00F60A72">
              <w:rPr>
                <w:rFonts w:ascii="Arial" w:hAnsi="Arial" w:cs="Arial"/>
                <w:bCs/>
                <w:sz w:val="12"/>
                <w:szCs w:val="16"/>
              </w:rPr>
              <w:t>Стимулирующая и компенсационная части фонда заработной платы:</w:t>
            </w:r>
          </w:p>
        </w:tc>
        <w:tc>
          <w:tcPr>
            <w:tcW w:w="2028" w:type="pct"/>
          </w:tcPr>
          <w:p w:rsidR="00F60A72" w:rsidRPr="0075464E" w:rsidRDefault="00F60A72" w:rsidP="00F60A72">
            <w:pPr>
              <w:jc w:val="both"/>
              <w:rPr>
                <w:rFonts w:ascii="Arial" w:hAnsi="Arial" w:cs="Arial"/>
                <w:bCs/>
                <w:sz w:val="12"/>
                <w:szCs w:val="16"/>
              </w:rPr>
            </w:pPr>
          </w:p>
        </w:tc>
        <w:tc>
          <w:tcPr>
            <w:tcW w:w="375" w:type="pct"/>
          </w:tcPr>
          <w:p w:rsidR="00F60A72" w:rsidRPr="00F60A72" w:rsidRDefault="00F60A72" w:rsidP="00F60A72">
            <w:pPr>
              <w:jc w:val="center"/>
              <w:rPr>
                <w:rFonts w:ascii="Arial" w:hAnsi="Arial" w:cs="Arial"/>
                <w:bCs/>
                <w:sz w:val="12"/>
                <w:szCs w:val="16"/>
              </w:rPr>
            </w:pP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w:t>
            </w:r>
          </w:p>
        </w:tc>
        <w:tc>
          <w:tcPr>
            <w:tcW w:w="2028" w:type="pct"/>
          </w:tcPr>
          <w:p w:rsidR="00F60A72" w:rsidRPr="0075464E" w:rsidRDefault="00F60A72" w:rsidP="00F60A72">
            <w:pPr>
              <w:jc w:val="both"/>
              <w:rPr>
                <w:rFonts w:ascii="Arial" w:hAnsi="Arial" w:cs="Arial"/>
                <w:bCs/>
                <w:sz w:val="12"/>
                <w:szCs w:val="16"/>
              </w:rPr>
            </w:pPr>
            <w:r w:rsidRPr="0075464E">
              <w:rPr>
                <w:rFonts w:ascii="Arial" w:hAnsi="Arial" w:cs="Arial"/>
                <w:bCs/>
                <w:sz w:val="12"/>
                <w:szCs w:val="16"/>
              </w:rPr>
              <w:t>1 расчетный обучающий-ся с ОВЗ</w:t>
            </w:r>
          </w:p>
        </w:tc>
        <w:tc>
          <w:tcPr>
            <w:tcW w:w="375" w:type="pct"/>
          </w:tcPr>
          <w:p w:rsidR="00F60A72" w:rsidRPr="00F60A72" w:rsidRDefault="00F60A72" w:rsidP="00F60A72">
            <w:pPr>
              <w:jc w:val="center"/>
              <w:rPr>
                <w:rFonts w:ascii="Arial" w:hAnsi="Arial" w:cs="Arial"/>
                <w:bCs/>
                <w:sz w:val="12"/>
                <w:szCs w:val="16"/>
              </w:rPr>
            </w:pPr>
            <w:r w:rsidRPr="00F60A72">
              <w:rPr>
                <w:rFonts w:ascii="Arial" w:hAnsi="Arial" w:cs="Arial"/>
                <w:bCs/>
                <w:sz w:val="12"/>
                <w:szCs w:val="16"/>
              </w:rPr>
              <w:t>227</w:t>
            </w: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w:t>
            </w:r>
          </w:p>
        </w:tc>
        <w:tc>
          <w:tcPr>
            <w:tcW w:w="2028" w:type="pct"/>
          </w:tcPr>
          <w:p w:rsidR="00F60A72" w:rsidRPr="0075464E" w:rsidRDefault="00F60A72" w:rsidP="00F60A72">
            <w:pPr>
              <w:jc w:val="both"/>
              <w:rPr>
                <w:rFonts w:ascii="Arial" w:hAnsi="Arial" w:cs="Arial"/>
                <w:bCs/>
                <w:sz w:val="12"/>
                <w:szCs w:val="16"/>
              </w:rPr>
            </w:pPr>
            <w:r w:rsidRPr="0075464E">
              <w:rPr>
                <w:rFonts w:ascii="Arial" w:hAnsi="Arial" w:cs="Arial"/>
                <w:bCs/>
                <w:sz w:val="12"/>
                <w:szCs w:val="16"/>
              </w:rPr>
              <w:t>1 расчетный обучающий-ся с ОВЗ</w:t>
            </w:r>
          </w:p>
        </w:tc>
        <w:tc>
          <w:tcPr>
            <w:tcW w:w="375" w:type="pct"/>
          </w:tcPr>
          <w:p w:rsidR="00F60A72" w:rsidRPr="00F60A72" w:rsidRDefault="00F60A72" w:rsidP="00F60A72">
            <w:pPr>
              <w:jc w:val="center"/>
              <w:rPr>
                <w:rFonts w:ascii="Arial" w:hAnsi="Arial" w:cs="Arial"/>
                <w:bCs/>
                <w:sz w:val="12"/>
                <w:szCs w:val="16"/>
              </w:rPr>
            </w:pPr>
            <w:r w:rsidRPr="00F60A72">
              <w:rPr>
                <w:rFonts w:ascii="Arial" w:hAnsi="Arial" w:cs="Arial"/>
                <w:bCs/>
                <w:sz w:val="12"/>
                <w:szCs w:val="16"/>
              </w:rPr>
              <w:t>248</w:t>
            </w: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F60A72">
            <w:pPr>
              <w:pStyle w:val="af5"/>
              <w:spacing w:after="0"/>
              <w:ind w:left="0"/>
              <w:rPr>
                <w:rFonts w:ascii="Arial" w:hAnsi="Arial" w:cs="Arial"/>
                <w:bCs/>
                <w:sz w:val="12"/>
                <w:szCs w:val="16"/>
              </w:rPr>
            </w:pPr>
            <w:r w:rsidRPr="0075464E">
              <w:rPr>
                <w:rFonts w:ascii="Arial" w:hAnsi="Arial" w:cs="Arial"/>
                <w:bCs/>
                <w:sz w:val="12"/>
                <w:szCs w:val="16"/>
              </w:rPr>
              <w:t>услуги ассистента (помощника)</w:t>
            </w:r>
          </w:p>
        </w:tc>
        <w:tc>
          <w:tcPr>
            <w:tcW w:w="2028" w:type="pct"/>
          </w:tcPr>
          <w:p w:rsidR="00F60A72" w:rsidRPr="0075464E" w:rsidRDefault="00F60A72" w:rsidP="00F60A72">
            <w:pPr>
              <w:jc w:val="both"/>
              <w:rPr>
                <w:rFonts w:ascii="Arial" w:hAnsi="Arial" w:cs="Arial"/>
                <w:bCs/>
                <w:sz w:val="12"/>
                <w:szCs w:val="16"/>
              </w:rPr>
            </w:pPr>
          </w:p>
        </w:tc>
        <w:tc>
          <w:tcPr>
            <w:tcW w:w="375" w:type="pct"/>
          </w:tcPr>
          <w:p w:rsidR="00F60A72" w:rsidRPr="00F60A72" w:rsidRDefault="00F60A72" w:rsidP="00F60A72">
            <w:pPr>
              <w:jc w:val="center"/>
              <w:rPr>
                <w:rFonts w:ascii="Arial" w:hAnsi="Arial" w:cs="Arial"/>
                <w:bCs/>
                <w:sz w:val="12"/>
                <w:szCs w:val="16"/>
              </w:rPr>
            </w:pP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F60A72" w:rsidRDefault="00F60A72" w:rsidP="00F60A72">
            <w:pPr>
              <w:pStyle w:val="af5"/>
              <w:spacing w:after="0"/>
              <w:ind w:left="0"/>
              <w:rPr>
                <w:rFonts w:ascii="Arial" w:hAnsi="Arial" w:cs="Arial"/>
                <w:bCs/>
                <w:sz w:val="12"/>
                <w:szCs w:val="16"/>
              </w:rPr>
            </w:pPr>
            <w:r w:rsidRPr="00F60A72">
              <w:rPr>
                <w:rFonts w:ascii="Arial" w:hAnsi="Arial" w:cs="Arial"/>
                <w:bCs/>
                <w:sz w:val="12"/>
                <w:szCs w:val="16"/>
              </w:rPr>
              <w:t>городов и поселков городского типа, сельская местность</w:t>
            </w:r>
          </w:p>
        </w:tc>
        <w:tc>
          <w:tcPr>
            <w:tcW w:w="2028" w:type="pct"/>
          </w:tcPr>
          <w:p w:rsidR="00F60A72" w:rsidRPr="00F60A72" w:rsidRDefault="00F60A72" w:rsidP="00F60A72">
            <w:pPr>
              <w:jc w:val="both"/>
              <w:rPr>
                <w:rFonts w:ascii="Arial" w:hAnsi="Arial" w:cs="Arial"/>
                <w:bCs/>
                <w:sz w:val="12"/>
                <w:szCs w:val="16"/>
              </w:rPr>
            </w:pPr>
            <w:r w:rsidRPr="0075464E">
              <w:rPr>
                <w:rFonts w:ascii="Arial" w:hAnsi="Arial" w:cs="Arial"/>
                <w:bCs/>
                <w:sz w:val="12"/>
                <w:szCs w:val="16"/>
              </w:rPr>
              <w:t>1 расчетный обучающий-ся с ОВЗ</w:t>
            </w:r>
          </w:p>
        </w:tc>
        <w:tc>
          <w:tcPr>
            <w:tcW w:w="375" w:type="pct"/>
          </w:tcPr>
          <w:p w:rsidR="00F60A72" w:rsidRPr="00F60A72" w:rsidRDefault="00F60A72" w:rsidP="00F60A72">
            <w:pPr>
              <w:jc w:val="center"/>
              <w:rPr>
                <w:rFonts w:ascii="Arial" w:hAnsi="Arial" w:cs="Arial"/>
                <w:bCs/>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2</w:t>
            </w:r>
            <w:r w:rsidRPr="00F60A72">
              <w:rPr>
                <w:rFonts w:ascii="Arial" w:hAnsi="Arial" w:cs="Arial"/>
                <w:sz w:val="12"/>
                <w:szCs w:val="16"/>
                <w:lang w:val="en-US"/>
              </w:rPr>
              <w:t>6343</w:t>
            </w:r>
          </w:p>
        </w:tc>
      </w:tr>
      <w:tr w:rsidR="00F60A72" w:rsidRPr="00F60A72" w:rsidTr="00F60A72">
        <w:trPr>
          <w:cantSplit/>
          <w:trHeight w:val="20"/>
        </w:trPr>
        <w:tc>
          <w:tcPr>
            <w:tcW w:w="5000" w:type="pct"/>
            <w:gridSpan w:val="4"/>
          </w:tcPr>
          <w:p w:rsidR="00F60A72" w:rsidRPr="00F60A72" w:rsidRDefault="00F60A72" w:rsidP="00F60A72">
            <w:pPr>
              <w:rPr>
                <w:rFonts w:ascii="Arial" w:hAnsi="Arial" w:cs="Arial"/>
                <w:bCs/>
                <w:sz w:val="12"/>
                <w:szCs w:val="16"/>
              </w:rPr>
            </w:pPr>
            <w:r w:rsidRPr="00F60A72">
              <w:rPr>
                <w:rFonts w:ascii="Arial" w:hAnsi="Arial" w:cs="Arial"/>
                <w:b/>
                <w:sz w:val="12"/>
                <w:szCs w:val="16"/>
              </w:rPr>
              <w:t>ДОПОЛНИТЕЛЬНОЕ ОБРАЗОВАНИЕ ДЕТЕЙ</w:t>
            </w:r>
          </w:p>
        </w:tc>
      </w:tr>
      <w:tr w:rsidR="00F60A72" w:rsidRPr="00F60A72" w:rsidTr="00F60A72">
        <w:trPr>
          <w:cantSplit/>
          <w:trHeight w:val="20"/>
        </w:trPr>
        <w:tc>
          <w:tcPr>
            <w:tcW w:w="5000" w:type="pct"/>
            <w:gridSpan w:val="4"/>
          </w:tcPr>
          <w:p w:rsidR="00F60A72" w:rsidRPr="00F60A72" w:rsidRDefault="00F60A72" w:rsidP="00F60A72">
            <w:pPr>
              <w:rPr>
                <w:rFonts w:ascii="Arial" w:hAnsi="Arial" w:cs="Arial"/>
                <w:bCs/>
                <w:sz w:val="12"/>
                <w:szCs w:val="16"/>
              </w:rPr>
            </w:pPr>
            <w:r w:rsidRPr="00F60A72">
              <w:rPr>
                <w:rFonts w:ascii="Arial" w:hAnsi="Arial" w:cs="Arial"/>
                <w:b/>
                <w:sz w:val="12"/>
                <w:szCs w:val="16"/>
              </w:rPr>
              <w:t>Муниципальные организации, реализующие программы дополнительного образования детей (за исключением ДЮСШ)</w:t>
            </w:r>
          </w:p>
        </w:tc>
      </w:tr>
      <w:tr w:rsidR="00F60A72" w:rsidRPr="00F60A72" w:rsidTr="00F60A72">
        <w:trPr>
          <w:cantSplit/>
          <w:trHeight w:val="20"/>
        </w:trPr>
        <w:tc>
          <w:tcPr>
            <w:tcW w:w="5000" w:type="pct"/>
            <w:gridSpan w:val="4"/>
          </w:tcPr>
          <w:p w:rsidR="00F60A72" w:rsidRPr="00F60A72" w:rsidRDefault="00F60A72" w:rsidP="00F60A72">
            <w:pPr>
              <w:rPr>
                <w:rFonts w:ascii="Arial" w:hAnsi="Arial" w:cs="Arial"/>
                <w:b/>
                <w:sz w:val="12"/>
                <w:szCs w:val="16"/>
              </w:rPr>
            </w:pPr>
            <w:r w:rsidRPr="00F60A72">
              <w:rPr>
                <w:rFonts w:ascii="Arial" w:hAnsi="Arial" w:cs="Arial"/>
                <w:b/>
                <w:sz w:val="12"/>
                <w:szCs w:val="16"/>
              </w:rPr>
              <w:t xml:space="preserve">Обеспечение дополнительного образования детей </w:t>
            </w: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Городская местность</w:t>
            </w:r>
          </w:p>
        </w:tc>
        <w:tc>
          <w:tcPr>
            <w:tcW w:w="2028"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1 ребёнок из числа детей и молодёжи в возрасте от 5 до 17 лет</w:t>
            </w:r>
          </w:p>
        </w:tc>
        <w:tc>
          <w:tcPr>
            <w:tcW w:w="375" w:type="pct"/>
          </w:tcPr>
          <w:p w:rsidR="00F60A72" w:rsidRPr="00F60A72" w:rsidRDefault="00F60A72" w:rsidP="00F60A72">
            <w:pPr>
              <w:jc w:val="center"/>
              <w:rPr>
                <w:rFonts w:ascii="Arial" w:hAnsi="Arial" w:cs="Arial"/>
                <w:bCs/>
                <w:sz w:val="12"/>
                <w:szCs w:val="16"/>
              </w:rPr>
            </w:pPr>
            <w:r w:rsidRPr="00F60A72">
              <w:rPr>
                <w:rFonts w:ascii="Arial" w:hAnsi="Arial" w:cs="Arial"/>
                <w:bCs/>
                <w:sz w:val="12"/>
                <w:szCs w:val="16"/>
              </w:rPr>
              <w:t>617</w:t>
            </w:r>
          </w:p>
        </w:tc>
        <w:tc>
          <w:tcPr>
            <w:tcW w:w="688" w:type="pct"/>
          </w:tcPr>
          <w:p w:rsidR="00F60A72" w:rsidRPr="00F60A72" w:rsidRDefault="00F60A72" w:rsidP="00F60A72">
            <w:pPr>
              <w:jc w:val="center"/>
              <w:rPr>
                <w:rFonts w:ascii="Arial" w:hAnsi="Arial" w:cs="Arial"/>
                <w:bCs/>
                <w:sz w:val="12"/>
                <w:szCs w:val="16"/>
                <w:lang w:val="en-US"/>
              </w:rPr>
            </w:pPr>
            <w:r w:rsidRPr="00F60A72">
              <w:rPr>
                <w:rFonts w:ascii="Arial" w:hAnsi="Arial" w:cs="Arial"/>
                <w:bCs/>
                <w:sz w:val="12"/>
                <w:szCs w:val="16"/>
              </w:rPr>
              <w:t>5</w:t>
            </w:r>
            <w:r w:rsidRPr="00F60A72">
              <w:rPr>
                <w:rFonts w:ascii="Arial" w:hAnsi="Arial" w:cs="Arial"/>
                <w:bCs/>
                <w:sz w:val="12"/>
                <w:szCs w:val="16"/>
                <w:lang w:val="en-US"/>
              </w:rPr>
              <w:t>56</w:t>
            </w:r>
          </w:p>
        </w:tc>
      </w:tr>
      <w:tr w:rsidR="00F60A72" w:rsidRPr="00F60A72" w:rsidTr="00F60A72">
        <w:trPr>
          <w:cantSplit/>
          <w:trHeight w:val="20"/>
        </w:trPr>
        <w:tc>
          <w:tcPr>
            <w:tcW w:w="1909"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w:t>
            </w:r>
          </w:p>
        </w:tc>
        <w:tc>
          <w:tcPr>
            <w:tcW w:w="2028" w:type="pct"/>
          </w:tcPr>
          <w:p w:rsidR="00F60A72" w:rsidRPr="0075464E" w:rsidRDefault="00F60A72" w:rsidP="00F60A72">
            <w:pPr>
              <w:rPr>
                <w:rFonts w:ascii="Arial" w:hAnsi="Arial" w:cs="Arial"/>
                <w:bCs/>
                <w:sz w:val="12"/>
                <w:szCs w:val="16"/>
              </w:rPr>
            </w:pPr>
            <w:r w:rsidRPr="0075464E">
              <w:rPr>
                <w:rFonts w:ascii="Arial" w:hAnsi="Arial" w:cs="Arial"/>
                <w:bCs/>
                <w:sz w:val="12"/>
                <w:szCs w:val="16"/>
              </w:rPr>
              <w:t>1 ребёнок из числа детей и молодёжи в возрасте от 5 до 17 лет</w:t>
            </w:r>
          </w:p>
        </w:tc>
        <w:tc>
          <w:tcPr>
            <w:tcW w:w="375" w:type="pct"/>
          </w:tcPr>
          <w:p w:rsidR="00F60A72" w:rsidRPr="00F60A72" w:rsidRDefault="00F60A72" w:rsidP="00F60A72">
            <w:pPr>
              <w:jc w:val="center"/>
              <w:rPr>
                <w:rFonts w:ascii="Arial" w:hAnsi="Arial" w:cs="Arial"/>
                <w:bCs/>
                <w:sz w:val="12"/>
                <w:szCs w:val="16"/>
              </w:rPr>
            </w:pPr>
            <w:r w:rsidRPr="00F60A72">
              <w:rPr>
                <w:rFonts w:ascii="Arial" w:hAnsi="Arial" w:cs="Arial"/>
                <w:bCs/>
                <w:sz w:val="12"/>
                <w:szCs w:val="16"/>
              </w:rPr>
              <w:t>771</w:t>
            </w:r>
          </w:p>
        </w:tc>
        <w:tc>
          <w:tcPr>
            <w:tcW w:w="688" w:type="pct"/>
          </w:tcPr>
          <w:p w:rsidR="00F60A72" w:rsidRPr="00F60A72" w:rsidRDefault="00F60A72" w:rsidP="00F60A72">
            <w:pPr>
              <w:jc w:val="center"/>
              <w:rPr>
                <w:rFonts w:ascii="Arial" w:hAnsi="Arial" w:cs="Arial"/>
                <w:bCs/>
                <w:sz w:val="12"/>
                <w:szCs w:val="16"/>
                <w:lang w:val="en-US"/>
              </w:rPr>
            </w:pPr>
            <w:r w:rsidRPr="00F60A72">
              <w:rPr>
                <w:rFonts w:ascii="Arial" w:hAnsi="Arial" w:cs="Arial"/>
                <w:bCs/>
                <w:sz w:val="12"/>
                <w:szCs w:val="16"/>
              </w:rPr>
              <w:t>5</w:t>
            </w:r>
            <w:r w:rsidRPr="00F60A72">
              <w:rPr>
                <w:rFonts w:ascii="Arial" w:hAnsi="Arial" w:cs="Arial"/>
                <w:bCs/>
                <w:sz w:val="12"/>
                <w:szCs w:val="16"/>
                <w:lang w:val="en-US"/>
              </w:rPr>
              <w:t>56</w:t>
            </w:r>
          </w:p>
        </w:tc>
      </w:tr>
      <w:tr w:rsidR="00F60A72" w:rsidRPr="00F60A72" w:rsidTr="00F60A72">
        <w:trPr>
          <w:cantSplit/>
          <w:trHeight w:val="20"/>
        </w:trPr>
        <w:tc>
          <w:tcPr>
            <w:tcW w:w="5000" w:type="pct"/>
            <w:gridSpan w:val="4"/>
          </w:tcPr>
          <w:p w:rsidR="00F60A72" w:rsidRPr="00F60A72" w:rsidRDefault="00F60A72" w:rsidP="00F60A72">
            <w:pPr>
              <w:rPr>
                <w:rFonts w:ascii="Arial" w:hAnsi="Arial" w:cs="Arial"/>
                <w:sz w:val="12"/>
                <w:szCs w:val="16"/>
              </w:rPr>
            </w:pPr>
            <w:r w:rsidRPr="00F60A72">
              <w:rPr>
                <w:rFonts w:ascii="Arial" w:hAnsi="Arial" w:cs="Arial"/>
                <w:b/>
                <w:sz w:val="12"/>
                <w:szCs w:val="16"/>
              </w:rPr>
              <w:t>ДРУГИЕ ВОПРОСЫ В ОБЛАСТИ ОБРАЗОВАНИЯ</w:t>
            </w:r>
          </w:p>
        </w:tc>
      </w:tr>
      <w:tr w:rsidR="00F60A72" w:rsidRPr="00F60A72" w:rsidTr="00F60A72">
        <w:trPr>
          <w:cantSplit/>
          <w:trHeight w:val="20"/>
        </w:trPr>
        <w:tc>
          <w:tcPr>
            <w:tcW w:w="5000" w:type="pct"/>
            <w:gridSpan w:val="4"/>
          </w:tcPr>
          <w:p w:rsidR="00F60A72" w:rsidRPr="00F60A72" w:rsidRDefault="00F60A72" w:rsidP="00F60A72">
            <w:pPr>
              <w:rPr>
                <w:rFonts w:ascii="Arial" w:hAnsi="Arial" w:cs="Arial"/>
                <w:sz w:val="12"/>
                <w:szCs w:val="16"/>
              </w:rPr>
            </w:pPr>
            <w:r w:rsidRPr="00F60A72">
              <w:rPr>
                <w:rFonts w:ascii="Arial" w:hAnsi="Arial" w:cs="Arial"/>
                <w:b/>
                <w:sz w:val="12"/>
                <w:szCs w:val="16"/>
              </w:rPr>
              <w:t>Организации, обеспечивающие предоставление услуг в сфере образования</w:t>
            </w:r>
          </w:p>
        </w:tc>
      </w:tr>
      <w:tr w:rsidR="00F60A72" w:rsidRPr="00F60A72" w:rsidTr="00F60A72">
        <w:trPr>
          <w:cantSplit/>
          <w:trHeight w:val="20"/>
        </w:trPr>
        <w:tc>
          <w:tcPr>
            <w:tcW w:w="5000" w:type="pct"/>
            <w:gridSpan w:val="4"/>
          </w:tcPr>
          <w:p w:rsidR="00F60A72" w:rsidRPr="00F60A72" w:rsidRDefault="00F60A72" w:rsidP="00F60A72">
            <w:pPr>
              <w:rPr>
                <w:rFonts w:ascii="Arial" w:hAnsi="Arial" w:cs="Arial"/>
                <w:sz w:val="12"/>
                <w:szCs w:val="16"/>
              </w:rPr>
            </w:pPr>
            <w:r w:rsidRPr="00F60A72">
              <w:rPr>
                <w:rFonts w:ascii="Arial" w:hAnsi="Arial" w:cs="Arial"/>
                <w:b/>
                <w:bCs/>
                <w:sz w:val="12"/>
                <w:szCs w:val="16"/>
              </w:rPr>
              <w:t>Организации, обслуживающие и сопровождающие, деятельность муниципальных образовательных организаций</w:t>
            </w:r>
          </w:p>
        </w:tc>
      </w:tr>
      <w:tr w:rsidR="00F60A72" w:rsidRPr="00F60A72" w:rsidTr="00F60A72">
        <w:trPr>
          <w:cantSplit/>
          <w:trHeight w:val="20"/>
        </w:trPr>
        <w:tc>
          <w:tcPr>
            <w:tcW w:w="1909" w:type="pct"/>
          </w:tcPr>
          <w:p w:rsidR="00F60A72" w:rsidRPr="0075464E" w:rsidRDefault="00F60A72" w:rsidP="0075464E">
            <w:pPr>
              <w:rPr>
                <w:rFonts w:ascii="Arial" w:hAnsi="Arial" w:cs="Arial"/>
                <w:bCs/>
                <w:sz w:val="12"/>
                <w:szCs w:val="16"/>
              </w:rPr>
            </w:pPr>
            <w:r w:rsidRPr="0075464E">
              <w:rPr>
                <w:rFonts w:ascii="Arial" w:hAnsi="Arial" w:cs="Arial"/>
                <w:bCs/>
                <w:sz w:val="12"/>
                <w:szCs w:val="16"/>
              </w:rPr>
              <w:t xml:space="preserve">Средний размер денежного содержания ставки специалиста                       </w:t>
            </w:r>
          </w:p>
        </w:tc>
        <w:tc>
          <w:tcPr>
            <w:tcW w:w="2028" w:type="pct"/>
          </w:tcPr>
          <w:p w:rsidR="00F60A72" w:rsidRPr="0075464E" w:rsidRDefault="00F60A72" w:rsidP="0075464E">
            <w:pPr>
              <w:rPr>
                <w:rFonts w:ascii="Arial" w:hAnsi="Arial" w:cs="Arial"/>
                <w:bCs/>
                <w:sz w:val="12"/>
                <w:szCs w:val="16"/>
              </w:rPr>
            </w:pPr>
            <w:r w:rsidRPr="0075464E">
              <w:rPr>
                <w:rFonts w:ascii="Arial" w:hAnsi="Arial" w:cs="Arial"/>
                <w:bCs/>
                <w:sz w:val="12"/>
                <w:szCs w:val="16"/>
              </w:rPr>
              <w:t>1 расчетная ставка</w:t>
            </w:r>
          </w:p>
        </w:tc>
        <w:tc>
          <w:tcPr>
            <w:tcW w:w="375"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3</w:t>
            </w:r>
            <w:r w:rsidRPr="00F60A72">
              <w:rPr>
                <w:rFonts w:ascii="Arial" w:hAnsi="Arial" w:cs="Arial"/>
                <w:sz w:val="12"/>
                <w:szCs w:val="16"/>
                <w:lang w:val="en-US"/>
              </w:rPr>
              <w:t>72112</w:t>
            </w:r>
          </w:p>
        </w:tc>
        <w:tc>
          <w:tcPr>
            <w:tcW w:w="688" w:type="pct"/>
          </w:tcPr>
          <w:p w:rsidR="00F60A72" w:rsidRPr="00F60A72" w:rsidRDefault="00F60A72" w:rsidP="00F60A72">
            <w:pPr>
              <w:jc w:val="center"/>
              <w:rPr>
                <w:rFonts w:ascii="Arial" w:hAnsi="Arial" w:cs="Arial"/>
                <w:sz w:val="12"/>
                <w:szCs w:val="16"/>
              </w:rPr>
            </w:pPr>
          </w:p>
        </w:tc>
      </w:tr>
      <w:tr w:rsidR="00F60A72" w:rsidRPr="00F60A72" w:rsidTr="00F60A72">
        <w:trPr>
          <w:cantSplit/>
          <w:trHeight w:val="20"/>
        </w:trPr>
        <w:tc>
          <w:tcPr>
            <w:tcW w:w="1909" w:type="pct"/>
          </w:tcPr>
          <w:p w:rsidR="00F60A72" w:rsidRPr="0075464E" w:rsidRDefault="00F60A72" w:rsidP="0075464E">
            <w:pPr>
              <w:rPr>
                <w:rFonts w:ascii="Arial" w:hAnsi="Arial" w:cs="Arial"/>
                <w:bCs/>
                <w:sz w:val="12"/>
                <w:szCs w:val="16"/>
              </w:rPr>
            </w:pPr>
            <w:r w:rsidRPr="0075464E">
              <w:rPr>
                <w:rFonts w:ascii="Arial" w:hAnsi="Arial" w:cs="Arial"/>
                <w:bCs/>
                <w:sz w:val="12"/>
                <w:szCs w:val="16"/>
              </w:rPr>
              <w:t xml:space="preserve">Средний размер денежного содержания ставки обслуживающего персонала       </w:t>
            </w:r>
          </w:p>
        </w:tc>
        <w:tc>
          <w:tcPr>
            <w:tcW w:w="2028" w:type="pct"/>
          </w:tcPr>
          <w:p w:rsidR="00F60A72" w:rsidRPr="0075464E" w:rsidRDefault="00F60A72" w:rsidP="0075464E">
            <w:pPr>
              <w:rPr>
                <w:rFonts w:ascii="Arial" w:hAnsi="Arial" w:cs="Arial"/>
                <w:bCs/>
                <w:sz w:val="12"/>
                <w:szCs w:val="16"/>
              </w:rPr>
            </w:pPr>
            <w:r w:rsidRPr="0075464E">
              <w:rPr>
                <w:rFonts w:ascii="Arial" w:hAnsi="Arial" w:cs="Arial"/>
                <w:bCs/>
                <w:sz w:val="12"/>
                <w:szCs w:val="16"/>
              </w:rPr>
              <w:t>1 расчетная ставка</w:t>
            </w:r>
          </w:p>
        </w:tc>
        <w:tc>
          <w:tcPr>
            <w:tcW w:w="375" w:type="pct"/>
          </w:tcPr>
          <w:p w:rsidR="00F60A72" w:rsidRPr="00F60A72" w:rsidRDefault="00F60A72" w:rsidP="00F60A72">
            <w:pPr>
              <w:jc w:val="center"/>
              <w:rPr>
                <w:rFonts w:ascii="Arial" w:hAnsi="Arial" w:cs="Arial"/>
                <w:sz w:val="12"/>
                <w:szCs w:val="16"/>
              </w:rPr>
            </w:pPr>
          </w:p>
        </w:tc>
        <w:tc>
          <w:tcPr>
            <w:tcW w:w="688" w:type="pct"/>
          </w:tcPr>
          <w:p w:rsidR="00F60A72" w:rsidRPr="00F60A72" w:rsidRDefault="00F60A72" w:rsidP="00F60A72">
            <w:pPr>
              <w:jc w:val="center"/>
              <w:rPr>
                <w:rFonts w:ascii="Arial" w:hAnsi="Arial" w:cs="Arial"/>
                <w:sz w:val="12"/>
                <w:szCs w:val="16"/>
                <w:lang w:val="en-US"/>
              </w:rPr>
            </w:pPr>
            <w:r w:rsidRPr="00F60A72">
              <w:rPr>
                <w:rFonts w:ascii="Arial" w:hAnsi="Arial" w:cs="Arial"/>
                <w:sz w:val="12"/>
                <w:szCs w:val="16"/>
              </w:rPr>
              <w:t>1</w:t>
            </w:r>
            <w:r w:rsidRPr="00F60A72">
              <w:rPr>
                <w:rFonts w:ascii="Arial" w:hAnsi="Arial" w:cs="Arial"/>
                <w:sz w:val="12"/>
                <w:szCs w:val="16"/>
                <w:lang w:val="en-US"/>
              </w:rPr>
              <w:t>97766</w:t>
            </w:r>
          </w:p>
        </w:tc>
      </w:tr>
    </w:tbl>
    <w:p w:rsidR="00F60A72" w:rsidRPr="00F51CDE" w:rsidRDefault="00F60A72" w:rsidP="00F60A72">
      <w:pPr>
        <w:rPr>
          <w:rFonts w:ascii="Arial" w:hAnsi="Arial" w:cs="Arial"/>
          <w:sz w:val="4"/>
          <w:szCs w:val="8"/>
        </w:rPr>
      </w:pPr>
    </w:p>
    <w:p w:rsidR="00F60A72" w:rsidRPr="00F60A72" w:rsidRDefault="00F60A72" w:rsidP="00F60A72">
      <w:pPr>
        <w:tabs>
          <w:tab w:val="left" w:pos="2268"/>
        </w:tabs>
        <w:jc w:val="center"/>
        <w:rPr>
          <w:rFonts w:ascii="Arial" w:hAnsi="Arial" w:cs="Arial"/>
          <w:b/>
          <w:sz w:val="12"/>
          <w:szCs w:val="12"/>
        </w:rPr>
      </w:pPr>
      <w:r w:rsidRPr="00CC71BC">
        <w:rPr>
          <w:rFonts w:ascii="Arial" w:hAnsi="Arial" w:cs="Arial"/>
          <w:b/>
          <w:sz w:val="16"/>
          <w:szCs w:val="16"/>
        </w:rPr>
        <w:t>Раздел 2.</w:t>
      </w:r>
      <w:r>
        <w:rPr>
          <w:rFonts w:ascii="Arial" w:hAnsi="Arial" w:cs="Arial"/>
          <w:sz w:val="16"/>
          <w:szCs w:val="16"/>
        </w:rPr>
        <w:t xml:space="preserve"> </w:t>
      </w:r>
      <w:r w:rsidRPr="00CC71BC">
        <w:rPr>
          <w:rFonts w:ascii="Arial" w:hAnsi="Arial" w:cs="Arial"/>
          <w:b/>
          <w:sz w:val="16"/>
          <w:szCs w:val="16"/>
        </w:rPr>
        <w:t>нормативы финансирования расходов</w:t>
      </w:r>
      <w:r>
        <w:rPr>
          <w:rFonts w:ascii="Arial" w:hAnsi="Arial" w:cs="Arial"/>
          <w:b/>
          <w:sz w:val="16"/>
          <w:szCs w:val="16"/>
        </w:rPr>
        <w:t xml:space="preserve"> </w:t>
      </w:r>
      <w:r w:rsidRPr="00CC71BC">
        <w:rPr>
          <w:rFonts w:ascii="Arial" w:hAnsi="Arial" w:cs="Arial"/>
          <w:b/>
          <w:sz w:val="16"/>
          <w:szCs w:val="16"/>
        </w:rPr>
        <w:t>на материальное обеспечение</w:t>
      </w:r>
    </w:p>
    <w:p w:rsidR="00F60A72" w:rsidRPr="00F60A72" w:rsidRDefault="00F60A72" w:rsidP="00F60A72">
      <w:pPr>
        <w:jc w:val="right"/>
        <w:rPr>
          <w:rFonts w:ascii="Arial" w:hAnsi="Arial" w:cs="Arial"/>
          <w:sz w:val="12"/>
          <w:szCs w:val="12"/>
        </w:rPr>
      </w:pPr>
      <w:r w:rsidRPr="00F60A72">
        <w:rPr>
          <w:rFonts w:ascii="Arial" w:hAnsi="Arial" w:cs="Arial"/>
          <w:sz w:val="12"/>
          <w:szCs w:val="12"/>
        </w:rPr>
        <w:t>(рублей в год)</w:t>
      </w:r>
    </w:p>
    <w:tbl>
      <w:tblPr>
        <w:tblW w:w="5000" w:type="pct"/>
        <w:tblCellMar>
          <w:left w:w="0" w:type="dxa"/>
          <w:right w:w="0" w:type="dxa"/>
        </w:tblCellMar>
        <w:tblLook w:val="0000"/>
      </w:tblPr>
      <w:tblGrid>
        <w:gridCol w:w="2881"/>
        <w:gridCol w:w="3811"/>
        <w:gridCol w:w="1907"/>
        <w:gridCol w:w="1101"/>
        <w:gridCol w:w="170"/>
        <w:gridCol w:w="1480"/>
      </w:tblGrid>
      <w:tr w:rsidR="00F60A72" w:rsidRPr="00F60A72" w:rsidTr="00F60A72">
        <w:trPr>
          <w:cantSplit/>
          <w:trHeight w:val="20"/>
        </w:trPr>
        <w:tc>
          <w:tcPr>
            <w:tcW w:w="1269" w:type="pct"/>
            <w:tcBorders>
              <w:top w:val="single" w:sz="4" w:space="0" w:color="auto"/>
              <w:left w:val="single" w:sz="4" w:space="0" w:color="auto"/>
              <w:bottom w:val="single" w:sz="4" w:space="0" w:color="auto"/>
              <w:right w:val="single" w:sz="4" w:space="0" w:color="auto"/>
            </w:tcBorders>
            <w:vAlign w:val="center"/>
          </w:tcPr>
          <w:p w:rsidR="00F60A72" w:rsidRPr="00F60A72" w:rsidRDefault="00F60A72" w:rsidP="00F60A72">
            <w:pPr>
              <w:pStyle w:val="ae"/>
              <w:jc w:val="center"/>
              <w:rPr>
                <w:rFonts w:ascii="Arial" w:hAnsi="Arial" w:cs="Arial"/>
                <w:b/>
                <w:sz w:val="12"/>
                <w:szCs w:val="12"/>
              </w:rPr>
            </w:pPr>
            <w:r w:rsidRPr="00F60A72">
              <w:rPr>
                <w:rFonts w:ascii="Arial" w:hAnsi="Arial" w:cs="Arial"/>
                <w:b/>
                <w:sz w:val="12"/>
                <w:szCs w:val="12"/>
              </w:rPr>
              <w:t>Наименование показателя</w:t>
            </w:r>
          </w:p>
        </w:tc>
        <w:tc>
          <w:tcPr>
            <w:tcW w:w="1679" w:type="pct"/>
            <w:tcBorders>
              <w:top w:val="single" w:sz="4" w:space="0" w:color="auto"/>
              <w:left w:val="single" w:sz="4" w:space="0" w:color="auto"/>
              <w:bottom w:val="single" w:sz="4" w:space="0" w:color="auto"/>
              <w:right w:val="single" w:sz="4" w:space="0" w:color="auto"/>
            </w:tcBorders>
            <w:vAlign w:val="center"/>
          </w:tcPr>
          <w:p w:rsidR="00F60A72" w:rsidRPr="00F60A72" w:rsidRDefault="00F60A72" w:rsidP="00F60A72">
            <w:pPr>
              <w:jc w:val="center"/>
              <w:rPr>
                <w:rFonts w:ascii="Arial" w:hAnsi="Arial" w:cs="Arial"/>
                <w:b/>
                <w:sz w:val="12"/>
                <w:szCs w:val="12"/>
              </w:rPr>
            </w:pPr>
            <w:r w:rsidRPr="00F60A72">
              <w:rPr>
                <w:rFonts w:ascii="Arial" w:hAnsi="Arial" w:cs="Arial"/>
                <w:b/>
                <w:sz w:val="12"/>
                <w:szCs w:val="12"/>
              </w:rPr>
              <w:t>Единица измерения</w:t>
            </w:r>
          </w:p>
        </w:tc>
        <w:tc>
          <w:tcPr>
            <w:tcW w:w="840" w:type="pct"/>
            <w:tcBorders>
              <w:top w:val="single" w:sz="4" w:space="0" w:color="auto"/>
              <w:left w:val="single" w:sz="4" w:space="0" w:color="auto"/>
              <w:bottom w:val="single" w:sz="4" w:space="0" w:color="auto"/>
              <w:right w:val="single" w:sz="4" w:space="0" w:color="auto"/>
            </w:tcBorders>
            <w:vAlign w:val="center"/>
          </w:tcPr>
          <w:p w:rsidR="00F60A72" w:rsidRPr="00F60A72" w:rsidRDefault="00F60A72" w:rsidP="00F60A72">
            <w:pPr>
              <w:jc w:val="center"/>
              <w:rPr>
                <w:rFonts w:ascii="Arial" w:hAnsi="Arial" w:cs="Arial"/>
                <w:b/>
                <w:sz w:val="12"/>
                <w:szCs w:val="12"/>
              </w:rPr>
            </w:pPr>
            <w:r w:rsidRPr="00F60A72">
              <w:rPr>
                <w:rFonts w:ascii="Arial" w:hAnsi="Arial" w:cs="Arial"/>
                <w:b/>
                <w:sz w:val="12"/>
                <w:szCs w:val="12"/>
              </w:rPr>
              <w:t>Материальные</w:t>
            </w:r>
            <w:r>
              <w:rPr>
                <w:rFonts w:ascii="Arial" w:hAnsi="Arial" w:cs="Arial"/>
                <w:b/>
                <w:sz w:val="12"/>
                <w:szCs w:val="12"/>
              </w:rPr>
              <w:t xml:space="preserve"> </w:t>
            </w:r>
            <w:r w:rsidRPr="00F60A72">
              <w:rPr>
                <w:rFonts w:ascii="Arial" w:hAnsi="Arial" w:cs="Arial"/>
                <w:b/>
                <w:sz w:val="12"/>
                <w:szCs w:val="12"/>
              </w:rPr>
              <w:t>затраты</w:t>
            </w:r>
          </w:p>
        </w:tc>
        <w:tc>
          <w:tcPr>
            <w:tcW w:w="560" w:type="pct"/>
            <w:gridSpan w:val="2"/>
            <w:tcBorders>
              <w:top w:val="single" w:sz="4" w:space="0" w:color="auto"/>
              <w:left w:val="single" w:sz="4" w:space="0" w:color="auto"/>
              <w:bottom w:val="single" w:sz="4" w:space="0" w:color="auto"/>
              <w:right w:val="single" w:sz="4" w:space="0" w:color="auto"/>
            </w:tcBorders>
            <w:vAlign w:val="center"/>
          </w:tcPr>
          <w:p w:rsidR="00F60A72" w:rsidRPr="00F60A72" w:rsidRDefault="00F60A72" w:rsidP="00F60A72">
            <w:pPr>
              <w:jc w:val="center"/>
              <w:rPr>
                <w:rFonts w:ascii="Arial" w:hAnsi="Arial" w:cs="Arial"/>
                <w:b/>
                <w:sz w:val="12"/>
                <w:szCs w:val="12"/>
              </w:rPr>
            </w:pPr>
            <w:r w:rsidRPr="00F60A72">
              <w:rPr>
                <w:rFonts w:ascii="Arial" w:hAnsi="Arial" w:cs="Arial"/>
                <w:b/>
                <w:sz w:val="12"/>
                <w:szCs w:val="12"/>
              </w:rPr>
              <w:t>Учебные расходы</w:t>
            </w:r>
          </w:p>
        </w:tc>
        <w:tc>
          <w:tcPr>
            <w:tcW w:w="652" w:type="pct"/>
            <w:tcBorders>
              <w:top w:val="single" w:sz="4" w:space="0" w:color="auto"/>
              <w:left w:val="single" w:sz="4" w:space="0" w:color="auto"/>
              <w:bottom w:val="single" w:sz="4" w:space="0" w:color="auto"/>
              <w:right w:val="single" w:sz="4" w:space="0" w:color="auto"/>
            </w:tcBorders>
            <w:vAlign w:val="center"/>
          </w:tcPr>
          <w:p w:rsidR="00F60A72" w:rsidRPr="00F60A72" w:rsidRDefault="00F60A72" w:rsidP="00F60A72">
            <w:pPr>
              <w:jc w:val="center"/>
              <w:rPr>
                <w:rFonts w:ascii="Arial" w:hAnsi="Arial" w:cs="Arial"/>
                <w:b/>
                <w:sz w:val="12"/>
                <w:szCs w:val="12"/>
              </w:rPr>
            </w:pPr>
            <w:r w:rsidRPr="00F60A72">
              <w:rPr>
                <w:rFonts w:ascii="Arial" w:hAnsi="Arial" w:cs="Arial"/>
                <w:b/>
                <w:sz w:val="12"/>
                <w:szCs w:val="12"/>
              </w:rPr>
              <w:t>Мягкий инвентарь</w:t>
            </w:r>
          </w:p>
        </w:tc>
      </w:tr>
      <w:tr w:rsidR="00F60A72" w:rsidRPr="00F60A72" w:rsidTr="00F60A72">
        <w:trPr>
          <w:cantSplit/>
          <w:trHeight w:val="20"/>
        </w:trPr>
        <w:tc>
          <w:tcPr>
            <w:tcW w:w="5000" w:type="pct"/>
            <w:gridSpan w:val="6"/>
            <w:tcBorders>
              <w:top w:val="single" w:sz="4" w:space="0" w:color="auto"/>
              <w:left w:val="single" w:sz="4" w:space="0" w:color="auto"/>
              <w:bottom w:val="single" w:sz="4" w:space="0" w:color="auto"/>
              <w:right w:val="single" w:sz="4" w:space="0" w:color="auto"/>
            </w:tcBorders>
          </w:tcPr>
          <w:p w:rsidR="00F60A72" w:rsidRPr="00F60A72" w:rsidRDefault="00F60A72" w:rsidP="00F60A72">
            <w:pPr>
              <w:rPr>
                <w:rFonts w:ascii="Arial" w:hAnsi="Arial" w:cs="Arial"/>
                <w:sz w:val="12"/>
                <w:szCs w:val="12"/>
              </w:rPr>
            </w:pPr>
            <w:r w:rsidRPr="00F60A72">
              <w:rPr>
                <w:rFonts w:ascii="Arial" w:hAnsi="Arial" w:cs="Arial"/>
                <w:b/>
                <w:bCs/>
                <w:sz w:val="12"/>
                <w:szCs w:val="12"/>
              </w:rPr>
              <w:t>Дошкольное образование</w:t>
            </w:r>
          </w:p>
        </w:tc>
      </w:tr>
      <w:tr w:rsidR="00F60A72" w:rsidRPr="00F60A72" w:rsidTr="00F60A72">
        <w:trPr>
          <w:cantSplit/>
          <w:trHeight w:val="20"/>
        </w:trPr>
        <w:tc>
          <w:tcPr>
            <w:tcW w:w="5000" w:type="pct"/>
            <w:gridSpan w:val="6"/>
            <w:tcBorders>
              <w:top w:val="single" w:sz="4" w:space="0" w:color="auto"/>
              <w:left w:val="single" w:sz="4" w:space="0" w:color="auto"/>
              <w:bottom w:val="single" w:sz="4" w:space="0" w:color="auto"/>
              <w:right w:val="single" w:sz="4" w:space="0" w:color="auto"/>
            </w:tcBorders>
          </w:tcPr>
          <w:p w:rsidR="00F60A72" w:rsidRPr="00F60A72" w:rsidRDefault="00F60A72" w:rsidP="00F60A72">
            <w:pPr>
              <w:rPr>
                <w:rFonts w:ascii="Arial" w:hAnsi="Arial" w:cs="Arial"/>
                <w:sz w:val="12"/>
                <w:szCs w:val="12"/>
              </w:rPr>
            </w:pPr>
            <w:r w:rsidRPr="00F60A72">
              <w:rPr>
                <w:rFonts w:ascii="Arial" w:hAnsi="Arial" w:cs="Arial"/>
                <w:b/>
                <w:spacing w:val="-4"/>
                <w:sz w:val="12"/>
                <w:szCs w:val="12"/>
              </w:rPr>
              <w:t>Образовательные организации, реализующие основную общеобразовательную программу</w:t>
            </w:r>
            <w:r w:rsidRPr="00F60A72">
              <w:rPr>
                <w:rFonts w:ascii="Arial" w:hAnsi="Arial" w:cs="Arial"/>
                <w:b/>
                <w:sz w:val="12"/>
                <w:szCs w:val="12"/>
              </w:rPr>
              <w:t xml:space="preserve"> дошкольного образования</w:t>
            </w:r>
          </w:p>
        </w:tc>
      </w:tr>
      <w:tr w:rsidR="00F60A72" w:rsidRPr="00F60A72" w:rsidTr="00F60A72">
        <w:trPr>
          <w:cantSplit/>
          <w:trHeight w:val="20"/>
        </w:trPr>
        <w:tc>
          <w:tcPr>
            <w:tcW w:w="1269" w:type="pct"/>
            <w:vMerge w:val="restart"/>
            <w:tcBorders>
              <w:top w:val="single" w:sz="4" w:space="0" w:color="auto"/>
              <w:left w:val="single" w:sz="4" w:space="0" w:color="auto"/>
              <w:bottom w:val="single" w:sz="4" w:space="0" w:color="auto"/>
              <w:right w:val="single" w:sz="4" w:space="0" w:color="auto"/>
            </w:tcBorders>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городская местность (за исключением малокомплектных организаций)</w:t>
            </w:r>
          </w:p>
        </w:tc>
        <w:tc>
          <w:tcPr>
            <w:tcW w:w="1679" w:type="pct"/>
            <w:tcBorders>
              <w:top w:val="single" w:sz="4" w:space="0" w:color="auto"/>
              <w:left w:val="single" w:sz="4" w:space="0" w:color="auto"/>
              <w:right w:val="single" w:sz="4" w:space="0" w:color="auto"/>
            </w:tcBorders>
          </w:tcPr>
          <w:p w:rsidR="00F60A72" w:rsidRPr="0075464E" w:rsidRDefault="00F60A72" w:rsidP="00F60A72">
            <w:pPr>
              <w:rPr>
                <w:rFonts w:ascii="Arial" w:hAnsi="Arial" w:cs="Arial"/>
                <w:bCs/>
                <w:sz w:val="12"/>
                <w:szCs w:val="16"/>
              </w:rPr>
            </w:pPr>
            <w:r w:rsidRPr="0075464E">
              <w:rPr>
                <w:rFonts w:ascii="Arial" w:hAnsi="Arial" w:cs="Arial"/>
                <w:bCs/>
                <w:sz w:val="12"/>
                <w:szCs w:val="16"/>
              </w:rPr>
              <w:t xml:space="preserve">1 обучающийся  до 3-х лет </w:t>
            </w:r>
          </w:p>
        </w:tc>
        <w:tc>
          <w:tcPr>
            <w:tcW w:w="840" w:type="pct"/>
            <w:tcBorders>
              <w:top w:val="single" w:sz="4" w:space="0" w:color="auto"/>
              <w:left w:val="single" w:sz="4" w:space="0" w:color="auto"/>
              <w:right w:val="single" w:sz="4" w:space="0" w:color="auto"/>
            </w:tcBorders>
          </w:tcPr>
          <w:p w:rsidR="00F60A72" w:rsidRPr="00F60A72" w:rsidRDefault="00F60A72" w:rsidP="00F60A72">
            <w:pPr>
              <w:jc w:val="center"/>
              <w:rPr>
                <w:rFonts w:ascii="Arial" w:hAnsi="Arial" w:cs="Arial"/>
                <w:sz w:val="12"/>
                <w:szCs w:val="12"/>
              </w:rPr>
            </w:pPr>
          </w:p>
        </w:tc>
        <w:tc>
          <w:tcPr>
            <w:tcW w:w="485" w:type="pct"/>
            <w:tcBorders>
              <w:top w:val="single" w:sz="4" w:space="0" w:color="auto"/>
              <w:left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94</w:t>
            </w:r>
          </w:p>
        </w:tc>
        <w:tc>
          <w:tcPr>
            <w:tcW w:w="727" w:type="pct"/>
            <w:gridSpan w:val="2"/>
            <w:tcBorders>
              <w:top w:val="single" w:sz="4" w:space="0" w:color="auto"/>
              <w:left w:val="single" w:sz="4" w:space="0" w:color="auto"/>
              <w:right w:val="single" w:sz="4" w:space="0" w:color="auto"/>
            </w:tcBorders>
          </w:tcPr>
          <w:p w:rsidR="00F60A72" w:rsidRPr="00F60A72" w:rsidRDefault="00F60A72" w:rsidP="00F60A72">
            <w:pPr>
              <w:jc w:val="center"/>
              <w:rPr>
                <w:rFonts w:ascii="Arial" w:hAnsi="Arial" w:cs="Arial"/>
                <w:sz w:val="12"/>
                <w:szCs w:val="12"/>
              </w:rPr>
            </w:pPr>
          </w:p>
        </w:tc>
      </w:tr>
      <w:tr w:rsidR="00F60A72" w:rsidRPr="00F60A72" w:rsidTr="00F60A72">
        <w:trPr>
          <w:cantSplit/>
          <w:trHeight w:val="20"/>
        </w:trPr>
        <w:tc>
          <w:tcPr>
            <w:tcW w:w="1269" w:type="pct"/>
            <w:vMerge/>
            <w:tcBorders>
              <w:top w:val="single" w:sz="4" w:space="0" w:color="auto"/>
              <w:left w:val="single" w:sz="4" w:space="0" w:color="auto"/>
              <w:bottom w:val="single" w:sz="4" w:space="0" w:color="auto"/>
              <w:right w:val="single" w:sz="4" w:space="0" w:color="auto"/>
            </w:tcBorders>
          </w:tcPr>
          <w:p w:rsidR="00F60A72" w:rsidRPr="0075464E" w:rsidRDefault="00F60A72" w:rsidP="00F60A72">
            <w:pPr>
              <w:rPr>
                <w:rFonts w:ascii="Arial" w:hAnsi="Arial" w:cs="Arial"/>
                <w:bCs/>
                <w:sz w:val="12"/>
                <w:szCs w:val="16"/>
              </w:rPr>
            </w:pPr>
          </w:p>
        </w:tc>
        <w:tc>
          <w:tcPr>
            <w:tcW w:w="1679" w:type="pct"/>
            <w:tcBorders>
              <w:left w:val="single" w:sz="4" w:space="0" w:color="auto"/>
              <w:bottom w:val="single" w:sz="4" w:space="0" w:color="auto"/>
              <w:right w:val="single" w:sz="4" w:space="0" w:color="auto"/>
            </w:tcBorders>
          </w:tcPr>
          <w:p w:rsidR="00F60A72" w:rsidRPr="0075464E" w:rsidRDefault="00F60A72" w:rsidP="00F60A72">
            <w:pPr>
              <w:rPr>
                <w:rFonts w:ascii="Arial" w:hAnsi="Arial" w:cs="Arial"/>
                <w:bCs/>
                <w:sz w:val="12"/>
                <w:szCs w:val="16"/>
              </w:rPr>
            </w:pPr>
            <w:r w:rsidRPr="0075464E">
              <w:rPr>
                <w:rFonts w:ascii="Arial" w:hAnsi="Arial" w:cs="Arial"/>
                <w:bCs/>
                <w:sz w:val="12"/>
                <w:szCs w:val="16"/>
              </w:rPr>
              <w:t>3 года и старше</w:t>
            </w:r>
          </w:p>
        </w:tc>
        <w:tc>
          <w:tcPr>
            <w:tcW w:w="840" w:type="pct"/>
            <w:tcBorders>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c>
          <w:tcPr>
            <w:tcW w:w="485" w:type="pct"/>
            <w:tcBorders>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178</w:t>
            </w:r>
          </w:p>
        </w:tc>
        <w:tc>
          <w:tcPr>
            <w:tcW w:w="727" w:type="pct"/>
            <w:gridSpan w:val="2"/>
            <w:tcBorders>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r>
      <w:tr w:rsidR="00F60A72" w:rsidRPr="00F60A72" w:rsidTr="00F60A72">
        <w:trPr>
          <w:cantSplit/>
          <w:trHeight w:val="20"/>
        </w:trPr>
        <w:tc>
          <w:tcPr>
            <w:tcW w:w="1269" w:type="pct"/>
            <w:vMerge/>
            <w:tcBorders>
              <w:top w:val="single" w:sz="4" w:space="0" w:color="auto"/>
              <w:left w:val="single" w:sz="4" w:space="0" w:color="auto"/>
              <w:bottom w:val="single" w:sz="4" w:space="0" w:color="auto"/>
              <w:right w:val="single" w:sz="4" w:space="0" w:color="auto"/>
            </w:tcBorders>
          </w:tcPr>
          <w:p w:rsidR="00F60A72" w:rsidRPr="0075464E" w:rsidRDefault="00F60A72" w:rsidP="00F60A72">
            <w:pPr>
              <w:rPr>
                <w:rFonts w:ascii="Arial" w:hAnsi="Arial" w:cs="Arial"/>
                <w:bCs/>
                <w:sz w:val="12"/>
                <w:szCs w:val="16"/>
              </w:rPr>
            </w:pPr>
          </w:p>
        </w:tc>
        <w:tc>
          <w:tcPr>
            <w:tcW w:w="1679" w:type="pct"/>
            <w:tcBorders>
              <w:top w:val="single" w:sz="4" w:space="0" w:color="auto"/>
              <w:left w:val="single" w:sz="4" w:space="0" w:color="auto"/>
              <w:bottom w:val="single" w:sz="4" w:space="0" w:color="auto"/>
              <w:right w:val="single" w:sz="4" w:space="0" w:color="auto"/>
            </w:tcBorders>
          </w:tcPr>
          <w:p w:rsidR="00F60A72" w:rsidRPr="0075464E" w:rsidRDefault="00F60A72" w:rsidP="00F60A72">
            <w:pPr>
              <w:rPr>
                <w:rFonts w:ascii="Arial" w:hAnsi="Arial" w:cs="Arial"/>
                <w:bCs/>
                <w:sz w:val="12"/>
                <w:szCs w:val="16"/>
              </w:rPr>
            </w:pPr>
            <w:r w:rsidRPr="0075464E">
              <w:rPr>
                <w:rFonts w:ascii="Arial" w:hAnsi="Arial" w:cs="Arial"/>
                <w:bCs/>
                <w:sz w:val="12"/>
                <w:szCs w:val="16"/>
              </w:rPr>
              <w:t>1 обучающийся</w:t>
            </w:r>
          </w:p>
        </w:tc>
        <w:tc>
          <w:tcPr>
            <w:tcW w:w="840"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388</w:t>
            </w:r>
          </w:p>
        </w:tc>
        <w:tc>
          <w:tcPr>
            <w:tcW w:w="485"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c>
          <w:tcPr>
            <w:tcW w:w="727" w:type="pct"/>
            <w:gridSpan w:val="2"/>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r>
      <w:tr w:rsidR="00F60A72" w:rsidRPr="00F60A72" w:rsidTr="00F60A72">
        <w:trPr>
          <w:cantSplit/>
          <w:trHeight w:val="20"/>
        </w:trPr>
        <w:tc>
          <w:tcPr>
            <w:tcW w:w="1269" w:type="pct"/>
            <w:vMerge w:val="restart"/>
            <w:tcBorders>
              <w:top w:val="single" w:sz="4" w:space="0" w:color="auto"/>
              <w:left w:val="single" w:sz="4" w:space="0" w:color="auto"/>
              <w:right w:val="single" w:sz="4" w:space="0" w:color="auto"/>
            </w:tcBorders>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 (включая малокомплектные организации)</w:t>
            </w:r>
          </w:p>
        </w:tc>
        <w:tc>
          <w:tcPr>
            <w:tcW w:w="1679" w:type="pct"/>
            <w:tcBorders>
              <w:top w:val="single" w:sz="4" w:space="0" w:color="auto"/>
              <w:left w:val="single" w:sz="4" w:space="0" w:color="auto"/>
              <w:right w:val="single" w:sz="4" w:space="0" w:color="auto"/>
            </w:tcBorders>
          </w:tcPr>
          <w:p w:rsidR="00F60A72" w:rsidRPr="0075464E" w:rsidRDefault="00F60A72" w:rsidP="00F60A72">
            <w:pPr>
              <w:rPr>
                <w:rFonts w:ascii="Arial" w:hAnsi="Arial" w:cs="Arial"/>
                <w:bCs/>
                <w:sz w:val="12"/>
                <w:szCs w:val="16"/>
              </w:rPr>
            </w:pPr>
            <w:r w:rsidRPr="0075464E">
              <w:rPr>
                <w:rFonts w:ascii="Arial" w:hAnsi="Arial" w:cs="Arial"/>
                <w:bCs/>
                <w:sz w:val="12"/>
                <w:szCs w:val="16"/>
              </w:rPr>
              <w:t xml:space="preserve">1 расчётная группа  до 3-х лет </w:t>
            </w:r>
          </w:p>
        </w:tc>
        <w:tc>
          <w:tcPr>
            <w:tcW w:w="840" w:type="pct"/>
            <w:tcBorders>
              <w:top w:val="single" w:sz="4" w:space="0" w:color="auto"/>
              <w:left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8580</w:t>
            </w:r>
          </w:p>
        </w:tc>
        <w:tc>
          <w:tcPr>
            <w:tcW w:w="485" w:type="pct"/>
            <w:tcBorders>
              <w:top w:val="single" w:sz="4" w:space="0" w:color="auto"/>
              <w:left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1410</w:t>
            </w:r>
          </w:p>
        </w:tc>
        <w:tc>
          <w:tcPr>
            <w:tcW w:w="727" w:type="pct"/>
            <w:gridSpan w:val="2"/>
            <w:tcBorders>
              <w:top w:val="single" w:sz="4" w:space="0" w:color="auto"/>
              <w:left w:val="single" w:sz="4" w:space="0" w:color="auto"/>
              <w:right w:val="single" w:sz="4" w:space="0" w:color="auto"/>
            </w:tcBorders>
          </w:tcPr>
          <w:p w:rsidR="00F60A72" w:rsidRPr="00F60A72" w:rsidRDefault="00F60A72" w:rsidP="00F60A72">
            <w:pPr>
              <w:jc w:val="center"/>
              <w:rPr>
                <w:rFonts w:ascii="Arial" w:hAnsi="Arial" w:cs="Arial"/>
                <w:sz w:val="12"/>
                <w:szCs w:val="12"/>
              </w:rPr>
            </w:pPr>
          </w:p>
        </w:tc>
      </w:tr>
      <w:tr w:rsidR="00F60A72" w:rsidRPr="00F60A72" w:rsidTr="00F60A72">
        <w:trPr>
          <w:cantSplit/>
          <w:trHeight w:val="20"/>
        </w:trPr>
        <w:tc>
          <w:tcPr>
            <w:tcW w:w="1269" w:type="pct"/>
            <w:vMerge/>
            <w:tcBorders>
              <w:left w:val="single" w:sz="4" w:space="0" w:color="auto"/>
              <w:bottom w:val="single" w:sz="4" w:space="0" w:color="auto"/>
              <w:right w:val="single" w:sz="4" w:space="0" w:color="auto"/>
            </w:tcBorders>
          </w:tcPr>
          <w:p w:rsidR="00F60A72" w:rsidRPr="0075464E" w:rsidRDefault="00F60A72" w:rsidP="00F60A72">
            <w:pPr>
              <w:rPr>
                <w:rFonts w:ascii="Arial" w:hAnsi="Arial" w:cs="Arial"/>
                <w:bCs/>
                <w:sz w:val="12"/>
                <w:szCs w:val="16"/>
              </w:rPr>
            </w:pPr>
          </w:p>
        </w:tc>
        <w:tc>
          <w:tcPr>
            <w:tcW w:w="1679" w:type="pct"/>
            <w:tcBorders>
              <w:left w:val="single" w:sz="4" w:space="0" w:color="auto"/>
              <w:bottom w:val="single" w:sz="4" w:space="0" w:color="auto"/>
              <w:right w:val="single" w:sz="4" w:space="0" w:color="auto"/>
            </w:tcBorders>
          </w:tcPr>
          <w:p w:rsidR="00F60A72" w:rsidRPr="0075464E" w:rsidRDefault="00F60A72" w:rsidP="00F60A72">
            <w:pPr>
              <w:rPr>
                <w:rFonts w:ascii="Arial" w:hAnsi="Arial" w:cs="Arial"/>
                <w:bCs/>
                <w:sz w:val="12"/>
                <w:szCs w:val="16"/>
              </w:rPr>
            </w:pPr>
            <w:r w:rsidRPr="0075464E">
              <w:rPr>
                <w:rFonts w:ascii="Arial" w:hAnsi="Arial" w:cs="Arial"/>
                <w:bCs/>
                <w:sz w:val="12"/>
                <w:szCs w:val="16"/>
              </w:rPr>
              <w:t>3 года и старше</w:t>
            </w:r>
          </w:p>
        </w:tc>
        <w:tc>
          <w:tcPr>
            <w:tcW w:w="840" w:type="pct"/>
            <w:tcBorders>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c>
          <w:tcPr>
            <w:tcW w:w="485" w:type="pct"/>
            <w:tcBorders>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3560</w:t>
            </w:r>
          </w:p>
        </w:tc>
        <w:tc>
          <w:tcPr>
            <w:tcW w:w="727" w:type="pct"/>
            <w:gridSpan w:val="2"/>
            <w:tcBorders>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r>
      <w:tr w:rsidR="00F60A72" w:rsidRPr="00F60A72" w:rsidTr="00F60A72">
        <w:trPr>
          <w:cantSplit/>
          <w:trHeight w:val="20"/>
        </w:trPr>
        <w:tc>
          <w:tcPr>
            <w:tcW w:w="1269" w:type="pct"/>
            <w:tcBorders>
              <w:top w:val="single" w:sz="4" w:space="0" w:color="auto"/>
              <w:left w:val="single" w:sz="4" w:space="0" w:color="auto"/>
              <w:bottom w:val="single" w:sz="4" w:space="0" w:color="auto"/>
              <w:right w:val="single" w:sz="4" w:space="0" w:color="auto"/>
            </w:tcBorders>
          </w:tcPr>
          <w:p w:rsidR="00F60A72" w:rsidRPr="0075464E" w:rsidRDefault="00F60A72" w:rsidP="00F60A72">
            <w:pPr>
              <w:pStyle w:val="ae"/>
              <w:rPr>
                <w:rFonts w:ascii="Arial" w:hAnsi="Arial" w:cs="Arial"/>
                <w:bCs/>
                <w:sz w:val="12"/>
                <w:szCs w:val="16"/>
              </w:rPr>
            </w:pPr>
            <w:r w:rsidRPr="0075464E">
              <w:rPr>
                <w:rFonts w:ascii="Arial" w:hAnsi="Arial" w:cs="Arial"/>
                <w:bCs/>
                <w:sz w:val="12"/>
                <w:szCs w:val="16"/>
              </w:rPr>
              <w:t>Воспитание и обучение детей дошкольного возраста на дому</w:t>
            </w:r>
          </w:p>
        </w:tc>
        <w:tc>
          <w:tcPr>
            <w:tcW w:w="1679" w:type="pct"/>
            <w:tcBorders>
              <w:top w:val="single" w:sz="4" w:space="0" w:color="auto"/>
              <w:left w:val="single" w:sz="4" w:space="0" w:color="auto"/>
              <w:bottom w:val="single" w:sz="4" w:space="0" w:color="auto"/>
              <w:right w:val="single" w:sz="4" w:space="0" w:color="auto"/>
            </w:tcBorders>
          </w:tcPr>
          <w:p w:rsidR="00F60A72" w:rsidRPr="0075464E" w:rsidRDefault="00F60A72" w:rsidP="00F60A72">
            <w:pPr>
              <w:rPr>
                <w:rFonts w:ascii="Arial" w:hAnsi="Arial" w:cs="Arial"/>
                <w:bCs/>
                <w:sz w:val="12"/>
                <w:szCs w:val="16"/>
              </w:rPr>
            </w:pPr>
            <w:r w:rsidRPr="0075464E">
              <w:rPr>
                <w:rFonts w:ascii="Arial" w:hAnsi="Arial" w:cs="Arial"/>
                <w:bCs/>
                <w:sz w:val="12"/>
                <w:szCs w:val="16"/>
              </w:rPr>
              <w:t xml:space="preserve">1 обучающийся:                     </w:t>
            </w:r>
          </w:p>
        </w:tc>
        <w:tc>
          <w:tcPr>
            <w:tcW w:w="840"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c>
          <w:tcPr>
            <w:tcW w:w="485"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c>
          <w:tcPr>
            <w:tcW w:w="727" w:type="pct"/>
            <w:gridSpan w:val="2"/>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r>
      <w:tr w:rsidR="00F60A72" w:rsidRPr="00F60A72" w:rsidTr="00F60A72">
        <w:trPr>
          <w:cantSplit/>
          <w:trHeight w:val="20"/>
        </w:trPr>
        <w:tc>
          <w:tcPr>
            <w:tcW w:w="1269" w:type="pct"/>
            <w:tcBorders>
              <w:top w:val="single" w:sz="4" w:space="0" w:color="auto"/>
              <w:left w:val="single" w:sz="4" w:space="0" w:color="auto"/>
              <w:right w:val="single" w:sz="4" w:space="0" w:color="auto"/>
            </w:tcBorders>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городская местность</w:t>
            </w:r>
          </w:p>
        </w:tc>
        <w:tc>
          <w:tcPr>
            <w:tcW w:w="1679" w:type="pct"/>
            <w:tcBorders>
              <w:top w:val="single" w:sz="4" w:space="0" w:color="auto"/>
              <w:left w:val="single" w:sz="4" w:space="0" w:color="auto"/>
              <w:right w:val="single" w:sz="4" w:space="0" w:color="auto"/>
            </w:tcBorders>
          </w:tcPr>
          <w:p w:rsidR="00F60A72" w:rsidRPr="0075464E" w:rsidRDefault="00F60A72" w:rsidP="00F60A72">
            <w:pPr>
              <w:rPr>
                <w:rFonts w:ascii="Arial" w:hAnsi="Arial" w:cs="Arial"/>
                <w:bCs/>
                <w:sz w:val="12"/>
                <w:szCs w:val="16"/>
              </w:rPr>
            </w:pPr>
            <w:r w:rsidRPr="0075464E">
              <w:rPr>
                <w:rFonts w:ascii="Arial" w:hAnsi="Arial" w:cs="Arial"/>
                <w:bCs/>
                <w:sz w:val="12"/>
                <w:szCs w:val="16"/>
              </w:rPr>
              <w:t xml:space="preserve">до 3 лет                                                                </w:t>
            </w:r>
          </w:p>
        </w:tc>
        <w:tc>
          <w:tcPr>
            <w:tcW w:w="840" w:type="pct"/>
            <w:tcBorders>
              <w:top w:val="single" w:sz="4" w:space="0" w:color="auto"/>
              <w:left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194</w:t>
            </w:r>
          </w:p>
        </w:tc>
        <w:tc>
          <w:tcPr>
            <w:tcW w:w="485" w:type="pct"/>
            <w:tcBorders>
              <w:top w:val="single" w:sz="4" w:space="0" w:color="auto"/>
              <w:left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94</w:t>
            </w:r>
          </w:p>
        </w:tc>
        <w:tc>
          <w:tcPr>
            <w:tcW w:w="727" w:type="pct"/>
            <w:gridSpan w:val="2"/>
            <w:tcBorders>
              <w:top w:val="single" w:sz="4" w:space="0" w:color="auto"/>
              <w:left w:val="single" w:sz="4" w:space="0" w:color="auto"/>
              <w:right w:val="single" w:sz="4" w:space="0" w:color="auto"/>
            </w:tcBorders>
          </w:tcPr>
          <w:p w:rsidR="00F60A72" w:rsidRPr="00F60A72" w:rsidRDefault="00F60A72" w:rsidP="00F60A72">
            <w:pPr>
              <w:jc w:val="center"/>
              <w:rPr>
                <w:rFonts w:ascii="Arial" w:hAnsi="Arial" w:cs="Arial"/>
                <w:sz w:val="12"/>
                <w:szCs w:val="12"/>
              </w:rPr>
            </w:pPr>
          </w:p>
        </w:tc>
      </w:tr>
      <w:tr w:rsidR="00F60A72" w:rsidRPr="00F60A72" w:rsidTr="00F60A72">
        <w:trPr>
          <w:cantSplit/>
          <w:trHeight w:val="20"/>
        </w:trPr>
        <w:tc>
          <w:tcPr>
            <w:tcW w:w="1269" w:type="pct"/>
            <w:tcBorders>
              <w:left w:val="single" w:sz="4" w:space="0" w:color="auto"/>
              <w:bottom w:val="single" w:sz="4" w:space="0" w:color="auto"/>
              <w:right w:val="single" w:sz="4" w:space="0" w:color="auto"/>
            </w:tcBorders>
          </w:tcPr>
          <w:p w:rsidR="00F60A72" w:rsidRPr="0075464E" w:rsidRDefault="00F60A72" w:rsidP="00F60A72">
            <w:pPr>
              <w:rPr>
                <w:rFonts w:ascii="Arial" w:hAnsi="Arial" w:cs="Arial"/>
                <w:bCs/>
                <w:sz w:val="12"/>
                <w:szCs w:val="16"/>
              </w:rPr>
            </w:pPr>
          </w:p>
        </w:tc>
        <w:tc>
          <w:tcPr>
            <w:tcW w:w="1679" w:type="pct"/>
            <w:tcBorders>
              <w:left w:val="single" w:sz="4" w:space="0" w:color="auto"/>
              <w:bottom w:val="single" w:sz="4" w:space="0" w:color="auto"/>
              <w:right w:val="single" w:sz="4" w:space="0" w:color="auto"/>
            </w:tcBorders>
          </w:tcPr>
          <w:p w:rsidR="00F60A72" w:rsidRPr="0075464E" w:rsidRDefault="00F60A72" w:rsidP="00F60A72">
            <w:pPr>
              <w:rPr>
                <w:rFonts w:ascii="Arial" w:hAnsi="Arial" w:cs="Arial"/>
                <w:bCs/>
                <w:sz w:val="12"/>
                <w:szCs w:val="16"/>
              </w:rPr>
            </w:pPr>
            <w:r w:rsidRPr="0075464E">
              <w:rPr>
                <w:rFonts w:ascii="Arial" w:hAnsi="Arial" w:cs="Arial"/>
                <w:bCs/>
                <w:sz w:val="12"/>
                <w:szCs w:val="16"/>
              </w:rPr>
              <w:t>3 года и старше</w:t>
            </w:r>
          </w:p>
        </w:tc>
        <w:tc>
          <w:tcPr>
            <w:tcW w:w="840" w:type="pct"/>
            <w:tcBorders>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194</w:t>
            </w:r>
          </w:p>
        </w:tc>
        <w:tc>
          <w:tcPr>
            <w:tcW w:w="485" w:type="pct"/>
            <w:tcBorders>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178</w:t>
            </w:r>
          </w:p>
        </w:tc>
        <w:tc>
          <w:tcPr>
            <w:tcW w:w="727" w:type="pct"/>
            <w:gridSpan w:val="2"/>
            <w:tcBorders>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r>
      <w:tr w:rsidR="00F60A72" w:rsidRPr="00F60A72" w:rsidTr="00F60A72">
        <w:trPr>
          <w:cantSplit/>
          <w:trHeight w:val="20"/>
        </w:trPr>
        <w:tc>
          <w:tcPr>
            <w:tcW w:w="1269" w:type="pct"/>
            <w:tcBorders>
              <w:top w:val="single" w:sz="4" w:space="0" w:color="auto"/>
              <w:left w:val="single" w:sz="4" w:space="0" w:color="auto"/>
              <w:right w:val="single" w:sz="4" w:space="0" w:color="auto"/>
            </w:tcBorders>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w:t>
            </w:r>
          </w:p>
        </w:tc>
        <w:tc>
          <w:tcPr>
            <w:tcW w:w="1679" w:type="pct"/>
            <w:tcBorders>
              <w:top w:val="single" w:sz="4" w:space="0" w:color="auto"/>
              <w:left w:val="single" w:sz="4" w:space="0" w:color="auto"/>
              <w:right w:val="single" w:sz="4" w:space="0" w:color="auto"/>
            </w:tcBorders>
          </w:tcPr>
          <w:p w:rsidR="00F60A72" w:rsidRPr="0075464E" w:rsidRDefault="00F60A72" w:rsidP="00F60A72">
            <w:pPr>
              <w:rPr>
                <w:rFonts w:ascii="Arial" w:hAnsi="Arial" w:cs="Arial"/>
                <w:bCs/>
                <w:sz w:val="12"/>
                <w:szCs w:val="16"/>
              </w:rPr>
            </w:pPr>
            <w:r w:rsidRPr="0075464E">
              <w:rPr>
                <w:rFonts w:ascii="Arial" w:hAnsi="Arial" w:cs="Arial"/>
                <w:bCs/>
                <w:sz w:val="12"/>
                <w:szCs w:val="16"/>
              </w:rPr>
              <w:t xml:space="preserve">до 3 лет                                                                </w:t>
            </w:r>
          </w:p>
        </w:tc>
        <w:tc>
          <w:tcPr>
            <w:tcW w:w="840" w:type="pct"/>
            <w:tcBorders>
              <w:top w:val="single" w:sz="4" w:space="0" w:color="auto"/>
              <w:left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215</w:t>
            </w:r>
          </w:p>
        </w:tc>
        <w:tc>
          <w:tcPr>
            <w:tcW w:w="485" w:type="pct"/>
            <w:tcBorders>
              <w:top w:val="single" w:sz="4" w:space="0" w:color="auto"/>
              <w:left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94</w:t>
            </w:r>
          </w:p>
        </w:tc>
        <w:tc>
          <w:tcPr>
            <w:tcW w:w="727" w:type="pct"/>
            <w:gridSpan w:val="2"/>
            <w:tcBorders>
              <w:top w:val="single" w:sz="4" w:space="0" w:color="auto"/>
              <w:left w:val="single" w:sz="4" w:space="0" w:color="auto"/>
              <w:right w:val="single" w:sz="4" w:space="0" w:color="auto"/>
            </w:tcBorders>
          </w:tcPr>
          <w:p w:rsidR="00F60A72" w:rsidRPr="00F60A72" w:rsidRDefault="00F60A72" w:rsidP="00F60A72">
            <w:pPr>
              <w:jc w:val="center"/>
              <w:rPr>
                <w:rFonts w:ascii="Arial" w:hAnsi="Arial" w:cs="Arial"/>
                <w:sz w:val="12"/>
                <w:szCs w:val="12"/>
              </w:rPr>
            </w:pPr>
          </w:p>
        </w:tc>
      </w:tr>
      <w:tr w:rsidR="00F60A72" w:rsidRPr="00F60A72" w:rsidTr="00F60A72">
        <w:trPr>
          <w:cantSplit/>
          <w:trHeight w:val="20"/>
        </w:trPr>
        <w:tc>
          <w:tcPr>
            <w:tcW w:w="1269" w:type="pct"/>
            <w:tcBorders>
              <w:left w:val="single" w:sz="4" w:space="0" w:color="auto"/>
              <w:bottom w:val="single" w:sz="4" w:space="0" w:color="auto"/>
              <w:right w:val="single" w:sz="4" w:space="0" w:color="auto"/>
            </w:tcBorders>
          </w:tcPr>
          <w:p w:rsidR="00F60A72" w:rsidRPr="0075464E" w:rsidRDefault="00F60A72" w:rsidP="00F60A72">
            <w:pPr>
              <w:pStyle w:val="ae"/>
              <w:rPr>
                <w:rFonts w:ascii="Arial" w:hAnsi="Arial" w:cs="Arial"/>
                <w:bCs/>
                <w:sz w:val="12"/>
                <w:szCs w:val="16"/>
              </w:rPr>
            </w:pPr>
          </w:p>
        </w:tc>
        <w:tc>
          <w:tcPr>
            <w:tcW w:w="1679" w:type="pct"/>
            <w:tcBorders>
              <w:left w:val="single" w:sz="4" w:space="0" w:color="auto"/>
              <w:bottom w:val="single" w:sz="4" w:space="0" w:color="auto"/>
              <w:right w:val="single" w:sz="4" w:space="0" w:color="auto"/>
            </w:tcBorders>
          </w:tcPr>
          <w:p w:rsidR="00F60A72" w:rsidRPr="0075464E" w:rsidRDefault="00F60A72" w:rsidP="00F60A72">
            <w:pPr>
              <w:rPr>
                <w:rFonts w:ascii="Arial" w:hAnsi="Arial" w:cs="Arial"/>
                <w:bCs/>
                <w:sz w:val="12"/>
                <w:szCs w:val="16"/>
              </w:rPr>
            </w:pPr>
            <w:r w:rsidRPr="0075464E">
              <w:rPr>
                <w:rFonts w:ascii="Arial" w:hAnsi="Arial" w:cs="Arial"/>
                <w:bCs/>
                <w:sz w:val="12"/>
                <w:szCs w:val="16"/>
              </w:rPr>
              <w:t>3 года и старше</w:t>
            </w:r>
          </w:p>
        </w:tc>
        <w:tc>
          <w:tcPr>
            <w:tcW w:w="840" w:type="pct"/>
            <w:tcBorders>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215</w:t>
            </w:r>
          </w:p>
        </w:tc>
        <w:tc>
          <w:tcPr>
            <w:tcW w:w="485" w:type="pct"/>
            <w:tcBorders>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178</w:t>
            </w:r>
          </w:p>
        </w:tc>
        <w:tc>
          <w:tcPr>
            <w:tcW w:w="727" w:type="pct"/>
            <w:gridSpan w:val="2"/>
            <w:tcBorders>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r>
      <w:tr w:rsidR="00F60A72" w:rsidRPr="00F60A72" w:rsidTr="00F60A72">
        <w:trPr>
          <w:cantSplit/>
          <w:trHeight w:val="20"/>
        </w:trPr>
        <w:tc>
          <w:tcPr>
            <w:tcW w:w="5000" w:type="pct"/>
            <w:gridSpan w:val="6"/>
            <w:tcBorders>
              <w:left w:val="single" w:sz="4" w:space="0" w:color="auto"/>
              <w:bottom w:val="single" w:sz="4" w:space="0" w:color="auto"/>
              <w:right w:val="single" w:sz="4" w:space="0" w:color="auto"/>
            </w:tcBorders>
          </w:tcPr>
          <w:p w:rsidR="00F60A72" w:rsidRPr="00F60A72" w:rsidRDefault="00F60A72" w:rsidP="00F60A72">
            <w:pPr>
              <w:rPr>
                <w:rFonts w:ascii="Arial" w:hAnsi="Arial" w:cs="Arial"/>
                <w:sz w:val="12"/>
                <w:szCs w:val="12"/>
              </w:rPr>
            </w:pPr>
            <w:r w:rsidRPr="00F60A72">
              <w:rPr>
                <w:rFonts w:ascii="Arial" w:hAnsi="Arial" w:cs="Arial"/>
                <w:b/>
                <w:bCs/>
                <w:sz w:val="12"/>
                <w:szCs w:val="12"/>
              </w:rPr>
              <w:t>ОБЩЕЕ ОБРАЗОВАНИЕ</w:t>
            </w:r>
          </w:p>
        </w:tc>
      </w:tr>
      <w:tr w:rsidR="00F60A72" w:rsidRPr="00F60A72" w:rsidTr="00F60A72">
        <w:trPr>
          <w:cantSplit/>
          <w:trHeight w:val="20"/>
        </w:trPr>
        <w:tc>
          <w:tcPr>
            <w:tcW w:w="5000" w:type="pct"/>
            <w:gridSpan w:val="6"/>
            <w:tcBorders>
              <w:top w:val="single" w:sz="4" w:space="0" w:color="auto"/>
              <w:left w:val="single" w:sz="4" w:space="0" w:color="auto"/>
              <w:bottom w:val="single" w:sz="4" w:space="0" w:color="auto"/>
              <w:right w:val="single" w:sz="4" w:space="0" w:color="auto"/>
            </w:tcBorders>
          </w:tcPr>
          <w:p w:rsidR="00F60A72" w:rsidRPr="00F60A72" w:rsidRDefault="00F60A72" w:rsidP="00F60A72">
            <w:pPr>
              <w:rPr>
                <w:rFonts w:ascii="Arial" w:hAnsi="Arial" w:cs="Arial"/>
                <w:b/>
                <w:sz w:val="12"/>
                <w:szCs w:val="12"/>
              </w:rPr>
            </w:pPr>
            <w:r w:rsidRPr="00F60A72">
              <w:rPr>
                <w:rFonts w:ascii="Arial" w:hAnsi="Arial" w:cs="Arial"/>
                <w:b/>
                <w:sz w:val="12"/>
                <w:szCs w:val="12"/>
              </w:rPr>
              <w:t>Образовательные организации, реализующие основные общеобразовательные программы</w:t>
            </w:r>
          </w:p>
        </w:tc>
      </w:tr>
      <w:tr w:rsidR="00F60A72" w:rsidRPr="00F60A72" w:rsidTr="00F60A72">
        <w:trPr>
          <w:cantSplit/>
          <w:trHeight w:val="20"/>
        </w:trPr>
        <w:tc>
          <w:tcPr>
            <w:tcW w:w="5000" w:type="pct"/>
            <w:gridSpan w:val="6"/>
            <w:tcBorders>
              <w:top w:val="single" w:sz="4" w:space="0" w:color="auto"/>
              <w:left w:val="single" w:sz="4" w:space="0" w:color="auto"/>
              <w:bottom w:val="single" w:sz="4" w:space="0" w:color="auto"/>
              <w:right w:val="single" w:sz="4" w:space="0" w:color="auto"/>
            </w:tcBorders>
          </w:tcPr>
          <w:p w:rsidR="00F60A72" w:rsidRPr="00F60A72" w:rsidRDefault="00F60A72" w:rsidP="00F60A72">
            <w:pPr>
              <w:rPr>
                <w:rFonts w:ascii="Arial" w:hAnsi="Arial" w:cs="Arial"/>
                <w:sz w:val="12"/>
                <w:szCs w:val="12"/>
              </w:rPr>
            </w:pPr>
            <w:r w:rsidRPr="00F60A72">
              <w:rPr>
                <w:rFonts w:ascii="Arial" w:hAnsi="Arial" w:cs="Arial"/>
                <w:sz w:val="12"/>
                <w:szCs w:val="12"/>
              </w:rPr>
              <w:t>Общеобразовательные организации:</w:t>
            </w:r>
          </w:p>
        </w:tc>
      </w:tr>
      <w:tr w:rsidR="00F60A72" w:rsidRPr="00F60A72" w:rsidTr="00F60A72">
        <w:trPr>
          <w:cantSplit/>
          <w:trHeight w:val="20"/>
        </w:trPr>
        <w:tc>
          <w:tcPr>
            <w:tcW w:w="1269"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rPr>
                <w:rFonts w:ascii="Arial" w:hAnsi="Arial" w:cs="Arial"/>
                <w:b/>
                <w:sz w:val="12"/>
                <w:szCs w:val="12"/>
              </w:rPr>
            </w:pPr>
            <w:r w:rsidRPr="00F60A72">
              <w:rPr>
                <w:rFonts w:ascii="Arial" w:hAnsi="Arial" w:cs="Arial"/>
                <w:sz w:val="12"/>
                <w:szCs w:val="12"/>
              </w:rPr>
              <w:t>городская местность</w:t>
            </w:r>
          </w:p>
        </w:tc>
        <w:tc>
          <w:tcPr>
            <w:tcW w:w="1679"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rPr>
                <w:rFonts w:ascii="Arial" w:hAnsi="Arial" w:cs="Arial"/>
                <w:sz w:val="12"/>
                <w:szCs w:val="12"/>
              </w:rPr>
            </w:pPr>
            <w:r w:rsidRPr="00F60A72">
              <w:rPr>
                <w:rFonts w:ascii="Arial" w:hAnsi="Arial" w:cs="Arial"/>
                <w:sz w:val="12"/>
                <w:szCs w:val="12"/>
              </w:rPr>
              <w:t>1 обучающийся</w:t>
            </w:r>
          </w:p>
        </w:tc>
        <w:tc>
          <w:tcPr>
            <w:tcW w:w="840"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194</w:t>
            </w:r>
          </w:p>
        </w:tc>
        <w:tc>
          <w:tcPr>
            <w:tcW w:w="485"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63</w:t>
            </w:r>
          </w:p>
        </w:tc>
        <w:tc>
          <w:tcPr>
            <w:tcW w:w="727" w:type="pct"/>
            <w:gridSpan w:val="2"/>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r>
      <w:tr w:rsidR="00F60A72" w:rsidRPr="00F60A72" w:rsidTr="00F60A72">
        <w:trPr>
          <w:cantSplit/>
          <w:trHeight w:val="20"/>
        </w:trPr>
        <w:tc>
          <w:tcPr>
            <w:tcW w:w="1269"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pStyle w:val="ae"/>
              <w:rPr>
                <w:rFonts w:ascii="Arial" w:hAnsi="Arial" w:cs="Arial"/>
                <w:b/>
                <w:sz w:val="12"/>
                <w:szCs w:val="12"/>
              </w:rPr>
            </w:pPr>
            <w:r w:rsidRPr="00F60A72">
              <w:rPr>
                <w:rFonts w:ascii="Arial" w:hAnsi="Arial" w:cs="Arial"/>
                <w:sz w:val="12"/>
                <w:szCs w:val="12"/>
              </w:rPr>
              <w:t>сельская местность</w:t>
            </w:r>
          </w:p>
        </w:tc>
        <w:tc>
          <w:tcPr>
            <w:tcW w:w="1679"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rPr>
                <w:rFonts w:ascii="Arial" w:hAnsi="Arial" w:cs="Arial"/>
                <w:sz w:val="12"/>
                <w:szCs w:val="12"/>
              </w:rPr>
            </w:pPr>
            <w:r w:rsidRPr="00F60A72">
              <w:rPr>
                <w:rFonts w:ascii="Arial" w:hAnsi="Arial" w:cs="Arial"/>
                <w:sz w:val="12"/>
                <w:szCs w:val="12"/>
              </w:rPr>
              <w:t>1 обучающийся</w:t>
            </w:r>
          </w:p>
          <w:p w:rsidR="00F60A72" w:rsidRPr="00F60A72" w:rsidRDefault="00F60A72" w:rsidP="00F60A72">
            <w:pPr>
              <w:rPr>
                <w:rFonts w:ascii="Arial" w:hAnsi="Arial" w:cs="Arial"/>
                <w:sz w:val="12"/>
                <w:szCs w:val="12"/>
                <w:lang w:val="en-US"/>
              </w:rPr>
            </w:pPr>
            <w:r w:rsidRPr="00F60A72">
              <w:rPr>
                <w:rFonts w:ascii="Arial" w:hAnsi="Arial" w:cs="Arial"/>
                <w:sz w:val="12"/>
                <w:szCs w:val="12"/>
              </w:rPr>
              <w:t>1 класс</w:t>
            </w:r>
          </w:p>
        </w:tc>
        <w:tc>
          <w:tcPr>
            <w:tcW w:w="840"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5373</w:t>
            </w:r>
          </w:p>
        </w:tc>
        <w:tc>
          <w:tcPr>
            <w:tcW w:w="485"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1052</w:t>
            </w:r>
          </w:p>
        </w:tc>
        <w:tc>
          <w:tcPr>
            <w:tcW w:w="727" w:type="pct"/>
            <w:gridSpan w:val="2"/>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r>
      <w:tr w:rsidR="00F60A72" w:rsidRPr="00F60A72" w:rsidTr="00F60A72">
        <w:trPr>
          <w:cantSplit/>
          <w:trHeight w:val="20"/>
        </w:trPr>
        <w:tc>
          <w:tcPr>
            <w:tcW w:w="1269"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pStyle w:val="ae"/>
              <w:rPr>
                <w:rFonts w:ascii="Arial" w:hAnsi="Arial" w:cs="Arial"/>
                <w:sz w:val="12"/>
                <w:szCs w:val="12"/>
              </w:rPr>
            </w:pPr>
            <w:r w:rsidRPr="00F60A72">
              <w:rPr>
                <w:rFonts w:ascii="Arial" w:hAnsi="Arial" w:cs="Arial"/>
                <w:bCs/>
                <w:sz w:val="12"/>
                <w:szCs w:val="12"/>
              </w:rPr>
              <w:t>Воспитание и обучение детей школьного возраста на дому</w:t>
            </w:r>
          </w:p>
        </w:tc>
        <w:tc>
          <w:tcPr>
            <w:tcW w:w="1679"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rPr>
                <w:rFonts w:ascii="Arial" w:hAnsi="Arial" w:cs="Arial"/>
                <w:sz w:val="12"/>
                <w:szCs w:val="12"/>
              </w:rPr>
            </w:pPr>
          </w:p>
        </w:tc>
        <w:tc>
          <w:tcPr>
            <w:tcW w:w="840"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c>
          <w:tcPr>
            <w:tcW w:w="485"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c>
          <w:tcPr>
            <w:tcW w:w="727" w:type="pct"/>
            <w:gridSpan w:val="2"/>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r>
      <w:tr w:rsidR="00F60A72" w:rsidRPr="00F60A72" w:rsidTr="00F60A72">
        <w:trPr>
          <w:cantSplit/>
          <w:trHeight w:val="20"/>
        </w:trPr>
        <w:tc>
          <w:tcPr>
            <w:tcW w:w="1269"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rPr>
                <w:rFonts w:ascii="Arial" w:hAnsi="Arial" w:cs="Arial"/>
                <w:b/>
                <w:sz w:val="12"/>
                <w:szCs w:val="12"/>
              </w:rPr>
            </w:pPr>
            <w:r w:rsidRPr="00F60A72">
              <w:rPr>
                <w:rFonts w:ascii="Arial" w:hAnsi="Arial" w:cs="Arial"/>
                <w:sz w:val="12"/>
                <w:szCs w:val="12"/>
              </w:rPr>
              <w:t>городская, сельская местность</w:t>
            </w:r>
          </w:p>
        </w:tc>
        <w:tc>
          <w:tcPr>
            <w:tcW w:w="1679"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rPr>
                <w:rFonts w:ascii="Arial" w:hAnsi="Arial" w:cs="Arial"/>
                <w:sz w:val="12"/>
                <w:szCs w:val="12"/>
              </w:rPr>
            </w:pPr>
            <w:r w:rsidRPr="00F60A72">
              <w:rPr>
                <w:rFonts w:ascii="Arial" w:hAnsi="Arial" w:cs="Arial"/>
                <w:sz w:val="12"/>
                <w:szCs w:val="12"/>
              </w:rPr>
              <w:t>1 обучающийся</w:t>
            </w:r>
          </w:p>
        </w:tc>
        <w:tc>
          <w:tcPr>
            <w:tcW w:w="840"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155</w:t>
            </w:r>
          </w:p>
        </w:tc>
        <w:tc>
          <w:tcPr>
            <w:tcW w:w="485"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63</w:t>
            </w:r>
          </w:p>
        </w:tc>
        <w:tc>
          <w:tcPr>
            <w:tcW w:w="727" w:type="pct"/>
            <w:gridSpan w:val="2"/>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r>
      <w:tr w:rsidR="00F60A72" w:rsidRPr="00F60A72" w:rsidTr="00F60A72">
        <w:trPr>
          <w:cantSplit/>
          <w:trHeight w:val="20"/>
        </w:trPr>
        <w:tc>
          <w:tcPr>
            <w:tcW w:w="5000" w:type="pct"/>
            <w:gridSpan w:val="6"/>
            <w:tcBorders>
              <w:top w:val="single" w:sz="4" w:space="0" w:color="auto"/>
              <w:left w:val="single" w:sz="4" w:space="0" w:color="auto"/>
              <w:right w:val="single" w:sz="4" w:space="0" w:color="auto"/>
            </w:tcBorders>
          </w:tcPr>
          <w:p w:rsidR="00F60A72" w:rsidRPr="00F60A72" w:rsidRDefault="00F60A72" w:rsidP="00F60A72">
            <w:pPr>
              <w:rPr>
                <w:rFonts w:ascii="Arial" w:hAnsi="Arial" w:cs="Arial"/>
                <w:bCs/>
                <w:sz w:val="12"/>
                <w:szCs w:val="12"/>
              </w:rPr>
            </w:pPr>
            <w:r w:rsidRPr="00F60A72">
              <w:rPr>
                <w:rFonts w:ascii="Arial" w:hAnsi="Arial" w:cs="Arial"/>
                <w:b/>
                <w:sz w:val="12"/>
                <w:szCs w:val="12"/>
              </w:rPr>
              <w:t>ДОПОЛНИТЕЛЬНОЕ ОБРАЗОВАНИЕ ДЕТЕЙ</w:t>
            </w:r>
          </w:p>
        </w:tc>
      </w:tr>
      <w:tr w:rsidR="00F60A72" w:rsidRPr="00F60A72" w:rsidTr="00F60A72">
        <w:trPr>
          <w:cantSplit/>
          <w:trHeight w:val="20"/>
        </w:trPr>
        <w:tc>
          <w:tcPr>
            <w:tcW w:w="5000" w:type="pct"/>
            <w:gridSpan w:val="6"/>
            <w:tcBorders>
              <w:top w:val="single" w:sz="4" w:space="0" w:color="auto"/>
              <w:left w:val="single" w:sz="4" w:space="0" w:color="auto"/>
              <w:right w:val="single" w:sz="4" w:space="0" w:color="auto"/>
            </w:tcBorders>
          </w:tcPr>
          <w:p w:rsidR="00F60A72" w:rsidRPr="00F60A72" w:rsidRDefault="00F60A72" w:rsidP="00F60A72">
            <w:pPr>
              <w:jc w:val="both"/>
              <w:rPr>
                <w:rFonts w:ascii="Arial" w:hAnsi="Arial" w:cs="Arial"/>
                <w:bCs/>
                <w:sz w:val="12"/>
                <w:szCs w:val="12"/>
              </w:rPr>
            </w:pPr>
            <w:r w:rsidRPr="00F60A72">
              <w:rPr>
                <w:rFonts w:ascii="Arial" w:hAnsi="Arial" w:cs="Arial"/>
                <w:b/>
                <w:sz w:val="12"/>
                <w:szCs w:val="12"/>
              </w:rPr>
              <w:t>Организация дополнительного образования детей (за исключением ДЮСШ)</w:t>
            </w:r>
          </w:p>
        </w:tc>
      </w:tr>
      <w:tr w:rsidR="00F60A72" w:rsidRPr="00F60A72" w:rsidTr="00F60A72">
        <w:trPr>
          <w:cantSplit/>
          <w:trHeight w:val="20"/>
        </w:trPr>
        <w:tc>
          <w:tcPr>
            <w:tcW w:w="1269" w:type="pct"/>
            <w:tcBorders>
              <w:top w:val="single" w:sz="4" w:space="0" w:color="auto"/>
              <w:left w:val="single" w:sz="4" w:space="0" w:color="auto"/>
              <w:right w:val="single" w:sz="4" w:space="0" w:color="auto"/>
            </w:tcBorders>
          </w:tcPr>
          <w:p w:rsidR="00F60A72" w:rsidRPr="00F60A72" w:rsidRDefault="00F60A72" w:rsidP="00F60A72">
            <w:pPr>
              <w:rPr>
                <w:rFonts w:ascii="Arial" w:hAnsi="Arial" w:cs="Arial"/>
                <w:bCs/>
                <w:sz w:val="12"/>
                <w:szCs w:val="12"/>
              </w:rPr>
            </w:pPr>
          </w:p>
        </w:tc>
        <w:tc>
          <w:tcPr>
            <w:tcW w:w="1679"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rPr>
                <w:rFonts w:ascii="Arial" w:hAnsi="Arial" w:cs="Arial"/>
                <w:spacing w:val="-4"/>
                <w:sz w:val="12"/>
                <w:szCs w:val="12"/>
              </w:rPr>
            </w:pPr>
            <w:r w:rsidRPr="00F60A72">
              <w:rPr>
                <w:rFonts w:ascii="Arial" w:hAnsi="Arial" w:cs="Arial"/>
                <w:spacing w:val="-4"/>
                <w:sz w:val="12"/>
                <w:szCs w:val="12"/>
              </w:rPr>
              <w:t>1 ребёнок из числа детей и молодёжи в возрасте от 5 до 17 лет</w:t>
            </w:r>
          </w:p>
        </w:tc>
        <w:tc>
          <w:tcPr>
            <w:tcW w:w="840"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28</w:t>
            </w:r>
          </w:p>
        </w:tc>
        <w:tc>
          <w:tcPr>
            <w:tcW w:w="485"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c>
          <w:tcPr>
            <w:tcW w:w="727" w:type="pct"/>
            <w:gridSpan w:val="2"/>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both"/>
              <w:rPr>
                <w:rFonts w:ascii="Arial" w:hAnsi="Arial" w:cs="Arial"/>
                <w:bCs/>
                <w:sz w:val="12"/>
                <w:szCs w:val="12"/>
              </w:rPr>
            </w:pPr>
          </w:p>
        </w:tc>
      </w:tr>
      <w:tr w:rsidR="00F60A72" w:rsidRPr="00F60A72" w:rsidTr="00F60A72">
        <w:trPr>
          <w:cantSplit/>
          <w:trHeight w:val="20"/>
        </w:trPr>
        <w:tc>
          <w:tcPr>
            <w:tcW w:w="5000" w:type="pct"/>
            <w:gridSpan w:val="6"/>
            <w:tcBorders>
              <w:top w:val="single" w:sz="4" w:space="0" w:color="auto"/>
              <w:left w:val="single" w:sz="4" w:space="0" w:color="auto"/>
              <w:bottom w:val="single" w:sz="4" w:space="0" w:color="auto"/>
              <w:right w:val="single" w:sz="4" w:space="0" w:color="auto"/>
            </w:tcBorders>
          </w:tcPr>
          <w:p w:rsidR="00F60A72" w:rsidRPr="00F60A72" w:rsidRDefault="00F60A72" w:rsidP="00F60A72">
            <w:pPr>
              <w:rPr>
                <w:rFonts w:ascii="Arial" w:hAnsi="Arial" w:cs="Arial"/>
                <w:sz w:val="12"/>
                <w:szCs w:val="12"/>
              </w:rPr>
            </w:pPr>
            <w:r w:rsidRPr="00F60A72">
              <w:rPr>
                <w:rFonts w:ascii="Arial" w:hAnsi="Arial" w:cs="Arial"/>
                <w:b/>
                <w:bCs/>
                <w:sz w:val="12"/>
                <w:szCs w:val="12"/>
              </w:rPr>
              <w:t>ДРУГИЕ ВОПРОСЫ В ОБЛАСТИ ОБРАЗОВАНИЯ</w:t>
            </w:r>
          </w:p>
        </w:tc>
      </w:tr>
      <w:tr w:rsidR="00F60A72" w:rsidRPr="00F60A72" w:rsidTr="00F60A72">
        <w:trPr>
          <w:cantSplit/>
          <w:trHeight w:val="20"/>
        </w:trPr>
        <w:tc>
          <w:tcPr>
            <w:tcW w:w="5000" w:type="pct"/>
            <w:gridSpan w:val="6"/>
            <w:tcBorders>
              <w:top w:val="single" w:sz="4" w:space="0" w:color="auto"/>
              <w:left w:val="single" w:sz="4" w:space="0" w:color="auto"/>
              <w:bottom w:val="single" w:sz="4" w:space="0" w:color="auto"/>
              <w:right w:val="single" w:sz="4" w:space="0" w:color="auto"/>
            </w:tcBorders>
          </w:tcPr>
          <w:p w:rsidR="00F60A72" w:rsidRPr="00F60A72" w:rsidRDefault="00F60A72" w:rsidP="00F60A72">
            <w:pPr>
              <w:rPr>
                <w:rFonts w:ascii="Arial" w:hAnsi="Arial" w:cs="Arial"/>
                <w:b/>
                <w:sz w:val="12"/>
                <w:szCs w:val="12"/>
              </w:rPr>
            </w:pPr>
            <w:r w:rsidRPr="00F60A72">
              <w:rPr>
                <w:rFonts w:ascii="Arial" w:hAnsi="Arial" w:cs="Arial"/>
                <w:b/>
                <w:sz w:val="12"/>
                <w:szCs w:val="12"/>
              </w:rPr>
              <w:t>Организации, обеспечивающие предоставление услуг в сфере образования</w:t>
            </w:r>
          </w:p>
        </w:tc>
      </w:tr>
      <w:tr w:rsidR="00F60A72" w:rsidRPr="00F60A72" w:rsidTr="00F60A72">
        <w:trPr>
          <w:cantSplit/>
          <w:trHeight w:val="20"/>
        </w:trPr>
        <w:tc>
          <w:tcPr>
            <w:tcW w:w="5000" w:type="pct"/>
            <w:gridSpan w:val="6"/>
            <w:tcBorders>
              <w:top w:val="single" w:sz="4" w:space="0" w:color="auto"/>
              <w:left w:val="single" w:sz="4" w:space="0" w:color="auto"/>
              <w:bottom w:val="single" w:sz="4" w:space="0" w:color="auto"/>
              <w:right w:val="single" w:sz="4" w:space="0" w:color="auto"/>
            </w:tcBorders>
          </w:tcPr>
          <w:p w:rsidR="00F60A72" w:rsidRPr="00F60A72" w:rsidRDefault="00F60A72" w:rsidP="00F60A72">
            <w:pPr>
              <w:rPr>
                <w:rFonts w:ascii="Arial" w:hAnsi="Arial" w:cs="Arial"/>
                <w:sz w:val="12"/>
                <w:szCs w:val="12"/>
              </w:rPr>
            </w:pPr>
            <w:r w:rsidRPr="00F60A72">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F60A72" w:rsidRPr="00F60A72" w:rsidTr="00F60A72">
        <w:trPr>
          <w:cantSplit/>
          <w:trHeight w:val="20"/>
        </w:trPr>
        <w:tc>
          <w:tcPr>
            <w:tcW w:w="1269"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rPr>
                <w:rFonts w:ascii="Arial" w:hAnsi="Arial" w:cs="Arial"/>
                <w:sz w:val="12"/>
                <w:szCs w:val="12"/>
              </w:rPr>
            </w:pPr>
          </w:p>
        </w:tc>
        <w:tc>
          <w:tcPr>
            <w:tcW w:w="1679"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rPr>
                <w:rFonts w:ascii="Arial" w:hAnsi="Arial" w:cs="Arial"/>
                <w:sz w:val="12"/>
                <w:szCs w:val="12"/>
              </w:rPr>
            </w:pPr>
            <w:r w:rsidRPr="00F60A72">
              <w:rPr>
                <w:rFonts w:ascii="Arial" w:hAnsi="Arial" w:cs="Arial"/>
                <w:sz w:val="12"/>
                <w:szCs w:val="12"/>
              </w:rPr>
              <w:t xml:space="preserve">1 </w:t>
            </w:r>
            <w:r w:rsidRPr="0075464E">
              <w:rPr>
                <w:rFonts w:ascii="Arial" w:hAnsi="Arial" w:cs="Arial"/>
                <w:bCs/>
                <w:sz w:val="12"/>
                <w:szCs w:val="16"/>
              </w:rPr>
              <w:t>расчетная ставка специалиста</w:t>
            </w:r>
          </w:p>
        </w:tc>
        <w:tc>
          <w:tcPr>
            <w:tcW w:w="840"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r w:rsidRPr="00F60A72">
              <w:rPr>
                <w:rFonts w:ascii="Arial" w:hAnsi="Arial" w:cs="Arial"/>
                <w:sz w:val="12"/>
                <w:szCs w:val="12"/>
              </w:rPr>
              <w:t>7778</w:t>
            </w:r>
          </w:p>
        </w:tc>
        <w:tc>
          <w:tcPr>
            <w:tcW w:w="485" w:type="pct"/>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c>
          <w:tcPr>
            <w:tcW w:w="727" w:type="pct"/>
            <w:gridSpan w:val="2"/>
            <w:tcBorders>
              <w:top w:val="single" w:sz="4" w:space="0" w:color="auto"/>
              <w:left w:val="single" w:sz="4" w:space="0" w:color="auto"/>
              <w:bottom w:val="single" w:sz="4" w:space="0" w:color="auto"/>
              <w:right w:val="single" w:sz="4" w:space="0" w:color="auto"/>
            </w:tcBorders>
          </w:tcPr>
          <w:p w:rsidR="00F60A72" w:rsidRPr="00F60A72" w:rsidRDefault="00F60A72" w:rsidP="00F60A72">
            <w:pPr>
              <w:jc w:val="center"/>
              <w:rPr>
                <w:rFonts w:ascii="Arial" w:hAnsi="Arial" w:cs="Arial"/>
                <w:sz w:val="12"/>
                <w:szCs w:val="12"/>
              </w:rPr>
            </w:pPr>
          </w:p>
        </w:tc>
      </w:tr>
    </w:tbl>
    <w:p w:rsidR="005701D4" w:rsidRPr="00F51CDE" w:rsidRDefault="005701D4" w:rsidP="004E1A32">
      <w:pPr>
        <w:tabs>
          <w:tab w:val="left" w:pos="5954"/>
        </w:tabs>
        <w:jc w:val="right"/>
        <w:rPr>
          <w:rFonts w:ascii="Arial" w:hAnsi="Arial" w:cs="Arial"/>
          <w:b/>
          <w:sz w:val="6"/>
          <w:szCs w:val="8"/>
        </w:rPr>
      </w:pPr>
    </w:p>
    <w:tbl>
      <w:tblPr>
        <w:tblW w:w="4552" w:type="dxa"/>
        <w:jc w:val="right"/>
        <w:tblInd w:w="780" w:type="dxa"/>
        <w:tblCellMar>
          <w:left w:w="0" w:type="dxa"/>
          <w:right w:w="0" w:type="dxa"/>
        </w:tblCellMar>
        <w:tblLook w:val="04A0"/>
      </w:tblPr>
      <w:tblGrid>
        <w:gridCol w:w="4568"/>
      </w:tblGrid>
      <w:tr w:rsidR="009D2401" w:rsidRPr="005701D4" w:rsidTr="00F60A72">
        <w:trPr>
          <w:trHeight w:val="20"/>
          <w:jc w:val="right"/>
        </w:trPr>
        <w:tc>
          <w:tcPr>
            <w:tcW w:w="4552" w:type="dxa"/>
            <w:tcBorders>
              <w:top w:val="nil"/>
              <w:left w:val="nil"/>
              <w:bottom w:val="nil"/>
              <w:right w:val="nil"/>
            </w:tcBorders>
            <w:shd w:val="clear" w:color="000000" w:fill="FFFFFF"/>
            <w:noWrap/>
            <w:vAlign w:val="center"/>
            <w:hideMark/>
          </w:tcPr>
          <w:p w:rsidR="009D2401" w:rsidRPr="005701D4" w:rsidRDefault="009D2401" w:rsidP="006F5A93">
            <w:pPr>
              <w:jc w:val="center"/>
              <w:rPr>
                <w:rFonts w:ascii="Arial" w:hAnsi="Arial" w:cs="Arial"/>
                <w:b/>
                <w:bCs/>
                <w:color w:val="000000"/>
                <w:sz w:val="12"/>
                <w:szCs w:val="16"/>
              </w:rPr>
            </w:pPr>
            <w:r w:rsidRPr="005701D4">
              <w:rPr>
                <w:rFonts w:ascii="Arial" w:hAnsi="Arial" w:cs="Arial"/>
                <w:b/>
                <w:bCs/>
                <w:color w:val="000000"/>
                <w:sz w:val="12"/>
                <w:szCs w:val="16"/>
              </w:rPr>
              <w:t>Приложение 1</w:t>
            </w:r>
            <w:r>
              <w:rPr>
                <w:rFonts w:ascii="Arial" w:hAnsi="Arial" w:cs="Arial"/>
                <w:b/>
                <w:bCs/>
                <w:color w:val="000000"/>
                <w:sz w:val="12"/>
                <w:szCs w:val="16"/>
              </w:rPr>
              <w:t>4</w:t>
            </w:r>
          </w:p>
        </w:tc>
      </w:tr>
      <w:tr w:rsidR="009D2401" w:rsidRPr="005701D4" w:rsidTr="00F60A72">
        <w:trPr>
          <w:trHeight w:val="138"/>
          <w:jc w:val="right"/>
        </w:trPr>
        <w:tc>
          <w:tcPr>
            <w:tcW w:w="4552" w:type="dxa"/>
            <w:vMerge w:val="restart"/>
            <w:tcBorders>
              <w:top w:val="nil"/>
              <w:left w:val="nil"/>
              <w:bottom w:val="nil"/>
              <w:right w:val="nil"/>
            </w:tcBorders>
            <w:shd w:val="clear" w:color="000000" w:fill="FFFFFF"/>
            <w:hideMark/>
          </w:tcPr>
          <w:p w:rsidR="009D2401" w:rsidRPr="005701D4" w:rsidRDefault="00A17670" w:rsidP="006F5A93">
            <w:pPr>
              <w:rPr>
                <w:rFonts w:ascii="Arial" w:hAnsi="Arial" w:cs="Arial"/>
                <w:color w:val="000000"/>
                <w:sz w:val="12"/>
                <w:szCs w:val="16"/>
              </w:rPr>
            </w:pPr>
            <w:r>
              <w:rPr>
                <w:rFonts w:ascii="Arial" w:hAnsi="Arial" w:cs="Arial"/>
                <w:color w:val="000000"/>
                <w:sz w:val="12"/>
                <w:szCs w:val="16"/>
              </w:rPr>
              <w:t>к</w:t>
            </w:r>
            <w:r w:rsidR="009D2401" w:rsidRPr="005701D4">
              <w:rPr>
                <w:rFonts w:ascii="Arial" w:hAnsi="Arial" w:cs="Arial"/>
                <w:color w:val="000000"/>
                <w:sz w:val="12"/>
                <w:szCs w:val="16"/>
              </w:rPr>
              <w:t xml:space="preserve"> решению Думы Валдайского муниципального района "О бюджете Валдайского муниципального района на 2025 год и на плановый период 2026-2027 годов"</w:t>
            </w:r>
          </w:p>
        </w:tc>
      </w:tr>
      <w:tr w:rsidR="009D2401" w:rsidRPr="005701D4" w:rsidTr="00F60A72">
        <w:trPr>
          <w:trHeight w:val="138"/>
          <w:jc w:val="right"/>
        </w:trPr>
        <w:tc>
          <w:tcPr>
            <w:tcW w:w="4552" w:type="dxa"/>
            <w:vMerge/>
            <w:tcBorders>
              <w:top w:val="nil"/>
              <w:left w:val="nil"/>
              <w:bottom w:val="nil"/>
              <w:right w:val="nil"/>
            </w:tcBorders>
            <w:vAlign w:val="center"/>
            <w:hideMark/>
          </w:tcPr>
          <w:p w:rsidR="009D2401" w:rsidRPr="005701D4" w:rsidRDefault="009D2401" w:rsidP="006F5A93">
            <w:pPr>
              <w:rPr>
                <w:rFonts w:ascii="Arial" w:hAnsi="Arial" w:cs="Arial"/>
                <w:color w:val="000000"/>
                <w:sz w:val="12"/>
                <w:szCs w:val="16"/>
              </w:rPr>
            </w:pPr>
          </w:p>
        </w:tc>
      </w:tr>
    </w:tbl>
    <w:p w:rsidR="00F60A72" w:rsidRPr="002A7FDE" w:rsidRDefault="00F60A72" w:rsidP="00C064E2">
      <w:pPr>
        <w:jc w:val="center"/>
        <w:outlineLvl w:val="0"/>
        <w:rPr>
          <w:rFonts w:ascii="Arial" w:hAnsi="Arial" w:cs="Arial"/>
          <w:b/>
          <w:caps/>
          <w:sz w:val="16"/>
          <w:szCs w:val="16"/>
        </w:rPr>
      </w:pPr>
      <w:r w:rsidRPr="002A7FDE">
        <w:rPr>
          <w:rFonts w:ascii="Arial" w:hAnsi="Arial" w:cs="Arial"/>
          <w:b/>
          <w:caps/>
          <w:sz w:val="16"/>
          <w:szCs w:val="16"/>
        </w:rPr>
        <w:t>нормативы</w:t>
      </w:r>
    </w:p>
    <w:p w:rsidR="00C064E2" w:rsidRDefault="00F60A72" w:rsidP="00C064E2">
      <w:pPr>
        <w:pStyle w:val="13"/>
        <w:tabs>
          <w:tab w:val="left" w:pos="2520"/>
        </w:tabs>
        <w:rPr>
          <w:rFonts w:ascii="Arial" w:hAnsi="Arial" w:cs="Arial"/>
          <w:sz w:val="16"/>
          <w:szCs w:val="16"/>
        </w:rPr>
      </w:pPr>
      <w:r w:rsidRPr="002A7FDE">
        <w:rPr>
          <w:rFonts w:ascii="Arial" w:hAnsi="Arial" w:cs="Arial"/>
          <w:sz w:val="16"/>
          <w:szCs w:val="16"/>
        </w:rPr>
        <w:t xml:space="preserve">финансового обеспечения образовательной деятельности организаций, </w:t>
      </w:r>
    </w:p>
    <w:p w:rsidR="00F60A72" w:rsidRPr="002A7FDE" w:rsidRDefault="00F60A72" w:rsidP="00C064E2">
      <w:pPr>
        <w:pStyle w:val="13"/>
        <w:tabs>
          <w:tab w:val="left" w:pos="2520"/>
        </w:tabs>
        <w:rPr>
          <w:rFonts w:ascii="Arial" w:hAnsi="Arial" w:cs="Arial"/>
          <w:sz w:val="16"/>
          <w:szCs w:val="16"/>
        </w:rPr>
      </w:pPr>
      <w:r w:rsidRPr="002A7FDE">
        <w:rPr>
          <w:rFonts w:ascii="Arial" w:hAnsi="Arial" w:cs="Arial"/>
          <w:sz w:val="16"/>
          <w:szCs w:val="16"/>
        </w:rPr>
        <w:t>подведомственных органам управления, реализующим полномочия в</w:t>
      </w:r>
      <w:r w:rsidR="00C064E2">
        <w:rPr>
          <w:rFonts w:ascii="Arial" w:hAnsi="Arial" w:cs="Arial"/>
          <w:sz w:val="16"/>
          <w:szCs w:val="16"/>
        </w:rPr>
        <w:t xml:space="preserve"> </w:t>
      </w:r>
      <w:r w:rsidRPr="002A7FDE">
        <w:rPr>
          <w:rFonts w:ascii="Arial" w:hAnsi="Arial" w:cs="Arial"/>
          <w:sz w:val="16"/>
          <w:szCs w:val="16"/>
        </w:rPr>
        <w:t>сфере образования на 202</w:t>
      </w:r>
      <w:r w:rsidRPr="00F60A72">
        <w:rPr>
          <w:rFonts w:ascii="Arial" w:hAnsi="Arial" w:cs="Arial"/>
          <w:sz w:val="16"/>
          <w:szCs w:val="16"/>
        </w:rPr>
        <w:t>7</w:t>
      </w:r>
      <w:r w:rsidRPr="002A7FDE">
        <w:rPr>
          <w:rFonts w:ascii="Arial" w:hAnsi="Arial" w:cs="Arial"/>
          <w:sz w:val="16"/>
          <w:szCs w:val="16"/>
        </w:rPr>
        <w:t xml:space="preserve"> год</w:t>
      </w:r>
    </w:p>
    <w:p w:rsidR="00F60A72" w:rsidRPr="002A7FDE" w:rsidRDefault="00F60A72" w:rsidP="00C064E2">
      <w:pPr>
        <w:pStyle w:val="13"/>
        <w:tabs>
          <w:tab w:val="left" w:pos="851"/>
          <w:tab w:val="left" w:pos="2160"/>
        </w:tabs>
        <w:rPr>
          <w:rFonts w:ascii="Arial" w:hAnsi="Arial" w:cs="Arial"/>
          <w:sz w:val="16"/>
          <w:szCs w:val="16"/>
        </w:rPr>
      </w:pPr>
      <w:r w:rsidRPr="002A7FDE">
        <w:rPr>
          <w:rFonts w:ascii="Arial" w:hAnsi="Arial" w:cs="Arial"/>
          <w:sz w:val="16"/>
          <w:szCs w:val="16"/>
        </w:rPr>
        <w:t xml:space="preserve">Раздел 1. </w:t>
      </w:r>
      <w:r w:rsidRPr="002A7FDE">
        <w:rPr>
          <w:rFonts w:ascii="Arial" w:hAnsi="Arial" w:cs="Arial"/>
          <w:sz w:val="16"/>
          <w:szCs w:val="16"/>
        </w:rPr>
        <w:tab/>
        <w:t xml:space="preserve">Нормативы финансирования </w:t>
      </w:r>
      <w:r w:rsidR="00C064E2">
        <w:rPr>
          <w:rFonts w:ascii="Arial" w:hAnsi="Arial" w:cs="Arial"/>
          <w:sz w:val="16"/>
          <w:szCs w:val="16"/>
        </w:rPr>
        <w:t>расходов на заработную плату</w:t>
      </w:r>
    </w:p>
    <w:p w:rsidR="00F60A72" w:rsidRPr="00C064E2" w:rsidRDefault="00F60A72" w:rsidP="00F60A72">
      <w:pPr>
        <w:jc w:val="right"/>
        <w:rPr>
          <w:rFonts w:ascii="Arial" w:hAnsi="Arial" w:cs="Arial"/>
          <w:sz w:val="12"/>
          <w:szCs w:val="16"/>
        </w:rPr>
      </w:pPr>
      <w:r w:rsidRPr="00C064E2">
        <w:rPr>
          <w:rFonts w:ascii="Arial" w:hAnsi="Arial" w:cs="Arial"/>
          <w:sz w:val="12"/>
          <w:szCs w:val="16"/>
        </w:rPr>
        <w:t>(рублей в год)</w:t>
      </w:r>
    </w:p>
    <w:tbl>
      <w:tblPr>
        <w:tblStyle w:val="ab"/>
        <w:tblW w:w="0" w:type="auto"/>
        <w:tblCellMar>
          <w:left w:w="0" w:type="dxa"/>
          <w:right w:w="0" w:type="dxa"/>
        </w:tblCellMar>
        <w:tblLook w:val="0000"/>
      </w:tblPr>
      <w:tblGrid>
        <w:gridCol w:w="4175"/>
        <w:gridCol w:w="4252"/>
        <w:gridCol w:w="1018"/>
        <w:gridCol w:w="1905"/>
      </w:tblGrid>
      <w:tr w:rsidR="00F60A72" w:rsidRPr="00C064E2" w:rsidTr="00F51CDE">
        <w:trPr>
          <w:trHeight w:val="20"/>
        </w:trPr>
        <w:tc>
          <w:tcPr>
            <w:tcW w:w="0" w:type="auto"/>
            <w:vMerge w:val="restart"/>
            <w:vAlign w:val="center"/>
          </w:tcPr>
          <w:p w:rsidR="00F60A72" w:rsidRPr="00F51CDE" w:rsidRDefault="00F60A72" w:rsidP="00C064E2">
            <w:pPr>
              <w:pStyle w:val="ae"/>
              <w:jc w:val="center"/>
              <w:rPr>
                <w:rFonts w:ascii="Arial" w:hAnsi="Arial" w:cs="Arial"/>
                <w:b/>
                <w:bCs/>
                <w:sz w:val="12"/>
                <w:szCs w:val="16"/>
              </w:rPr>
            </w:pPr>
            <w:r w:rsidRPr="00F51CDE">
              <w:rPr>
                <w:rFonts w:ascii="Arial" w:hAnsi="Arial" w:cs="Arial"/>
                <w:b/>
                <w:bCs/>
                <w:sz w:val="12"/>
                <w:szCs w:val="16"/>
              </w:rPr>
              <w:t>Наименование</w:t>
            </w:r>
            <w:r w:rsidRPr="00F51CDE">
              <w:rPr>
                <w:rFonts w:ascii="Arial" w:hAnsi="Arial" w:cs="Arial"/>
                <w:b/>
                <w:bCs/>
                <w:sz w:val="12"/>
                <w:szCs w:val="16"/>
              </w:rPr>
              <w:br/>
              <w:t>показателя</w:t>
            </w:r>
          </w:p>
        </w:tc>
        <w:tc>
          <w:tcPr>
            <w:tcW w:w="0" w:type="auto"/>
            <w:vMerge w:val="restart"/>
            <w:vAlign w:val="center"/>
          </w:tcPr>
          <w:p w:rsidR="00F60A72" w:rsidRPr="00F51CDE" w:rsidRDefault="00F60A72" w:rsidP="00C064E2">
            <w:pPr>
              <w:jc w:val="center"/>
              <w:rPr>
                <w:rFonts w:ascii="Arial" w:hAnsi="Arial" w:cs="Arial"/>
                <w:b/>
                <w:bCs/>
                <w:sz w:val="12"/>
                <w:szCs w:val="16"/>
              </w:rPr>
            </w:pPr>
            <w:r w:rsidRPr="00F51CDE">
              <w:rPr>
                <w:rFonts w:ascii="Arial" w:hAnsi="Arial" w:cs="Arial"/>
                <w:b/>
                <w:bCs/>
                <w:sz w:val="12"/>
                <w:szCs w:val="16"/>
              </w:rPr>
              <w:t>Единица</w:t>
            </w:r>
            <w:r w:rsidRPr="00F51CDE">
              <w:rPr>
                <w:rFonts w:ascii="Arial" w:hAnsi="Arial" w:cs="Arial"/>
                <w:b/>
                <w:bCs/>
                <w:sz w:val="12"/>
                <w:szCs w:val="16"/>
              </w:rPr>
              <w:br/>
              <w:t>измерения</w:t>
            </w:r>
          </w:p>
        </w:tc>
        <w:tc>
          <w:tcPr>
            <w:tcW w:w="0" w:type="auto"/>
            <w:gridSpan w:val="2"/>
            <w:vAlign w:val="center"/>
          </w:tcPr>
          <w:p w:rsidR="00F60A72" w:rsidRPr="00F51CDE" w:rsidRDefault="00F60A72" w:rsidP="00C064E2">
            <w:pPr>
              <w:jc w:val="center"/>
              <w:outlineLvl w:val="0"/>
              <w:rPr>
                <w:rFonts w:ascii="Arial" w:hAnsi="Arial" w:cs="Arial"/>
                <w:b/>
                <w:bCs/>
                <w:sz w:val="12"/>
                <w:szCs w:val="16"/>
              </w:rPr>
            </w:pPr>
            <w:r w:rsidRPr="00F51CDE">
              <w:rPr>
                <w:rFonts w:ascii="Arial" w:hAnsi="Arial" w:cs="Arial"/>
                <w:b/>
                <w:bCs/>
                <w:sz w:val="12"/>
                <w:szCs w:val="16"/>
              </w:rPr>
              <w:t>Заработная плата</w:t>
            </w:r>
          </w:p>
        </w:tc>
      </w:tr>
      <w:tr w:rsidR="00F60A72" w:rsidRPr="00C064E2" w:rsidTr="00F51CDE">
        <w:trPr>
          <w:trHeight w:val="20"/>
        </w:trPr>
        <w:tc>
          <w:tcPr>
            <w:tcW w:w="0" w:type="auto"/>
            <w:vMerge/>
            <w:vAlign w:val="center"/>
          </w:tcPr>
          <w:p w:rsidR="00F60A72" w:rsidRPr="00F51CDE" w:rsidRDefault="00F60A72" w:rsidP="00C064E2">
            <w:pPr>
              <w:jc w:val="center"/>
              <w:rPr>
                <w:rFonts w:ascii="Arial" w:hAnsi="Arial" w:cs="Arial"/>
                <w:b/>
                <w:bCs/>
                <w:sz w:val="12"/>
                <w:szCs w:val="16"/>
              </w:rPr>
            </w:pPr>
          </w:p>
        </w:tc>
        <w:tc>
          <w:tcPr>
            <w:tcW w:w="0" w:type="auto"/>
            <w:vMerge/>
            <w:vAlign w:val="center"/>
          </w:tcPr>
          <w:p w:rsidR="00F60A72" w:rsidRPr="00F51CDE" w:rsidRDefault="00F60A72" w:rsidP="00C064E2">
            <w:pPr>
              <w:jc w:val="center"/>
              <w:rPr>
                <w:rFonts w:ascii="Arial" w:hAnsi="Arial" w:cs="Arial"/>
                <w:b/>
                <w:bCs/>
                <w:sz w:val="12"/>
                <w:szCs w:val="16"/>
              </w:rPr>
            </w:pPr>
          </w:p>
        </w:tc>
        <w:tc>
          <w:tcPr>
            <w:tcW w:w="0" w:type="auto"/>
            <w:vAlign w:val="center"/>
          </w:tcPr>
          <w:p w:rsidR="00F60A72" w:rsidRPr="00F51CDE" w:rsidRDefault="00F60A72" w:rsidP="00C064E2">
            <w:pPr>
              <w:jc w:val="center"/>
              <w:rPr>
                <w:rFonts w:ascii="Arial" w:hAnsi="Arial" w:cs="Arial"/>
                <w:b/>
                <w:bCs/>
                <w:sz w:val="12"/>
                <w:szCs w:val="16"/>
              </w:rPr>
            </w:pPr>
            <w:r w:rsidRPr="00F51CDE">
              <w:rPr>
                <w:rFonts w:ascii="Arial" w:hAnsi="Arial" w:cs="Arial"/>
                <w:b/>
                <w:bCs/>
                <w:sz w:val="12"/>
                <w:szCs w:val="16"/>
              </w:rPr>
              <w:t>основных работников</w:t>
            </w:r>
          </w:p>
        </w:tc>
        <w:tc>
          <w:tcPr>
            <w:tcW w:w="0" w:type="auto"/>
            <w:vAlign w:val="center"/>
          </w:tcPr>
          <w:p w:rsidR="00F60A72" w:rsidRPr="00F51CDE" w:rsidRDefault="00F60A72" w:rsidP="00C064E2">
            <w:pPr>
              <w:jc w:val="center"/>
              <w:rPr>
                <w:rFonts w:ascii="Arial" w:hAnsi="Arial" w:cs="Arial"/>
                <w:b/>
                <w:bCs/>
                <w:sz w:val="12"/>
                <w:szCs w:val="16"/>
              </w:rPr>
            </w:pPr>
            <w:r w:rsidRPr="00F51CDE">
              <w:rPr>
                <w:rFonts w:ascii="Arial" w:hAnsi="Arial" w:cs="Arial"/>
                <w:b/>
                <w:bCs/>
                <w:sz w:val="12"/>
                <w:szCs w:val="16"/>
              </w:rPr>
              <w:t>административно-хозяйственного персонала</w:t>
            </w:r>
          </w:p>
        </w:tc>
      </w:tr>
      <w:tr w:rsidR="00F60A72" w:rsidRPr="00C064E2" w:rsidTr="00F51CDE">
        <w:trPr>
          <w:trHeight w:val="20"/>
        </w:trPr>
        <w:tc>
          <w:tcPr>
            <w:tcW w:w="0" w:type="auto"/>
            <w:vAlign w:val="center"/>
          </w:tcPr>
          <w:p w:rsidR="00F60A72" w:rsidRPr="00C064E2" w:rsidRDefault="00F60A72" w:rsidP="00C064E2">
            <w:pPr>
              <w:jc w:val="center"/>
              <w:rPr>
                <w:rFonts w:ascii="Arial" w:hAnsi="Arial" w:cs="Arial"/>
                <w:sz w:val="12"/>
                <w:szCs w:val="16"/>
              </w:rPr>
            </w:pPr>
            <w:r w:rsidRPr="00C064E2">
              <w:rPr>
                <w:rFonts w:ascii="Arial" w:hAnsi="Arial" w:cs="Arial"/>
                <w:sz w:val="12"/>
                <w:szCs w:val="16"/>
              </w:rPr>
              <w:t>1</w:t>
            </w:r>
          </w:p>
        </w:tc>
        <w:tc>
          <w:tcPr>
            <w:tcW w:w="0" w:type="auto"/>
            <w:vAlign w:val="center"/>
          </w:tcPr>
          <w:p w:rsidR="00F60A72" w:rsidRPr="00C064E2" w:rsidRDefault="00F60A72" w:rsidP="00C064E2">
            <w:pPr>
              <w:jc w:val="center"/>
              <w:rPr>
                <w:rFonts w:ascii="Arial" w:hAnsi="Arial" w:cs="Arial"/>
                <w:sz w:val="12"/>
                <w:szCs w:val="16"/>
              </w:rPr>
            </w:pPr>
            <w:r w:rsidRPr="00C064E2">
              <w:rPr>
                <w:rFonts w:ascii="Arial" w:hAnsi="Arial" w:cs="Arial"/>
                <w:sz w:val="12"/>
                <w:szCs w:val="16"/>
              </w:rPr>
              <w:t>2</w:t>
            </w:r>
          </w:p>
        </w:tc>
        <w:tc>
          <w:tcPr>
            <w:tcW w:w="0" w:type="auto"/>
            <w:vAlign w:val="center"/>
          </w:tcPr>
          <w:p w:rsidR="00F60A72" w:rsidRPr="00C064E2" w:rsidRDefault="00F60A72" w:rsidP="00C064E2">
            <w:pPr>
              <w:jc w:val="center"/>
              <w:rPr>
                <w:rFonts w:ascii="Arial" w:hAnsi="Arial" w:cs="Arial"/>
                <w:sz w:val="12"/>
                <w:szCs w:val="16"/>
              </w:rPr>
            </w:pPr>
            <w:r w:rsidRPr="00C064E2">
              <w:rPr>
                <w:rFonts w:ascii="Arial" w:hAnsi="Arial" w:cs="Arial"/>
                <w:sz w:val="12"/>
                <w:szCs w:val="16"/>
              </w:rPr>
              <w:t>3</w:t>
            </w:r>
          </w:p>
        </w:tc>
        <w:tc>
          <w:tcPr>
            <w:tcW w:w="0" w:type="auto"/>
            <w:vAlign w:val="center"/>
          </w:tcPr>
          <w:p w:rsidR="00F60A72" w:rsidRPr="00C064E2" w:rsidRDefault="00F60A72" w:rsidP="00C064E2">
            <w:pPr>
              <w:jc w:val="center"/>
              <w:rPr>
                <w:rFonts w:ascii="Arial" w:hAnsi="Arial" w:cs="Arial"/>
                <w:sz w:val="12"/>
                <w:szCs w:val="16"/>
              </w:rPr>
            </w:pPr>
            <w:r w:rsidRPr="00C064E2">
              <w:rPr>
                <w:rFonts w:ascii="Arial" w:hAnsi="Arial" w:cs="Arial"/>
                <w:sz w:val="12"/>
                <w:szCs w:val="16"/>
              </w:rPr>
              <w:t>4</w:t>
            </w:r>
          </w:p>
        </w:tc>
      </w:tr>
      <w:tr w:rsidR="00F60A72" w:rsidRPr="00C064E2" w:rsidTr="00C064E2">
        <w:trPr>
          <w:trHeight w:val="20"/>
        </w:trPr>
        <w:tc>
          <w:tcPr>
            <w:tcW w:w="0" w:type="auto"/>
            <w:gridSpan w:val="4"/>
          </w:tcPr>
          <w:p w:rsidR="00F60A72" w:rsidRPr="00C064E2" w:rsidRDefault="00F60A72" w:rsidP="00F60A72">
            <w:pPr>
              <w:rPr>
                <w:rFonts w:ascii="Arial" w:hAnsi="Arial" w:cs="Arial"/>
                <w:sz w:val="12"/>
                <w:szCs w:val="16"/>
              </w:rPr>
            </w:pPr>
            <w:r w:rsidRPr="00C064E2">
              <w:rPr>
                <w:rFonts w:ascii="Arial" w:hAnsi="Arial" w:cs="Arial"/>
                <w:b/>
                <w:sz w:val="12"/>
                <w:szCs w:val="16"/>
              </w:rPr>
              <w:t>ДОШКОЛЬНОЕ ОБРАЗОВАНИЕ</w:t>
            </w:r>
          </w:p>
        </w:tc>
      </w:tr>
      <w:tr w:rsidR="00F60A72" w:rsidRPr="00C064E2" w:rsidTr="00C064E2">
        <w:trPr>
          <w:trHeight w:val="20"/>
        </w:trPr>
        <w:tc>
          <w:tcPr>
            <w:tcW w:w="0" w:type="auto"/>
            <w:gridSpan w:val="4"/>
          </w:tcPr>
          <w:p w:rsidR="00F60A72" w:rsidRPr="00C064E2" w:rsidRDefault="00F60A72" w:rsidP="00F60A72">
            <w:pPr>
              <w:rPr>
                <w:rFonts w:ascii="Arial" w:hAnsi="Arial" w:cs="Arial"/>
                <w:sz w:val="12"/>
                <w:szCs w:val="16"/>
              </w:rPr>
            </w:pPr>
            <w:r w:rsidRPr="00C064E2">
              <w:rPr>
                <w:rFonts w:ascii="Arial" w:hAnsi="Arial" w:cs="Arial"/>
                <w:b/>
                <w:spacing w:val="-4"/>
                <w:sz w:val="12"/>
                <w:szCs w:val="16"/>
              </w:rPr>
              <w:t>Образовательные организации, реализующие основную общеобразовательную программу</w:t>
            </w:r>
            <w:r w:rsidRPr="00C064E2">
              <w:rPr>
                <w:rFonts w:ascii="Arial" w:hAnsi="Arial" w:cs="Arial"/>
                <w:b/>
                <w:sz w:val="12"/>
                <w:szCs w:val="16"/>
              </w:rPr>
              <w:t xml:space="preserve"> дошкольного образования</w:t>
            </w:r>
          </w:p>
        </w:tc>
      </w:tr>
      <w:tr w:rsidR="00F60A72" w:rsidRPr="00C064E2" w:rsidTr="00C064E2">
        <w:trPr>
          <w:trHeight w:val="20"/>
        </w:trPr>
        <w:tc>
          <w:tcPr>
            <w:tcW w:w="0" w:type="auto"/>
            <w:gridSpan w:val="4"/>
          </w:tcPr>
          <w:p w:rsidR="00F60A72" w:rsidRPr="0075464E" w:rsidRDefault="00F60A72" w:rsidP="00F60A72">
            <w:pPr>
              <w:rPr>
                <w:rFonts w:ascii="Arial" w:hAnsi="Arial" w:cs="Arial"/>
                <w:bCs/>
                <w:sz w:val="12"/>
                <w:szCs w:val="16"/>
              </w:rPr>
            </w:pPr>
            <w:r w:rsidRPr="0075464E">
              <w:rPr>
                <w:rFonts w:ascii="Arial" w:hAnsi="Arial" w:cs="Arial"/>
                <w:bCs/>
                <w:sz w:val="12"/>
                <w:szCs w:val="16"/>
              </w:rPr>
              <w:t>Обеспечение общедоступного, бесплатного дошкольного образования</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Педагогические работники:</w:t>
            </w:r>
          </w:p>
        </w:tc>
        <w:tc>
          <w:tcPr>
            <w:tcW w:w="0" w:type="auto"/>
          </w:tcPr>
          <w:p w:rsidR="00F60A72" w:rsidRPr="0075464E" w:rsidRDefault="00F60A72" w:rsidP="00F60A72">
            <w:pPr>
              <w:pStyle w:val="a9"/>
              <w:tabs>
                <w:tab w:val="clear" w:pos="4153"/>
                <w:tab w:val="clear" w:pos="8306"/>
              </w:tabs>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C064E2">
            <w:pPr>
              <w:rPr>
                <w:rFonts w:ascii="Arial" w:hAnsi="Arial" w:cs="Arial"/>
                <w:bCs/>
                <w:sz w:val="12"/>
                <w:szCs w:val="16"/>
              </w:rPr>
            </w:pPr>
            <w:r w:rsidRPr="0075464E">
              <w:rPr>
                <w:rFonts w:ascii="Arial" w:hAnsi="Arial" w:cs="Arial"/>
                <w:bCs/>
                <w:sz w:val="12"/>
                <w:szCs w:val="16"/>
              </w:rPr>
              <w:t>Базовая  часть фонда заработной платы:</w:t>
            </w:r>
          </w:p>
        </w:tc>
        <w:tc>
          <w:tcPr>
            <w:tcW w:w="0" w:type="auto"/>
          </w:tcPr>
          <w:p w:rsidR="00F60A72" w:rsidRPr="0075464E" w:rsidRDefault="00F60A72" w:rsidP="00F60A72">
            <w:pPr>
              <w:pStyle w:val="a9"/>
              <w:tabs>
                <w:tab w:val="clear" w:pos="4153"/>
                <w:tab w:val="clear" w:pos="8306"/>
              </w:tabs>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 (за исключением малокомплектных организаций)</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 xml:space="preserve">1 расчетный обучающийся, 1 расчетный обучающийся дошкольного возраста на дому </w:t>
            </w:r>
          </w:p>
        </w:tc>
        <w:tc>
          <w:tcPr>
            <w:tcW w:w="0" w:type="auto"/>
          </w:tcPr>
          <w:p w:rsidR="00F60A72" w:rsidRPr="00C064E2" w:rsidRDefault="00F60A72" w:rsidP="00F60A72">
            <w:pPr>
              <w:jc w:val="center"/>
              <w:rPr>
                <w:rFonts w:ascii="Arial" w:hAnsi="Arial" w:cs="Arial"/>
                <w:sz w:val="12"/>
                <w:szCs w:val="16"/>
              </w:rPr>
            </w:pPr>
            <w:r w:rsidRPr="00C064E2">
              <w:rPr>
                <w:rFonts w:ascii="Arial" w:hAnsi="Arial" w:cs="Arial"/>
                <w:sz w:val="12"/>
                <w:szCs w:val="16"/>
              </w:rPr>
              <w:t>1</w:t>
            </w:r>
            <w:r w:rsidRPr="00C064E2">
              <w:rPr>
                <w:rFonts w:ascii="Arial" w:hAnsi="Arial" w:cs="Arial"/>
                <w:sz w:val="12"/>
                <w:szCs w:val="16"/>
                <w:lang w:val="en-US"/>
              </w:rPr>
              <w:t>6267</w:t>
            </w: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 (включая малокомплектные организации)</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расчётная группа</w:t>
            </w: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2</w:t>
            </w:r>
            <w:r w:rsidRPr="00C064E2">
              <w:rPr>
                <w:rFonts w:ascii="Arial" w:hAnsi="Arial" w:cs="Arial"/>
                <w:sz w:val="12"/>
                <w:szCs w:val="16"/>
                <w:lang w:val="en-US"/>
              </w:rPr>
              <w:t>87110</w:t>
            </w: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C064E2" w:rsidRDefault="00F60A72" w:rsidP="00C064E2">
            <w:pPr>
              <w:rPr>
                <w:rFonts w:ascii="Arial" w:hAnsi="Arial" w:cs="Arial"/>
                <w:bCs/>
                <w:sz w:val="12"/>
                <w:szCs w:val="16"/>
              </w:rPr>
            </w:pPr>
            <w:r w:rsidRPr="00C064E2">
              <w:rPr>
                <w:rFonts w:ascii="Arial" w:hAnsi="Arial" w:cs="Arial"/>
                <w:bCs/>
                <w:sz w:val="12"/>
                <w:szCs w:val="16"/>
              </w:rPr>
              <w:t>Стимулирующая и компенсационная части фонда заработной платы:</w:t>
            </w:r>
          </w:p>
        </w:tc>
        <w:tc>
          <w:tcPr>
            <w:tcW w:w="0" w:type="auto"/>
          </w:tcPr>
          <w:p w:rsidR="00F60A72" w:rsidRPr="0075464E" w:rsidRDefault="00F60A72" w:rsidP="00F60A72">
            <w:pPr>
              <w:pStyle w:val="a9"/>
              <w:tabs>
                <w:tab w:val="clear" w:pos="4153"/>
                <w:tab w:val="clear" w:pos="8306"/>
              </w:tabs>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 xml:space="preserve">городов и поселков городского типа (за исключением малокомплектных организаций) </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обучающийся,1 расчетный обучающийся дошкольного возраста на дому</w:t>
            </w:r>
          </w:p>
        </w:tc>
        <w:tc>
          <w:tcPr>
            <w:tcW w:w="0" w:type="auto"/>
          </w:tcPr>
          <w:p w:rsidR="00F60A72" w:rsidRPr="00C064E2" w:rsidRDefault="00F60A72" w:rsidP="00F60A72">
            <w:pPr>
              <w:jc w:val="center"/>
              <w:rPr>
                <w:rFonts w:ascii="Arial" w:hAnsi="Arial" w:cs="Arial"/>
                <w:sz w:val="12"/>
                <w:szCs w:val="16"/>
              </w:rPr>
            </w:pPr>
            <w:r w:rsidRPr="00C064E2">
              <w:rPr>
                <w:rFonts w:ascii="Arial" w:hAnsi="Arial" w:cs="Arial"/>
                <w:sz w:val="12"/>
                <w:szCs w:val="16"/>
              </w:rPr>
              <w:t>7584</w:t>
            </w: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 (включая малокомплектные организации)</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расчётная группа</w:t>
            </w:r>
          </w:p>
        </w:tc>
        <w:tc>
          <w:tcPr>
            <w:tcW w:w="0" w:type="auto"/>
          </w:tcPr>
          <w:p w:rsidR="00F60A72" w:rsidRPr="00C064E2" w:rsidRDefault="00F60A72" w:rsidP="00F60A72">
            <w:pPr>
              <w:jc w:val="center"/>
              <w:rPr>
                <w:rFonts w:ascii="Arial" w:hAnsi="Arial" w:cs="Arial"/>
                <w:sz w:val="12"/>
                <w:szCs w:val="16"/>
              </w:rPr>
            </w:pPr>
            <w:r w:rsidRPr="00C064E2">
              <w:rPr>
                <w:rFonts w:ascii="Arial" w:hAnsi="Arial" w:cs="Arial"/>
                <w:sz w:val="12"/>
                <w:szCs w:val="16"/>
              </w:rPr>
              <w:t>133831</w:t>
            </w: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C064E2">
              <w:rPr>
                <w:rFonts w:ascii="Arial" w:hAnsi="Arial" w:cs="Arial"/>
                <w:bCs/>
                <w:sz w:val="12"/>
                <w:szCs w:val="16"/>
              </w:rPr>
              <w:t>Административно-управленческий  персонал:</w:t>
            </w:r>
          </w:p>
        </w:tc>
        <w:tc>
          <w:tcPr>
            <w:tcW w:w="0" w:type="auto"/>
          </w:tcPr>
          <w:p w:rsidR="00F60A72" w:rsidRPr="0075464E" w:rsidRDefault="00F60A72" w:rsidP="00F60A72">
            <w:pPr>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2</w:t>
            </w:r>
            <w:r w:rsidRPr="00C064E2">
              <w:rPr>
                <w:rFonts w:ascii="Arial" w:hAnsi="Arial" w:cs="Arial"/>
                <w:sz w:val="12"/>
                <w:szCs w:val="16"/>
                <w:lang w:val="en-US"/>
              </w:rPr>
              <w:t>364</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2</w:t>
            </w:r>
            <w:r w:rsidRPr="00C064E2">
              <w:rPr>
                <w:rFonts w:ascii="Arial" w:hAnsi="Arial" w:cs="Arial"/>
                <w:sz w:val="12"/>
                <w:szCs w:val="16"/>
                <w:lang w:val="en-US"/>
              </w:rPr>
              <w:t>647</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С централизацией ведения бухгалтерского учёта</w:t>
            </w:r>
          </w:p>
        </w:tc>
        <w:tc>
          <w:tcPr>
            <w:tcW w:w="0" w:type="auto"/>
          </w:tcPr>
          <w:p w:rsidR="00F60A72" w:rsidRPr="0075464E" w:rsidRDefault="00F60A72" w:rsidP="00F60A72">
            <w:pPr>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1</w:t>
            </w:r>
            <w:r w:rsidRPr="00C064E2">
              <w:rPr>
                <w:rFonts w:ascii="Arial" w:hAnsi="Arial" w:cs="Arial"/>
                <w:sz w:val="12"/>
                <w:szCs w:val="16"/>
                <w:lang w:val="en-US"/>
              </w:rPr>
              <w:t>820</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lang w:val="en-US"/>
              </w:rPr>
              <w:t>2031</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16</w:t>
            </w:r>
            <w:r w:rsidRPr="00C064E2">
              <w:rPr>
                <w:rFonts w:ascii="Arial" w:hAnsi="Arial" w:cs="Arial"/>
                <w:sz w:val="12"/>
                <w:szCs w:val="16"/>
                <w:lang w:val="en-US"/>
              </w:rPr>
              <w:t>77</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 (включая малокомплектные организации)</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расчётная группа</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2</w:t>
            </w:r>
            <w:r w:rsidRPr="00C064E2">
              <w:rPr>
                <w:rFonts w:ascii="Arial" w:hAnsi="Arial" w:cs="Arial"/>
                <w:sz w:val="12"/>
                <w:szCs w:val="16"/>
                <w:lang w:val="en-US"/>
              </w:rPr>
              <w:t>5271</w:t>
            </w:r>
          </w:p>
        </w:tc>
      </w:tr>
      <w:tr w:rsidR="00F60A72" w:rsidRPr="00C064E2" w:rsidTr="00C064E2">
        <w:trPr>
          <w:trHeight w:val="20"/>
        </w:trPr>
        <w:tc>
          <w:tcPr>
            <w:tcW w:w="0" w:type="auto"/>
            <w:gridSpan w:val="4"/>
          </w:tcPr>
          <w:p w:rsidR="00F60A72" w:rsidRPr="0075464E" w:rsidRDefault="00F60A72" w:rsidP="00F60A72">
            <w:pPr>
              <w:rPr>
                <w:rFonts w:ascii="Arial" w:hAnsi="Arial" w:cs="Arial"/>
                <w:bCs/>
                <w:sz w:val="12"/>
                <w:szCs w:val="16"/>
              </w:rPr>
            </w:pPr>
            <w:r w:rsidRPr="0075464E">
              <w:rPr>
                <w:rFonts w:ascii="Arial" w:hAnsi="Arial" w:cs="Arial"/>
                <w:bCs/>
                <w:sz w:val="12"/>
                <w:szCs w:val="16"/>
              </w:rPr>
              <w:t>Обеспечение присмотра и ухода за детьми, содержание зданий и сооружений</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C064E2">
              <w:rPr>
                <w:rFonts w:ascii="Arial" w:hAnsi="Arial" w:cs="Arial"/>
                <w:bCs/>
                <w:sz w:val="12"/>
                <w:szCs w:val="16"/>
              </w:rPr>
              <w:t>Административно-управленческий  персонал:</w:t>
            </w:r>
          </w:p>
        </w:tc>
        <w:tc>
          <w:tcPr>
            <w:tcW w:w="0" w:type="auto"/>
          </w:tcPr>
          <w:p w:rsidR="00F60A72" w:rsidRPr="0075464E" w:rsidRDefault="00F60A72" w:rsidP="00F60A72">
            <w:pPr>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12</w:t>
            </w:r>
            <w:r w:rsidRPr="00C064E2">
              <w:rPr>
                <w:rFonts w:ascii="Arial" w:hAnsi="Arial" w:cs="Arial"/>
                <w:sz w:val="12"/>
                <w:szCs w:val="16"/>
                <w:lang w:val="en-US"/>
              </w:rPr>
              <w:t>73</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1</w:t>
            </w:r>
            <w:r w:rsidRPr="00C064E2">
              <w:rPr>
                <w:rFonts w:ascii="Arial" w:hAnsi="Arial" w:cs="Arial"/>
                <w:sz w:val="12"/>
                <w:szCs w:val="16"/>
                <w:lang w:val="en-US"/>
              </w:rPr>
              <w:t>424</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С централизацией ведения бухгалтерского учёта</w:t>
            </w:r>
          </w:p>
        </w:tc>
        <w:tc>
          <w:tcPr>
            <w:tcW w:w="0" w:type="auto"/>
          </w:tcPr>
          <w:p w:rsidR="00F60A72" w:rsidRPr="0075464E" w:rsidRDefault="00F60A72" w:rsidP="00F60A72">
            <w:pPr>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9</w:t>
            </w:r>
            <w:r w:rsidRPr="00C064E2">
              <w:rPr>
                <w:rFonts w:ascii="Arial" w:hAnsi="Arial" w:cs="Arial"/>
                <w:sz w:val="12"/>
                <w:szCs w:val="16"/>
                <w:lang w:val="en-US"/>
              </w:rPr>
              <w:t>80</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10</w:t>
            </w:r>
            <w:r w:rsidRPr="00C064E2">
              <w:rPr>
                <w:rFonts w:ascii="Arial" w:hAnsi="Arial" w:cs="Arial"/>
                <w:sz w:val="12"/>
                <w:szCs w:val="16"/>
                <w:lang w:val="en-US"/>
              </w:rPr>
              <w:t>95</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lang w:val="en-US"/>
              </w:rPr>
              <w:t>5030</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 (включая малокомплектные организации)</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расчётная группа</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9</w:t>
            </w:r>
            <w:r w:rsidRPr="00C064E2">
              <w:rPr>
                <w:rFonts w:ascii="Arial" w:hAnsi="Arial" w:cs="Arial"/>
                <w:sz w:val="12"/>
                <w:szCs w:val="16"/>
                <w:lang w:val="en-US"/>
              </w:rPr>
              <w:t>4198</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Прочие работники</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lang w:val="en-US"/>
              </w:rPr>
              <w:t>8131</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Прочие работники с централизацией ведения бухгалтерского учёта</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lang w:val="en-US"/>
              </w:rPr>
              <w:t>8042</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услуги ассистента (помощника)</w:t>
            </w:r>
          </w:p>
        </w:tc>
        <w:tc>
          <w:tcPr>
            <w:tcW w:w="0" w:type="auto"/>
          </w:tcPr>
          <w:p w:rsidR="00F60A72" w:rsidRPr="0075464E" w:rsidRDefault="00F60A72" w:rsidP="00F60A72">
            <w:pPr>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 сельская местность</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расчётный обучающийся с ОВЗ</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2</w:t>
            </w:r>
            <w:r w:rsidRPr="00C064E2">
              <w:rPr>
                <w:rFonts w:ascii="Arial" w:hAnsi="Arial" w:cs="Arial"/>
                <w:sz w:val="12"/>
                <w:szCs w:val="16"/>
                <w:lang w:val="en-US"/>
              </w:rPr>
              <w:t>3375</w:t>
            </w:r>
          </w:p>
        </w:tc>
      </w:tr>
      <w:tr w:rsidR="00F60A72" w:rsidRPr="00C064E2" w:rsidTr="00C064E2">
        <w:trPr>
          <w:trHeight w:val="20"/>
        </w:trPr>
        <w:tc>
          <w:tcPr>
            <w:tcW w:w="0" w:type="auto"/>
            <w:gridSpan w:val="4"/>
          </w:tcPr>
          <w:p w:rsidR="00F60A72" w:rsidRPr="00C064E2" w:rsidRDefault="00F60A72" w:rsidP="00F60A72">
            <w:pPr>
              <w:rPr>
                <w:rFonts w:ascii="Arial" w:hAnsi="Arial" w:cs="Arial"/>
                <w:sz w:val="12"/>
                <w:szCs w:val="16"/>
              </w:rPr>
            </w:pPr>
            <w:r w:rsidRPr="00C064E2">
              <w:rPr>
                <w:rFonts w:ascii="Arial" w:hAnsi="Arial" w:cs="Arial"/>
                <w:b/>
                <w:bCs/>
                <w:iCs/>
                <w:sz w:val="12"/>
                <w:szCs w:val="16"/>
              </w:rPr>
              <w:t>ОБЩЕЕ ОБРАЗОВАНИЕ</w:t>
            </w:r>
          </w:p>
        </w:tc>
      </w:tr>
      <w:tr w:rsidR="00F60A72" w:rsidRPr="00C064E2" w:rsidTr="00C064E2">
        <w:trPr>
          <w:trHeight w:val="20"/>
        </w:trPr>
        <w:tc>
          <w:tcPr>
            <w:tcW w:w="0" w:type="auto"/>
            <w:gridSpan w:val="4"/>
          </w:tcPr>
          <w:p w:rsidR="00F60A72" w:rsidRPr="00C064E2" w:rsidRDefault="00F60A72" w:rsidP="00F60A72">
            <w:pPr>
              <w:rPr>
                <w:rFonts w:ascii="Arial" w:hAnsi="Arial" w:cs="Arial"/>
                <w:b/>
                <w:sz w:val="12"/>
                <w:szCs w:val="16"/>
              </w:rPr>
            </w:pPr>
            <w:r w:rsidRPr="00C064E2">
              <w:rPr>
                <w:rFonts w:ascii="Arial" w:hAnsi="Arial" w:cs="Arial"/>
                <w:b/>
                <w:sz w:val="12"/>
                <w:szCs w:val="16"/>
              </w:rPr>
              <w:t>Образовательные организации, реализующие основные общеобразовательные программы</w:t>
            </w:r>
          </w:p>
        </w:tc>
      </w:tr>
      <w:tr w:rsidR="00F60A72" w:rsidRPr="00C064E2" w:rsidTr="00C064E2">
        <w:trPr>
          <w:trHeight w:val="20"/>
        </w:trPr>
        <w:tc>
          <w:tcPr>
            <w:tcW w:w="0" w:type="auto"/>
            <w:gridSpan w:val="4"/>
          </w:tcPr>
          <w:p w:rsidR="00F60A72" w:rsidRPr="0075464E" w:rsidRDefault="00F60A72" w:rsidP="00F60A72">
            <w:pPr>
              <w:rPr>
                <w:rFonts w:ascii="Arial" w:hAnsi="Arial" w:cs="Arial"/>
                <w:bCs/>
                <w:sz w:val="12"/>
                <w:szCs w:val="16"/>
              </w:rPr>
            </w:pPr>
            <w:r w:rsidRPr="0075464E">
              <w:rPr>
                <w:rFonts w:ascii="Arial" w:hAnsi="Arial" w:cs="Arial"/>
                <w:bCs/>
                <w:sz w:val="12"/>
                <w:szCs w:val="16"/>
              </w:rPr>
              <w:t>Обеспечение общедоступного, бесплатного начального общего, основного общего и среднего общего образования (очная форма обучения)</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Педагогические работники:</w:t>
            </w:r>
          </w:p>
        </w:tc>
        <w:tc>
          <w:tcPr>
            <w:tcW w:w="0" w:type="auto"/>
          </w:tcPr>
          <w:p w:rsidR="00F60A72" w:rsidRPr="0075464E" w:rsidRDefault="00F60A72" w:rsidP="00F60A72">
            <w:pPr>
              <w:pStyle w:val="af5"/>
              <w:spacing w:after="0"/>
              <w:ind w:left="0"/>
              <w:rPr>
                <w:rFonts w:ascii="Arial" w:hAnsi="Arial" w:cs="Arial"/>
                <w:bCs/>
                <w:sz w:val="12"/>
                <w:szCs w:val="16"/>
              </w:rPr>
            </w:pPr>
          </w:p>
        </w:tc>
        <w:tc>
          <w:tcPr>
            <w:tcW w:w="0" w:type="auto"/>
          </w:tcPr>
          <w:p w:rsidR="00F60A72" w:rsidRPr="00C064E2" w:rsidRDefault="00F60A72" w:rsidP="00F60A72">
            <w:pPr>
              <w:jc w:val="center"/>
              <w:rPr>
                <w:rFonts w:ascii="Arial" w:hAnsi="Arial" w:cs="Arial"/>
                <w:bCs/>
                <w:sz w:val="12"/>
                <w:szCs w:val="16"/>
              </w:rPr>
            </w:pPr>
          </w:p>
        </w:tc>
        <w:tc>
          <w:tcPr>
            <w:tcW w:w="0" w:type="auto"/>
          </w:tcPr>
          <w:p w:rsidR="00F60A72" w:rsidRPr="00C064E2" w:rsidRDefault="00F60A72" w:rsidP="00F60A72">
            <w:pPr>
              <w:jc w:val="center"/>
              <w:rPr>
                <w:rFonts w:ascii="Arial" w:hAnsi="Arial" w:cs="Arial"/>
                <w:bCs/>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lastRenderedPageBreak/>
              <w:t>Базовая  часть фонда заработной платы:</w:t>
            </w:r>
          </w:p>
        </w:tc>
        <w:tc>
          <w:tcPr>
            <w:tcW w:w="0" w:type="auto"/>
          </w:tcPr>
          <w:p w:rsidR="00F60A72" w:rsidRPr="0075464E" w:rsidRDefault="00F60A72" w:rsidP="00F60A72">
            <w:pPr>
              <w:pStyle w:val="af5"/>
              <w:spacing w:after="0"/>
              <w:ind w:left="0"/>
              <w:rPr>
                <w:rFonts w:ascii="Arial" w:hAnsi="Arial" w:cs="Arial"/>
                <w:bCs/>
                <w:sz w:val="12"/>
                <w:szCs w:val="16"/>
              </w:rPr>
            </w:pPr>
          </w:p>
        </w:tc>
        <w:tc>
          <w:tcPr>
            <w:tcW w:w="0" w:type="auto"/>
          </w:tcPr>
          <w:p w:rsidR="00F60A72" w:rsidRPr="00C064E2" w:rsidRDefault="00F60A72" w:rsidP="00F60A72">
            <w:pPr>
              <w:jc w:val="center"/>
              <w:rPr>
                <w:rFonts w:ascii="Arial" w:hAnsi="Arial" w:cs="Arial"/>
                <w:bCs/>
                <w:sz w:val="12"/>
                <w:szCs w:val="16"/>
              </w:rPr>
            </w:pPr>
          </w:p>
        </w:tc>
        <w:tc>
          <w:tcPr>
            <w:tcW w:w="0" w:type="auto"/>
          </w:tcPr>
          <w:p w:rsidR="00F60A72" w:rsidRPr="00C064E2" w:rsidRDefault="00F60A72" w:rsidP="00F60A72">
            <w:pPr>
              <w:jc w:val="center"/>
              <w:rPr>
                <w:rFonts w:ascii="Arial" w:hAnsi="Arial" w:cs="Arial"/>
                <w:bCs/>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 1 расчетный обучающийся  школьного возраста на дому</w:t>
            </w:r>
          </w:p>
        </w:tc>
        <w:tc>
          <w:tcPr>
            <w:tcW w:w="0" w:type="auto"/>
          </w:tcPr>
          <w:p w:rsidR="00F60A72" w:rsidRPr="00C064E2" w:rsidRDefault="00F60A72" w:rsidP="00F60A72">
            <w:pPr>
              <w:jc w:val="center"/>
              <w:rPr>
                <w:rFonts w:ascii="Arial" w:hAnsi="Arial" w:cs="Arial"/>
                <w:bCs/>
                <w:sz w:val="12"/>
                <w:szCs w:val="16"/>
                <w:lang w:val="en-US"/>
              </w:rPr>
            </w:pPr>
            <w:r w:rsidRPr="00C064E2">
              <w:rPr>
                <w:rFonts w:ascii="Arial" w:hAnsi="Arial" w:cs="Arial"/>
                <w:bCs/>
                <w:sz w:val="12"/>
                <w:szCs w:val="16"/>
                <w:lang w:val="en-US"/>
              </w:rPr>
              <w:t>8185</w:t>
            </w:r>
          </w:p>
        </w:tc>
        <w:tc>
          <w:tcPr>
            <w:tcW w:w="0" w:type="auto"/>
          </w:tcPr>
          <w:p w:rsidR="00F60A72" w:rsidRPr="00C064E2" w:rsidRDefault="00F60A72" w:rsidP="00F60A72">
            <w:pPr>
              <w:jc w:val="center"/>
              <w:rPr>
                <w:rFonts w:ascii="Arial" w:hAnsi="Arial" w:cs="Arial"/>
                <w:bCs/>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 xml:space="preserve">сельская местность </w:t>
            </w:r>
          </w:p>
        </w:tc>
        <w:tc>
          <w:tcPr>
            <w:tcW w:w="0" w:type="auto"/>
          </w:tcPr>
          <w:p w:rsidR="00F60A72" w:rsidRPr="0075464E" w:rsidRDefault="00F60A72" w:rsidP="00F60A72">
            <w:pPr>
              <w:pStyle w:val="af5"/>
              <w:spacing w:after="0"/>
              <w:ind w:left="0"/>
              <w:rPr>
                <w:rFonts w:ascii="Arial" w:hAnsi="Arial" w:cs="Arial"/>
                <w:bCs/>
                <w:sz w:val="12"/>
                <w:szCs w:val="16"/>
              </w:rPr>
            </w:pPr>
            <w:r w:rsidRPr="0075464E">
              <w:rPr>
                <w:rFonts w:ascii="Arial" w:hAnsi="Arial" w:cs="Arial"/>
                <w:bCs/>
                <w:sz w:val="12"/>
                <w:szCs w:val="16"/>
              </w:rPr>
              <w:t>1 расчетный класс</w:t>
            </w:r>
          </w:p>
        </w:tc>
        <w:tc>
          <w:tcPr>
            <w:tcW w:w="0" w:type="auto"/>
          </w:tcPr>
          <w:p w:rsidR="00F60A72" w:rsidRPr="00C064E2" w:rsidRDefault="00F60A72" w:rsidP="00F60A72">
            <w:pPr>
              <w:jc w:val="center"/>
              <w:rPr>
                <w:rFonts w:ascii="Arial" w:hAnsi="Arial" w:cs="Arial"/>
                <w:bCs/>
                <w:sz w:val="12"/>
                <w:szCs w:val="16"/>
                <w:lang w:val="en-US"/>
              </w:rPr>
            </w:pPr>
            <w:r w:rsidRPr="00C064E2">
              <w:rPr>
                <w:rFonts w:ascii="Arial" w:hAnsi="Arial" w:cs="Arial"/>
                <w:bCs/>
                <w:sz w:val="12"/>
                <w:szCs w:val="16"/>
                <w:lang w:val="en-US"/>
              </w:rPr>
              <w:t>250699</w:t>
            </w:r>
          </w:p>
        </w:tc>
        <w:tc>
          <w:tcPr>
            <w:tcW w:w="0" w:type="auto"/>
          </w:tcPr>
          <w:p w:rsidR="00F60A72" w:rsidRPr="00C064E2" w:rsidRDefault="00F60A72" w:rsidP="00F60A72">
            <w:pPr>
              <w:jc w:val="center"/>
              <w:rPr>
                <w:rFonts w:ascii="Arial" w:hAnsi="Arial" w:cs="Arial"/>
                <w:bCs/>
                <w:sz w:val="12"/>
                <w:szCs w:val="16"/>
              </w:rPr>
            </w:pPr>
          </w:p>
        </w:tc>
      </w:tr>
      <w:tr w:rsidR="00F60A72" w:rsidRPr="00C064E2" w:rsidTr="00F51CDE">
        <w:trPr>
          <w:trHeight w:val="20"/>
        </w:trPr>
        <w:tc>
          <w:tcPr>
            <w:tcW w:w="0" w:type="auto"/>
          </w:tcPr>
          <w:p w:rsidR="00F60A72" w:rsidRPr="0075464E" w:rsidRDefault="00F60A72" w:rsidP="0075464E">
            <w:pPr>
              <w:rPr>
                <w:rFonts w:ascii="Arial" w:hAnsi="Arial" w:cs="Arial"/>
                <w:bCs/>
                <w:sz w:val="12"/>
                <w:szCs w:val="16"/>
              </w:rPr>
            </w:pPr>
          </w:p>
        </w:tc>
        <w:tc>
          <w:tcPr>
            <w:tcW w:w="0" w:type="auto"/>
          </w:tcPr>
          <w:p w:rsidR="00F60A72" w:rsidRPr="0075464E" w:rsidRDefault="00F60A72" w:rsidP="0075464E">
            <w:pPr>
              <w:rPr>
                <w:rFonts w:ascii="Arial" w:hAnsi="Arial" w:cs="Arial"/>
                <w:bCs/>
                <w:sz w:val="12"/>
                <w:szCs w:val="16"/>
              </w:rPr>
            </w:pPr>
            <w:r w:rsidRPr="0075464E">
              <w:rPr>
                <w:rFonts w:ascii="Arial" w:hAnsi="Arial" w:cs="Arial"/>
                <w:bCs/>
                <w:sz w:val="12"/>
                <w:szCs w:val="16"/>
              </w:rPr>
              <w:t>1 расчетный обучающийся школьного возраста на дому</w:t>
            </w:r>
          </w:p>
        </w:tc>
        <w:tc>
          <w:tcPr>
            <w:tcW w:w="0" w:type="auto"/>
          </w:tcPr>
          <w:p w:rsidR="00F60A72" w:rsidRPr="00C064E2" w:rsidRDefault="00F60A72" w:rsidP="00F60A72">
            <w:pPr>
              <w:jc w:val="center"/>
              <w:rPr>
                <w:rFonts w:ascii="Arial" w:hAnsi="Arial" w:cs="Arial"/>
                <w:bCs/>
                <w:sz w:val="12"/>
                <w:szCs w:val="16"/>
                <w:lang w:val="en-US"/>
              </w:rPr>
            </w:pPr>
            <w:r w:rsidRPr="00C064E2">
              <w:rPr>
                <w:rFonts w:ascii="Arial" w:hAnsi="Arial" w:cs="Arial"/>
                <w:bCs/>
                <w:sz w:val="12"/>
                <w:szCs w:val="16"/>
                <w:lang w:val="en-US"/>
              </w:rPr>
              <w:t>10230</w:t>
            </w:r>
          </w:p>
        </w:tc>
        <w:tc>
          <w:tcPr>
            <w:tcW w:w="0" w:type="auto"/>
          </w:tcPr>
          <w:p w:rsidR="00F60A72" w:rsidRPr="00C064E2" w:rsidRDefault="00F60A72" w:rsidP="00F60A72">
            <w:pPr>
              <w:jc w:val="center"/>
              <w:rPr>
                <w:rFonts w:ascii="Arial" w:hAnsi="Arial" w:cs="Arial"/>
                <w:bCs/>
                <w:sz w:val="12"/>
                <w:szCs w:val="16"/>
              </w:rPr>
            </w:pPr>
          </w:p>
        </w:tc>
      </w:tr>
      <w:tr w:rsidR="00F60A72" w:rsidRPr="00C064E2" w:rsidTr="00F51CDE">
        <w:trPr>
          <w:trHeight w:val="20"/>
        </w:trPr>
        <w:tc>
          <w:tcPr>
            <w:tcW w:w="0" w:type="auto"/>
          </w:tcPr>
          <w:p w:rsidR="00F60A72" w:rsidRPr="0075464E" w:rsidRDefault="00F60A72" w:rsidP="0075464E">
            <w:pPr>
              <w:rPr>
                <w:rFonts w:ascii="Arial" w:hAnsi="Arial" w:cs="Arial"/>
                <w:bCs/>
                <w:sz w:val="12"/>
                <w:szCs w:val="16"/>
              </w:rPr>
            </w:pPr>
            <w:r w:rsidRPr="0075464E">
              <w:rPr>
                <w:rFonts w:ascii="Arial" w:hAnsi="Arial" w:cs="Arial"/>
                <w:bCs/>
                <w:sz w:val="12"/>
                <w:szCs w:val="16"/>
              </w:rPr>
              <w:t>дополнительно на внеурочную деятельность в рамках ФГОС начального общего образования</w:t>
            </w:r>
          </w:p>
        </w:tc>
        <w:tc>
          <w:tcPr>
            <w:tcW w:w="0" w:type="auto"/>
          </w:tcPr>
          <w:p w:rsidR="00F60A72" w:rsidRPr="0075464E" w:rsidRDefault="00F60A72" w:rsidP="0075464E">
            <w:pPr>
              <w:rPr>
                <w:rFonts w:ascii="Arial" w:hAnsi="Arial" w:cs="Arial"/>
                <w:bCs/>
                <w:sz w:val="12"/>
                <w:szCs w:val="16"/>
              </w:rPr>
            </w:pPr>
            <w:r w:rsidRPr="0075464E">
              <w:rPr>
                <w:rFonts w:ascii="Arial" w:hAnsi="Arial" w:cs="Arial"/>
                <w:bCs/>
                <w:sz w:val="12"/>
                <w:szCs w:val="16"/>
              </w:rPr>
              <w:t xml:space="preserve">1 расчетный обучающийся по программе начального общего образования общеобразовательных классов </w:t>
            </w:r>
          </w:p>
        </w:tc>
        <w:tc>
          <w:tcPr>
            <w:tcW w:w="0" w:type="auto"/>
          </w:tcPr>
          <w:p w:rsidR="00F60A72" w:rsidRPr="00C064E2" w:rsidRDefault="00F60A72" w:rsidP="00F60A72">
            <w:pPr>
              <w:jc w:val="center"/>
              <w:rPr>
                <w:rFonts w:ascii="Arial" w:hAnsi="Arial" w:cs="Arial"/>
                <w:bCs/>
                <w:sz w:val="12"/>
                <w:szCs w:val="16"/>
                <w:lang w:val="en-US"/>
              </w:rPr>
            </w:pPr>
            <w:r w:rsidRPr="00C064E2">
              <w:rPr>
                <w:rFonts w:ascii="Arial" w:hAnsi="Arial" w:cs="Arial"/>
                <w:bCs/>
                <w:sz w:val="12"/>
                <w:szCs w:val="16"/>
                <w:lang w:val="en-US"/>
              </w:rPr>
              <w:t>2127</w:t>
            </w:r>
          </w:p>
        </w:tc>
        <w:tc>
          <w:tcPr>
            <w:tcW w:w="0" w:type="auto"/>
          </w:tcPr>
          <w:p w:rsidR="00F60A72" w:rsidRPr="00C064E2" w:rsidRDefault="00F60A72" w:rsidP="00F60A72">
            <w:pPr>
              <w:jc w:val="center"/>
              <w:rPr>
                <w:rFonts w:ascii="Arial" w:hAnsi="Arial" w:cs="Arial"/>
                <w:bCs/>
                <w:sz w:val="12"/>
                <w:szCs w:val="16"/>
              </w:rPr>
            </w:pPr>
          </w:p>
        </w:tc>
      </w:tr>
      <w:tr w:rsidR="00F60A72" w:rsidRPr="00C064E2" w:rsidTr="00F51CDE">
        <w:trPr>
          <w:trHeight w:val="20"/>
        </w:trPr>
        <w:tc>
          <w:tcPr>
            <w:tcW w:w="0" w:type="auto"/>
          </w:tcPr>
          <w:p w:rsidR="00F60A72" w:rsidRPr="0075464E" w:rsidRDefault="00F60A72" w:rsidP="0075464E">
            <w:pPr>
              <w:rPr>
                <w:rFonts w:ascii="Arial" w:hAnsi="Arial" w:cs="Arial"/>
                <w:bCs/>
                <w:sz w:val="12"/>
                <w:szCs w:val="16"/>
              </w:rPr>
            </w:pPr>
            <w:r w:rsidRPr="0075464E">
              <w:rPr>
                <w:rFonts w:ascii="Arial" w:hAnsi="Arial" w:cs="Arial"/>
                <w:bCs/>
                <w:sz w:val="12"/>
                <w:szCs w:val="16"/>
              </w:rPr>
              <w:t xml:space="preserve">дополнительно на внеурочную деятельность в рамках ФГОС основного и среднего общего образования </w:t>
            </w:r>
          </w:p>
        </w:tc>
        <w:tc>
          <w:tcPr>
            <w:tcW w:w="0" w:type="auto"/>
          </w:tcPr>
          <w:p w:rsidR="00F60A72" w:rsidRPr="00C064E2" w:rsidRDefault="00F60A72" w:rsidP="0075464E">
            <w:pPr>
              <w:rPr>
                <w:rFonts w:ascii="Arial" w:hAnsi="Arial" w:cs="Arial"/>
                <w:bCs/>
                <w:sz w:val="12"/>
                <w:szCs w:val="16"/>
              </w:rPr>
            </w:pPr>
            <w:r w:rsidRPr="0075464E">
              <w:rPr>
                <w:rFonts w:ascii="Arial" w:hAnsi="Arial" w:cs="Arial"/>
                <w:bCs/>
                <w:sz w:val="12"/>
                <w:szCs w:val="16"/>
              </w:rPr>
              <w:t xml:space="preserve">1 расчетный обучающийся по программе основного и среднего общего образования общеобразовательных классов </w:t>
            </w:r>
          </w:p>
        </w:tc>
        <w:tc>
          <w:tcPr>
            <w:tcW w:w="0" w:type="auto"/>
          </w:tcPr>
          <w:p w:rsidR="00F60A72" w:rsidRPr="00C064E2" w:rsidRDefault="00F60A72" w:rsidP="00F60A72">
            <w:pPr>
              <w:jc w:val="center"/>
              <w:rPr>
                <w:rFonts w:ascii="Arial" w:hAnsi="Arial" w:cs="Arial"/>
                <w:bCs/>
                <w:sz w:val="12"/>
                <w:szCs w:val="16"/>
                <w:lang w:val="en-US"/>
              </w:rPr>
            </w:pPr>
            <w:r w:rsidRPr="00C064E2">
              <w:rPr>
                <w:rFonts w:ascii="Arial" w:hAnsi="Arial" w:cs="Arial"/>
                <w:bCs/>
                <w:sz w:val="12"/>
                <w:szCs w:val="16"/>
                <w:lang w:val="en-US"/>
              </w:rPr>
              <w:t>2245</w:t>
            </w:r>
          </w:p>
        </w:tc>
        <w:tc>
          <w:tcPr>
            <w:tcW w:w="0" w:type="auto"/>
          </w:tcPr>
          <w:p w:rsidR="00F60A72" w:rsidRPr="00C064E2" w:rsidRDefault="00F60A72" w:rsidP="00F60A72">
            <w:pPr>
              <w:jc w:val="center"/>
              <w:rPr>
                <w:rFonts w:ascii="Arial" w:hAnsi="Arial" w:cs="Arial"/>
                <w:bCs/>
                <w:sz w:val="12"/>
                <w:szCs w:val="16"/>
              </w:rPr>
            </w:pPr>
          </w:p>
        </w:tc>
      </w:tr>
      <w:tr w:rsidR="00F60A72" w:rsidRPr="00C064E2" w:rsidTr="00F51CDE">
        <w:trPr>
          <w:trHeight w:val="20"/>
        </w:trPr>
        <w:tc>
          <w:tcPr>
            <w:tcW w:w="0" w:type="auto"/>
          </w:tcPr>
          <w:p w:rsidR="00F60A72" w:rsidRPr="0075464E" w:rsidRDefault="00F60A72" w:rsidP="0075464E">
            <w:pPr>
              <w:rPr>
                <w:rFonts w:ascii="Arial" w:hAnsi="Arial" w:cs="Arial"/>
                <w:bCs/>
                <w:sz w:val="12"/>
                <w:szCs w:val="16"/>
              </w:rPr>
            </w:pPr>
            <w:r w:rsidRPr="0075464E">
              <w:rPr>
                <w:rFonts w:ascii="Arial" w:hAnsi="Arial" w:cs="Arial"/>
                <w:bCs/>
                <w:sz w:val="12"/>
                <w:szCs w:val="16"/>
              </w:rPr>
              <w:t>дополнительно на внеурочную деятельность по программам начального и основного общего образования</w:t>
            </w:r>
          </w:p>
        </w:tc>
        <w:tc>
          <w:tcPr>
            <w:tcW w:w="0" w:type="auto"/>
          </w:tcPr>
          <w:p w:rsidR="00F60A72" w:rsidRPr="0075464E" w:rsidRDefault="00F60A72" w:rsidP="0075464E">
            <w:pPr>
              <w:rPr>
                <w:rFonts w:ascii="Arial" w:hAnsi="Arial" w:cs="Arial"/>
                <w:bCs/>
                <w:sz w:val="12"/>
                <w:szCs w:val="16"/>
              </w:rPr>
            </w:pPr>
            <w:r w:rsidRPr="0075464E">
              <w:rPr>
                <w:rFonts w:ascii="Arial" w:hAnsi="Arial" w:cs="Arial"/>
                <w:bCs/>
                <w:sz w:val="12"/>
                <w:szCs w:val="16"/>
              </w:rPr>
              <w:t>1 расчетный обучающийся в классах для обучающихся с ограниченными возможностями здоровья (далее с ОВЗ)</w:t>
            </w:r>
          </w:p>
        </w:tc>
        <w:tc>
          <w:tcPr>
            <w:tcW w:w="0" w:type="auto"/>
          </w:tcPr>
          <w:p w:rsidR="00F60A72" w:rsidRPr="00C064E2" w:rsidRDefault="00F60A72" w:rsidP="00F60A72">
            <w:pPr>
              <w:jc w:val="center"/>
              <w:rPr>
                <w:rFonts w:ascii="Arial" w:hAnsi="Arial" w:cs="Arial"/>
                <w:bCs/>
                <w:sz w:val="12"/>
                <w:szCs w:val="16"/>
                <w:lang w:val="en-US"/>
              </w:rPr>
            </w:pPr>
            <w:r w:rsidRPr="00C064E2">
              <w:rPr>
                <w:rFonts w:ascii="Arial" w:hAnsi="Arial" w:cs="Arial"/>
                <w:bCs/>
                <w:sz w:val="12"/>
                <w:szCs w:val="16"/>
                <w:lang w:val="en-US"/>
              </w:rPr>
              <w:t>2415</w:t>
            </w:r>
          </w:p>
        </w:tc>
        <w:tc>
          <w:tcPr>
            <w:tcW w:w="0" w:type="auto"/>
          </w:tcPr>
          <w:p w:rsidR="00F60A72" w:rsidRPr="00C064E2" w:rsidRDefault="00F60A72" w:rsidP="00F60A72">
            <w:pPr>
              <w:jc w:val="center"/>
              <w:rPr>
                <w:rFonts w:ascii="Arial" w:hAnsi="Arial" w:cs="Arial"/>
                <w:bCs/>
                <w:sz w:val="12"/>
                <w:szCs w:val="16"/>
              </w:rPr>
            </w:pPr>
          </w:p>
        </w:tc>
      </w:tr>
      <w:tr w:rsidR="00F60A72" w:rsidRPr="00C064E2" w:rsidTr="00F51CDE">
        <w:trPr>
          <w:trHeight w:val="20"/>
        </w:trPr>
        <w:tc>
          <w:tcPr>
            <w:tcW w:w="0" w:type="auto"/>
          </w:tcPr>
          <w:p w:rsidR="00F60A72" w:rsidRPr="00C064E2" w:rsidRDefault="00F60A72" w:rsidP="00F60A72">
            <w:pPr>
              <w:rPr>
                <w:rFonts w:ascii="Arial" w:hAnsi="Arial" w:cs="Arial"/>
                <w:bCs/>
                <w:sz w:val="12"/>
                <w:szCs w:val="16"/>
              </w:rPr>
            </w:pPr>
            <w:r w:rsidRPr="00C064E2">
              <w:rPr>
                <w:rFonts w:ascii="Arial" w:hAnsi="Arial" w:cs="Arial"/>
                <w:bCs/>
                <w:sz w:val="12"/>
                <w:szCs w:val="16"/>
              </w:rPr>
              <w:t>Стимулирующая и компенсационная части фонда заработной платы:</w:t>
            </w:r>
          </w:p>
        </w:tc>
        <w:tc>
          <w:tcPr>
            <w:tcW w:w="0" w:type="auto"/>
          </w:tcPr>
          <w:p w:rsidR="00F60A72" w:rsidRPr="0075464E" w:rsidRDefault="00F60A72" w:rsidP="00F60A72">
            <w:pPr>
              <w:rPr>
                <w:rFonts w:ascii="Arial" w:hAnsi="Arial" w:cs="Arial"/>
                <w:bCs/>
                <w:sz w:val="12"/>
                <w:szCs w:val="16"/>
              </w:rPr>
            </w:pPr>
          </w:p>
        </w:tc>
        <w:tc>
          <w:tcPr>
            <w:tcW w:w="0" w:type="auto"/>
          </w:tcPr>
          <w:p w:rsidR="00F60A72" w:rsidRPr="00C064E2" w:rsidRDefault="00F60A72" w:rsidP="00F60A72">
            <w:pPr>
              <w:jc w:val="center"/>
              <w:rPr>
                <w:rFonts w:ascii="Arial" w:hAnsi="Arial" w:cs="Arial"/>
                <w:bCs/>
                <w:sz w:val="12"/>
                <w:szCs w:val="16"/>
              </w:rPr>
            </w:pPr>
          </w:p>
        </w:tc>
        <w:tc>
          <w:tcPr>
            <w:tcW w:w="0" w:type="auto"/>
          </w:tcPr>
          <w:p w:rsidR="00F60A72" w:rsidRPr="00C064E2" w:rsidRDefault="00F60A72" w:rsidP="00F60A72">
            <w:pPr>
              <w:jc w:val="center"/>
              <w:rPr>
                <w:rFonts w:ascii="Arial" w:hAnsi="Arial" w:cs="Arial"/>
                <w:bCs/>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 1 расчетный обучающийся  школьного возраста на дому</w:t>
            </w:r>
          </w:p>
        </w:tc>
        <w:tc>
          <w:tcPr>
            <w:tcW w:w="0" w:type="auto"/>
          </w:tcPr>
          <w:p w:rsidR="00F60A72" w:rsidRPr="00C064E2" w:rsidRDefault="00F60A72" w:rsidP="00F60A72">
            <w:pPr>
              <w:jc w:val="center"/>
              <w:rPr>
                <w:rFonts w:ascii="Arial" w:hAnsi="Arial" w:cs="Arial"/>
                <w:bCs/>
                <w:sz w:val="12"/>
                <w:szCs w:val="16"/>
              </w:rPr>
            </w:pPr>
            <w:r w:rsidRPr="00C064E2">
              <w:rPr>
                <w:rFonts w:ascii="Arial" w:hAnsi="Arial" w:cs="Arial"/>
                <w:bCs/>
                <w:sz w:val="12"/>
                <w:szCs w:val="16"/>
              </w:rPr>
              <w:t>5078</w:t>
            </w:r>
          </w:p>
        </w:tc>
        <w:tc>
          <w:tcPr>
            <w:tcW w:w="0" w:type="auto"/>
          </w:tcPr>
          <w:p w:rsidR="00F60A72" w:rsidRPr="00C064E2" w:rsidRDefault="00F60A72" w:rsidP="00F60A72">
            <w:pPr>
              <w:jc w:val="center"/>
              <w:rPr>
                <w:rFonts w:ascii="Arial" w:hAnsi="Arial" w:cs="Arial"/>
                <w:bCs/>
                <w:sz w:val="12"/>
                <w:szCs w:val="16"/>
              </w:rPr>
            </w:pPr>
          </w:p>
        </w:tc>
      </w:tr>
      <w:tr w:rsidR="00F60A72" w:rsidRPr="00C064E2" w:rsidTr="00F51CDE">
        <w:trPr>
          <w:trHeight w:val="20"/>
        </w:trPr>
        <w:tc>
          <w:tcPr>
            <w:tcW w:w="0" w:type="auto"/>
          </w:tcPr>
          <w:p w:rsidR="00F60A72" w:rsidRPr="0075464E" w:rsidRDefault="00F60A72" w:rsidP="0075464E">
            <w:pPr>
              <w:rPr>
                <w:rFonts w:ascii="Arial" w:hAnsi="Arial" w:cs="Arial"/>
                <w:bCs/>
                <w:sz w:val="12"/>
                <w:szCs w:val="16"/>
              </w:rPr>
            </w:pPr>
            <w:r w:rsidRPr="0075464E">
              <w:rPr>
                <w:rFonts w:ascii="Arial" w:hAnsi="Arial" w:cs="Arial"/>
                <w:bCs/>
                <w:sz w:val="12"/>
                <w:szCs w:val="16"/>
              </w:rPr>
              <w:t>в том числе оплата классного руководства</w:t>
            </w:r>
          </w:p>
        </w:tc>
        <w:tc>
          <w:tcPr>
            <w:tcW w:w="0" w:type="auto"/>
          </w:tcPr>
          <w:p w:rsidR="00F60A72" w:rsidRPr="00C064E2" w:rsidRDefault="00F60A72" w:rsidP="0075464E">
            <w:pPr>
              <w:rPr>
                <w:rFonts w:ascii="Arial" w:hAnsi="Arial" w:cs="Arial"/>
                <w:bCs/>
                <w:sz w:val="12"/>
                <w:szCs w:val="16"/>
              </w:rPr>
            </w:pPr>
            <w:r w:rsidRPr="0075464E">
              <w:rPr>
                <w:rFonts w:ascii="Arial" w:hAnsi="Arial" w:cs="Arial"/>
                <w:bCs/>
                <w:sz w:val="12"/>
                <w:szCs w:val="16"/>
              </w:rPr>
              <w:t>1 обучающийся</w:t>
            </w:r>
            <w:r w:rsidRPr="00C064E2">
              <w:rPr>
                <w:rFonts w:ascii="Arial" w:hAnsi="Arial" w:cs="Arial"/>
                <w:bCs/>
                <w:sz w:val="12"/>
                <w:szCs w:val="16"/>
              </w:rPr>
              <w:t xml:space="preserve"> </w:t>
            </w:r>
          </w:p>
        </w:tc>
        <w:tc>
          <w:tcPr>
            <w:tcW w:w="0" w:type="auto"/>
          </w:tcPr>
          <w:p w:rsidR="00F60A72" w:rsidRPr="00C064E2" w:rsidRDefault="00F60A72" w:rsidP="00F60A72">
            <w:pPr>
              <w:jc w:val="center"/>
              <w:rPr>
                <w:rFonts w:ascii="Arial" w:hAnsi="Arial" w:cs="Arial"/>
                <w:bCs/>
                <w:sz w:val="12"/>
                <w:szCs w:val="16"/>
              </w:rPr>
            </w:pPr>
            <w:r w:rsidRPr="00C064E2">
              <w:rPr>
                <w:rFonts w:ascii="Arial" w:hAnsi="Arial" w:cs="Arial"/>
                <w:bCs/>
                <w:sz w:val="12"/>
                <w:szCs w:val="16"/>
              </w:rPr>
              <w:t>480</w:t>
            </w:r>
          </w:p>
        </w:tc>
        <w:tc>
          <w:tcPr>
            <w:tcW w:w="0" w:type="auto"/>
          </w:tcPr>
          <w:p w:rsidR="00F60A72" w:rsidRPr="00C064E2" w:rsidRDefault="00F60A72" w:rsidP="00F60A72">
            <w:pPr>
              <w:jc w:val="center"/>
              <w:rPr>
                <w:rFonts w:ascii="Arial" w:hAnsi="Arial" w:cs="Arial"/>
                <w:bCs/>
                <w:sz w:val="12"/>
                <w:szCs w:val="16"/>
              </w:rPr>
            </w:pPr>
          </w:p>
        </w:tc>
      </w:tr>
      <w:tr w:rsidR="00F60A72" w:rsidRPr="00C064E2" w:rsidTr="00F51CDE">
        <w:trPr>
          <w:trHeight w:val="20"/>
        </w:trPr>
        <w:tc>
          <w:tcPr>
            <w:tcW w:w="0" w:type="auto"/>
          </w:tcPr>
          <w:p w:rsidR="00F60A72" w:rsidRPr="0075464E" w:rsidRDefault="00F60A72" w:rsidP="0075464E">
            <w:pPr>
              <w:rPr>
                <w:rFonts w:ascii="Arial" w:hAnsi="Arial" w:cs="Arial"/>
                <w:bCs/>
                <w:sz w:val="12"/>
                <w:szCs w:val="16"/>
              </w:rPr>
            </w:pPr>
            <w:r w:rsidRPr="0075464E">
              <w:rPr>
                <w:rFonts w:ascii="Arial" w:hAnsi="Arial" w:cs="Arial"/>
                <w:bCs/>
                <w:sz w:val="12"/>
                <w:szCs w:val="16"/>
              </w:rPr>
              <w:t>дополнительно на внеурочную деятельность в рамках ФГОС начального общего образования</w:t>
            </w:r>
          </w:p>
        </w:tc>
        <w:tc>
          <w:tcPr>
            <w:tcW w:w="0" w:type="auto"/>
          </w:tcPr>
          <w:p w:rsidR="00F60A72" w:rsidRPr="00C064E2" w:rsidRDefault="00F60A72" w:rsidP="0075464E">
            <w:pPr>
              <w:rPr>
                <w:rFonts w:ascii="Arial" w:hAnsi="Arial" w:cs="Arial"/>
                <w:bCs/>
                <w:sz w:val="12"/>
                <w:szCs w:val="16"/>
              </w:rPr>
            </w:pPr>
            <w:r w:rsidRPr="0075464E">
              <w:rPr>
                <w:rFonts w:ascii="Arial" w:hAnsi="Arial" w:cs="Arial"/>
                <w:bCs/>
                <w:sz w:val="12"/>
                <w:szCs w:val="16"/>
              </w:rPr>
              <w:t>1 расчетный обучающийся по программе начального общего образования общеобразовательных классов</w:t>
            </w:r>
            <w:r w:rsidRPr="00C064E2">
              <w:rPr>
                <w:rFonts w:ascii="Arial" w:hAnsi="Arial" w:cs="Arial"/>
                <w:bCs/>
                <w:sz w:val="12"/>
                <w:szCs w:val="16"/>
              </w:rPr>
              <w:t xml:space="preserve"> </w:t>
            </w:r>
          </w:p>
        </w:tc>
        <w:tc>
          <w:tcPr>
            <w:tcW w:w="0" w:type="auto"/>
          </w:tcPr>
          <w:p w:rsidR="00F60A72" w:rsidRPr="00C064E2" w:rsidRDefault="00F60A72" w:rsidP="00F60A72">
            <w:pPr>
              <w:jc w:val="center"/>
              <w:rPr>
                <w:rFonts w:ascii="Arial" w:hAnsi="Arial" w:cs="Arial"/>
                <w:bCs/>
                <w:sz w:val="12"/>
                <w:szCs w:val="16"/>
              </w:rPr>
            </w:pPr>
            <w:r w:rsidRPr="00C064E2">
              <w:rPr>
                <w:rFonts w:ascii="Arial" w:hAnsi="Arial" w:cs="Arial"/>
                <w:bCs/>
                <w:sz w:val="12"/>
                <w:szCs w:val="16"/>
              </w:rPr>
              <w:t>1149</w:t>
            </w:r>
          </w:p>
        </w:tc>
        <w:tc>
          <w:tcPr>
            <w:tcW w:w="0" w:type="auto"/>
          </w:tcPr>
          <w:p w:rsidR="00F60A72" w:rsidRPr="00C064E2" w:rsidRDefault="00F60A72" w:rsidP="00F60A72">
            <w:pPr>
              <w:jc w:val="center"/>
              <w:rPr>
                <w:rFonts w:ascii="Arial" w:hAnsi="Arial" w:cs="Arial"/>
                <w:bCs/>
                <w:sz w:val="12"/>
                <w:szCs w:val="16"/>
              </w:rPr>
            </w:pPr>
          </w:p>
        </w:tc>
      </w:tr>
      <w:tr w:rsidR="00F60A72" w:rsidRPr="00C064E2" w:rsidTr="00F51CDE">
        <w:trPr>
          <w:trHeight w:val="20"/>
        </w:trPr>
        <w:tc>
          <w:tcPr>
            <w:tcW w:w="0" w:type="auto"/>
          </w:tcPr>
          <w:p w:rsidR="00F60A72" w:rsidRPr="0075464E" w:rsidRDefault="00F60A72" w:rsidP="0075464E">
            <w:pPr>
              <w:rPr>
                <w:rFonts w:ascii="Arial" w:hAnsi="Arial" w:cs="Arial"/>
                <w:bCs/>
                <w:sz w:val="12"/>
                <w:szCs w:val="16"/>
              </w:rPr>
            </w:pPr>
            <w:r w:rsidRPr="0075464E">
              <w:rPr>
                <w:rFonts w:ascii="Arial" w:hAnsi="Arial" w:cs="Arial"/>
                <w:bCs/>
                <w:sz w:val="12"/>
                <w:szCs w:val="16"/>
              </w:rPr>
              <w:t xml:space="preserve">дополнительно на внеурочную деятельность в рамках ФГОС основного и среднего общего образования </w:t>
            </w:r>
          </w:p>
        </w:tc>
        <w:tc>
          <w:tcPr>
            <w:tcW w:w="0" w:type="auto"/>
          </w:tcPr>
          <w:p w:rsidR="00F60A72" w:rsidRPr="00C064E2" w:rsidRDefault="00F60A72" w:rsidP="0075464E">
            <w:pPr>
              <w:rPr>
                <w:rFonts w:ascii="Arial" w:hAnsi="Arial" w:cs="Arial"/>
                <w:bCs/>
                <w:sz w:val="12"/>
                <w:szCs w:val="16"/>
              </w:rPr>
            </w:pPr>
            <w:r w:rsidRPr="0075464E">
              <w:rPr>
                <w:rFonts w:ascii="Arial" w:hAnsi="Arial" w:cs="Arial"/>
                <w:bCs/>
                <w:sz w:val="12"/>
                <w:szCs w:val="16"/>
              </w:rPr>
              <w:t xml:space="preserve">1 расчетный обучающийся по программе основного  и среднего общего образования общеобразовательных классов </w:t>
            </w:r>
          </w:p>
        </w:tc>
        <w:tc>
          <w:tcPr>
            <w:tcW w:w="0" w:type="auto"/>
          </w:tcPr>
          <w:p w:rsidR="00F60A72" w:rsidRPr="00C064E2" w:rsidRDefault="00F60A72" w:rsidP="00F60A72">
            <w:pPr>
              <w:jc w:val="center"/>
              <w:rPr>
                <w:rFonts w:ascii="Arial" w:hAnsi="Arial" w:cs="Arial"/>
                <w:bCs/>
                <w:sz w:val="12"/>
                <w:szCs w:val="16"/>
              </w:rPr>
            </w:pPr>
            <w:r w:rsidRPr="00C064E2">
              <w:rPr>
                <w:rFonts w:ascii="Arial" w:hAnsi="Arial" w:cs="Arial"/>
                <w:bCs/>
                <w:sz w:val="12"/>
                <w:szCs w:val="16"/>
              </w:rPr>
              <w:t>1210</w:t>
            </w:r>
          </w:p>
        </w:tc>
        <w:tc>
          <w:tcPr>
            <w:tcW w:w="0" w:type="auto"/>
          </w:tcPr>
          <w:p w:rsidR="00F60A72" w:rsidRPr="00C064E2" w:rsidRDefault="00F60A72" w:rsidP="00F60A72">
            <w:pPr>
              <w:jc w:val="center"/>
              <w:rPr>
                <w:rFonts w:ascii="Arial" w:hAnsi="Arial" w:cs="Arial"/>
                <w:bCs/>
                <w:sz w:val="12"/>
                <w:szCs w:val="16"/>
              </w:rPr>
            </w:pPr>
          </w:p>
        </w:tc>
      </w:tr>
      <w:tr w:rsidR="00F60A72" w:rsidRPr="00C064E2" w:rsidTr="00F51CDE">
        <w:trPr>
          <w:trHeight w:val="20"/>
        </w:trPr>
        <w:tc>
          <w:tcPr>
            <w:tcW w:w="0" w:type="auto"/>
          </w:tcPr>
          <w:p w:rsidR="00F60A72" w:rsidRPr="0075464E" w:rsidRDefault="00F60A72" w:rsidP="0075464E">
            <w:pPr>
              <w:rPr>
                <w:rFonts w:ascii="Arial" w:hAnsi="Arial" w:cs="Arial"/>
                <w:bCs/>
                <w:sz w:val="12"/>
                <w:szCs w:val="16"/>
              </w:rPr>
            </w:pPr>
            <w:r w:rsidRPr="0075464E">
              <w:rPr>
                <w:rFonts w:ascii="Arial" w:hAnsi="Arial" w:cs="Arial"/>
                <w:bCs/>
                <w:sz w:val="12"/>
                <w:szCs w:val="16"/>
              </w:rPr>
              <w:t>дополнительно на внеурочную деятельность по программам начального и основного общего образования</w:t>
            </w:r>
          </w:p>
        </w:tc>
        <w:tc>
          <w:tcPr>
            <w:tcW w:w="0" w:type="auto"/>
          </w:tcPr>
          <w:p w:rsidR="00F60A72" w:rsidRPr="0075464E" w:rsidRDefault="00F60A72" w:rsidP="0075464E">
            <w:pPr>
              <w:rPr>
                <w:rFonts w:ascii="Arial" w:hAnsi="Arial" w:cs="Arial"/>
                <w:bCs/>
                <w:sz w:val="12"/>
                <w:szCs w:val="16"/>
              </w:rPr>
            </w:pPr>
            <w:r w:rsidRPr="0075464E">
              <w:rPr>
                <w:rFonts w:ascii="Arial" w:hAnsi="Arial" w:cs="Arial"/>
                <w:bCs/>
                <w:sz w:val="12"/>
                <w:szCs w:val="16"/>
              </w:rPr>
              <w:t xml:space="preserve">1 расчетный обучающийся в классах для обучающихся с ОВЗ </w:t>
            </w:r>
          </w:p>
        </w:tc>
        <w:tc>
          <w:tcPr>
            <w:tcW w:w="0" w:type="auto"/>
          </w:tcPr>
          <w:p w:rsidR="00F60A72" w:rsidRPr="00C064E2" w:rsidRDefault="00F60A72" w:rsidP="00F60A72">
            <w:pPr>
              <w:jc w:val="center"/>
              <w:rPr>
                <w:rFonts w:ascii="Arial" w:hAnsi="Arial" w:cs="Arial"/>
                <w:bCs/>
                <w:sz w:val="12"/>
                <w:szCs w:val="16"/>
              </w:rPr>
            </w:pPr>
            <w:r w:rsidRPr="00C064E2">
              <w:rPr>
                <w:rFonts w:ascii="Arial" w:hAnsi="Arial" w:cs="Arial"/>
                <w:bCs/>
                <w:sz w:val="12"/>
                <w:szCs w:val="16"/>
              </w:rPr>
              <w:t>1348</w:t>
            </w:r>
          </w:p>
        </w:tc>
        <w:tc>
          <w:tcPr>
            <w:tcW w:w="0" w:type="auto"/>
          </w:tcPr>
          <w:p w:rsidR="00F60A72" w:rsidRPr="00C064E2" w:rsidRDefault="00F60A72" w:rsidP="00F60A72">
            <w:pPr>
              <w:jc w:val="center"/>
              <w:rPr>
                <w:rFonts w:ascii="Arial" w:hAnsi="Arial" w:cs="Arial"/>
                <w:bCs/>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C064E2">
              <w:rPr>
                <w:rFonts w:ascii="Arial" w:hAnsi="Arial" w:cs="Arial"/>
                <w:bCs/>
                <w:sz w:val="12"/>
                <w:szCs w:val="16"/>
              </w:rPr>
              <w:t>Административно-управленческий персонал:</w:t>
            </w:r>
          </w:p>
        </w:tc>
        <w:tc>
          <w:tcPr>
            <w:tcW w:w="0" w:type="auto"/>
          </w:tcPr>
          <w:p w:rsidR="00F60A72" w:rsidRPr="0075464E" w:rsidRDefault="00F60A72" w:rsidP="00F60A72">
            <w:pPr>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3</w:t>
            </w:r>
            <w:r w:rsidRPr="00C064E2">
              <w:rPr>
                <w:rFonts w:ascii="Arial" w:hAnsi="Arial" w:cs="Arial"/>
                <w:sz w:val="12"/>
                <w:szCs w:val="16"/>
                <w:lang w:val="en-US"/>
              </w:rPr>
              <w:t>311</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0" w:type="auto"/>
          </w:tcPr>
          <w:p w:rsidR="00F60A72" w:rsidRPr="00C064E2" w:rsidRDefault="00F60A72" w:rsidP="00F60A72">
            <w:pPr>
              <w:jc w:val="center"/>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3</w:t>
            </w:r>
            <w:r w:rsidRPr="00C064E2">
              <w:rPr>
                <w:rFonts w:ascii="Arial" w:hAnsi="Arial" w:cs="Arial"/>
                <w:sz w:val="12"/>
                <w:szCs w:val="16"/>
                <w:lang w:val="en-US"/>
              </w:rPr>
              <w:t>513</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С централизацией ведения бухгалтерского учёта</w:t>
            </w:r>
          </w:p>
        </w:tc>
        <w:tc>
          <w:tcPr>
            <w:tcW w:w="0" w:type="auto"/>
          </w:tcPr>
          <w:p w:rsidR="00F60A72" w:rsidRPr="0075464E" w:rsidRDefault="00F60A72" w:rsidP="00F60A72">
            <w:pPr>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lang w:val="en-US"/>
              </w:rPr>
              <w:t>3105</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расчетный обучающийся</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3</w:t>
            </w:r>
            <w:r w:rsidRPr="00C064E2">
              <w:rPr>
                <w:rFonts w:ascii="Arial" w:hAnsi="Arial" w:cs="Arial"/>
                <w:sz w:val="12"/>
                <w:szCs w:val="16"/>
                <w:lang w:val="en-US"/>
              </w:rPr>
              <w:t>295</w:t>
            </w:r>
          </w:p>
        </w:tc>
      </w:tr>
      <w:tr w:rsidR="00F60A72" w:rsidRPr="00C064E2" w:rsidTr="00C064E2">
        <w:trPr>
          <w:trHeight w:val="20"/>
        </w:trPr>
        <w:tc>
          <w:tcPr>
            <w:tcW w:w="0" w:type="auto"/>
            <w:gridSpan w:val="4"/>
          </w:tcPr>
          <w:p w:rsidR="00F60A72" w:rsidRPr="0075464E" w:rsidRDefault="00F60A72" w:rsidP="00F60A72">
            <w:pPr>
              <w:rPr>
                <w:rFonts w:ascii="Arial" w:hAnsi="Arial" w:cs="Arial"/>
                <w:bCs/>
                <w:sz w:val="12"/>
                <w:szCs w:val="16"/>
              </w:rPr>
            </w:pPr>
            <w:r w:rsidRPr="0075464E">
              <w:rPr>
                <w:rFonts w:ascii="Arial" w:hAnsi="Arial" w:cs="Arial"/>
                <w:bCs/>
                <w:sz w:val="12"/>
                <w:szCs w:val="16"/>
              </w:rPr>
              <w:t>Обеспечение содержания зданий и сооружений</w:t>
            </w:r>
          </w:p>
        </w:tc>
      </w:tr>
      <w:tr w:rsidR="00F60A72" w:rsidRPr="00C064E2" w:rsidTr="00F51CDE">
        <w:trPr>
          <w:trHeight w:val="20"/>
        </w:trPr>
        <w:tc>
          <w:tcPr>
            <w:tcW w:w="0" w:type="auto"/>
          </w:tcPr>
          <w:p w:rsidR="00F60A72" w:rsidRPr="00C064E2" w:rsidRDefault="00F60A72" w:rsidP="0075464E">
            <w:pPr>
              <w:rPr>
                <w:rFonts w:ascii="Arial" w:hAnsi="Arial" w:cs="Arial"/>
                <w:bCs/>
                <w:sz w:val="12"/>
                <w:szCs w:val="16"/>
              </w:rPr>
            </w:pPr>
          </w:p>
        </w:tc>
        <w:tc>
          <w:tcPr>
            <w:tcW w:w="0" w:type="auto"/>
          </w:tcPr>
          <w:p w:rsidR="00F60A72" w:rsidRPr="0075464E" w:rsidRDefault="00F60A72" w:rsidP="0075464E">
            <w:pPr>
              <w:rPr>
                <w:rFonts w:ascii="Arial" w:hAnsi="Arial" w:cs="Arial"/>
                <w:bCs/>
                <w:sz w:val="12"/>
                <w:szCs w:val="16"/>
              </w:rPr>
            </w:pPr>
            <w:r w:rsidRPr="0075464E">
              <w:rPr>
                <w:rFonts w:ascii="Arial" w:hAnsi="Arial" w:cs="Arial"/>
                <w:bCs/>
                <w:sz w:val="12"/>
                <w:szCs w:val="16"/>
              </w:rPr>
              <w:t>1 расчетный обучающийся</w:t>
            </w:r>
          </w:p>
        </w:tc>
        <w:tc>
          <w:tcPr>
            <w:tcW w:w="0" w:type="auto"/>
          </w:tcPr>
          <w:p w:rsidR="00F60A72" w:rsidRPr="00C064E2" w:rsidRDefault="00F60A72" w:rsidP="00F60A72">
            <w:pPr>
              <w:jc w:val="center"/>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2</w:t>
            </w:r>
            <w:r w:rsidRPr="00C064E2">
              <w:rPr>
                <w:rFonts w:ascii="Arial" w:hAnsi="Arial" w:cs="Arial"/>
                <w:sz w:val="12"/>
                <w:szCs w:val="16"/>
                <w:lang w:val="en-US"/>
              </w:rPr>
              <w:t>862</w:t>
            </w:r>
          </w:p>
        </w:tc>
      </w:tr>
      <w:tr w:rsidR="00F60A72" w:rsidRPr="00C064E2" w:rsidTr="00F51CDE">
        <w:trPr>
          <w:trHeight w:val="20"/>
        </w:trPr>
        <w:tc>
          <w:tcPr>
            <w:tcW w:w="0" w:type="auto"/>
          </w:tcPr>
          <w:p w:rsidR="00F60A72" w:rsidRPr="00C064E2" w:rsidRDefault="00F60A72" w:rsidP="0075464E">
            <w:pPr>
              <w:rPr>
                <w:rFonts w:ascii="Arial" w:hAnsi="Arial" w:cs="Arial"/>
                <w:bCs/>
                <w:sz w:val="12"/>
                <w:szCs w:val="16"/>
              </w:rPr>
            </w:pPr>
            <w:r w:rsidRPr="0075464E">
              <w:rPr>
                <w:rFonts w:ascii="Arial" w:hAnsi="Arial" w:cs="Arial"/>
                <w:bCs/>
                <w:sz w:val="12"/>
                <w:szCs w:val="16"/>
              </w:rPr>
              <w:t>С централизацией ведения бухгалтерского учёта</w:t>
            </w:r>
          </w:p>
        </w:tc>
        <w:tc>
          <w:tcPr>
            <w:tcW w:w="0" w:type="auto"/>
          </w:tcPr>
          <w:p w:rsidR="00F60A72" w:rsidRPr="0075464E" w:rsidRDefault="00F60A72" w:rsidP="0075464E">
            <w:pPr>
              <w:rPr>
                <w:rFonts w:ascii="Arial" w:hAnsi="Arial" w:cs="Arial"/>
                <w:bCs/>
                <w:sz w:val="12"/>
                <w:szCs w:val="16"/>
              </w:rPr>
            </w:pPr>
            <w:r w:rsidRPr="0075464E">
              <w:rPr>
                <w:rFonts w:ascii="Arial" w:hAnsi="Arial" w:cs="Arial"/>
                <w:bCs/>
                <w:sz w:val="12"/>
                <w:szCs w:val="16"/>
              </w:rPr>
              <w:t>1 расчетный обучающийся</w:t>
            </w:r>
          </w:p>
        </w:tc>
        <w:tc>
          <w:tcPr>
            <w:tcW w:w="0" w:type="auto"/>
          </w:tcPr>
          <w:p w:rsidR="00F60A72" w:rsidRPr="00C064E2" w:rsidRDefault="00F60A72" w:rsidP="00F60A72">
            <w:pPr>
              <w:jc w:val="center"/>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2</w:t>
            </w:r>
            <w:r w:rsidRPr="00C064E2">
              <w:rPr>
                <w:rFonts w:ascii="Arial" w:hAnsi="Arial" w:cs="Arial"/>
                <w:sz w:val="12"/>
                <w:szCs w:val="16"/>
                <w:lang w:val="en-US"/>
              </w:rPr>
              <w:t>730</w:t>
            </w:r>
          </w:p>
        </w:tc>
      </w:tr>
      <w:tr w:rsidR="00F60A72" w:rsidRPr="00C064E2" w:rsidTr="00C064E2">
        <w:trPr>
          <w:trHeight w:val="20"/>
        </w:trPr>
        <w:tc>
          <w:tcPr>
            <w:tcW w:w="0" w:type="auto"/>
            <w:gridSpan w:val="4"/>
          </w:tcPr>
          <w:p w:rsidR="00F60A72" w:rsidRPr="0075464E" w:rsidRDefault="00F60A72" w:rsidP="0075464E">
            <w:pPr>
              <w:rPr>
                <w:rFonts w:ascii="Arial" w:hAnsi="Arial" w:cs="Arial"/>
                <w:bCs/>
                <w:sz w:val="12"/>
                <w:szCs w:val="16"/>
              </w:rPr>
            </w:pPr>
            <w:r w:rsidRPr="00C064E2">
              <w:rPr>
                <w:rFonts w:ascii="Arial" w:hAnsi="Arial" w:cs="Arial"/>
                <w:bCs/>
                <w:sz w:val="12"/>
                <w:szCs w:val="16"/>
              </w:rPr>
              <w:t>дополнительно на логопедическую помощь обучающимся</w:t>
            </w:r>
            <w:r w:rsidRPr="0075464E">
              <w:rPr>
                <w:rFonts w:ascii="Arial" w:hAnsi="Arial" w:cs="Arial"/>
                <w:bCs/>
                <w:sz w:val="12"/>
                <w:szCs w:val="16"/>
              </w:rPr>
              <w:t xml:space="preserve"> по образовательной программе начального общего образования (за исключением обучающихся </w:t>
            </w:r>
            <w:r w:rsidRPr="00C064E2">
              <w:rPr>
                <w:rFonts w:ascii="Arial" w:hAnsi="Arial" w:cs="Arial"/>
                <w:bCs/>
                <w:sz w:val="12"/>
                <w:szCs w:val="16"/>
              </w:rPr>
              <w:t xml:space="preserve">с </w:t>
            </w:r>
            <w:r w:rsidRPr="0075464E">
              <w:rPr>
                <w:rFonts w:ascii="Arial" w:hAnsi="Arial" w:cs="Arial"/>
                <w:bCs/>
                <w:sz w:val="12"/>
                <w:szCs w:val="16"/>
              </w:rPr>
              <w:t>ОВЗ)</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Базовая  часть фонда заработной платы:</w:t>
            </w:r>
          </w:p>
        </w:tc>
        <w:tc>
          <w:tcPr>
            <w:tcW w:w="0" w:type="auto"/>
          </w:tcPr>
          <w:p w:rsidR="00F60A72" w:rsidRPr="0075464E" w:rsidRDefault="00F60A72" w:rsidP="00F60A72">
            <w:pPr>
              <w:rPr>
                <w:rFonts w:ascii="Arial" w:hAnsi="Arial" w:cs="Arial"/>
                <w:bCs/>
                <w:sz w:val="12"/>
                <w:szCs w:val="16"/>
              </w:rPr>
            </w:pPr>
          </w:p>
        </w:tc>
        <w:tc>
          <w:tcPr>
            <w:tcW w:w="0" w:type="auto"/>
          </w:tcPr>
          <w:p w:rsidR="00F60A72" w:rsidRPr="00C064E2" w:rsidRDefault="00F60A72" w:rsidP="00F60A72">
            <w:pPr>
              <w:rPr>
                <w:rFonts w:ascii="Arial" w:hAnsi="Arial" w:cs="Arial"/>
                <w:bCs/>
                <w:spacing w:val="-8"/>
                <w:sz w:val="12"/>
                <w:szCs w:val="16"/>
              </w:rPr>
            </w:pPr>
          </w:p>
        </w:tc>
        <w:tc>
          <w:tcPr>
            <w:tcW w:w="0" w:type="auto"/>
          </w:tcPr>
          <w:p w:rsidR="00F60A72" w:rsidRPr="00C064E2" w:rsidRDefault="00F60A72" w:rsidP="00F60A72">
            <w:pPr>
              <w:rPr>
                <w:rFonts w:ascii="Arial" w:hAnsi="Arial" w:cs="Arial"/>
                <w:bCs/>
                <w:spacing w:val="-8"/>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логопедическая помощь</w:t>
            </w:r>
          </w:p>
        </w:tc>
        <w:tc>
          <w:tcPr>
            <w:tcW w:w="0" w:type="auto"/>
          </w:tcPr>
          <w:p w:rsidR="00F60A72" w:rsidRPr="0075464E" w:rsidRDefault="00F60A72" w:rsidP="00F60A72">
            <w:pPr>
              <w:rPr>
                <w:rFonts w:ascii="Arial" w:hAnsi="Arial" w:cs="Arial"/>
                <w:bCs/>
                <w:sz w:val="12"/>
                <w:szCs w:val="16"/>
              </w:rPr>
            </w:pPr>
          </w:p>
        </w:tc>
        <w:tc>
          <w:tcPr>
            <w:tcW w:w="0" w:type="auto"/>
          </w:tcPr>
          <w:p w:rsidR="00F60A72" w:rsidRPr="00C064E2" w:rsidRDefault="00F60A72" w:rsidP="00F60A72">
            <w:pPr>
              <w:rPr>
                <w:rFonts w:ascii="Arial" w:hAnsi="Arial" w:cs="Arial"/>
                <w:sz w:val="12"/>
                <w:szCs w:val="16"/>
              </w:rPr>
            </w:pPr>
          </w:p>
        </w:tc>
        <w:tc>
          <w:tcPr>
            <w:tcW w:w="0" w:type="auto"/>
          </w:tcPr>
          <w:p w:rsidR="00F60A72" w:rsidRPr="00C064E2" w:rsidRDefault="00F60A72" w:rsidP="00F60A72">
            <w:pP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 сельская местность</w:t>
            </w:r>
          </w:p>
        </w:tc>
        <w:tc>
          <w:tcPr>
            <w:tcW w:w="0" w:type="auto"/>
          </w:tcPr>
          <w:p w:rsidR="00F60A72" w:rsidRPr="0075464E" w:rsidRDefault="00F60A72" w:rsidP="00F60A72">
            <w:pPr>
              <w:pStyle w:val="af5"/>
              <w:spacing w:after="0"/>
              <w:ind w:left="0"/>
              <w:rPr>
                <w:rFonts w:ascii="Arial" w:hAnsi="Arial" w:cs="Arial"/>
                <w:bCs/>
                <w:sz w:val="12"/>
                <w:szCs w:val="16"/>
              </w:rPr>
            </w:pPr>
            <w:r w:rsidRPr="0075464E">
              <w:rPr>
                <w:rFonts w:ascii="Arial" w:hAnsi="Arial" w:cs="Arial"/>
                <w:bCs/>
                <w:sz w:val="12"/>
                <w:szCs w:val="16"/>
              </w:rPr>
              <w:t>1 расчетный обучающийся по образовательной программе начального общего образования (за исключением обучающихся с ОВЗ)</w:t>
            </w: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lang w:val="en-US"/>
              </w:rPr>
              <w:t>243</w:t>
            </w:r>
          </w:p>
        </w:tc>
        <w:tc>
          <w:tcPr>
            <w:tcW w:w="0" w:type="auto"/>
          </w:tcPr>
          <w:p w:rsidR="00F60A72" w:rsidRPr="00C064E2" w:rsidRDefault="00F60A72" w:rsidP="00F60A72">
            <w:pP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C064E2">
              <w:rPr>
                <w:rFonts w:ascii="Arial" w:hAnsi="Arial" w:cs="Arial"/>
                <w:bCs/>
                <w:sz w:val="12"/>
                <w:szCs w:val="16"/>
              </w:rPr>
              <w:t>Стимулирующая и компенсационная части фонда заработной платы:</w:t>
            </w:r>
          </w:p>
        </w:tc>
        <w:tc>
          <w:tcPr>
            <w:tcW w:w="0" w:type="auto"/>
          </w:tcPr>
          <w:p w:rsidR="00F60A72" w:rsidRPr="0075464E" w:rsidRDefault="00F60A72" w:rsidP="00F60A72">
            <w:pPr>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 сельская местность</w:t>
            </w:r>
          </w:p>
        </w:tc>
        <w:tc>
          <w:tcPr>
            <w:tcW w:w="0" w:type="auto"/>
          </w:tcPr>
          <w:p w:rsidR="00F60A72" w:rsidRPr="0075464E" w:rsidRDefault="00F60A72" w:rsidP="00F60A72">
            <w:pPr>
              <w:pStyle w:val="af5"/>
              <w:spacing w:after="0"/>
              <w:ind w:left="0"/>
              <w:rPr>
                <w:rFonts w:ascii="Arial" w:hAnsi="Arial" w:cs="Arial"/>
                <w:bCs/>
                <w:sz w:val="12"/>
                <w:szCs w:val="16"/>
              </w:rPr>
            </w:pPr>
            <w:r w:rsidRPr="0075464E">
              <w:rPr>
                <w:rFonts w:ascii="Arial" w:hAnsi="Arial" w:cs="Arial"/>
                <w:bCs/>
                <w:sz w:val="12"/>
                <w:szCs w:val="16"/>
              </w:rPr>
              <w:t xml:space="preserve">1 расчетный обучающийся по программе начального общего образования (за исключением обучающихся с ОВЗ) </w:t>
            </w:r>
          </w:p>
        </w:tc>
        <w:tc>
          <w:tcPr>
            <w:tcW w:w="0" w:type="auto"/>
          </w:tcPr>
          <w:p w:rsidR="00F60A72" w:rsidRPr="00C064E2" w:rsidRDefault="00F60A72" w:rsidP="00F60A72">
            <w:pPr>
              <w:jc w:val="center"/>
              <w:rPr>
                <w:rFonts w:ascii="Arial" w:hAnsi="Arial" w:cs="Arial"/>
                <w:sz w:val="12"/>
                <w:szCs w:val="16"/>
              </w:rPr>
            </w:pPr>
            <w:r w:rsidRPr="00C064E2">
              <w:rPr>
                <w:rFonts w:ascii="Arial" w:hAnsi="Arial" w:cs="Arial"/>
                <w:sz w:val="12"/>
                <w:szCs w:val="16"/>
              </w:rPr>
              <w:t>40</w:t>
            </w:r>
          </w:p>
        </w:tc>
        <w:tc>
          <w:tcPr>
            <w:tcW w:w="0" w:type="auto"/>
          </w:tcPr>
          <w:p w:rsidR="00F60A72" w:rsidRPr="00C064E2" w:rsidRDefault="00F60A72" w:rsidP="00F60A72">
            <w:pPr>
              <w:rPr>
                <w:rFonts w:ascii="Arial" w:hAnsi="Arial" w:cs="Arial"/>
                <w:sz w:val="12"/>
                <w:szCs w:val="16"/>
              </w:rPr>
            </w:pPr>
          </w:p>
        </w:tc>
      </w:tr>
      <w:tr w:rsidR="00F60A72" w:rsidRPr="00C064E2" w:rsidTr="00C064E2">
        <w:trPr>
          <w:trHeight w:val="20"/>
        </w:trPr>
        <w:tc>
          <w:tcPr>
            <w:tcW w:w="0" w:type="auto"/>
            <w:gridSpan w:val="4"/>
          </w:tcPr>
          <w:p w:rsidR="00F60A72" w:rsidRPr="0075464E" w:rsidRDefault="00F60A72" w:rsidP="00F60A72">
            <w:pPr>
              <w:rPr>
                <w:rFonts w:ascii="Arial" w:hAnsi="Arial" w:cs="Arial"/>
                <w:bCs/>
                <w:sz w:val="12"/>
                <w:szCs w:val="16"/>
              </w:rPr>
            </w:pPr>
            <w:r w:rsidRPr="00C064E2">
              <w:rPr>
                <w:rFonts w:ascii="Arial" w:hAnsi="Arial" w:cs="Arial"/>
                <w:bCs/>
                <w:sz w:val="12"/>
                <w:szCs w:val="16"/>
              </w:rPr>
              <w:t>дополнительно на создание специальных условий для получения образования обучающимися с ограниченными возможностями здоровья</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Базовая  часть фонда заработной платы:</w:t>
            </w:r>
          </w:p>
        </w:tc>
        <w:tc>
          <w:tcPr>
            <w:tcW w:w="0" w:type="auto"/>
          </w:tcPr>
          <w:p w:rsidR="00F60A72" w:rsidRPr="0075464E" w:rsidRDefault="00F60A72" w:rsidP="00F60A72">
            <w:pPr>
              <w:pStyle w:val="af5"/>
              <w:spacing w:after="0"/>
              <w:ind w:left="0"/>
              <w:rPr>
                <w:rFonts w:ascii="Arial" w:hAnsi="Arial" w:cs="Arial"/>
                <w:bCs/>
                <w:sz w:val="12"/>
                <w:szCs w:val="16"/>
              </w:rPr>
            </w:pPr>
          </w:p>
        </w:tc>
        <w:tc>
          <w:tcPr>
            <w:tcW w:w="0" w:type="auto"/>
          </w:tcPr>
          <w:p w:rsidR="00F60A72" w:rsidRPr="00C064E2" w:rsidRDefault="00F60A72" w:rsidP="00F60A72">
            <w:pPr>
              <w:jc w:val="center"/>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логопедическая помощь</w:t>
            </w:r>
          </w:p>
        </w:tc>
        <w:tc>
          <w:tcPr>
            <w:tcW w:w="0" w:type="auto"/>
          </w:tcPr>
          <w:p w:rsidR="00F60A72" w:rsidRPr="0075464E" w:rsidRDefault="00F60A72" w:rsidP="00F60A72">
            <w:pPr>
              <w:pStyle w:val="af5"/>
              <w:spacing w:after="0"/>
              <w:ind w:left="0"/>
              <w:rPr>
                <w:rFonts w:ascii="Arial" w:hAnsi="Arial" w:cs="Arial"/>
                <w:bCs/>
                <w:sz w:val="12"/>
                <w:szCs w:val="16"/>
              </w:rPr>
            </w:pPr>
          </w:p>
        </w:tc>
        <w:tc>
          <w:tcPr>
            <w:tcW w:w="0" w:type="auto"/>
          </w:tcPr>
          <w:p w:rsidR="00F60A72" w:rsidRPr="00C064E2" w:rsidRDefault="00F60A72" w:rsidP="00F60A72">
            <w:pPr>
              <w:jc w:val="center"/>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w:t>
            </w:r>
          </w:p>
        </w:tc>
        <w:tc>
          <w:tcPr>
            <w:tcW w:w="0" w:type="auto"/>
          </w:tcPr>
          <w:p w:rsidR="00F60A72" w:rsidRPr="0075464E" w:rsidRDefault="00F60A72" w:rsidP="00F60A72">
            <w:pPr>
              <w:pStyle w:val="af5"/>
              <w:spacing w:after="0"/>
              <w:ind w:left="0"/>
              <w:rPr>
                <w:rFonts w:ascii="Arial" w:hAnsi="Arial" w:cs="Arial"/>
                <w:bCs/>
                <w:sz w:val="12"/>
                <w:szCs w:val="16"/>
              </w:rPr>
            </w:pPr>
            <w:r w:rsidRPr="0075464E">
              <w:rPr>
                <w:rFonts w:ascii="Arial" w:hAnsi="Arial" w:cs="Arial"/>
                <w:bCs/>
                <w:sz w:val="12"/>
                <w:szCs w:val="16"/>
              </w:rPr>
              <w:t>1 расчетный обучаю</w:t>
            </w:r>
            <w:r w:rsidR="00C064E2" w:rsidRPr="0075464E">
              <w:rPr>
                <w:rFonts w:ascii="Arial" w:hAnsi="Arial" w:cs="Arial"/>
                <w:bCs/>
                <w:sz w:val="12"/>
                <w:szCs w:val="16"/>
              </w:rPr>
              <w:t>щий</w:t>
            </w:r>
            <w:r w:rsidRPr="0075464E">
              <w:rPr>
                <w:rFonts w:ascii="Arial" w:hAnsi="Arial" w:cs="Arial"/>
                <w:bCs/>
                <w:sz w:val="12"/>
                <w:szCs w:val="16"/>
              </w:rPr>
              <w:t xml:space="preserve">ся с ОВЗ по адаптированным образовательным программам начального общего образования </w:t>
            </w:r>
          </w:p>
        </w:tc>
        <w:tc>
          <w:tcPr>
            <w:tcW w:w="0" w:type="auto"/>
          </w:tcPr>
          <w:p w:rsidR="00F60A72" w:rsidRPr="00C064E2" w:rsidRDefault="00F60A72" w:rsidP="00F60A72">
            <w:pPr>
              <w:jc w:val="center"/>
              <w:rPr>
                <w:rFonts w:ascii="Arial" w:hAnsi="Arial" w:cs="Arial"/>
                <w:bCs/>
                <w:sz w:val="12"/>
                <w:szCs w:val="16"/>
                <w:lang w:val="en-US"/>
              </w:rPr>
            </w:pPr>
            <w:r w:rsidRPr="00C064E2">
              <w:rPr>
                <w:rFonts w:ascii="Arial" w:hAnsi="Arial" w:cs="Arial"/>
                <w:bCs/>
                <w:sz w:val="12"/>
                <w:szCs w:val="16"/>
                <w:lang w:val="en-US"/>
              </w:rPr>
              <w:t>3435</w:t>
            </w: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w:t>
            </w:r>
          </w:p>
        </w:tc>
        <w:tc>
          <w:tcPr>
            <w:tcW w:w="0" w:type="auto"/>
          </w:tcPr>
          <w:p w:rsidR="00F60A72" w:rsidRPr="0075464E" w:rsidRDefault="00F60A72" w:rsidP="00F60A72">
            <w:pPr>
              <w:pStyle w:val="af5"/>
              <w:spacing w:after="0"/>
              <w:ind w:left="0"/>
              <w:rPr>
                <w:rFonts w:ascii="Arial" w:hAnsi="Arial" w:cs="Arial"/>
                <w:bCs/>
                <w:sz w:val="12"/>
                <w:szCs w:val="16"/>
              </w:rPr>
            </w:pPr>
            <w:r w:rsidRPr="0075464E">
              <w:rPr>
                <w:rFonts w:ascii="Arial" w:hAnsi="Arial" w:cs="Arial"/>
                <w:bCs/>
                <w:sz w:val="12"/>
                <w:szCs w:val="16"/>
              </w:rPr>
              <w:t>1 расчетный обучаю</w:t>
            </w:r>
            <w:r w:rsidR="00C064E2" w:rsidRPr="0075464E">
              <w:rPr>
                <w:rFonts w:ascii="Arial" w:hAnsi="Arial" w:cs="Arial"/>
                <w:bCs/>
                <w:sz w:val="12"/>
                <w:szCs w:val="16"/>
              </w:rPr>
              <w:t>щий</w:t>
            </w:r>
            <w:r w:rsidRPr="0075464E">
              <w:rPr>
                <w:rFonts w:ascii="Arial" w:hAnsi="Arial" w:cs="Arial"/>
                <w:bCs/>
                <w:sz w:val="12"/>
                <w:szCs w:val="16"/>
              </w:rPr>
              <w:t xml:space="preserve">ся с ОВЗ по адаптированным образовательным программам начального общего образования </w:t>
            </w:r>
          </w:p>
        </w:tc>
        <w:tc>
          <w:tcPr>
            <w:tcW w:w="0" w:type="auto"/>
          </w:tcPr>
          <w:p w:rsidR="00F60A72" w:rsidRPr="00C064E2" w:rsidRDefault="00F60A72" w:rsidP="00F60A72">
            <w:pPr>
              <w:jc w:val="center"/>
              <w:rPr>
                <w:rFonts w:ascii="Arial" w:hAnsi="Arial" w:cs="Arial"/>
                <w:bCs/>
                <w:sz w:val="12"/>
                <w:szCs w:val="16"/>
                <w:lang w:val="en-US"/>
              </w:rPr>
            </w:pPr>
            <w:r w:rsidRPr="00C064E2">
              <w:rPr>
                <w:rFonts w:ascii="Arial" w:hAnsi="Arial" w:cs="Arial"/>
                <w:bCs/>
                <w:sz w:val="12"/>
                <w:szCs w:val="16"/>
                <w:lang w:val="en-US"/>
              </w:rPr>
              <w:t>3738</w:t>
            </w: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C064E2">
              <w:rPr>
                <w:rFonts w:ascii="Arial" w:hAnsi="Arial" w:cs="Arial"/>
                <w:bCs/>
                <w:sz w:val="12"/>
                <w:szCs w:val="16"/>
              </w:rPr>
              <w:t>Стимулирующая и компенсационная части фонда заработной платы:</w:t>
            </w:r>
          </w:p>
        </w:tc>
        <w:tc>
          <w:tcPr>
            <w:tcW w:w="0" w:type="auto"/>
          </w:tcPr>
          <w:p w:rsidR="00F60A72" w:rsidRPr="0075464E" w:rsidRDefault="00F60A72" w:rsidP="00F60A72">
            <w:pPr>
              <w:rPr>
                <w:rFonts w:ascii="Arial" w:hAnsi="Arial" w:cs="Arial"/>
                <w:bCs/>
                <w:sz w:val="12"/>
                <w:szCs w:val="16"/>
              </w:rPr>
            </w:pPr>
          </w:p>
        </w:tc>
        <w:tc>
          <w:tcPr>
            <w:tcW w:w="0" w:type="auto"/>
          </w:tcPr>
          <w:p w:rsidR="00F60A72" w:rsidRPr="00C064E2" w:rsidRDefault="00F60A72" w:rsidP="00F60A72">
            <w:pPr>
              <w:jc w:val="center"/>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w:t>
            </w:r>
          </w:p>
        </w:tc>
        <w:tc>
          <w:tcPr>
            <w:tcW w:w="0" w:type="auto"/>
          </w:tcPr>
          <w:p w:rsidR="00F60A72" w:rsidRPr="0075464E" w:rsidRDefault="00F60A72" w:rsidP="00F60A72">
            <w:pPr>
              <w:pStyle w:val="af5"/>
              <w:spacing w:after="0"/>
              <w:ind w:left="0"/>
              <w:rPr>
                <w:rFonts w:ascii="Arial" w:hAnsi="Arial" w:cs="Arial"/>
                <w:bCs/>
                <w:sz w:val="12"/>
                <w:szCs w:val="16"/>
              </w:rPr>
            </w:pPr>
            <w:r w:rsidRPr="0075464E">
              <w:rPr>
                <w:rFonts w:ascii="Arial" w:hAnsi="Arial" w:cs="Arial"/>
                <w:bCs/>
                <w:sz w:val="12"/>
                <w:szCs w:val="16"/>
              </w:rPr>
              <w:t>1 расчетный обучаю</w:t>
            </w:r>
            <w:r w:rsidR="00C064E2" w:rsidRPr="0075464E">
              <w:rPr>
                <w:rFonts w:ascii="Arial" w:hAnsi="Arial" w:cs="Arial"/>
                <w:bCs/>
                <w:sz w:val="12"/>
                <w:szCs w:val="16"/>
              </w:rPr>
              <w:t>щий</w:t>
            </w:r>
            <w:r w:rsidRPr="0075464E">
              <w:rPr>
                <w:rFonts w:ascii="Arial" w:hAnsi="Arial" w:cs="Arial"/>
                <w:bCs/>
                <w:sz w:val="12"/>
                <w:szCs w:val="16"/>
              </w:rPr>
              <w:t xml:space="preserve">ся с ОВЗ по адаптированным образовательным программам начального общего образования </w:t>
            </w:r>
          </w:p>
        </w:tc>
        <w:tc>
          <w:tcPr>
            <w:tcW w:w="0" w:type="auto"/>
          </w:tcPr>
          <w:p w:rsidR="00F60A72" w:rsidRPr="00C064E2" w:rsidRDefault="00F60A72" w:rsidP="00F60A72">
            <w:pPr>
              <w:jc w:val="center"/>
              <w:rPr>
                <w:rFonts w:ascii="Arial" w:hAnsi="Arial" w:cs="Arial"/>
                <w:bCs/>
                <w:sz w:val="12"/>
                <w:szCs w:val="16"/>
              </w:rPr>
            </w:pPr>
            <w:r w:rsidRPr="00C064E2">
              <w:rPr>
                <w:rFonts w:ascii="Arial" w:hAnsi="Arial" w:cs="Arial"/>
                <w:bCs/>
                <w:sz w:val="12"/>
                <w:szCs w:val="16"/>
              </w:rPr>
              <w:t>644</w:t>
            </w: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w:t>
            </w:r>
          </w:p>
        </w:tc>
        <w:tc>
          <w:tcPr>
            <w:tcW w:w="0" w:type="auto"/>
          </w:tcPr>
          <w:p w:rsidR="00F60A72" w:rsidRPr="0075464E" w:rsidRDefault="00F60A72" w:rsidP="00F60A72">
            <w:pPr>
              <w:pStyle w:val="af5"/>
              <w:spacing w:after="0"/>
              <w:ind w:left="0"/>
              <w:rPr>
                <w:rFonts w:ascii="Arial" w:hAnsi="Arial" w:cs="Arial"/>
                <w:bCs/>
                <w:sz w:val="12"/>
                <w:szCs w:val="16"/>
              </w:rPr>
            </w:pPr>
            <w:r w:rsidRPr="0075464E">
              <w:rPr>
                <w:rFonts w:ascii="Arial" w:hAnsi="Arial" w:cs="Arial"/>
                <w:bCs/>
                <w:sz w:val="12"/>
                <w:szCs w:val="16"/>
              </w:rPr>
              <w:t>1 расчетный обучаю</w:t>
            </w:r>
            <w:r w:rsidR="00C064E2" w:rsidRPr="0075464E">
              <w:rPr>
                <w:rFonts w:ascii="Arial" w:hAnsi="Arial" w:cs="Arial"/>
                <w:bCs/>
                <w:sz w:val="12"/>
                <w:szCs w:val="16"/>
              </w:rPr>
              <w:t>щий</w:t>
            </w:r>
            <w:r w:rsidRPr="0075464E">
              <w:rPr>
                <w:rFonts w:ascii="Arial" w:hAnsi="Arial" w:cs="Arial"/>
                <w:bCs/>
                <w:sz w:val="12"/>
                <w:szCs w:val="16"/>
              </w:rPr>
              <w:t xml:space="preserve">ся с ОВЗ по адаптированным образовательным программам начального общего образования </w:t>
            </w:r>
          </w:p>
        </w:tc>
        <w:tc>
          <w:tcPr>
            <w:tcW w:w="0" w:type="auto"/>
          </w:tcPr>
          <w:p w:rsidR="00F60A72" w:rsidRPr="00C064E2" w:rsidRDefault="00F60A72" w:rsidP="00F60A72">
            <w:pPr>
              <w:jc w:val="center"/>
              <w:rPr>
                <w:rFonts w:ascii="Arial" w:hAnsi="Arial" w:cs="Arial"/>
                <w:bCs/>
                <w:sz w:val="12"/>
                <w:szCs w:val="16"/>
              </w:rPr>
            </w:pPr>
            <w:r w:rsidRPr="00C064E2">
              <w:rPr>
                <w:rFonts w:ascii="Arial" w:hAnsi="Arial" w:cs="Arial"/>
                <w:bCs/>
                <w:sz w:val="12"/>
                <w:szCs w:val="16"/>
              </w:rPr>
              <w:t>701</w:t>
            </w: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75464E">
            <w:pPr>
              <w:rPr>
                <w:rFonts w:ascii="Arial" w:hAnsi="Arial" w:cs="Arial"/>
                <w:bCs/>
                <w:sz w:val="12"/>
                <w:szCs w:val="16"/>
              </w:rPr>
            </w:pPr>
            <w:r w:rsidRPr="0075464E">
              <w:rPr>
                <w:rFonts w:ascii="Arial" w:hAnsi="Arial" w:cs="Arial"/>
                <w:bCs/>
                <w:sz w:val="12"/>
                <w:szCs w:val="16"/>
              </w:rPr>
              <w:t>психологическая помощь</w:t>
            </w:r>
          </w:p>
        </w:tc>
        <w:tc>
          <w:tcPr>
            <w:tcW w:w="0" w:type="auto"/>
          </w:tcPr>
          <w:p w:rsidR="00F60A72" w:rsidRPr="0075464E" w:rsidRDefault="00F60A72" w:rsidP="0075464E">
            <w:pPr>
              <w:rPr>
                <w:rFonts w:ascii="Arial" w:hAnsi="Arial" w:cs="Arial"/>
                <w:bCs/>
                <w:sz w:val="12"/>
                <w:szCs w:val="16"/>
              </w:rPr>
            </w:pPr>
          </w:p>
        </w:tc>
        <w:tc>
          <w:tcPr>
            <w:tcW w:w="0" w:type="auto"/>
          </w:tcPr>
          <w:p w:rsidR="00F60A72" w:rsidRPr="00C064E2" w:rsidRDefault="00F60A72" w:rsidP="00F60A72">
            <w:pPr>
              <w:jc w:val="center"/>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w:t>
            </w:r>
          </w:p>
        </w:tc>
        <w:tc>
          <w:tcPr>
            <w:tcW w:w="0" w:type="auto"/>
          </w:tcPr>
          <w:p w:rsidR="00F60A72" w:rsidRPr="0075464E" w:rsidRDefault="00F60A72" w:rsidP="00C064E2">
            <w:pPr>
              <w:jc w:val="both"/>
              <w:rPr>
                <w:rFonts w:ascii="Arial" w:hAnsi="Arial" w:cs="Arial"/>
                <w:bCs/>
                <w:sz w:val="12"/>
                <w:szCs w:val="16"/>
              </w:rPr>
            </w:pPr>
            <w:r w:rsidRPr="0075464E">
              <w:rPr>
                <w:rFonts w:ascii="Arial" w:hAnsi="Arial" w:cs="Arial"/>
                <w:bCs/>
                <w:sz w:val="12"/>
                <w:szCs w:val="16"/>
              </w:rPr>
              <w:t>1 расчетный обучающийся с ОВЗ</w:t>
            </w:r>
          </w:p>
        </w:tc>
        <w:tc>
          <w:tcPr>
            <w:tcW w:w="0" w:type="auto"/>
          </w:tcPr>
          <w:p w:rsidR="00F60A72" w:rsidRPr="00C064E2" w:rsidRDefault="00F60A72" w:rsidP="00F60A72">
            <w:pPr>
              <w:jc w:val="center"/>
              <w:rPr>
                <w:rFonts w:ascii="Arial" w:hAnsi="Arial" w:cs="Arial"/>
                <w:bCs/>
                <w:sz w:val="12"/>
                <w:szCs w:val="16"/>
                <w:lang w:val="en-US"/>
              </w:rPr>
            </w:pPr>
            <w:r w:rsidRPr="00C064E2">
              <w:rPr>
                <w:rFonts w:ascii="Arial" w:hAnsi="Arial" w:cs="Arial"/>
                <w:bCs/>
                <w:sz w:val="12"/>
                <w:szCs w:val="16"/>
                <w:lang w:val="en-US"/>
              </w:rPr>
              <w:t>895</w:t>
            </w: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w:t>
            </w:r>
          </w:p>
        </w:tc>
        <w:tc>
          <w:tcPr>
            <w:tcW w:w="0" w:type="auto"/>
          </w:tcPr>
          <w:p w:rsidR="00F60A72" w:rsidRPr="0075464E" w:rsidRDefault="00F60A72" w:rsidP="00F60A72">
            <w:pPr>
              <w:jc w:val="both"/>
              <w:rPr>
                <w:rFonts w:ascii="Arial" w:hAnsi="Arial" w:cs="Arial"/>
                <w:bCs/>
                <w:sz w:val="12"/>
                <w:szCs w:val="16"/>
              </w:rPr>
            </w:pPr>
            <w:r w:rsidRPr="0075464E">
              <w:rPr>
                <w:rFonts w:ascii="Arial" w:hAnsi="Arial" w:cs="Arial"/>
                <w:bCs/>
                <w:sz w:val="12"/>
                <w:szCs w:val="16"/>
              </w:rPr>
              <w:t>1 расчетный обучаю</w:t>
            </w:r>
            <w:r w:rsidR="00C064E2" w:rsidRPr="0075464E">
              <w:rPr>
                <w:rFonts w:ascii="Arial" w:hAnsi="Arial" w:cs="Arial"/>
                <w:bCs/>
                <w:sz w:val="12"/>
                <w:szCs w:val="16"/>
              </w:rPr>
              <w:t>щий</w:t>
            </w:r>
            <w:r w:rsidRPr="0075464E">
              <w:rPr>
                <w:rFonts w:ascii="Arial" w:hAnsi="Arial" w:cs="Arial"/>
                <w:bCs/>
                <w:sz w:val="12"/>
                <w:szCs w:val="16"/>
              </w:rPr>
              <w:t>ся с ОВЗ</w:t>
            </w:r>
          </w:p>
        </w:tc>
        <w:tc>
          <w:tcPr>
            <w:tcW w:w="0" w:type="auto"/>
          </w:tcPr>
          <w:p w:rsidR="00F60A72" w:rsidRPr="00C064E2" w:rsidRDefault="00F60A72" w:rsidP="00F60A72">
            <w:pPr>
              <w:jc w:val="center"/>
              <w:rPr>
                <w:rFonts w:ascii="Arial" w:hAnsi="Arial" w:cs="Arial"/>
                <w:bCs/>
                <w:sz w:val="12"/>
                <w:szCs w:val="16"/>
                <w:lang w:val="en-US"/>
              </w:rPr>
            </w:pPr>
            <w:r w:rsidRPr="00C064E2">
              <w:rPr>
                <w:rFonts w:ascii="Arial" w:hAnsi="Arial" w:cs="Arial"/>
                <w:bCs/>
                <w:sz w:val="12"/>
                <w:szCs w:val="16"/>
                <w:lang w:val="en-US"/>
              </w:rPr>
              <w:t>979</w:t>
            </w: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75464E">
            <w:pPr>
              <w:rPr>
                <w:rFonts w:ascii="Arial" w:hAnsi="Arial" w:cs="Arial"/>
                <w:bCs/>
                <w:sz w:val="12"/>
                <w:szCs w:val="16"/>
              </w:rPr>
            </w:pPr>
            <w:r w:rsidRPr="00C064E2">
              <w:rPr>
                <w:rFonts w:ascii="Arial" w:hAnsi="Arial" w:cs="Arial"/>
                <w:bCs/>
                <w:sz w:val="12"/>
                <w:szCs w:val="16"/>
              </w:rPr>
              <w:t>Стимулирующая и компенсационная части фонда заработной платы:</w:t>
            </w:r>
          </w:p>
        </w:tc>
        <w:tc>
          <w:tcPr>
            <w:tcW w:w="0" w:type="auto"/>
          </w:tcPr>
          <w:p w:rsidR="00F60A72" w:rsidRPr="0075464E" w:rsidRDefault="00F60A72" w:rsidP="0075464E">
            <w:pPr>
              <w:rPr>
                <w:rFonts w:ascii="Arial" w:hAnsi="Arial" w:cs="Arial"/>
                <w:bCs/>
                <w:sz w:val="12"/>
                <w:szCs w:val="16"/>
              </w:rPr>
            </w:pPr>
          </w:p>
        </w:tc>
        <w:tc>
          <w:tcPr>
            <w:tcW w:w="0" w:type="auto"/>
          </w:tcPr>
          <w:p w:rsidR="00F60A72" w:rsidRPr="00C064E2" w:rsidRDefault="00F60A72" w:rsidP="00F60A72">
            <w:pPr>
              <w:jc w:val="center"/>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городов и поселков городского типа</w:t>
            </w:r>
          </w:p>
        </w:tc>
        <w:tc>
          <w:tcPr>
            <w:tcW w:w="0" w:type="auto"/>
          </w:tcPr>
          <w:p w:rsidR="00F60A72" w:rsidRPr="0075464E" w:rsidRDefault="00F60A72" w:rsidP="00F60A72">
            <w:pPr>
              <w:jc w:val="both"/>
              <w:rPr>
                <w:rFonts w:ascii="Arial" w:hAnsi="Arial" w:cs="Arial"/>
                <w:bCs/>
                <w:sz w:val="12"/>
                <w:szCs w:val="16"/>
              </w:rPr>
            </w:pPr>
            <w:r w:rsidRPr="0075464E">
              <w:rPr>
                <w:rFonts w:ascii="Arial" w:hAnsi="Arial" w:cs="Arial"/>
                <w:bCs/>
                <w:sz w:val="12"/>
                <w:szCs w:val="16"/>
              </w:rPr>
              <w:t>1 расчетный обучаю</w:t>
            </w:r>
            <w:r w:rsidR="00C064E2" w:rsidRPr="0075464E">
              <w:rPr>
                <w:rFonts w:ascii="Arial" w:hAnsi="Arial" w:cs="Arial"/>
                <w:bCs/>
                <w:sz w:val="12"/>
                <w:szCs w:val="16"/>
              </w:rPr>
              <w:t>щий</w:t>
            </w:r>
            <w:r w:rsidRPr="0075464E">
              <w:rPr>
                <w:rFonts w:ascii="Arial" w:hAnsi="Arial" w:cs="Arial"/>
                <w:bCs/>
                <w:sz w:val="12"/>
                <w:szCs w:val="16"/>
              </w:rPr>
              <w:t>ся с ОВЗ</w:t>
            </w:r>
          </w:p>
        </w:tc>
        <w:tc>
          <w:tcPr>
            <w:tcW w:w="0" w:type="auto"/>
          </w:tcPr>
          <w:p w:rsidR="00F60A72" w:rsidRPr="00C064E2" w:rsidRDefault="00F60A72" w:rsidP="00F60A72">
            <w:pPr>
              <w:jc w:val="center"/>
              <w:rPr>
                <w:rFonts w:ascii="Arial" w:hAnsi="Arial" w:cs="Arial"/>
                <w:bCs/>
                <w:sz w:val="12"/>
                <w:szCs w:val="16"/>
              </w:rPr>
            </w:pPr>
            <w:r w:rsidRPr="00C064E2">
              <w:rPr>
                <w:rFonts w:ascii="Arial" w:hAnsi="Arial" w:cs="Arial"/>
                <w:bCs/>
                <w:sz w:val="12"/>
                <w:szCs w:val="16"/>
              </w:rPr>
              <w:t>227</w:t>
            </w: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w:t>
            </w:r>
          </w:p>
        </w:tc>
        <w:tc>
          <w:tcPr>
            <w:tcW w:w="0" w:type="auto"/>
          </w:tcPr>
          <w:p w:rsidR="00F60A72" w:rsidRPr="0075464E" w:rsidRDefault="00F60A72" w:rsidP="00F60A72">
            <w:pPr>
              <w:jc w:val="both"/>
              <w:rPr>
                <w:rFonts w:ascii="Arial" w:hAnsi="Arial" w:cs="Arial"/>
                <w:bCs/>
                <w:sz w:val="12"/>
                <w:szCs w:val="16"/>
              </w:rPr>
            </w:pPr>
            <w:r w:rsidRPr="0075464E">
              <w:rPr>
                <w:rFonts w:ascii="Arial" w:hAnsi="Arial" w:cs="Arial"/>
                <w:bCs/>
                <w:sz w:val="12"/>
                <w:szCs w:val="16"/>
              </w:rPr>
              <w:t>1 расчетный обучаю</w:t>
            </w:r>
            <w:r w:rsidR="00C064E2" w:rsidRPr="0075464E">
              <w:rPr>
                <w:rFonts w:ascii="Arial" w:hAnsi="Arial" w:cs="Arial"/>
                <w:bCs/>
                <w:sz w:val="12"/>
                <w:szCs w:val="16"/>
              </w:rPr>
              <w:t>щий</w:t>
            </w:r>
            <w:r w:rsidRPr="0075464E">
              <w:rPr>
                <w:rFonts w:ascii="Arial" w:hAnsi="Arial" w:cs="Arial"/>
                <w:bCs/>
                <w:sz w:val="12"/>
                <w:szCs w:val="16"/>
              </w:rPr>
              <w:t>ся с ОВЗ</w:t>
            </w:r>
          </w:p>
        </w:tc>
        <w:tc>
          <w:tcPr>
            <w:tcW w:w="0" w:type="auto"/>
          </w:tcPr>
          <w:p w:rsidR="00F60A72" w:rsidRPr="00C064E2" w:rsidRDefault="00F60A72" w:rsidP="00F60A72">
            <w:pPr>
              <w:jc w:val="center"/>
              <w:rPr>
                <w:rFonts w:ascii="Arial" w:hAnsi="Arial" w:cs="Arial"/>
                <w:bCs/>
                <w:sz w:val="12"/>
                <w:szCs w:val="16"/>
              </w:rPr>
            </w:pPr>
            <w:r w:rsidRPr="00C064E2">
              <w:rPr>
                <w:rFonts w:ascii="Arial" w:hAnsi="Arial" w:cs="Arial"/>
                <w:bCs/>
                <w:sz w:val="12"/>
                <w:szCs w:val="16"/>
              </w:rPr>
              <w:t>248</w:t>
            </w: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75464E">
            <w:pPr>
              <w:rPr>
                <w:rFonts w:ascii="Arial" w:hAnsi="Arial" w:cs="Arial"/>
                <w:bCs/>
                <w:sz w:val="12"/>
                <w:szCs w:val="16"/>
              </w:rPr>
            </w:pPr>
            <w:r w:rsidRPr="0075464E">
              <w:rPr>
                <w:rFonts w:ascii="Arial" w:hAnsi="Arial" w:cs="Arial"/>
                <w:bCs/>
                <w:sz w:val="12"/>
                <w:szCs w:val="16"/>
              </w:rPr>
              <w:t>услуги ассистента (помощника)</w:t>
            </w:r>
          </w:p>
        </w:tc>
        <w:tc>
          <w:tcPr>
            <w:tcW w:w="0" w:type="auto"/>
          </w:tcPr>
          <w:p w:rsidR="00F60A72" w:rsidRPr="0075464E" w:rsidRDefault="00F60A72" w:rsidP="0075464E">
            <w:pPr>
              <w:rPr>
                <w:rFonts w:ascii="Arial" w:hAnsi="Arial" w:cs="Arial"/>
                <w:bCs/>
                <w:sz w:val="12"/>
                <w:szCs w:val="16"/>
              </w:rPr>
            </w:pPr>
          </w:p>
        </w:tc>
        <w:tc>
          <w:tcPr>
            <w:tcW w:w="0" w:type="auto"/>
          </w:tcPr>
          <w:p w:rsidR="00F60A72" w:rsidRPr="00C064E2" w:rsidRDefault="00F60A72" w:rsidP="00F60A72">
            <w:pPr>
              <w:jc w:val="center"/>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C064E2" w:rsidRDefault="00F60A72" w:rsidP="0075464E">
            <w:pPr>
              <w:rPr>
                <w:rFonts w:ascii="Arial" w:hAnsi="Arial" w:cs="Arial"/>
                <w:bCs/>
                <w:sz w:val="12"/>
                <w:szCs w:val="16"/>
              </w:rPr>
            </w:pPr>
            <w:r w:rsidRPr="00C064E2">
              <w:rPr>
                <w:rFonts w:ascii="Arial" w:hAnsi="Arial" w:cs="Arial"/>
                <w:bCs/>
                <w:sz w:val="12"/>
                <w:szCs w:val="16"/>
              </w:rPr>
              <w:t>городов и поселков городского типа, сельская местность</w:t>
            </w:r>
          </w:p>
        </w:tc>
        <w:tc>
          <w:tcPr>
            <w:tcW w:w="0" w:type="auto"/>
          </w:tcPr>
          <w:p w:rsidR="00F60A72" w:rsidRPr="00C064E2" w:rsidRDefault="00F60A72" w:rsidP="0075464E">
            <w:pPr>
              <w:rPr>
                <w:rFonts w:ascii="Arial" w:hAnsi="Arial" w:cs="Arial"/>
                <w:bCs/>
                <w:sz w:val="12"/>
                <w:szCs w:val="16"/>
              </w:rPr>
            </w:pPr>
            <w:r w:rsidRPr="0075464E">
              <w:rPr>
                <w:rFonts w:ascii="Arial" w:hAnsi="Arial" w:cs="Arial"/>
                <w:bCs/>
                <w:sz w:val="12"/>
                <w:szCs w:val="16"/>
              </w:rPr>
              <w:t>1 расчетный обучаю</w:t>
            </w:r>
            <w:r w:rsidR="00C064E2" w:rsidRPr="0075464E">
              <w:rPr>
                <w:rFonts w:ascii="Arial" w:hAnsi="Arial" w:cs="Arial"/>
                <w:bCs/>
                <w:sz w:val="12"/>
                <w:szCs w:val="16"/>
              </w:rPr>
              <w:t>щий</w:t>
            </w:r>
            <w:r w:rsidRPr="0075464E">
              <w:rPr>
                <w:rFonts w:ascii="Arial" w:hAnsi="Arial" w:cs="Arial"/>
                <w:bCs/>
                <w:sz w:val="12"/>
                <w:szCs w:val="16"/>
              </w:rPr>
              <w:t>ся с ОВЗ</w:t>
            </w:r>
          </w:p>
        </w:tc>
        <w:tc>
          <w:tcPr>
            <w:tcW w:w="0" w:type="auto"/>
          </w:tcPr>
          <w:p w:rsidR="00F60A72" w:rsidRPr="00C064E2" w:rsidRDefault="00F60A72" w:rsidP="00F60A72">
            <w:pPr>
              <w:jc w:val="center"/>
              <w:rPr>
                <w:rFonts w:ascii="Arial" w:hAnsi="Arial" w:cs="Arial"/>
                <w:bCs/>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2</w:t>
            </w:r>
            <w:r w:rsidRPr="00C064E2">
              <w:rPr>
                <w:rFonts w:ascii="Arial" w:hAnsi="Arial" w:cs="Arial"/>
                <w:sz w:val="12"/>
                <w:szCs w:val="16"/>
                <w:lang w:val="en-US"/>
              </w:rPr>
              <w:t>6343</w:t>
            </w:r>
          </w:p>
        </w:tc>
      </w:tr>
      <w:tr w:rsidR="00F60A72" w:rsidRPr="00C064E2" w:rsidTr="00C064E2">
        <w:trPr>
          <w:trHeight w:val="20"/>
        </w:trPr>
        <w:tc>
          <w:tcPr>
            <w:tcW w:w="0" w:type="auto"/>
            <w:gridSpan w:val="4"/>
          </w:tcPr>
          <w:p w:rsidR="00F60A72" w:rsidRPr="00C064E2" w:rsidRDefault="00F60A72" w:rsidP="00F60A72">
            <w:pPr>
              <w:rPr>
                <w:rFonts w:ascii="Arial" w:hAnsi="Arial" w:cs="Arial"/>
                <w:bCs/>
                <w:sz w:val="12"/>
                <w:szCs w:val="16"/>
              </w:rPr>
            </w:pPr>
            <w:r w:rsidRPr="00C064E2">
              <w:rPr>
                <w:rFonts w:ascii="Arial" w:hAnsi="Arial" w:cs="Arial"/>
                <w:b/>
                <w:sz w:val="12"/>
                <w:szCs w:val="16"/>
              </w:rPr>
              <w:t>ДОПОЛНИТЕЛЬНОЕ ОБРАЗОВАНИЕ ДЕТЕЙ</w:t>
            </w:r>
          </w:p>
        </w:tc>
      </w:tr>
      <w:tr w:rsidR="00F60A72" w:rsidRPr="00C064E2" w:rsidTr="00C064E2">
        <w:trPr>
          <w:trHeight w:val="20"/>
        </w:trPr>
        <w:tc>
          <w:tcPr>
            <w:tcW w:w="0" w:type="auto"/>
            <w:gridSpan w:val="4"/>
          </w:tcPr>
          <w:p w:rsidR="00F60A72" w:rsidRPr="00C064E2" w:rsidRDefault="00F60A72" w:rsidP="00F60A72">
            <w:pPr>
              <w:rPr>
                <w:rFonts w:ascii="Arial" w:hAnsi="Arial" w:cs="Arial"/>
                <w:bCs/>
                <w:sz w:val="12"/>
                <w:szCs w:val="16"/>
              </w:rPr>
            </w:pPr>
            <w:r w:rsidRPr="00C064E2">
              <w:rPr>
                <w:rFonts w:ascii="Arial" w:hAnsi="Arial" w:cs="Arial"/>
                <w:b/>
                <w:sz w:val="12"/>
                <w:szCs w:val="16"/>
              </w:rPr>
              <w:t>Муниципальные организации, реализующие программы дополнительного образования детей (за исключением ДЮСШ)</w:t>
            </w:r>
          </w:p>
        </w:tc>
      </w:tr>
      <w:tr w:rsidR="00F60A72" w:rsidRPr="00C064E2" w:rsidTr="00C064E2">
        <w:trPr>
          <w:trHeight w:val="20"/>
        </w:trPr>
        <w:tc>
          <w:tcPr>
            <w:tcW w:w="0" w:type="auto"/>
            <w:gridSpan w:val="4"/>
          </w:tcPr>
          <w:p w:rsidR="00F60A72" w:rsidRPr="00C064E2" w:rsidRDefault="00F60A72" w:rsidP="00F60A72">
            <w:pPr>
              <w:rPr>
                <w:rFonts w:ascii="Arial" w:hAnsi="Arial" w:cs="Arial"/>
                <w:b/>
                <w:sz w:val="12"/>
                <w:szCs w:val="16"/>
              </w:rPr>
            </w:pPr>
            <w:r w:rsidRPr="00C064E2">
              <w:rPr>
                <w:rFonts w:ascii="Arial" w:hAnsi="Arial" w:cs="Arial"/>
                <w:b/>
                <w:sz w:val="12"/>
                <w:szCs w:val="16"/>
              </w:rPr>
              <w:t xml:space="preserve">Обеспечение дополнительного образования детей </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Городская местность</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ребёнок из числа детей и молодёжи в возрасте от 5 до 17 лет</w:t>
            </w:r>
          </w:p>
        </w:tc>
        <w:tc>
          <w:tcPr>
            <w:tcW w:w="0" w:type="auto"/>
          </w:tcPr>
          <w:p w:rsidR="00F60A72" w:rsidRPr="00C064E2" w:rsidRDefault="00F60A72" w:rsidP="00F60A72">
            <w:pPr>
              <w:jc w:val="center"/>
              <w:rPr>
                <w:rFonts w:ascii="Arial" w:hAnsi="Arial" w:cs="Arial"/>
                <w:bCs/>
                <w:sz w:val="12"/>
                <w:szCs w:val="16"/>
              </w:rPr>
            </w:pPr>
            <w:r w:rsidRPr="00C064E2">
              <w:rPr>
                <w:rFonts w:ascii="Arial" w:hAnsi="Arial" w:cs="Arial"/>
                <w:bCs/>
                <w:sz w:val="12"/>
                <w:szCs w:val="16"/>
              </w:rPr>
              <w:t>617</w:t>
            </w:r>
          </w:p>
        </w:tc>
        <w:tc>
          <w:tcPr>
            <w:tcW w:w="0" w:type="auto"/>
          </w:tcPr>
          <w:p w:rsidR="00F60A72" w:rsidRPr="00C064E2" w:rsidRDefault="00F60A72" w:rsidP="00F60A72">
            <w:pPr>
              <w:jc w:val="center"/>
              <w:rPr>
                <w:rFonts w:ascii="Arial" w:hAnsi="Arial" w:cs="Arial"/>
                <w:bCs/>
                <w:sz w:val="12"/>
                <w:szCs w:val="16"/>
                <w:lang w:val="en-US"/>
              </w:rPr>
            </w:pPr>
            <w:r w:rsidRPr="00C064E2">
              <w:rPr>
                <w:rFonts w:ascii="Arial" w:hAnsi="Arial" w:cs="Arial"/>
                <w:bCs/>
                <w:sz w:val="12"/>
                <w:szCs w:val="16"/>
              </w:rPr>
              <w:t>5</w:t>
            </w:r>
            <w:r w:rsidRPr="00C064E2">
              <w:rPr>
                <w:rFonts w:ascii="Arial" w:hAnsi="Arial" w:cs="Arial"/>
                <w:bCs/>
                <w:sz w:val="12"/>
                <w:szCs w:val="16"/>
                <w:lang w:val="en-US"/>
              </w:rPr>
              <w:t>56</w:t>
            </w:r>
          </w:p>
        </w:tc>
      </w:tr>
      <w:tr w:rsidR="00F60A72" w:rsidRPr="00C064E2" w:rsidTr="00F51CDE">
        <w:trPr>
          <w:trHeight w:val="20"/>
        </w:trPr>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Сельская местность</w:t>
            </w:r>
          </w:p>
        </w:tc>
        <w:tc>
          <w:tcPr>
            <w:tcW w:w="0" w:type="auto"/>
          </w:tcPr>
          <w:p w:rsidR="00F60A72" w:rsidRPr="0075464E" w:rsidRDefault="00F60A72" w:rsidP="00F60A72">
            <w:pPr>
              <w:rPr>
                <w:rFonts w:ascii="Arial" w:hAnsi="Arial" w:cs="Arial"/>
                <w:bCs/>
                <w:sz w:val="12"/>
                <w:szCs w:val="16"/>
              </w:rPr>
            </w:pPr>
            <w:r w:rsidRPr="0075464E">
              <w:rPr>
                <w:rFonts w:ascii="Arial" w:hAnsi="Arial" w:cs="Arial"/>
                <w:bCs/>
                <w:sz w:val="12"/>
                <w:szCs w:val="16"/>
              </w:rPr>
              <w:t>1 ребёнок из числа детей и молодёжи в возрасте от 5 до 17 лет</w:t>
            </w:r>
          </w:p>
        </w:tc>
        <w:tc>
          <w:tcPr>
            <w:tcW w:w="0" w:type="auto"/>
          </w:tcPr>
          <w:p w:rsidR="00F60A72" w:rsidRPr="00C064E2" w:rsidRDefault="00F60A72" w:rsidP="00F60A72">
            <w:pPr>
              <w:jc w:val="center"/>
              <w:rPr>
                <w:rFonts w:ascii="Arial" w:hAnsi="Arial" w:cs="Arial"/>
                <w:bCs/>
                <w:sz w:val="12"/>
                <w:szCs w:val="16"/>
              </w:rPr>
            </w:pPr>
            <w:r w:rsidRPr="00C064E2">
              <w:rPr>
                <w:rFonts w:ascii="Arial" w:hAnsi="Arial" w:cs="Arial"/>
                <w:bCs/>
                <w:sz w:val="12"/>
                <w:szCs w:val="16"/>
              </w:rPr>
              <w:t>771</w:t>
            </w:r>
          </w:p>
        </w:tc>
        <w:tc>
          <w:tcPr>
            <w:tcW w:w="0" w:type="auto"/>
          </w:tcPr>
          <w:p w:rsidR="00F60A72" w:rsidRPr="00C064E2" w:rsidRDefault="00F60A72" w:rsidP="00F60A72">
            <w:pPr>
              <w:jc w:val="center"/>
              <w:rPr>
                <w:rFonts w:ascii="Arial" w:hAnsi="Arial" w:cs="Arial"/>
                <w:bCs/>
                <w:sz w:val="12"/>
                <w:szCs w:val="16"/>
                <w:lang w:val="en-US"/>
              </w:rPr>
            </w:pPr>
            <w:r w:rsidRPr="00C064E2">
              <w:rPr>
                <w:rFonts w:ascii="Arial" w:hAnsi="Arial" w:cs="Arial"/>
                <w:bCs/>
                <w:sz w:val="12"/>
                <w:szCs w:val="16"/>
              </w:rPr>
              <w:t>5</w:t>
            </w:r>
            <w:r w:rsidRPr="00C064E2">
              <w:rPr>
                <w:rFonts w:ascii="Arial" w:hAnsi="Arial" w:cs="Arial"/>
                <w:bCs/>
                <w:sz w:val="12"/>
                <w:szCs w:val="16"/>
                <w:lang w:val="en-US"/>
              </w:rPr>
              <w:t>56</w:t>
            </w:r>
          </w:p>
        </w:tc>
      </w:tr>
      <w:tr w:rsidR="00F60A72" w:rsidRPr="00C064E2" w:rsidTr="00C064E2">
        <w:trPr>
          <w:trHeight w:val="20"/>
        </w:trPr>
        <w:tc>
          <w:tcPr>
            <w:tcW w:w="0" w:type="auto"/>
            <w:gridSpan w:val="4"/>
          </w:tcPr>
          <w:p w:rsidR="00F60A72" w:rsidRPr="00C064E2" w:rsidRDefault="00F60A72" w:rsidP="00F60A72">
            <w:pPr>
              <w:rPr>
                <w:rFonts w:ascii="Arial" w:hAnsi="Arial" w:cs="Arial"/>
                <w:sz w:val="12"/>
                <w:szCs w:val="16"/>
              </w:rPr>
            </w:pPr>
            <w:r w:rsidRPr="00C064E2">
              <w:rPr>
                <w:rFonts w:ascii="Arial" w:hAnsi="Arial" w:cs="Arial"/>
                <w:b/>
                <w:sz w:val="12"/>
                <w:szCs w:val="16"/>
              </w:rPr>
              <w:t>ДРУГИЕ ВОПРОСЫ В ОБЛАСТИ ОБРАЗОВАНИЯ</w:t>
            </w:r>
          </w:p>
        </w:tc>
      </w:tr>
      <w:tr w:rsidR="00F60A72" w:rsidRPr="00C064E2" w:rsidTr="00C064E2">
        <w:trPr>
          <w:trHeight w:val="20"/>
        </w:trPr>
        <w:tc>
          <w:tcPr>
            <w:tcW w:w="0" w:type="auto"/>
            <w:gridSpan w:val="4"/>
          </w:tcPr>
          <w:p w:rsidR="00F60A72" w:rsidRPr="00C064E2" w:rsidRDefault="00F60A72" w:rsidP="00F60A72">
            <w:pPr>
              <w:rPr>
                <w:rFonts w:ascii="Arial" w:hAnsi="Arial" w:cs="Arial"/>
                <w:sz w:val="12"/>
                <w:szCs w:val="16"/>
              </w:rPr>
            </w:pPr>
            <w:r w:rsidRPr="00C064E2">
              <w:rPr>
                <w:rFonts w:ascii="Arial" w:hAnsi="Arial" w:cs="Arial"/>
                <w:b/>
                <w:sz w:val="12"/>
                <w:szCs w:val="16"/>
              </w:rPr>
              <w:t>Организации, обеспечивающие предоставление услуг в сфере образования</w:t>
            </w:r>
          </w:p>
        </w:tc>
      </w:tr>
      <w:tr w:rsidR="00F60A72" w:rsidRPr="00C064E2" w:rsidTr="00C064E2">
        <w:trPr>
          <w:trHeight w:val="20"/>
        </w:trPr>
        <w:tc>
          <w:tcPr>
            <w:tcW w:w="0" w:type="auto"/>
            <w:gridSpan w:val="4"/>
          </w:tcPr>
          <w:p w:rsidR="00F60A72" w:rsidRPr="00C064E2" w:rsidRDefault="00F60A72" w:rsidP="00F60A72">
            <w:pPr>
              <w:rPr>
                <w:rFonts w:ascii="Arial" w:hAnsi="Arial" w:cs="Arial"/>
                <w:sz w:val="12"/>
                <w:szCs w:val="16"/>
              </w:rPr>
            </w:pPr>
            <w:r w:rsidRPr="00C064E2">
              <w:rPr>
                <w:rFonts w:ascii="Arial" w:hAnsi="Arial" w:cs="Arial"/>
                <w:b/>
                <w:bCs/>
                <w:sz w:val="12"/>
                <w:szCs w:val="16"/>
              </w:rPr>
              <w:t>Организации, обслуживающие и сопровождающие, деятельность муниципальных образовательных организаций</w:t>
            </w:r>
          </w:p>
        </w:tc>
      </w:tr>
      <w:tr w:rsidR="00F60A72" w:rsidRPr="00C064E2" w:rsidTr="00F51CDE">
        <w:trPr>
          <w:trHeight w:val="20"/>
        </w:trPr>
        <w:tc>
          <w:tcPr>
            <w:tcW w:w="0" w:type="auto"/>
          </w:tcPr>
          <w:p w:rsidR="00F60A72" w:rsidRPr="0075464E" w:rsidRDefault="00F60A72" w:rsidP="0075464E">
            <w:pPr>
              <w:rPr>
                <w:rFonts w:ascii="Arial" w:hAnsi="Arial" w:cs="Arial"/>
                <w:bCs/>
                <w:sz w:val="12"/>
                <w:szCs w:val="16"/>
              </w:rPr>
            </w:pPr>
            <w:r w:rsidRPr="0075464E">
              <w:rPr>
                <w:rFonts w:ascii="Arial" w:hAnsi="Arial" w:cs="Arial"/>
                <w:bCs/>
                <w:sz w:val="12"/>
                <w:szCs w:val="16"/>
              </w:rPr>
              <w:t xml:space="preserve">Средний размер денежного содержания ставки специалиста                       </w:t>
            </w:r>
          </w:p>
        </w:tc>
        <w:tc>
          <w:tcPr>
            <w:tcW w:w="0" w:type="auto"/>
          </w:tcPr>
          <w:p w:rsidR="00F60A72" w:rsidRPr="00C064E2" w:rsidRDefault="00F60A72" w:rsidP="00F60A72">
            <w:pPr>
              <w:pStyle w:val="ConsPlusCell"/>
              <w:rPr>
                <w:sz w:val="12"/>
                <w:szCs w:val="16"/>
              </w:rPr>
            </w:pPr>
            <w:r w:rsidRPr="00C064E2">
              <w:rPr>
                <w:sz w:val="12"/>
                <w:szCs w:val="16"/>
              </w:rPr>
              <w:t>1 расчетная ставка</w:t>
            </w: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3</w:t>
            </w:r>
            <w:r w:rsidRPr="00C064E2">
              <w:rPr>
                <w:rFonts w:ascii="Arial" w:hAnsi="Arial" w:cs="Arial"/>
                <w:sz w:val="12"/>
                <w:szCs w:val="16"/>
                <w:lang w:val="en-US"/>
              </w:rPr>
              <w:t>72112</w:t>
            </w:r>
          </w:p>
        </w:tc>
        <w:tc>
          <w:tcPr>
            <w:tcW w:w="0" w:type="auto"/>
          </w:tcPr>
          <w:p w:rsidR="00F60A72" w:rsidRPr="00C064E2" w:rsidRDefault="00F60A72" w:rsidP="00F60A72">
            <w:pPr>
              <w:jc w:val="center"/>
              <w:rPr>
                <w:rFonts w:ascii="Arial" w:hAnsi="Arial" w:cs="Arial"/>
                <w:sz w:val="12"/>
                <w:szCs w:val="16"/>
              </w:rPr>
            </w:pPr>
          </w:p>
        </w:tc>
      </w:tr>
      <w:tr w:rsidR="00F60A72" w:rsidRPr="00C064E2" w:rsidTr="00F51CDE">
        <w:trPr>
          <w:trHeight w:val="20"/>
        </w:trPr>
        <w:tc>
          <w:tcPr>
            <w:tcW w:w="0" w:type="auto"/>
          </w:tcPr>
          <w:p w:rsidR="00F60A72" w:rsidRPr="0075464E" w:rsidRDefault="00F60A72" w:rsidP="0075464E">
            <w:pPr>
              <w:rPr>
                <w:rFonts w:ascii="Arial" w:hAnsi="Arial" w:cs="Arial"/>
                <w:bCs/>
                <w:sz w:val="12"/>
                <w:szCs w:val="16"/>
              </w:rPr>
            </w:pPr>
            <w:r w:rsidRPr="0075464E">
              <w:rPr>
                <w:rFonts w:ascii="Arial" w:hAnsi="Arial" w:cs="Arial"/>
                <w:bCs/>
                <w:sz w:val="12"/>
                <w:szCs w:val="16"/>
              </w:rPr>
              <w:t xml:space="preserve">Средний размер денежного содержания ставки обслуживающего персонала       </w:t>
            </w:r>
          </w:p>
        </w:tc>
        <w:tc>
          <w:tcPr>
            <w:tcW w:w="0" w:type="auto"/>
          </w:tcPr>
          <w:p w:rsidR="00F60A72" w:rsidRPr="00C064E2" w:rsidRDefault="00F60A72" w:rsidP="00F60A72">
            <w:pPr>
              <w:pStyle w:val="ConsPlusCell"/>
              <w:rPr>
                <w:sz w:val="12"/>
                <w:szCs w:val="16"/>
              </w:rPr>
            </w:pPr>
            <w:r w:rsidRPr="00C064E2">
              <w:rPr>
                <w:sz w:val="12"/>
                <w:szCs w:val="16"/>
              </w:rPr>
              <w:t>1 расчетная ставка</w:t>
            </w:r>
          </w:p>
        </w:tc>
        <w:tc>
          <w:tcPr>
            <w:tcW w:w="0" w:type="auto"/>
          </w:tcPr>
          <w:p w:rsidR="00F60A72" w:rsidRPr="00C064E2" w:rsidRDefault="00F60A72" w:rsidP="00F60A72">
            <w:pPr>
              <w:jc w:val="center"/>
              <w:rPr>
                <w:rFonts w:ascii="Arial" w:hAnsi="Arial" w:cs="Arial"/>
                <w:sz w:val="12"/>
                <w:szCs w:val="16"/>
              </w:rPr>
            </w:pPr>
          </w:p>
        </w:tc>
        <w:tc>
          <w:tcPr>
            <w:tcW w:w="0" w:type="auto"/>
          </w:tcPr>
          <w:p w:rsidR="00F60A72" w:rsidRPr="00C064E2" w:rsidRDefault="00F60A72" w:rsidP="00F60A72">
            <w:pPr>
              <w:jc w:val="center"/>
              <w:rPr>
                <w:rFonts w:ascii="Arial" w:hAnsi="Arial" w:cs="Arial"/>
                <w:sz w:val="12"/>
                <w:szCs w:val="16"/>
                <w:lang w:val="en-US"/>
              </w:rPr>
            </w:pPr>
            <w:r w:rsidRPr="00C064E2">
              <w:rPr>
                <w:rFonts w:ascii="Arial" w:hAnsi="Arial" w:cs="Arial"/>
                <w:sz w:val="12"/>
                <w:szCs w:val="16"/>
              </w:rPr>
              <w:t>1</w:t>
            </w:r>
            <w:r w:rsidRPr="00C064E2">
              <w:rPr>
                <w:rFonts w:ascii="Arial" w:hAnsi="Arial" w:cs="Arial"/>
                <w:sz w:val="12"/>
                <w:szCs w:val="16"/>
                <w:lang w:val="en-US"/>
              </w:rPr>
              <w:t>97766</w:t>
            </w:r>
          </w:p>
        </w:tc>
      </w:tr>
    </w:tbl>
    <w:p w:rsidR="00F60A72" w:rsidRPr="00F51CDE" w:rsidRDefault="00F60A72" w:rsidP="00F60A72">
      <w:pPr>
        <w:rPr>
          <w:rFonts w:ascii="Arial" w:hAnsi="Arial" w:cs="Arial"/>
          <w:sz w:val="4"/>
          <w:szCs w:val="8"/>
        </w:rPr>
      </w:pPr>
    </w:p>
    <w:p w:rsidR="00F60A72" w:rsidRPr="002A7FDE" w:rsidRDefault="00F60A72" w:rsidP="00C064E2">
      <w:pPr>
        <w:tabs>
          <w:tab w:val="left" w:pos="2268"/>
        </w:tabs>
        <w:jc w:val="center"/>
        <w:rPr>
          <w:rFonts w:ascii="Arial" w:hAnsi="Arial" w:cs="Arial"/>
          <w:b/>
          <w:sz w:val="16"/>
          <w:szCs w:val="16"/>
        </w:rPr>
      </w:pPr>
      <w:r w:rsidRPr="002A7FDE">
        <w:rPr>
          <w:rFonts w:ascii="Arial" w:hAnsi="Arial" w:cs="Arial"/>
          <w:b/>
          <w:sz w:val="16"/>
          <w:szCs w:val="16"/>
        </w:rPr>
        <w:t>Раздел 2.</w:t>
      </w:r>
      <w:r>
        <w:rPr>
          <w:rFonts w:ascii="Arial" w:hAnsi="Arial" w:cs="Arial"/>
          <w:b/>
          <w:sz w:val="16"/>
          <w:szCs w:val="16"/>
        </w:rPr>
        <w:t xml:space="preserve"> </w:t>
      </w:r>
      <w:r w:rsidRPr="002A7FDE">
        <w:rPr>
          <w:rFonts w:ascii="Arial" w:hAnsi="Arial" w:cs="Arial"/>
          <w:b/>
          <w:sz w:val="16"/>
          <w:szCs w:val="16"/>
        </w:rPr>
        <w:t>нормативы финансирования расходов</w:t>
      </w:r>
      <w:r w:rsidR="00C064E2">
        <w:rPr>
          <w:rFonts w:ascii="Arial" w:hAnsi="Arial" w:cs="Arial"/>
          <w:b/>
          <w:sz w:val="16"/>
          <w:szCs w:val="16"/>
        </w:rPr>
        <w:t xml:space="preserve"> </w:t>
      </w:r>
      <w:r w:rsidRPr="002A7FDE">
        <w:rPr>
          <w:rFonts w:ascii="Arial" w:hAnsi="Arial" w:cs="Arial"/>
          <w:b/>
          <w:sz w:val="16"/>
          <w:szCs w:val="16"/>
        </w:rPr>
        <w:t>на материальное обеспечение</w:t>
      </w:r>
    </w:p>
    <w:p w:rsidR="00F60A72" w:rsidRPr="00C064E2" w:rsidRDefault="00F60A72" w:rsidP="00C064E2">
      <w:pPr>
        <w:jc w:val="right"/>
        <w:rPr>
          <w:rFonts w:ascii="Arial" w:hAnsi="Arial" w:cs="Arial"/>
          <w:sz w:val="12"/>
          <w:szCs w:val="16"/>
        </w:rPr>
      </w:pPr>
      <w:r w:rsidRPr="00C064E2">
        <w:rPr>
          <w:rFonts w:ascii="Arial" w:hAnsi="Arial" w:cs="Arial"/>
          <w:sz w:val="12"/>
          <w:szCs w:val="16"/>
        </w:rPr>
        <w:t>(рублей в год)</w:t>
      </w:r>
    </w:p>
    <w:tbl>
      <w:tblPr>
        <w:tblStyle w:val="ab"/>
        <w:tblW w:w="5000" w:type="pct"/>
        <w:tblCellMar>
          <w:left w:w="0" w:type="dxa"/>
          <w:right w:w="0" w:type="dxa"/>
        </w:tblCellMar>
        <w:tblLook w:val="0000"/>
      </w:tblPr>
      <w:tblGrid>
        <w:gridCol w:w="4120"/>
        <w:gridCol w:w="3471"/>
        <w:gridCol w:w="1480"/>
        <w:gridCol w:w="1137"/>
        <w:gridCol w:w="1142"/>
      </w:tblGrid>
      <w:tr w:rsidR="00C064E2" w:rsidRPr="00C064E2" w:rsidTr="00F51CDE">
        <w:trPr>
          <w:trHeight w:val="20"/>
        </w:trPr>
        <w:tc>
          <w:tcPr>
            <w:tcW w:w="1815" w:type="pct"/>
            <w:vAlign w:val="center"/>
          </w:tcPr>
          <w:p w:rsidR="00F60A72" w:rsidRPr="00C064E2" w:rsidRDefault="00F60A72" w:rsidP="00F51CDE">
            <w:pPr>
              <w:pStyle w:val="ae"/>
              <w:jc w:val="center"/>
              <w:rPr>
                <w:rFonts w:ascii="Arial" w:hAnsi="Arial" w:cs="Arial"/>
                <w:b/>
                <w:sz w:val="12"/>
                <w:szCs w:val="12"/>
              </w:rPr>
            </w:pPr>
            <w:r w:rsidRPr="00C064E2">
              <w:rPr>
                <w:rFonts w:ascii="Arial" w:hAnsi="Arial" w:cs="Arial"/>
                <w:b/>
                <w:sz w:val="12"/>
                <w:szCs w:val="12"/>
              </w:rPr>
              <w:t>Наименование показателя</w:t>
            </w:r>
          </w:p>
        </w:tc>
        <w:tc>
          <w:tcPr>
            <w:tcW w:w="1529" w:type="pct"/>
            <w:vAlign w:val="center"/>
          </w:tcPr>
          <w:p w:rsidR="00F60A72" w:rsidRPr="00C064E2" w:rsidRDefault="00F60A72" w:rsidP="00C064E2">
            <w:pPr>
              <w:jc w:val="center"/>
              <w:rPr>
                <w:rFonts w:ascii="Arial" w:hAnsi="Arial" w:cs="Arial"/>
                <w:b/>
                <w:sz w:val="12"/>
                <w:szCs w:val="12"/>
              </w:rPr>
            </w:pPr>
            <w:r w:rsidRPr="00C064E2">
              <w:rPr>
                <w:rFonts w:ascii="Arial" w:hAnsi="Arial" w:cs="Arial"/>
                <w:b/>
                <w:sz w:val="12"/>
                <w:szCs w:val="12"/>
              </w:rPr>
              <w:t>Единица измерения</w:t>
            </w:r>
          </w:p>
        </w:tc>
        <w:tc>
          <w:tcPr>
            <w:tcW w:w="652" w:type="pct"/>
            <w:vAlign w:val="center"/>
          </w:tcPr>
          <w:p w:rsidR="00F60A72" w:rsidRPr="00C064E2" w:rsidRDefault="00F60A72" w:rsidP="00F51CDE">
            <w:pPr>
              <w:jc w:val="center"/>
              <w:rPr>
                <w:rFonts w:ascii="Arial" w:hAnsi="Arial" w:cs="Arial"/>
                <w:b/>
                <w:sz w:val="12"/>
                <w:szCs w:val="12"/>
              </w:rPr>
            </w:pPr>
            <w:r w:rsidRPr="00C064E2">
              <w:rPr>
                <w:rFonts w:ascii="Arial" w:hAnsi="Arial" w:cs="Arial"/>
                <w:b/>
                <w:sz w:val="12"/>
                <w:szCs w:val="12"/>
              </w:rPr>
              <w:t>Материальные</w:t>
            </w:r>
            <w:r w:rsidR="00F51CDE">
              <w:rPr>
                <w:rFonts w:ascii="Arial" w:hAnsi="Arial" w:cs="Arial"/>
                <w:b/>
                <w:sz w:val="12"/>
                <w:szCs w:val="12"/>
              </w:rPr>
              <w:t xml:space="preserve"> </w:t>
            </w:r>
            <w:r w:rsidRPr="00C064E2">
              <w:rPr>
                <w:rFonts w:ascii="Arial" w:hAnsi="Arial" w:cs="Arial"/>
                <w:b/>
                <w:sz w:val="12"/>
                <w:szCs w:val="12"/>
              </w:rPr>
              <w:t>затраты</w:t>
            </w:r>
          </w:p>
        </w:tc>
        <w:tc>
          <w:tcPr>
            <w:tcW w:w="501" w:type="pct"/>
            <w:vAlign w:val="center"/>
          </w:tcPr>
          <w:p w:rsidR="00F60A72" w:rsidRPr="00C064E2" w:rsidRDefault="00F60A72" w:rsidP="00C064E2">
            <w:pPr>
              <w:jc w:val="center"/>
              <w:rPr>
                <w:rFonts w:ascii="Arial" w:hAnsi="Arial" w:cs="Arial"/>
                <w:b/>
                <w:sz w:val="12"/>
                <w:szCs w:val="12"/>
              </w:rPr>
            </w:pPr>
            <w:r w:rsidRPr="00C064E2">
              <w:rPr>
                <w:rFonts w:ascii="Arial" w:hAnsi="Arial" w:cs="Arial"/>
                <w:b/>
                <w:sz w:val="12"/>
                <w:szCs w:val="12"/>
              </w:rPr>
              <w:t>Учебные расходы</w:t>
            </w:r>
          </w:p>
        </w:tc>
        <w:tc>
          <w:tcPr>
            <w:tcW w:w="503" w:type="pct"/>
            <w:vAlign w:val="center"/>
          </w:tcPr>
          <w:p w:rsidR="00F60A72" w:rsidRPr="00C064E2" w:rsidRDefault="00F60A72" w:rsidP="00C064E2">
            <w:pPr>
              <w:jc w:val="center"/>
              <w:rPr>
                <w:rFonts w:ascii="Arial" w:hAnsi="Arial" w:cs="Arial"/>
                <w:b/>
                <w:sz w:val="12"/>
                <w:szCs w:val="12"/>
              </w:rPr>
            </w:pPr>
            <w:r w:rsidRPr="00C064E2">
              <w:rPr>
                <w:rFonts w:ascii="Arial" w:hAnsi="Arial" w:cs="Arial"/>
                <w:b/>
                <w:sz w:val="12"/>
                <w:szCs w:val="12"/>
              </w:rPr>
              <w:t>Мягкий инвентарь</w:t>
            </w:r>
          </w:p>
        </w:tc>
      </w:tr>
      <w:tr w:rsidR="00F60A72" w:rsidRPr="00C064E2" w:rsidTr="00F51CDE">
        <w:trPr>
          <w:trHeight w:val="20"/>
        </w:trPr>
        <w:tc>
          <w:tcPr>
            <w:tcW w:w="5000" w:type="pct"/>
            <w:gridSpan w:val="5"/>
          </w:tcPr>
          <w:p w:rsidR="00F60A72" w:rsidRPr="00C064E2" w:rsidRDefault="00F60A72" w:rsidP="00F60A72">
            <w:pPr>
              <w:rPr>
                <w:rFonts w:ascii="Arial" w:hAnsi="Arial" w:cs="Arial"/>
                <w:sz w:val="12"/>
                <w:szCs w:val="12"/>
              </w:rPr>
            </w:pPr>
            <w:r w:rsidRPr="00C064E2">
              <w:rPr>
                <w:rFonts w:ascii="Arial" w:hAnsi="Arial" w:cs="Arial"/>
                <w:b/>
                <w:bCs/>
                <w:sz w:val="12"/>
                <w:szCs w:val="12"/>
              </w:rPr>
              <w:t>Дошкольное образование</w:t>
            </w:r>
          </w:p>
        </w:tc>
      </w:tr>
      <w:tr w:rsidR="00F60A72" w:rsidRPr="00C064E2" w:rsidTr="00F51CDE">
        <w:trPr>
          <w:trHeight w:val="20"/>
        </w:trPr>
        <w:tc>
          <w:tcPr>
            <w:tcW w:w="5000" w:type="pct"/>
            <w:gridSpan w:val="5"/>
          </w:tcPr>
          <w:p w:rsidR="00F60A72" w:rsidRPr="00C064E2" w:rsidRDefault="00F60A72" w:rsidP="00F60A72">
            <w:pPr>
              <w:rPr>
                <w:rFonts w:ascii="Arial" w:hAnsi="Arial" w:cs="Arial"/>
                <w:sz w:val="12"/>
                <w:szCs w:val="12"/>
              </w:rPr>
            </w:pPr>
            <w:r w:rsidRPr="00C064E2">
              <w:rPr>
                <w:rFonts w:ascii="Arial" w:hAnsi="Arial" w:cs="Arial"/>
                <w:b/>
                <w:spacing w:val="-4"/>
                <w:sz w:val="12"/>
                <w:szCs w:val="12"/>
              </w:rPr>
              <w:t>Образовательные организации, реализующие основную общеобразовательную программу</w:t>
            </w:r>
            <w:r w:rsidRPr="00C064E2">
              <w:rPr>
                <w:rFonts w:ascii="Arial" w:hAnsi="Arial" w:cs="Arial"/>
                <w:b/>
                <w:sz w:val="12"/>
                <w:szCs w:val="12"/>
              </w:rPr>
              <w:t xml:space="preserve"> дошкольного образования</w:t>
            </w:r>
          </w:p>
        </w:tc>
      </w:tr>
      <w:tr w:rsidR="00C064E2" w:rsidRPr="00C064E2" w:rsidTr="00F51CDE">
        <w:trPr>
          <w:trHeight w:val="20"/>
        </w:trPr>
        <w:tc>
          <w:tcPr>
            <w:tcW w:w="1815" w:type="pct"/>
            <w:vMerge w:val="restart"/>
          </w:tcPr>
          <w:p w:rsidR="00F60A72" w:rsidRPr="00C064E2" w:rsidRDefault="00F60A72" w:rsidP="00F60A72">
            <w:pPr>
              <w:rPr>
                <w:rFonts w:ascii="Arial" w:hAnsi="Arial" w:cs="Arial"/>
                <w:b/>
                <w:sz w:val="12"/>
                <w:szCs w:val="12"/>
              </w:rPr>
            </w:pPr>
            <w:r w:rsidRPr="00C064E2">
              <w:rPr>
                <w:rFonts w:ascii="Arial" w:hAnsi="Arial" w:cs="Arial"/>
                <w:sz w:val="12"/>
                <w:szCs w:val="12"/>
              </w:rPr>
              <w:t>городская местность (за исключением малокомплектных организаций)</w:t>
            </w:r>
          </w:p>
        </w:tc>
        <w:tc>
          <w:tcPr>
            <w:tcW w:w="1529" w:type="pct"/>
          </w:tcPr>
          <w:p w:rsidR="00F60A72" w:rsidRPr="00C064E2" w:rsidRDefault="00F60A72" w:rsidP="00F60A72">
            <w:pPr>
              <w:rPr>
                <w:rFonts w:ascii="Arial" w:hAnsi="Arial" w:cs="Arial"/>
                <w:sz w:val="12"/>
                <w:szCs w:val="12"/>
              </w:rPr>
            </w:pPr>
            <w:r w:rsidRPr="00C064E2">
              <w:rPr>
                <w:rFonts w:ascii="Arial" w:hAnsi="Arial" w:cs="Arial"/>
                <w:sz w:val="12"/>
                <w:szCs w:val="12"/>
              </w:rPr>
              <w:t xml:space="preserve">1 обучающийся  до 3-х лет </w:t>
            </w:r>
          </w:p>
        </w:tc>
        <w:tc>
          <w:tcPr>
            <w:tcW w:w="652" w:type="pct"/>
          </w:tcPr>
          <w:p w:rsidR="00F60A72" w:rsidRPr="00C064E2" w:rsidRDefault="00F60A72" w:rsidP="00F60A72">
            <w:pPr>
              <w:jc w:val="center"/>
              <w:rPr>
                <w:rFonts w:ascii="Arial" w:hAnsi="Arial" w:cs="Arial"/>
                <w:sz w:val="12"/>
                <w:szCs w:val="12"/>
              </w:rPr>
            </w:pPr>
          </w:p>
        </w:tc>
        <w:tc>
          <w:tcPr>
            <w:tcW w:w="501"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94</w:t>
            </w:r>
          </w:p>
        </w:tc>
        <w:tc>
          <w:tcPr>
            <w:tcW w:w="503" w:type="pct"/>
          </w:tcPr>
          <w:p w:rsidR="00F60A72" w:rsidRPr="00C064E2" w:rsidRDefault="00F60A72" w:rsidP="00F60A72">
            <w:pPr>
              <w:jc w:val="center"/>
              <w:rPr>
                <w:rFonts w:ascii="Arial" w:hAnsi="Arial" w:cs="Arial"/>
                <w:sz w:val="12"/>
                <w:szCs w:val="12"/>
              </w:rPr>
            </w:pPr>
          </w:p>
        </w:tc>
      </w:tr>
      <w:tr w:rsidR="00C064E2" w:rsidRPr="00C064E2" w:rsidTr="00F51CDE">
        <w:trPr>
          <w:trHeight w:val="20"/>
        </w:trPr>
        <w:tc>
          <w:tcPr>
            <w:tcW w:w="1815" w:type="pct"/>
            <w:vMerge/>
          </w:tcPr>
          <w:p w:rsidR="00F60A72" w:rsidRPr="00C064E2" w:rsidRDefault="00F60A72" w:rsidP="00F60A72">
            <w:pPr>
              <w:rPr>
                <w:rFonts w:ascii="Arial" w:hAnsi="Arial" w:cs="Arial"/>
                <w:sz w:val="12"/>
                <w:szCs w:val="12"/>
              </w:rPr>
            </w:pPr>
          </w:p>
        </w:tc>
        <w:tc>
          <w:tcPr>
            <w:tcW w:w="1529" w:type="pct"/>
          </w:tcPr>
          <w:p w:rsidR="00F60A72" w:rsidRPr="00C064E2" w:rsidRDefault="00F60A72" w:rsidP="00F60A72">
            <w:pPr>
              <w:rPr>
                <w:rFonts w:ascii="Arial" w:hAnsi="Arial" w:cs="Arial"/>
                <w:sz w:val="12"/>
                <w:szCs w:val="12"/>
              </w:rPr>
            </w:pPr>
            <w:r w:rsidRPr="00C064E2">
              <w:rPr>
                <w:rFonts w:ascii="Arial" w:hAnsi="Arial" w:cs="Arial"/>
                <w:sz w:val="12"/>
                <w:szCs w:val="12"/>
              </w:rPr>
              <w:t>3 года и старше</w:t>
            </w:r>
          </w:p>
        </w:tc>
        <w:tc>
          <w:tcPr>
            <w:tcW w:w="652" w:type="pct"/>
          </w:tcPr>
          <w:p w:rsidR="00F60A72" w:rsidRPr="00C064E2" w:rsidRDefault="00F60A72" w:rsidP="00F60A72">
            <w:pPr>
              <w:jc w:val="center"/>
              <w:rPr>
                <w:rFonts w:ascii="Arial" w:hAnsi="Arial" w:cs="Arial"/>
                <w:sz w:val="12"/>
                <w:szCs w:val="12"/>
              </w:rPr>
            </w:pPr>
          </w:p>
        </w:tc>
        <w:tc>
          <w:tcPr>
            <w:tcW w:w="501"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178</w:t>
            </w:r>
          </w:p>
        </w:tc>
        <w:tc>
          <w:tcPr>
            <w:tcW w:w="503" w:type="pct"/>
          </w:tcPr>
          <w:p w:rsidR="00F60A72" w:rsidRPr="00C064E2" w:rsidRDefault="00F60A72" w:rsidP="00F60A72">
            <w:pPr>
              <w:jc w:val="center"/>
              <w:rPr>
                <w:rFonts w:ascii="Arial" w:hAnsi="Arial" w:cs="Arial"/>
                <w:sz w:val="12"/>
                <w:szCs w:val="12"/>
              </w:rPr>
            </w:pPr>
          </w:p>
        </w:tc>
      </w:tr>
      <w:tr w:rsidR="00C064E2" w:rsidRPr="00C064E2" w:rsidTr="00F51CDE">
        <w:trPr>
          <w:trHeight w:val="20"/>
        </w:trPr>
        <w:tc>
          <w:tcPr>
            <w:tcW w:w="1815" w:type="pct"/>
            <w:vMerge/>
          </w:tcPr>
          <w:p w:rsidR="00F60A72" w:rsidRPr="00C064E2" w:rsidRDefault="00F60A72" w:rsidP="00F60A72">
            <w:pPr>
              <w:rPr>
                <w:rFonts w:ascii="Arial" w:hAnsi="Arial" w:cs="Arial"/>
                <w:sz w:val="12"/>
                <w:szCs w:val="12"/>
              </w:rPr>
            </w:pPr>
          </w:p>
        </w:tc>
        <w:tc>
          <w:tcPr>
            <w:tcW w:w="1529" w:type="pct"/>
          </w:tcPr>
          <w:p w:rsidR="00F60A72" w:rsidRPr="00C064E2" w:rsidRDefault="00F60A72" w:rsidP="00F60A72">
            <w:pPr>
              <w:rPr>
                <w:rFonts w:ascii="Arial" w:hAnsi="Arial" w:cs="Arial"/>
                <w:sz w:val="12"/>
                <w:szCs w:val="12"/>
              </w:rPr>
            </w:pPr>
            <w:r w:rsidRPr="00C064E2">
              <w:rPr>
                <w:rFonts w:ascii="Arial" w:hAnsi="Arial" w:cs="Arial"/>
                <w:sz w:val="12"/>
                <w:szCs w:val="12"/>
              </w:rPr>
              <w:t>1  обучающийся</w:t>
            </w:r>
          </w:p>
        </w:tc>
        <w:tc>
          <w:tcPr>
            <w:tcW w:w="652"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388</w:t>
            </w:r>
          </w:p>
        </w:tc>
        <w:tc>
          <w:tcPr>
            <w:tcW w:w="501" w:type="pct"/>
          </w:tcPr>
          <w:p w:rsidR="00F60A72" w:rsidRPr="00C064E2" w:rsidRDefault="00F60A72" w:rsidP="00F60A72">
            <w:pPr>
              <w:jc w:val="center"/>
              <w:rPr>
                <w:rFonts w:ascii="Arial" w:hAnsi="Arial" w:cs="Arial"/>
                <w:sz w:val="12"/>
                <w:szCs w:val="12"/>
              </w:rPr>
            </w:pPr>
          </w:p>
        </w:tc>
        <w:tc>
          <w:tcPr>
            <w:tcW w:w="503" w:type="pct"/>
          </w:tcPr>
          <w:p w:rsidR="00F60A72" w:rsidRPr="00C064E2" w:rsidRDefault="00F60A72" w:rsidP="00F60A72">
            <w:pPr>
              <w:jc w:val="center"/>
              <w:rPr>
                <w:rFonts w:ascii="Arial" w:hAnsi="Arial" w:cs="Arial"/>
                <w:sz w:val="12"/>
                <w:szCs w:val="12"/>
              </w:rPr>
            </w:pPr>
          </w:p>
        </w:tc>
      </w:tr>
      <w:tr w:rsidR="00C064E2" w:rsidRPr="00C064E2" w:rsidTr="00F51CDE">
        <w:trPr>
          <w:trHeight w:val="20"/>
        </w:trPr>
        <w:tc>
          <w:tcPr>
            <w:tcW w:w="1815" w:type="pct"/>
            <w:vMerge w:val="restart"/>
          </w:tcPr>
          <w:p w:rsidR="00F60A72" w:rsidRPr="00C064E2" w:rsidRDefault="00F60A72" w:rsidP="00F60A72">
            <w:pPr>
              <w:rPr>
                <w:rFonts w:ascii="Arial" w:hAnsi="Arial" w:cs="Arial"/>
                <w:b/>
                <w:sz w:val="12"/>
                <w:szCs w:val="12"/>
              </w:rPr>
            </w:pPr>
            <w:r w:rsidRPr="00C064E2">
              <w:rPr>
                <w:rFonts w:ascii="Arial" w:hAnsi="Arial" w:cs="Arial"/>
                <w:sz w:val="12"/>
                <w:szCs w:val="12"/>
              </w:rPr>
              <w:t>сельская местность (включая малокомплектные организации)</w:t>
            </w:r>
          </w:p>
        </w:tc>
        <w:tc>
          <w:tcPr>
            <w:tcW w:w="1529" w:type="pct"/>
          </w:tcPr>
          <w:p w:rsidR="00F60A72" w:rsidRPr="00C064E2" w:rsidRDefault="00F60A72" w:rsidP="00F60A72">
            <w:pPr>
              <w:rPr>
                <w:rFonts w:ascii="Arial" w:hAnsi="Arial" w:cs="Arial"/>
                <w:sz w:val="12"/>
                <w:szCs w:val="12"/>
              </w:rPr>
            </w:pPr>
            <w:r w:rsidRPr="00C064E2">
              <w:rPr>
                <w:rFonts w:ascii="Arial" w:hAnsi="Arial" w:cs="Arial"/>
                <w:sz w:val="12"/>
                <w:szCs w:val="12"/>
              </w:rPr>
              <w:t xml:space="preserve">1 расчётная группа  до 3-х лет </w:t>
            </w:r>
          </w:p>
        </w:tc>
        <w:tc>
          <w:tcPr>
            <w:tcW w:w="652"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8580</w:t>
            </w:r>
          </w:p>
        </w:tc>
        <w:tc>
          <w:tcPr>
            <w:tcW w:w="501"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1410</w:t>
            </w:r>
          </w:p>
        </w:tc>
        <w:tc>
          <w:tcPr>
            <w:tcW w:w="503" w:type="pct"/>
          </w:tcPr>
          <w:p w:rsidR="00F60A72" w:rsidRPr="00C064E2" w:rsidRDefault="00F60A72" w:rsidP="00F60A72">
            <w:pPr>
              <w:jc w:val="center"/>
              <w:rPr>
                <w:rFonts w:ascii="Arial" w:hAnsi="Arial" w:cs="Arial"/>
                <w:sz w:val="12"/>
                <w:szCs w:val="12"/>
              </w:rPr>
            </w:pPr>
          </w:p>
        </w:tc>
      </w:tr>
      <w:tr w:rsidR="00C064E2" w:rsidRPr="00C064E2" w:rsidTr="00F51CDE">
        <w:trPr>
          <w:trHeight w:val="20"/>
        </w:trPr>
        <w:tc>
          <w:tcPr>
            <w:tcW w:w="1815" w:type="pct"/>
            <w:vMerge/>
          </w:tcPr>
          <w:p w:rsidR="00F60A72" w:rsidRPr="00C064E2" w:rsidRDefault="00F60A72" w:rsidP="00F60A72">
            <w:pPr>
              <w:rPr>
                <w:rFonts w:ascii="Arial" w:hAnsi="Arial" w:cs="Arial"/>
                <w:sz w:val="12"/>
                <w:szCs w:val="12"/>
              </w:rPr>
            </w:pPr>
          </w:p>
        </w:tc>
        <w:tc>
          <w:tcPr>
            <w:tcW w:w="1529" w:type="pct"/>
          </w:tcPr>
          <w:p w:rsidR="00F60A72" w:rsidRPr="00C064E2" w:rsidRDefault="00F60A72" w:rsidP="00F60A72">
            <w:pPr>
              <w:rPr>
                <w:rFonts w:ascii="Arial" w:hAnsi="Arial" w:cs="Arial"/>
                <w:sz w:val="12"/>
                <w:szCs w:val="12"/>
              </w:rPr>
            </w:pPr>
            <w:r w:rsidRPr="00C064E2">
              <w:rPr>
                <w:rFonts w:ascii="Arial" w:hAnsi="Arial" w:cs="Arial"/>
                <w:sz w:val="12"/>
                <w:szCs w:val="12"/>
              </w:rPr>
              <w:t>3 года и старше</w:t>
            </w:r>
          </w:p>
        </w:tc>
        <w:tc>
          <w:tcPr>
            <w:tcW w:w="652" w:type="pct"/>
          </w:tcPr>
          <w:p w:rsidR="00F60A72" w:rsidRPr="00C064E2" w:rsidRDefault="00F60A72" w:rsidP="00F60A72">
            <w:pPr>
              <w:jc w:val="center"/>
              <w:rPr>
                <w:rFonts w:ascii="Arial" w:hAnsi="Arial" w:cs="Arial"/>
                <w:sz w:val="12"/>
                <w:szCs w:val="12"/>
              </w:rPr>
            </w:pPr>
          </w:p>
        </w:tc>
        <w:tc>
          <w:tcPr>
            <w:tcW w:w="501"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3560</w:t>
            </w:r>
          </w:p>
        </w:tc>
        <w:tc>
          <w:tcPr>
            <w:tcW w:w="503" w:type="pct"/>
          </w:tcPr>
          <w:p w:rsidR="00F60A72" w:rsidRPr="00C064E2" w:rsidRDefault="00F60A72" w:rsidP="00F60A72">
            <w:pPr>
              <w:jc w:val="center"/>
              <w:rPr>
                <w:rFonts w:ascii="Arial" w:hAnsi="Arial" w:cs="Arial"/>
                <w:sz w:val="12"/>
                <w:szCs w:val="12"/>
              </w:rPr>
            </w:pPr>
          </w:p>
        </w:tc>
      </w:tr>
      <w:tr w:rsidR="00C064E2" w:rsidRPr="00C064E2" w:rsidTr="00F51CDE">
        <w:trPr>
          <w:trHeight w:val="20"/>
        </w:trPr>
        <w:tc>
          <w:tcPr>
            <w:tcW w:w="1815" w:type="pct"/>
          </w:tcPr>
          <w:p w:rsidR="00F60A72" w:rsidRPr="00C064E2" w:rsidRDefault="00F60A72" w:rsidP="00F60A72">
            <w:pPr>
              <w:pStyle w:val="ae"/>
              <w:rPr>
                <w:rFonts w:ascii="Arial" w:hAnsi="Arial" w:cs="Arial"/>
                <w:bCs/>
                <w:sz w:val="12"/>
                <w:szCs w:val="12"/>
              </w:rPr>
            </w:pPr>
            <w:r w:rsidRPr="00C064E2">
              <w:rPr>
                <w:rFonts w:ascii="Arial" w:hAnsi="Arial" w:cs="Arial"/>
                <w:sz w:val="12"/>
                <w:szCs w:val="12"/>
              </w:rPr>
              <w:t>Воспитание и обучение детей дошкольного возраста на дому</w:t>
            </w:r>
          </w:p>
        </w:tc>
        <w:tc>
          <w:tcPr>
            <w:tcW w:w="1529" w:type="pct"/>
          </w:tcPr>
          <w:p w:rsidR="00F60A72" w:rsidRPr="00C064E2" w:rsidRDefault="00F60A72" w:rsidP="00F60A72">
            <w:pPr>
              <w:rPr>
                <w:rFonts w:ascii="Arial" w:hAnsi="Arial" w:cs="Arial"/>
                <w:sz w:val="12"/>
                <w:szCs w:val="12"/>
              </w:rPr>
            </w:pPr>
            <w:r w:rsidRPr="00C064E2">
              <w:rPr>
                <w:rFonts w:ascii="Arial" w:hAnsi="Arial" w:cs="Arial"/>
                <w:sz w:val="12"/>
                <w:szCs w:val="12"/>
              </w:rPr>
              <w:t xml:space="preserve">1  обучающийся:                     </w:t>
            </w:r>
          </w:p>
        </w:tc>
        <w:tc>
          <w:tcPr>
            <w:tcW w:w="652" w:type="pct"/>
          </w:tcPr>
          <w:p w:rsidR="00F60A72" w:rsidRPr="00C064E2" w:rsidRDefault="00F60A72" w:rsidP="00F60A72">
            <w:pPr>
              <w:jc w:val="center"/>
              <w:rPr>
                <w:rFonts w:ascii="Arial" w:hAnsi="Arial" w:cs="Arial"/>
                <w:sz w:val="12"/>
                <w:szCs w:val="12"/>
              </w:rPr>
            </w:pPr>
          </w:p>
        </w:tc>
        <w:tc>
          <w:tcPr>
            <w:tcW w:w="501" w:type="pct"/>
          </w:tcPr>
          <w:p w:rsidR="00F60A72" w:rsidRPr="00C064E2" w:rsidRDefault="00F60A72" w:rsidP="00F60A72">
            <w:pPr>
              <w:jc w:val="center"/>
              <w:rPr>
                <w:rFonts w:ascii="Arial" w:hAnsi="Arial" w:cs="Arial"/>
                <w:sz w:val="12"/>
                <w:szCs w:val="12"/>
              </w:rPr>
            </w:pPr>
          </w:p>
        </w:tc>
        <w:tc>
          <w:tcPr>
            <w:tcW w:w="503" w:type="pct"/>
          </w:tcPr>
          <w:p w:rsidR="00F60A72" w:rsidRPr="00C064E2" w:rsidRDefault="00F60A72" w:rsidP="00F60A72">
            <w:pPr>
              <w:jc w:val="center"/>
              <w:rPr>
                <w:rFonts w:ascii="Arial" w:hAnsi="Arial" w:cs="Arial"/>
                <w:sz w:val="12"/>
                <w:szCs w:val="12"/>
              </w:rPr>
            </w:pPr>
          </w:p>
        </w:tc>
      </w:tr>
      <w:tr w:rsidR="00C064E2" w:rsidRPr="00C064E2" w:rsidTr="00F51CDE">
        <w:trPr>
          <w:trHeight w:val="20"/>
        </w:trPr>
        <w:tc>
          <w:tcPr>
            <w:tcW w:w="1815" w:type="pct"/>
          </w:tcPr>
          <w:p w:rsidR="00F60A72" w:rsidRPr="00C064E2" w:rsidRDefault="00F60A72" w:rsidP="00F60A72">
            <w:pPr>
              <w:rPr>
                <w:rFonts w:ascii="Arial" w:hAnsi="Arial" w:cs="Arial"/>
                <w:b/>
                <w:sz w:val="12"/>
                <w:szCs w:val="12"/>
              </w:rPr>
            </w:pPr>
            <w:r w:rsidRPr="00C064E2">
              <w:rPr>
                <w:rFonts w:ascii="Arial" w:hAnsi="Arial" w:cs="Arial"/>
                <w:sz w:val="12"/>
                <w:szCs w:val="12"/>
              </w:rPr>
              <w:t>городская местность</w:t>
            </w:r>
          </w:p>
        </w:tc>
        <w:tc>
          <w:tcPr>
            <w:tcW w:w="1529" w:type="pct"/>
          </w:tcPr>
          <w:p w:rsidR="00F60A72" w:rsidRPr="00C064E2" w:rsidRDefault="00F60A72" w:rsidP="00F60A72">
            <w:pPr>
              <w:rPr>
                <w:rFonts w:ascii="Arial" w:hAnsi="Arial" w:cs="Arial"/>
                <w:sz w:val="12"/>
                <w:szCs w:val="12"/>
              </w:rPr>
            </w:pPr>
            <w:r w:rsidRPr="00C064E2">
              <w:rPr>
                <w:rFonts w:ascii="Arial" w:hAnsi="Arial" w:cs="Arial"/>
                <w:sz w:val="12"/>
                <w:szCs w:val="12"/>
              </w:rPr>
              <w:t xml:space="preserve">до 3 лет                                                                </w:t>
            </w:r>
          </w:p>
        </w:tc>
        <w:tc>
          <w:tcPr>
            <w:tcW w:w="652"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194</w:t>
            </w:r>
          </w:p>
        </w:tc>
        <w:tc>
          <w:tcPr>
            <w:tcW w:w="501"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94</w:t>
            </w:r>
          </w:p>
        </w:tc>
        <w:tc>
          <w:tcPr>
            <w:tcW w:w="503" w:type="pct"/>
          </w:tcPr>
          <w:p w:rsidR="00F60A72" w:rsidRPr="00C064E2" w:rsidRDefault="00F60A72" w:rsidP="00F60A72">
            <w:pPr>
              <w:jc w:val="center"/>
              <w:rPr>
                <w:rFonts w:ascii="Arial" w:hAnsi="Arial" w:cs="Arial"/>
                <w:sz w:val="12"/>
                <w:szCs w:val="12"/>
              </w:rPr>
            </w:pPr>
          </w:p>
        </w:tc>
      </w:tr>
      <w:tr w:rsidR="00C064E2" w:rsidRPr="00C064E2" w:rsidTr="00F51CDE">
        <w:trPr>
          <w:trHeight w:val="20"/>
        </w:trPr>
        <w:tc>
          <w:tcPr>
            <w:tcW w:w="1815" w:type="pct"/>
          </w:tcPr>
          <w:p w:rsidR="00F60A72" w:rsidRPr="00C064E2" w:rsidRDefault="00F60A72" w:rsidP="00F60A72">
            <w:pPr>
              <w:rPr>
                <w:rFonts w:ascii="Arial" w:hAnsi="Arial" w:cs="Arial"/>
                <w:bCs/>
                <w:sz w:val="12"/>
                <w:szCs w:val="12"/>
              </w:rPr>
            </w:pPr>
          </w:p>
        </w:tc>
        <w:tc>
          <w:tcPr>
            <w:tcW w:w="1529" w:type="pct"/>
          </w:tcPr>
          <w:p w:rsidR="00F60A72" w:rsidRPr="00C064E2" w:rsidRDefault="00F60A72" w:rsidP="00F60A72">
            <w:pPr>
              <w:rPr>
                <w:rFonts w:ascii="Arial" w:hAnsi="Arial" w:cs="Arial"/>
                <w:sz w:val="12"/>
                <w:szCs w:val="12"/>
              </w:rPr>
            </w:pPr>
            <w:r w:rsidRPr="00C064E2">
              <w:rPr>
                <w:rFonts w:ascii="Arial" w:hAnsi="Arial" w:cs="Arial"/>
                <w:sz w:val="12"/>
                <w:szCs w:val="12"/>
              </w:rPr>
              <w:t>3 года и старше</w:t>
            </w:r>
          </w:p>
        </w:tc>
        <w:tc>
          <w:tcPr>
            <w:tcW w:w="652"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194</w:t>
            </w:r>
          </w:p>
        </w:tc>
        <w:tc>
          <w:tcPr>
            <w:tcW w:w="501"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178</w:t>
            </w:r>
          </w:p>
        </w:tc>
        <w:tc>
          <w:tcPr>
            <w:tcW w:w="503" w:type="pct"/>
          </w:tcPr>
          <w:p w:rsidR="00F60A72" w:rsidRPr="00C064E2" w:rsidRDefault="00F60A72" w:rsidP="00F60A72">
            <w:pPr>
              <w:jc w:val="center"/>
              <w:rPr>
                <w:rFonts w:ascii="Arial" w:hAnsi="Arial" w:cs="Arial"/>
                <w:sz w:val="12"/>
                <w:szCs w:val="12"/>
              </w:rPr>
            </w:pPr>
          </w:p>
        </w:tc>
      </w:tr>
      <w:tr w:rsidR="00C064E2" w:rsidRPr="00C064E2" w:rsidTr="00F51CDE">
        <w:trPr>
          <w:trHeight w:val="20"/>
        </w:trPr>
        <w:tc>
          <w:tcPr>
            <w:tcW w:w="1815" w:type="pct"/>
          </w:tcPr>
          <w:p w:rsidR="00F60A72" w:rsidRPr="00C064E2" w:rsidRDefault="00F60A72" w:rsidP="00F60A72">
            <w:pPr>
              <w:rPr>
                <w:rFonts w:ascii="Arial" w:hAnsi="Arial" w:cs="Arial"/>
                <w:b/>
                <w:sz w:val="12"/>
                <w:szCs w:val="12"/>
              </w:rPr>
            </w:pPr>
            <w:r w:rsidRPr="00C064E2">
              <w:rPr>
                <w:rFonts w:ascii="Arial" w:hAnsi="Arial" w:cs="Arial"/>
                <w:sz w:val="12"/>
                <w:szCs w:val="12"/>
              </w:rPr>
              <w:t>сельская местность</w:t>
            </w:r>
          </w:p>
        </w:tc>
        <w:tc>
          <w:tcPr>
            <w:tcW w:w="1529" w:type="pct"/>
          </w:tcPr>
          <w:p w:rsidR="00F60A72" w:rsidRPr="00C064E2" w:rsidRDefault="00F60A72" w:rsidP="00F60A72">
            <w:pPr>
              <w:rPr>
                <w:rFonts w:ascii="Arial" w:hAnsi="Arial" w:cs="Arial"/>
                <w:sz w:val="12"/>
                <w:szCs w:val="12"/>
              </w:rPr>
            </w:pPr>
            <w:r w:rsidRPr="00C064E2">
              <w:rPr>
                <w:rFonts w:ascii="Arial" w:hAnsi="Arial" w:cs="Arial"/>
                <w:sz w:val="12"/>
                <w:szCs w:val="12"/>
              </w:rPr>
              <w:t xml:space="preserve">до 3 лет                                                                </w:t>
            </w:r>
          </w:p>
        </w:tc>
        <w:tc>
          <w:tcPr>
            <w:tcW w:w="652"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215</w:t>
            </w:r>
          </w:p>
        </w:tc>
        <w:tc>
          <w:tcPr>
            <w:tcW w:w="501"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94</w:t>
            </w:r>
          </w:p>
        </w:tc>
        <w:tc>
          <w:tcPr>
            <w:tcW w:w="503" w:type="pct"/>
          </w:tcPr>
          <w:p w:rsidR="00F60A72" w:rsidRPr="00C064E2" w:rsidRDefault="00F60A72" w:rsidP="00F60A72">
            <w:pPr>
              <w:jc w:val="center"/>
              <w:rPr>
                <w:rFonts w:ascii="Arial" w:hAnsi="Arial" w:cs="Arial"/>
                <w:sz w:val="12"/>
                <w:szCs w:val="12"/>
              </w:rPr>
            </w:pPr>
          </w:p>
        </w:tc>
      </w:tr>
      <w:tr w:rsidR="00C064E2" w:rsidRPr="00C064E2" w:rsidTr="00F51CDE">
        <w:trPr>
          <w:trHeight w:val="20"/>
        </w:trPr>
        <w:tc>
          <w:tcPr>
            <w:tcW w:w="1815" w:type="pct"/>
          </w:tcPr>
          <w:p w:rsidR="00F60A72" w:rsidRPr="00C064E2" w:rsidRDefault="00F60A72" w:rsidP="00F60A72">
            <w:pPr>
              <w:pStyle w:val="ae"/>
              <w:rPr>
                <w:rFonts w:ascii="Arial" w:hAnsi="Arial" w:cs="Arial"/>
                <w:b/>
                <w:sz w:val="12"/>
                <w:szCs w:val="12"/>
              </w:rPr>
            </w:pPr>
          </w:p>
        </w:tc>
        <w:tc>
          <w:tcPr>
            <w:tcW w:w="1529" w:type="pct"/>
          </w:tcPr>
          <w:p w:rsidR="00F60A72" w:rsidRPr="00C064E2" w:rsidRDefault="00F60A72" w:rsidP="00F60A72">
            <w:pPr>
              <w:rPr>
                <w:rFonts w:ascii="Arial" w:hAnsi="Arial" w:cs="Arial"/>
                <w:sz w:val="12"/>
                <w:szCs w:val="12"/>
              </w:rPr>
            </w:pPr>
            <w:r w:rsidRPr="00C064E2">
              <w:rPr>
                <w:rFonts w:ascii="Arial" w:hAnsi="Arial" w:cs="Arial"/>
                <w:sz w:val="12"/>
                <w:szCs w:val="12"/>
              </w:rPr>
              <w:t>3 года и старше</w:t>
            </w:r>
          </w:p>
        </w:tc>
        <w:tc>
          <w:tcPr>
            <w:tcW w:w="652"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215</w:t>
            </w:r>
          </w:p>
        </w:tc>
        <w:tc>
          <w:tcPr>
            <w:tcW w:w="501"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178</w:t>
            </w:r>
          </w:p>
        </w:tc>
        <w:tc>
          <w:tcPr>
            <w:tcW w:w="503" w:type="pct"/>
          </w:tcPr>
          <w:p w:rsidR="00F60A72" w:rsidRPr="00C064E2" w:rsidRDefault="00F60A72" w:rsidP="00F60A72">
            <w:pPr>
              <w:jc w:val="center"/>
              <w:rPr>
                <w:rFonts w:ascii="Arial" w:hAnsi="Arial" w:cs="Arial"/>
                <w:sz w:val="12"/>
                <w:szCs w:val="12"/>
              </w:rPr>
            </w:pPr>
          </w:p>
        </w:tc>
      </w:tr>
      <w:tr w:rsidR="00F60A72" w:rsidRPr="00C064E2" w:rsidTr="00F51CDE">
        <w:trPr>
          <w:trHeight w:val="20"/>
        </w:trPr>
        <w:tc>
          <w:tcPr>
            <w:tcW w:w="5000" w:type="pct"/>
            <w:gridSpan w:val="5"/>
          </w:tcPr>
          <w:p w:rsidR="00F60A72" w:rsidRPr="00C064E2" w:rsidRDefault="00F60A72" w:rsidP="00F60A72">
            <w:pPr>
              <w:rPr>
                <w:rFonts w:ascii="Arial" w:hAnsi="Arial" w:cs="Arial"/>
                <w:sz w:val="12"/>
                <w:szCs w:val="12"/>
              </w:rPr>
            </w:pPr>
            <w:r w:rsidRPr="00C064E2">
              <w:rPr>
                <w:rFonts w:ascii="Arial" w:hAnsi="Arial" w:cs="Arial"/>
                <w:b/>
                <w:bCs/>
                <w:sz w:val="12"/>
                <w:szCs w:val="12"/>
              </w:rPr>
              <w:t>ОБЩЕЕ ОБРАЗОВАНИЕ</w:t>
            </w:r>
          </w:p>
        </w:tc>
      </w:tr>
      <w:tr w:rsidR="00F60A72" w:rsidRPr="00C064E2" w:rsidTr="00F51CDE">
        <w:trPr>
          <w:trHeight w:val="20"/>
        </w:trPr>
        <w:tc>
          <w:tcPr>
            <w:tcW w:w="5000" w:type="pct"/>
            <w:gridSpan w:val="5"/>
          </w:tcPr>
          <w:p w:rsidR="00F60A72" w:rsidRPr="00C064E2" w:rsidRDefault="00F60A72" w:rsidP="00F60A72">
            <w:pPr>
              <w:rPr>
                <w:rFonts w:ascii="Arial" w:hAnsi="Arial" w:cs="Arial"/>
                <w:b/>
                <w:sz w:val="12"/>
                <w:szCs w:val="12"/>
              </w:rPr>
            </w:pPr>
            <w:r w:rsidRPr="00C064E2">
              <w:rPr>
                <w:rFonts w:ascii="Arial" w:hAnsi="Arial" w:cs="Arial"/>
                <w:b/>
                <w:sz w:val="12"/>
                <w:szCs w:val="12"/>
              </w:rPr>
              <w:t>Образовательные организации, реализующие основные общеобразовательные программы</w:t>
            </w:r>
          </w:p>
        </w:tc>
      </w:tr>
      <w:tr w:rsidR="00F60A72" w:rsidRPr="00C064E2" w:rsidTr="00F51CDE">
        <w:trPr>
          <w:trHeight w:val="20"/>
        </w:trPr>
        <w:tc>
          <w:tcPr>
            <w:tcW w:w="5000" w:type="pct"/>
            <w:gridSpan w:val="5"/>
          </w:tcPr>
          <w:p w:rsidR="00F60A72" w:rsidRPr="00C064E2" w:rsidRDefault="00F60A72" w:rsidP="00F60A72">
            <w:pPr>
              <w:rPr>
                <w:rFonts w:ascii="Arial" w:hAnsi="Arial" w:cs="Arial"/>
                <w:sz w:val="12"/>
                <w:szCs w:val="12"/>
              </w:rPr>
            </w:pPr>
            <w:r w:rsidRPr="00C064E2">
              <w:rPr>
                <w:rFonts w:ascii="Arial" w:hAnsi="Arial" w:cs="Arial"/>
                <w:sz w:val="12"/>
                <w:szCs w:val="12"/>
              </w:rPr>
              <w:t>Общеобразовательные организации:</w:t>
            </w:r>
          </w:p>
        </w:tc>
      </w:tr>
      <w:tr w:rsidR="00F60A72" w:rsidRPr="00C064E2" w:rsidTr="00F51CDE">
        <w:trPr>
          <w:trHeight w:val="20"/>
        </w:trPr>
        <w:tc>
          <w:tcPr>
            <w:tcW w:w="1815" w:type="pct"/>
          </w:tcPr>
          <w:p w:rsidR="00F60A72" w:rsidRPr="00C064E2" w:rsidRDefault="00F60A72" w:rsidP="00F60A72">
            <w:pPr>
              <w:rPr>
                <w:rFonts w:ascii="Arial" w:hAnsi="Arial" w:cs="Arial"/>
                <w:b/>
                <w:sz w:val="12"/>
                <w:szCs w:val="12"/>
              </w:rPr>
            </w:pPr>
            <w:r w:rsidRPr="00C064E2">
              <w:rPr>
                <w:rFonts w:ascii="Arial" w:hAnsi="Arial" w:cs="Arial"/>
                <w:sz w:val="12"/>
                <w:szCs w:val="12"/>
              </w:rPr>
              <w:t>городская местность</w:t>
            </w:r>
          </w:p>
        </w:tc>
        <w:tc>
          <w:tcPr>
            <w:tcW w:w="1529" w:type="pct"/>
          </w:tcPr>
          <w:p w:rsidR="00F60A72" w:rsidRPr="00C064E2" w:rsidRDefault="00F60A72" w:rsidP="00F60A72">
            <w:pPr>
              <w:rPr>
                <w:rFonts w:ascii="Arial" w:hAnsi="Arial" w:cs="Arial"/>
                <w:sz w:val="12"/>
                <w:szCs w:val="12"/>
              </w:rPr>
            </w:pPr>
            <w:r w:rsidRPr="00C064E2">
              <w:rPr>
                <w:rFonts w:ascii="Arial" w:hAnsi="Arial" w:cs="Arial"/>
                <w:sz w:val="12"/>
                <w:szCs w:val="12"/>
              </w:rPr>
              <w:t>1 обучающийся</w:t>
            </w:r>
          </w:p>
        </w:tc>
        <w:tc>
          <w:tcPr>
            <w:tcW w:w="652"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194</w:t>
            </w:r>
          </w:p>
        </w:tc>
        <w:tc>
          <w:tcPr>
            <w:tcW w:w="501"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63</w:t>
            </w:r>
          </w:p>
        </w:tc>
        <w:tc>
          <w:tcPr>
            <w:tcW w:w="503" w:type="pct"/>
          </w:tcPr>
          <w:p w:rsidR="00F60A72" w:rsidRPr="00C064E2" w:rsidRDefault="00F60A72" w:rsidP="00F60A72">
            <w:pPr>
              <w:jc w:val="center"/>
              <w:rPr>
                <w:rFonts w:ascii="Arial" w:hAnsi="Arial" w:cs="Arial"/>
                <w:sz w:val="12"/>
                <w:szCs w:val="12"/>
              </w:rPr>
            </w:pPr>
          </w:p>
        </w:tc>
      </w:tr>
      <w:tr w:rsidR="00F60A72" w:rsidRPr="00C064E2" w:rsidTr="00F51CDE">
        <w:trPr>
          <w:trHeight w:val="20"/>
        </w:trPr>
        <w:tc>
          <w:tcPr>
            <w:tcW w:w="1815" w:type="pct"/>
          </w:tcPr>
          <w:p w:rsidR="00F60A72" w:rsidRPr="00C064E2" w:rsidRDefault="00F60A72" w:rsidP="00F60A72">
            <w:pPr>
              <w:pStyle w:val="ae"/>
              <w:rPr>
                <w:rFonts w:ascii="Arial" w:hAnsi="Arial" w:cs="Arial"/>
                <w:b/>
                <w:sz w:val="12"/>
                <w:szCs w:val="12"/>
              </w:rPr>
            </w:pPr>
            <w:r w:rsidRPr="00C064E2">
              <w:rPr>
                <w:rFonts w:ascii="Arial" w:hAnsi="Arial" w:cs="Arial"/>
                <w:sz w:val="12"/>
                <w:szCs w:val="12"/>
              </w:rPr>
              <w:t>сельская местность</w:t>
            </w:r>
          </w:p>
        </w:tc>
        <w:tc>
          <w:tcPr>
            <w:tcW w:w="1529" w:type="pct"/>
          </w:tcPr>
          <w:p w:rsidR="00F60A72" w:rsidRPr="00C064E2" w:rsidRDefault="00F60A72" w:rsidP="00F60A72">
            <w:pPr>
              <w:rPr>
                <w:rFonts w:ascii="Arial" w:hAnsi="Arial" w:cs="Arial"/>
                <w:sz w:val="12"/>
                <w:szCs w:val="12"/>
              </w:rPr>
            </w:pPr>
            <w:r w:rsidRPr="00C064E2">
              <w:rPr>
                <w:rFonts w:ascii="Arial" w:hAnsi="Arial" w:cs="Arial"/>
                <w:sz w:val="12"/>
                <w:szCs w:val="12"/>
              </w:rPr>
              <w:t>1 обучающийся</w:t>
            </w:r>
          </w:p>
          <w:p w:rsidR="00F60A72" w:rsidRPr="00C064E2" w:rsidRDefault="00F60A72" w:rsidP="00F60A72">
            <w:pPr>
              <w:rPr>
                <w:rFonts w:ascii="Arial" w:hAnsi="Arial" w:cs="Arial"/>
                <w:sz w:val="12"/>
                <w:szCs w:val="12"/>
                <w:lang w:val="en-US"/>
              </w:rPr>
            </w:pPr>
            <w:r w:rsidRPr="00C064E2">
              <w:rPr>
                <w:rFonts w:ascii="Arial" w:hAnsi="Arial" w:cs="Arial"/>
                <w:sz w:val="12"/>
                <w:szCs w:val="12"/>
              </w:rPr>
              <w:t>1 класс</w:t>
            </w:r>
          </w:p>
        </w:tc>
        <w:tc>
          <w:tcPr>
            <w:tcW w:w="652"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5373</w:t>
            </w:r>
          </w:p>
        </w:tc>
        <w:tc>
          <w:tcPr>
            <w:tcW w:w="501"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1052</w:t>
            </w:r>
          </w:p>
        </w:tc>
        <w:tc>
          <w:tcPr>
            <w:tcW w:w="503" w:type="pct"/>
          </w:tcPr>
          <w:p w:rsidR="00F60A72" w:rsidRPr="00C064E2" w:rsidRDefault="00F60A72" w:rsidP="00F60A72">
            <w:pPr>
              <w:jc w:val="center"/>
              <w:rPr>
                <w:rFonts w:ascii="Arial" w:hAnsi="Arial" w:cs="Arial"/>
                <w:sz w:val="12"/>
                <w:szCs w:val="12"/>
              </w:rPr>
            </w:pPr>
          </w:p>
        </w:tc>
      </w:tr>
      <w:tr w:rsidR="00F60A72" w:rsidRPr="00C064E2" w:rsidTr="00F51CDE">
        <w:trPr>
          <w:trHeight w:val="20"/>
        </w:trPr>
        <w:tc>
          <w:tcPr>
            <w:tcW w:w="1815" w:type="pct"/>
          </w:tcPr>
          <w:p w:rsidR="00F60A72" w:rsidRPr="00C064E2" w:rsidRDefault="00F60A72" w:rsidP="00F60A72">
            <w:pPr>
              <w:pStyle w:val="ae"/>
              <w:rPr>
                <w:rFonts w:ascii="Arial" w:hAnsi="Arial" w:cs="Arial"/>
                <w:sz w:val="12"/>
                <w:szCs w:val="12"/>
              </w:rPr>
            </w:pPr>
            <w:r w:rsidRPr="00C064E2">
              <w:rPr>
                <w:rFonts w:ascii="Arial" w:hAnsi="Arial" w:cs="Arial"/>
                <w:bCs/>
                <w:sz w:val="12"/>
                <w:szCs w:val="12"/>
              </w:rPr>
              <w:t>Воспитание и обучение детей школьного возраста на дому</w:t>
            </w:r>
          </w:p>
        </w:tc>
        <w:tc>
          <w:tcPr>
            <w:tcW w:w="1529" w:type="pct"/>
          </w:tcPr>
          <w:p w:rsidR="00F60A72" w:rsidRPr="00C064E2" w:rsidRDefault="00F60A72" w:rsidP="00F60A72">
            <w:pPr>
              <w:rPr>
                <w:rFonts w:ascii="Arial" w:hAnsi="Arial" w:cs="Arial"/>
                <w:sz w:val="12"/>
                <w:szCs w:val="12"/>
              </w:rPr>
            </w:pPr>
          </w:p>
        </w:tc>
        <w:tc>
          <w:tcPr>
            <w:tcW w:w="652" w:type="pct"/>
          </w:tcPr>
          <w:p w:rsidR="00F60A72" w:rsidRPr="00C064E2" w:rsidRDefault="00F60A72" w:rsidP="00F60A72">
            <w:pPr>
              <w:jc w:val="center"/>
              <w:rPr>
                <w:rFonts w:ascii="Arial" w:hAnsi="Arial" w:cs="Arial"/>
                <w:sz w:val="12"/>
                <w:szCs w:val="12"/>
              </w:rPr>
            </w:pPr>
          </w:p>
        </w:tc>
        <w:tc>
          <w:tcPr>
            <w:tcW w:w="501" w:type="pct"/>
          </w:tcPr>
          <w:p w:rsidR="00F60A72" w:rsidRPr="00C064E2" w:rsidRDefault="00F60A72" w:rsidP="00F60A72">
            <w:pPr>
              <w:jc w:val="center"/>
              <w:rPr>
                <w:rFonts w:ascii="Arial" w:hAnsi="Arial" w:cs="Arial"/>
                <w:sz w:val="12"/>
                <w:szCs w:val="12"/>
              </w:rPr>
            </w:pPr>
          </w:p>
        </w:tc>
        <w:tc>
          <w:tcPr>
            <w:tcW w:w="503" w:type="pct"/>
          </w:tcPr>
          <w:p w:rsidR="00F60A72" w:rsidRPr="00C064E2" w:rsidRDefault="00F60A72" w:rsidP="00F60A72">
            <w:pPr>
              <w:jc w:val="center"/>
              <w:rPr>
                <w:rFonts w:ascii="Arial" w:hAnsi="Arial" w:cs="Arial"/>
                <w:sz w:val="12"/>
                <w:szCs w:val="12"/>
              </w:rPr>
            </w:pPr>
          </w:p>
        </w:tc>
      </w:tr>
      <w:tr w:rsidR="00F60A72" w:rsidRPr="00C064E2" w:rsidTr="00F51CDE">
        <w:trPr>
          <w:trHeight w:val="20"/>
        </w:trPr>
        <w:tc>
          <w:tcPr>
            <w:tcW w:w="1815" w:type="pct"/>
          </w:tcPr>
          <w:p w:rsidR="00F60A72" w:rsidRPr="00C064E2" w:rsidRDefault="00F60A72" w:rsidP="00F60A72">
            <w:pPr>
              <w:rPr>
                <w:rFonts w:ascii="Arial" w:hAnsi="Arial" w:cs="Arial"/>
                <w:b/>
                <w:sz w:val="12"/>
                <w:szCs w:val="12"/>
              </w:rPr>
            </w:pPr>
            <w:r w:rsidRPr="00C064E2">
              <w:rPr>
                <w:rFonts w:ascii="Arial" w:hAnsi="Arial" w:cs="Arial"/>
                <w:sz w:val="12"/>
                <w:szCs w:val="12"/>
              </w:rPr>
              <w:t>городская, сельская местность</w:t>
            </w:r>
          </w:p>
        </w:tc>
        <w:tc>
          <w:tcPr>
            <w:tcW w:w="1529" w:type="pct"/>
          </w:tcPr>
          <w:p w:rsidR="00F60A72" w:rsidRPr="00C064E2" w:rsidRDefault="00F60A72" w:rsidP="00F60A72">
            <w:pPr>
              <w:rPr>
                <w:rFonts w:ascii="Arial" w:hAnsi="Arial" w:cs="Arial"/>
                <w:sz w:val="12"/>
                <w:szCs w:val="12"/>
              </w:rPr>
            </w:pPr>
            <w:r w:rsidRPr="00C064E2">
              <w:rPr>
                <w:rFonts w:ascii="Arial" w:hAnsi="Arial" w:cs="Arial"/>
                <w:sz w:val="12"/>
                <w:szCs w:val="12"/>
              </w:rPr>
              <w:t>1 обучающийся</w:t>
            </w:r>
          </w:p>
        </w:tc>
        <w:tc>
          <w:tcPr>
            <w:tcW w:w="652"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155</w:t>
            </w:r>
          </w:p>
        </w:tc>
        <w:tc>
          <w:tcPr>
            <w:tcW w:w="501"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63</w:t>
            </w:r>
          </w:p>
        </w:tc>
        <w:tc>
          <w:tcPr>
            <w:tcW w:w="503" w:type="pct"/>
          </w:tcPr>
          <w:p w:rsidR="00F60A72" w:rsidRPr="00C064E2" w:rsidRDefault="00F60A72" w:rsidP="00F60A72">
            <w:pPr>
              <w:jc w:val="center"/>
              <w:rPr>
                <w:rFonts w:ascii="Arial" w:hAnsi="Arial" w:cs="Arial"/>
                <w:sz w:val="12"/>
                <w:szCs w:val="12"/>
              </w:rPr>
            </w:pPr>
          </w:p>
        </w:tc>
      </w:tr>
      <w:tr w:rsidR="00F60A72" w:rsidRPr="00C064E2" w:rsidTr="00F51CDE">
        <w:trPr>
          <w:trHeight w:val="20"/>
        </w:trPr>
        <w:tc>
          <w:tcPr>
            <w:tcW w:w="5000" w:type="pct"/>
            <w:gridSpan w:val="5"/>
          </w:tcPr>
          <w:p w:rsidR="00F60A72" w:rsidRPr="00C064E2" w:rsidRDefault="00F60A72" w:rsidP="00F60A72">
            <w:pPr>
              <w:rPr>
                <w:rFonts w:ascii="Arial" w:hAnsi="Arial" w:cs="Arial"/>
                <w:bCs/>
                <w:sz w:val="12"/>
                <w:szCs w:val="12"/>
              </w:rPr>
            </w:pPr>
            <w:r w:rsidRPr="00C064E2">
              <w:rPr>
                <w:rFonts w:ascii="Arial" w:hAnsi="Arial" w:cs="Arial"/>
                <w:b/>
                <w:sz w:val="12"/>
                <w:szCs w:val="12"/>
              </w:rPr>
              <w:t>ДОПОЛНИТЕЛЬНОЕ ОБРАЗОВАНИЕ ДЕТЕЙ</w:t>
            </w:r>
          </w:p>
        </w:tc>
      </w:tr>
      <w:tr w:rsidR="00F60A72" w:rsidRPr="00C064E2" w:rsidTr="00F51CDE">
        <w:trPr>
          <w:trHeight w:val="20"/>
        </w:trPr>
        <w:tc>
          <w:tcPr>
            <w:tcW w:w="5000" w:type="pct"/>
            <w:gridSpan w:val="5"/>
          </w:tcPr>
          <w:p w:rsidR="00F60A72" w:rsidRPr="00C064E2" w:rsidRDefault="00F60A72" w:rsidP="00F60A72">
            <w:pPr>
              <w:jc w:val="both"/>
              <w:rPr>
                <w:rFonts w:ascii="Arial" w:hAnsi="Arial" w:cs="Arial"/>
                <w:bCs/>
                <w:sz w:val="12"/>
                <w:szCs w:val="12"/>
              </w:rPr>
            </w:pPr>
            <w:r w:rsidRPr="00C064E2">
              <w:rPr>
                <w:rFonts w:ascii="Arial" w:hAnsi="Arial" w:cs="Arial"/>
                <w:b/>
                <w:sz w:val="12"/>
                <w:szCs w:val="12"/>
              </w:rPr>
              <w:t>Организация дополнительного образования детей (за исключением ДЮСШ)</w:t>
            </w:r>
          </w:p>
        </w:tc>
      </w:tr>
      <w:tr w:rsidR="00F60A72" w:rsidRPr="00C064E2" w:rsidTr="00F51CDE">
        <w:trPr>
          <w:trHeight w:val="20"/>
        </w:trPr>
        <w:tc>
          <w:tcPr>
            <w:tcW w:w="1815" w:type="pct"/>
          </w:tcPr>
          <w:p w:rsidR="00F60A72" w:rsidRPr="00C064E2" w:rsidRDefault="00F60A72" w:rsidP="00F60A72">
            <w:pPr>
              <w:rPr>
                <w:rFonts w:ascii="Arial" w:hAnsi="Arial" w:cs="Arial"/>
                <w:bCs/>
                <w:sz w:val="12"/>
                <w:szCs w:val="12"/>
              </w:rPr>
            </w:pPr>
          </w:p>
        </w:tc>
        <w:tc>
          <w:tcPr>
            <w:tcW w:w="1529" w:type="pct"/>
          </w:tcPr>
          <w:p w:rsidR="00F60A72" w:rsidRPr="00C064E2" w:rsidRDefault="00F60A72" w:rsidP="00F60A72">
            <w:pPr>
              <w:rPr>
                <w:rFonts w:ascii="Arial" w:hAnsi="Arial" w:cs="Arial"/>
                <w:spacing w:val="-4"/>
                <w:sz w:val="12"/>
                <w:szCs w:val="12"/>
              </w:rPr>
            </w:pPr>
            <w:r w:rsidRPr="00C064E2">
              <w:rPr>
                <w:rFonts w:ascii="Arial" w:hAnsi="Arial" w:cs="Arial"/>
                <w:spacing w:val="-4"/>
                <w:sz w:val="12"/>
                <w:szCs w:val="12"/>
              </w:rPr>
              <w:t>1 ребёнок из числа детей и молодёжи в возрасте от 5 до 17 лет</w:t>
            </w:r>
          </w:p>
        </w:tc>
        <w:tc>
          <w:tcPr>
            <w:tcW w:w="652"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28</w:t>
            </w:r>
          </w:p>
        </w:tc>
        <w:tc>
          <w:tcPr>
            <w:tcW w:w="501" w:type="pct"/>
          </w:tcPr>
          <w:p w:rsidR="00F60A72" w:rsidRPr="00C064E2" w:rsidRDefault="00F60A72" w:rsidP="00F60A72">
            <w:pPr>
              <w:jc w:val="center"/>
              <w:rPr>
                <w:rFonts w:ascii="Arial" w:hAnsi="Arial" w:cs="Arial"/>
                <w:sz w:val="12"/>
                <w:szCs w:val="12"/>
              </w:rPr>
            </w:pPr>
          </w:p>
        </w:tc>
        <w:tc>
          <w:tcPr>
            <w:tcW w:w="503" w:type="pct"/>
          </w:tcPr>
          <w:p w:rsidR="00F60A72" w:rsidRPr="00C064E2" w:rsidRDefault="00F60A72" w:rsidP="00F60A72">
            <w:pPr>
              <w:jc w:val="both"/>
              <w:rPr>
                <w:rFonts w:ascii="Arial" w:hAnsi="Arial" w:cs="Arial"/>
                <w:bCs/>
                <w:sz w:val="12"/>
                <w:szCs w:val="12"/>
              </w:rPr>
            </w:pPr>
          </w:p>
        </w:tc>
      </w:tr>
      <w:tr w:rsidR="00F60A72" w:rsidRPr="00C064E2" w:rsidTr="00F51CDE">
        <w:trPr>
          <w:trHeight w:val="20"/>
        </w:trPr>
        <w:tc>
          <w:tcPr>
            <w:tcW w:w="5000" w:type="pct"/>
            <w:gridSpan w:val="5"/>
          </w:tcPr>
          <w:p w:rsidR="00F60A72" w:rsidRPr="00C064E2" w:rsidRDefault="00F60A72" w:rsidP="00F60A72">
            <w:pPr>
              <w:rPr>
                <w:rFonts w:ascii="Arial" w:hAnsi="Arial" w:cs="Arial"/>
                <w:sz w:val="12"/>
                <w:szCs w:val="12"/>
              </w:rPr>
            </w:pPr>
            <w:r w:rsidRPr="00C064E2">
              <w:rPr>
                <w:rFonts w:ascii="Arial" w:hAnsi="Arial" w:cs="Arial"/>
                <w:b/>
                <w:bCs/>
                <w:sz w:val="12"/>
                <w:szCs w:val="12"/>
              </w:rPr>
              <w:t>ДРУГИЕ ВОПРОСЫ В ОБЛАСТИ ОБРАЗОВАНИЯ</w:t>
            </w:r>
          </w:p>
        </w:tc>
      </w:tr>
      <w:tr w:rsidR="00F60A72" w:rsidRPr="00C064E2" w:rsidTr="00F51CDE">
        <w:trPr>
          <w:trHeight w:val="20"/>
        </w:trPr>
        <w:tc>
          <w:tcPr>
            <w:tcW w:w="5000" w:type="pct"/>
            <w:gridSpan w:val="5"/>
          </w:tcPr>
          <w:p w:rsidR="00F60A72" w:rsidRPr="00C064E2" w:rsidRDefault="00F60A72" w:rsidP="00F60A72">
            <w:pPr>
              <w:rPr>
                <w:rFonts w:ascii="Arial" w:hAnsi="Arial" w:cs="Arial"/>
                <w:b/>
                <w:sz w:val="12"/>
                <w:szCs w:val="12"/>
              </w:rPr>
            </w:pPr>
            <w:r w:rsidRPr="00C064E2">
              <w:rPr>
                <w:rFonts w:ascii="Arial" w:hAnsi="Arial" w:cs="Arial"/>
                <w:b/>
                <w:sz w:val="12"/>
                <w:szCs w:val="12"/>
              </w:rPr>
              <w:t>Организации, обеспечивающие предоставление услуг в сфере образования</w:t>
            </w:r>
          </w:p>
        </w:tc>
      </w:tr>
      <w:tr w:rsidR="00F60A72" w:rsidRPr="00C064E2" w:rsidTr="00F51CDE">
        <w:trPr>
          <w:trHeight w:val="20"/>
        </w:trPr>
        <w:tc>
          <w:tcPr>
            <w:tcW w:w="5000" w:type="pct"/>
            <w:gridSpan w:val="5"/>
          </w:tcPr>
          <w:p w:rsidR="00F60A72" w:rsidRPr="00C064E2" w:rsidRDefault="00F60A72" w:rsidP="00F60A72">
            <w:pPr>
              <w:rPr>
                <w:rFonts w:ascii="Arial" w:hAnsi="Arial" w:cs="Arial"/>
                <w:sz w:val="12"/>
                <w:szCs w:val="12"/>
              </w:rPr>
            </w:pPr>
            <w:r w:rsidRPr="00C064E2">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F60A72" w:rsidRPr="00C064E2" w:rsidTr="00F51CDE">
        <w:trPr>
          <w:trHeight w:val="20"/>
        </w:trPr>
        <w:tc>
          <w:tcPr>
            <w:tcW w:w="1815" w:type="pct"/>
          </w:tcPr>
          <w:p w:rsidR="00F60A72" w:rsidRPr="00C064E2" w:rsidRDefault="00F60A72" w:rsidP="00F60A72">
            <w:pPr>
              <w:rPr>
                <w:rFonts w:ascii="Arial" w:hAnsi="Arial" w:cs="Arial"/>
                <w:sz w:val="12"/>
                <w:szCs w:val="12"/>
              </w:rPr>
            </w:pPr>
          </w:p>
        </w:tc>
        <w:tc>
          <w:tcPr>
            <w:tcW w:w="1529" w:type="pct"/>
          </w:tcPr>
          <w:p w:rsidR="00F60A72" w:rsidRPr="00C064E2" w:rsidRDefault="00F60A72" w:rsidP="00F60A72">
            <w:pPr>
              <w:rPr>
                <w:rFonts w:ascii="Arial" w:hAnsi="Arial" w:cs="Arial"/>
                <w:sz w:val="12"/>
                <w:szCs w:val="12"/>
              </w:rPr>
            </w:pPr>
            <w:r w:rsidRPr="00C064E2">
              <w:rPr>
                <w:rFonts w:ascii="Arial" w:hAnsi="Arial" w:cs="Arial"/>
                <w:sz w:val="12"/>
                <w:szCs w:val="12"/>
              </w:rPr>
              <w:t>1 расчетная ставка специалиста</w:t>
            </w:r>
          </w:p>
        </w:tc>
        <w:tc>
          <w:tcPr>
            <w:tcW w:w="652" w:type="pct"/>
          </w:tcPr>
          <w:p w:rsidR="00F60A72" w:rsidRPr="00C064E2" w:rsidRDefault="00F60A72" w:rsidP="00F60A72">
            <w:pPr>
              <w:jc w:val="center"/>
              <w:rPr>
                <w:rFonts w:ascii="Arial" w:hAnsi="Arial" w:cs="Arial"/>
                <w:sz w:val="12"/>
                <w:szCs w:val="12"/>
              </w:rPr>
            </w:pPr>
            <w:r w:rsidRPr="00C064E2">
              <w:rPr>
                <w:rFonts w:ascii="Arial" w:hAnsi="Arial" w:cs="Arial"/>
                <w:sz w:val="12"/>
                <w:szCs w:val="12"/>
              </w:rPr>
              <w:t>7778</w:t>
            </w:r>
          </w:p>
        </w:tc>
        <w:tc>
          <w:tcPr>
            <w:tcW w:w="501" w:type="pct"/>
          </w:tcPr>
          <w:p w:rsidR="00F60A72" w:rsidRPr="00C064E2" w:rsidRDefault="00F60A72" w:rsidP="00F60A72">
            <w:pPr>
              <w:jc w:val="center"/>
              <w:rPr>
                <w:rFonts w:ascii="Arial" w:hAnsi="Arial" w:cs="Arial"/>
                <w:sz w:val="12"/>
                <w:szCs w:val="12"/>
              </w:rPr>
            </w:pPr>
          </w:p>
        </w:tc>
        <w:tc>
          <w:tcPr>
            <w:tcW w:w="503" w:type="pct"/>
          </w:tcPr>
          <w:p w:rsidR="00F60A72" w:rsidRPr="00C064E2" w:rsidRDefault="00F60A72" w:rsidP="00F60A72">
            <w:pPr>
              <w:jc w:val="center"/>
              <w:rPr>
                <w:rFonts w:ascii="Arial" w:hAnsi="Arial" w:cs="Arial"/>
                <w:sz w:val="12"/>
                <w:szCs w:val="12"/>
              </w:rPr>
            </w:pPr>
          </w:p>
        </w:tc>
      </w:tr>
    </w:tbl>
    <w:p w:rsidR="005701D4" w:rsidRPr="00C064E2" w:rsidRDefault="005701D4" w:rsidP="004E1A32">
      <w:pPr>
        <w:tabs>
          <w:tab w:val="left" w:pos="5954"/>
        </w:tabs>
        <w:jc w:val="right"/>
        <w:rPr>
          <w:rFonts w:ascii="Arial" w:hAnsi="Arial" w:cs="Arial"/>
          <w:b/>
          <w:sz w:val="8"/>
          <w:szCs w:val="8"/>
        </w:rPr>
      </w:pPr>
    </w:p>
    <w:tbl>
      <w:tblPr>
        <w:tblW w:w="4552" w:type="dxa"/>
        <w:jc w:val="right"/>
        <w:tblInd w:w="780" w:type="dxa"/>
        <w:tblCellMar>
          <w:left w:w="0" w:type="dxa"/>
          <w:right w:w="0" w:type="dxa"/>
        </w:tblCellMar>
        <w:tblLook w:val="04A0"/>
      </w:tblPr>
      <w:tblGrid>
        <w:gridCol w:w="4568"/>
      </w:tblGrid>
      <w:tr w:rsidR="009D2401" w:rsidRPr="005701D4" w:rsidTr="00C064E2">
        <w:trPr>
          <w:trHeight w:val="20"/>
          <w:jc w:val="right"/>
        </w:trPr>
        <w:tc>
          <w:tcPr>
            <w:tcW w:w="4552" w:type="dxa"/>
            <w:tcBorders>
              <w:top w:val="nil"/>
              <w:left w:val="nil"/>
              <w:bottom w:val="nil"/>
              <w:right w:val="nil"/>
            </w:tcBorders>
            <w:shd w:val="clear" w:color="000000" w:fill="FFFFFF"/>
            <w:noWrap/>
            <w:vAlign w:val="center"/>
            <w:hideMark/>
          </w:tcPr>
          <w:p w:rsidR="009D2401" w:rsidRPr="005701D4" w:rsidRDefault="009D2401" w:rsidP="006F5A93">
            <w:pPr>
              <w:jc w:val="center"/>
              <w:rPr>
                <w:rFonts w:ascii="Arial" w:hAnsi="Arial" w:cs="Arial"/>
                <w:b/>
                <w:bCs/>
                <w:color w:val="000000"/>
                <w:sz w:val="12"/>
                <w:szCs w:val="16"/>
              </w:rPr>
            </w:pPr>
            <w:r w:rsidRPr="005701D4">
              <w:rPr>
                <w:rFonts w:ascii="Arial" w:hAnsi="Arial" w:cs="Arial"/>
                <w:b/>
                <w:bCs/>
                <w:color w:val="000000"/>
                <w:sz w:val="12"/>
                <w:szCs w:val="16"/>
              </w:rPr>
              <w:t>Приложение 1</w:t>
            </w:r>
            <w:r>
              <w:rPr>
                <w:rFonts w:ascii="Arial" w:hAnsi="Arial" w:cs="Arial"/>
                <w:b/>
                <w:bCs/>
                <w:color w:val="000000"/>
                <w:sz w:val="12"/>
                <w:szCs w:val="16"/>
              </w:rPr>
              <w:t>5</w:t>
            </w:r>
          </w:p>
        </w:tc>
      </w:tr>
      <w:tr w:rsidR="009D2401" w:rsidRPr="005701D4" w:rsidTr="00C064E2">
        <w:trPr>
          <w:trHeight w:val="138"/>
          <w:jc w:val="right"/>
        </w:trPr>
        <w:tc>
          <w:tcPr>
            <w:tcW w:w="4552" w:type="dxa"/>
            <w:vMerge w:val="restart"/>
            <w:tcBorders>
              <w:top w:val="nil"/>
              <w:left w:val="nil"/>
              <w:bottom w:val="nil"/>
              <w:right w:val="nil"/>
            </w:tcBorders>
            <w:shd w:val="clear" w:color="000000" w:fill="FFFFFF"/>
            <w:hideMark/>
          </w:tcPr>
          <w:p w:rsidR="009D2401"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9D2401"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9D2401" w:rsidRPr="005701D4" w:rsidTr="00C064E2">
        <w:trPr>
          <w:trHeight w:val="138"/>
          <w:jc w:val="right"/>
        </w:trPr>
        <w:tc>
          <w:tcPr>
            <w:tcW w:w="4552" w:type="dxa"/>
            <w:vMerge/>
            <w:tcBorders>
              <w:top w:val="nil"/>
              <w:left w:val="nil"/>
              <w:bottom w:val="nil"/>
              <w:right w:val="nil"/>
            </w:tcBorders>
            <w:vAlign w:val="center"/>
            <w:hideMark/>
          </w:tcPr>
          <w:p w:rsidR="009D2401" w:rsidRPr="005701D4" w:rsidRDefault="009D2401" w:rsidP="006F5A93">
            <w:pPr>
              <w:rPr>
                <w:rFonts w:ascii="Arial" w:hAnsi="Arial" w:cs="Arial"/>
                <w:color w:val="000000"/>
                <w:sz w:val="12"/>
                <w:szCs w:val="16"/>
              </w:rPr>
            </w:pPr>
          </w:p>
        </w:tc>
      </w:tr>
    </w:tbl>
    <w:p w:rsidR="00C064E2" w:rsidRPr="00CD6172" w:rsidRDefault="00C064E2" w:rsidP="00C064E2">
      <w:pPr>
        <w:jc w:val="center"/>
        <w:rPr>
          <w:rFonts w:ascii="Arial" w:hAnsi="Arial" w:cs="Arial"/>
          <w:b/>
          <w:bCs/>
          <w:color w:val="000000"/>
          <w:sz w:val="16"/>
          <w:szCs w:val="16"/>
        </w:rPr>
      </w:pPr>
      <w:r w:rsidRPr="00CD6172">
        <w:rPr>
          <w:rFonts w:ascii="Arial" w:hAnsi="Arial" w:cs="Arial"/>
          <w:b/>
          <w:bCs/>
          <w:color w:val="000000"/>
          <w:sz w:val="16"/>
          <w:szCs w:val="16"/>
        </w:rPr>
        <w:t>Нормативы</w:t>
      </w:r>
      <w:r>
        <w:rPr>
          <w:rFonts w:ascii="Arial" w:hAnsi="Arial" w:cs="Arial"/>
          <w:b/>
          <w:bCs/>
          <w:color w:val="000000"/>
          <w:sz w:val="16"/>
          <w:szCs w:val="16"/>
        </w:rPr>
        <w:t xml:space="preserve"> </w:t>
      </w:r>
      <w:r w:rsidRPr="00CD6172">
        <w:rPr>
          <w:rFonts w:ascii="Arial" w:hAnsi="Arial" w:cs="Arial"/>
          <w:b/>
          <w:bCs/>
          <w:color w:val="000000"/>
          <w:sz w:val="16"/>
          <w:szCs w:val="16"/>
        </w:rPr>
        <w:t>финансового обеспечения спортивных организаций, реализующих программы спортивной подготовки</w:t>
      </w:r>
      <w:r>
        <w:rPr>
          <w:rFonts w:ascii="Arial" w:hAnsi="Arial" w:cs="Arial"/>
          <w:b/>
          <w:bCs/>
          <w:color w:val="000000"/>
          <w:sz w:val="16"/>
          <w:szCs w:val="16"/>
        </w:rPr>
        <w:t xml:space="preserve"> </w:t>
      </w:r>
      <w:r w:rsidRPr="00CD6172">
        <w:rPr>
          <w:rFonts w:ascii="Arial" w:hAnsi="Arial" w:cs="Arial"/>
          <w:b/>
          <w:bCs/>
          <w:color w:val="000000"/>
          <w:sz w:val="16"/>
          <w:szCs w:val="16"/>
        </w:rPr>
        <w:t>на 2025 год</w:t>
      </w:r>
    </w:p>
    <w:p w:rsidR="00C064E2" w:rsidRPr="00C064E2" w:rsidRDefault="00C064E2" w:rsidP="00C064E2">
      <w:pPr>
        <w:jc w:val="center"/>
        <w:rPr>
          <w:rFonts w:ascii="Arial" w:hAnsi="Arial" w:cs="Arial"/>
          <w:b/>
          <w:bCs/>
          <w:color w:val="000000"/>
          <w:sz w:val="4"/>
          <w:szCs w:val="4"/>
        </w:rPr>
      </w:pPr>
    </w:p>
    <w:p w:rsidR="00C064E2" w:rsidRPr="00CD6172" w:rsidRDefault="00C064E2" w:rsidP="00C064E2">
      <w:pPr>
        <w:jc w:val="center"/>
        <w:rPr>
          <w:rFonts w:ascii="Arial" w:hAnsi="Arial" w:cs="Arial"/>
          <w:b/>
          <w:bCs/>
          <w:color w:val="000000"/>
          <w:sz w:val="16"/>
          <w:szCs w:val="16"/>
        </w:rPr>
      </w:pPr>
      <w:r>
        <w:rPr>
          <w:rFonts w:ascii="Arial" w:hAnsi="Arial" w:cs="Arial"/>
          <w:b/>
          <w:bCs/>
          <w:color w:val="000000"/>
          <w:sz w:val="16"/>
          <w:szCs w:val="16"/>
        </w:rPr>
        <w:t xml:space="preserve">Раздел </w:t>
      </w:r>
      <w:r w:rsidRPr="00CD6172">
        <w:rPr>
          <w:rFonts w:ascii="Arial" w:hAnsi="Arial" w:cs="Arial"/>
          <w:b/>
          <w:bCs/>
          <w:color w:val="000000"/>
          <w:sz w:val="16"/>
          <w:szCs w:val="16"/>
        </w:rPr>
        <w:t>1. Н</w:t>
      </w:r>
      <w:r>
        <w:rPr>
          <w:rFonts w:ascii="Arial" w:hAnsi="Arial" w:cs="Arial"/>
          <w:b/>
          <w:bCs/>
          <w:color w:val="000000"/>
          <w:sz w:val="16"/>
          <w:szCs w:val="16"/>
        </w:rPr>
        <w:t>ормативы финансирования расходов</w:t>
      </w:r>
      <w:r w:rsidRPr="00CD6172">
        <w:rPr>
          <w:rFonts w:ascii="Arial" w:hAnsi="Arial" w:cs="Arial"/>
          <w:b/>
          <w:bCs/>
          <w:color w:val="000000"/>
          <w:sz w:val="16"/>
          <w:szCs w:val="16"/>
        </w:rPr>
        <w:t xml:space="preserve"> на заработную плату</w:t>
      </w:r>
    </w:p>
    <w:tbl>
      <w:tblPr>
        <w:tblStyle w:val="ab"/>
        <w:tblW w:w="5000" w:type="pct"/>
        <w:tblCellMar>
          <w:left w:w="0" w:type="dxa"/>
          <w:right w:w="0" w:type="dxa"/>
        </w:tblCellMar>
        <w:tblLook w:val="0000"/>
      </w:tblPr>
      <w:tblGrid>
        <w:gridCol w:w="3550"/>
        <w:gridCol w:w="2127"/>
        <w:gridCol w:w="2692"/>
        <w:gridCol w:w="2981"/>
      </w:tblGrid>
      <w:tr w:rsidR="00C064E2" w:rsidRPr="00C064E2" w:rsidTr="00F51CDE">
        <w:trPr>
          <w:trHeight w:val="20"/>
        </w:trPr>
        <w:tc>
          <w:tcPr>
            <w:tcW w:w="1564" w:type="pct"/>
            <w:vMerge w:val="restart"/>
            <w:vAlign w:val="center"/>
          </w:tcPr>
          <w:p w:rsidR="00C064E2" w:rsidRPr="00C064E2" w:rsidRDefault="00C064E2" w:rsidP="00C064E2">
            <w:pPr>
              <w:jc w:val="center"/>
              <w:rPr>
                <w:rFonts w:ascii="Arial" w:hAnsi="Arial" w:cs="Arial"/>
                <w:b/>
                <w:color w:val="000000"/>
                <w:sz w:val="12"/>
                <w:szCs w:val="12"/>
              </w:rPr>
            </w:pPr>
            <w:r w:rsidRPr="00C064E2">
              <w:rPr>
                <w:rFonts w:ascii="Arial" w:hAnsi="Arial" w:cs="Arial"/>
                <w:b/>
                <w:color w:val="000000"/>
                <w:sz w:val="12"/>
                <w:szCs w:val="12"/>
              </w:rPr>
              <w:t>Наименование показателя</w:t>
            </w:r>
          </w:p>
        </w:tc>
        <w:tc>
          <w:tcPr>
            <w:tcW w:w="937" w:type="pct"/>
            <w:vMerge w:val="restart"/>
            <w:vAlign w:val="center"/>
          </w:tcPr>
          <w:p w:rsidR="00C064E2" w:rsidRPr="00C064E2" w:rsidRDefault="00C064E2" w:rsidP="00C064E2">
            <w:pPr>
              <w:jc w:val="center"/>
              <w:rPr>
                <w:rFonts w:ascii="Arial" w:hAnsi="Arial" w:cs="Arial"/>
                <w:b/>
                <w:color w:val="000000"/>
                <w:sz w:val="12"/>
                <w:szCs w:val="12"/>
              </w:rPr>
            </w:pPr>
            <w:r w:rsidRPr="00C064E2">
              <w:rPr>
                <w:rFonts w:ascii="Arial" w:hAnsi="Arial" w:cs="Arial"/>
                <w:b/>
                <w:color w:val="000000"/>
                <w:sz w:val="12"/>
                <w:szCs w:val="12"/>
              </w:rPr>
              <w:t>период обучения (лет)</w:t>
            </w:r>
          </w:p>
        </w:tc>
        <w:tc>
          <w:tcPr>
            <w:tcW w:w="2499" w:type="pct"/>
            <w:gridSpan w:val="2"/>
            <w:vAlign w:val="center"/>
          </w:tcPr>
          <w:p w:rsidR="00C064E2" w:rsidRPr="00C064E2" w:rsidRDefault="00C064E2" w:rsidP="00C064E2">
            <w:pPr>
              <w:jc w:val="center"/>
              <w:rPr>
                <w:rFonts w:ascii="Arial" w:hAnsi="Arial" w:cs="Arial"/>
                <w:b/>
                <w:color w:val="000000"/>
                <w:sz w:val="12"/>
                <w:szCs w:val="12"/>
              </w:rPr>
            </w:pPr>
            <w:r w:rsidRPr="00C064E2">
              <w:rPr>
                <w:rFonts w:ascii="Arial" w:hAnsi="Arial" w:cs="Arial"/>
                <w:b/>
                <w:color w:val="000000"/>
                <w:sz w:val="12"/>
                <w:szCs w:val="12"/>
              </w:rPr>
              <w:t>Заработная плата (руб.)</w:t>
            </w:r>
          </w:p>
        </w:tc>
      </w:tr>
      <w:tr w:rsidR="00C064E2" w:rsidRPr="00C064E2" w:rsidTr="00F51CDE">
        <w:trPr>
          <w:trHeight w:val="20"/>
        </w:trPr>
        <w:tc>
          <w:tcPr>
            <w:tcW w:w="1564" w:type="pct"/>
            <w:vMerge/>
            <w:vAlign w:val="center"/>
          </w:tcPr>
          <w:p w:rsidR="00C064E2" w:rsidRPr="00C064E2" w:rsidRDefault="00C064E2" w:rsidP="00C064E2">
            <w:pPr>
              <w:jc w:val="center"/>
              <w:rPr>
                <w:rFonts w:ascii="Arial" w:hAnsi="Arial" w:cs="Arial"/>
                <w:b/>
                <w:color w:val="000000"/>
                <w:sz w:val="12"/>
                <w:szCs w:val="12"/>
              </w:rPr>
            </w:pPr>
          </w:p>
        </w:tc>
        <w:tc>
          <w:tcPr>
            <w:tcW w:w="937" w:type="pct"/>
            <w:vMerge/>
            <w:vAlign w:val="center"/>
          </w:tcPr>
          <w:p w:rsidR="00C064E2" w:rsidRPr="00C064E2" w:rsidRDefault="00C064E2" w:rsidP="00C064E2">
            <w:pPr>
              <w:jc w:val="center"/>
              <w:rPr>
                <w:rFonts w:ascii="Arial" w:hAnsi="Arial" w:cs="Arial"/>
                <w:b/>
                <w:color w:val="000000"/>
                <w:sz w:val="12"/>
                <w:szCs w:val="12"/>
              </w:rPr>
            </w:pPr>
          </w:p>
        </w:tc>
        <w:tc>
          <w:tcPr>
            <w:tcW w:w="1186" w:type="pct"/>
            <w:noWrap/>
            <w:vAlign w:val="center"/>
          </w:tcPr>
          <w:p w:rsidR="00C064E2" w:rsidRPr="00C064E2" w:rsidRDefault="00C064E2" w:rsidP="00C064E2">
            <w:pPr>
              <w:jc w:val="center"/>
              <w:rPr>
                <w:rFonts w:ascii="Arial" w:hAnsi="Arial" w:cs="Arial"/>
                <w:b/>
                <w:color w:val="000000"/>
                <w:sz w:val="12"/>
                <w:szCs w:val="12"/>
              </w:rPr>
            </w:pPr>
            <w:r w:rsidRPr="00C064E2">
              <w:rPr>
                <w:rFonts w:ascii="Arial" w:hAnsi="Arial" w:cs="Arial"/>
                <w:b/>
                <w:color w:val="000000"/>
                <w:sz w:val="12"/>
                <w:szCs w:val="12"/>
              </w:rPr>
              <w:t>основной персонал</w:t>
            </w:r>
          </w:p>
        </w:tc>
        <w:tc>
          <w:tcPr>
            <w:tcW w:w="1313" w:type="pct"/>
            <w:vAlign w:val="center"/>
          </w:tcPr>
          <w:p w:rsidR="00C064E2" w:rsidRPr="00C064E2" w:rsidRDefault="00C064E2" w:rsidP="00C064E2">
            <w:pPr>
              <w:jc w:val="center"/>
              <w:rPr>
                <w:rFonts w:ascii="Arial" w:hAnsi="Arial" w:cs="Arial"/>
                <w:b/>
                <w:color w:val="000000"/>
                <w:sz w:val="12"/>
                <w:szCs w:val="12"/>
              </w:rPr>
            </w:pPr>
            <w:r w:rsidRPr="00C064E2">
              <w:rPr>
                <w:rFonts w:ascii="Arial" w:hAnsi="Arial" w:cs="Arial"/>
                <w:b/>
                <w:color w:val="000000"/>
                <w:sz w:val="12"/>
                <w:szCs w:val="12"/>
              </w:rPr>
              <w:t>административно-хозяйственный персонал</w:t>
            </w:r>
          </w:p>
        </w:tc>
      </w:tr>
      <w:tr w:rsidR="00C064E2" w:rsidRPr="00C064E2" w:rsidTr="00F51CDE">
        <w:trPr>
          <w:trHeight w:val="20"/>
        </w:trPr>
        <w:tc>
          <w:tcPr>
            <w:tcW w:w="1564" w:type="pct"/>
            <w:vMerge/>
            <w:vAlign w:val="center"/>
          </w:tcPr>
          <w:p w:rsidR="00C064E2" w:rsidRPr="00C064E2" w:rsidRDefault="00C064E2" w:rsidP="00C064E2">
            <w:pPr>
              <w:jc w:val="center"/>
              <w:rPr>
                <w:rFonts w:ascii="Arial" w:hAnsi="Arial" w:cs="Arial"/>
                <w:b/>
                <w:color w:val="000000"/>
                <w:sz w:val="12"/>
                <w:szCs w:val="12"/>
              </w:rPr>
            </w:pPr>
          </w:p>
        </w:tc>
        <w:tc>
          <w:tcPr>
            <w:tcW w:w="937" w:type="pct"/>
            <w:vMerge/>
            <w:vAlign w:val="center"/>
          </w:tcPr>
          <w:p w:rsidR="00C064E2" w:rsidRPr="00C064E2" w:rsidRDefault="00C064E2" w:rsidP="00C064E2">
            <w:pPr>
              <w:jc w:val="center"/>
              <w:rPr>
                <w:rFonts w:ascii="Arial" w:hAnsi="Arial" w:cs="Arial"/>
                <w:b/>
                <w:color w:val="000000"/>
                <w:sz w:val="12"/>
                <w:szCs w:val="12"/>
              </w:rPr>
            </w:pPr>
          </w:p>
        </w:tc>
        <w:tc>
          <w:tcPr>
            <w:tcW w:w="1186" w:type="pct"/>
            <w:noWrap/>
            <w:vAlign w:val="center"/>
          </w:tcPr>
          <w:p w:rsidR="00C064E2" w:rsidRPr="00C064E2" w:rsidRDefault="00C064E2" w:rsidP="00C064E2">
            <w:pPr>
              <w:jc w:val="center"/>
              <w:rPr>
                <w:rFonts w:ascii="Arial" w:hAnsi="Arial" w:cs="Arial"/>
                <w:b/>
                <w:color w:val="000000"/>
                <w:sz w:val="12"/>
                <w:szCs w:val="12"/>
              </w:rPr>
            </w:pPr>
            <w:r w:rsidRPr="00C064E2">
              <w:rPr>
                <w:rFonts w:ascii="Arial" w:hAnsi="Arial" w:cs="Arial"/>
                <w:b/>
                <w:color w:val="000000"/>
                <w:sz w:val="12"/>
                <w:szCs w:val="12"/>
              </w:rPr>
              <w:t>группы учреждений</w:t>
            </w:r>
          </w:p>
        </w:tc>
        <w:tc>
          <w:tcPr>
            <w:tcW w:w="1313" w:type="pct"/>
            <w:noWrap/>
            <w:vAlign w:val="center"/>
          </w:tcPr>
          <w:p w:rsidR="00C064E2" w:rsidRPr="00C064E2" w:rsidRDefault="00C064E2" w:rsidP="00C064E2">
            <w:pPr>
              <w:jc w:val="center"/>
              <w:rPr>
                <w:rFonts w:ascii="Arial" w:hAnsi="Arial" w:cs="Arial"/>
                <w:b/>
                <w:color w:val="000000"/>
                <w:sz w:val="12"/>
                <w:szCs w:val="12"/>
              </w:rPr>
            </w:pPr>
            <w:r w:rsidRPr="00C064E2">
              <w:rPr>
                <w:rFonts w:ascii="Arial" w:hAnsi="Arial" w:cs="Arial"/>
                <w:b/>
                <w:color w:val="000000"/>
                <w:sz w:val="12"/>
                <w:szCs w:val="12"/>
              </w:rPr>
              <w:t>группы учреждений</w:t>
            </w:r>
          </w:p>
        </w:tc>
      </w:tr>
      <w:tr w:rsidR="00C064E2" w:rsidRPr="00C064E2" w:rsidTr="00F51CDE">
        <w:trPr>
          <w:trHeight w:val="20"/>
        </w:trPr>
        <w:tc>
          <w:tcPr>
            <w:tcW w:w="1564" w:type="pct"/>
            <w:vMerge/>
            <w:vAlign w:val="center"/>
          </w:tcPr>
          <w:p w:rsidR="00C064E2" w:rsidRPr="00C064E2" w:rsidRDefault="00C064E2" w:rsidP="00C064E2">
            <w:pPr>
              <w:jc w:val="center"/>
              <w:rPr>
                <w:rFonts w:ascii="Arial" w:hAnsi="Arial" w:cs="Arial"/>
                <w:b/>
                <w:color w:val="000000"/>
                <w:sz w:val="12"/>
                <w:szCs w:val="12"/>
              </w:rPr>
            </w:pPr>
          </w:p>
        </w:tc>
        <w:tc>
          <w:tcPr>
            <w:tcW w:w="937" w:type="pct"/>
            <w:vMerge/>
            <w:vAlign w:val="center"/>
          </w:tcPr>
          <w:p w:rsidR="00C064E2" w:rsidRPr="00C064E2" w:rsidRDefault="00C064E2" w:rsidP="00C064E2">
            <w:pPr>
              <w:jc w:val="center"/>
              <w:rPr>
                <w:rFonts w:ascii="Arial" w:hAnsi="Arial" w:cs="Arial"/>
                <w:b/>
                <w:color w:val="000000"/>
                <w:sz w:val="12"/>
                <w:szCs w:val="12"/>
              </w:rPr>
            </w:pPr>
          </w:p>
        </w:tc>
        <w:tc>
          <w:tcPr>
            <w:tcW w:w="1186" w:type="pct"/>
            <w:noWrap/>
            <w:vAlign w:val="center"/>
          </w:tcPr>
          <w:p w:rsidR="00C064E2" w:rsidRPr="00C064E2" w:rsidRDefault="00C064E2" w:rsidP="00C064E2">
            <w:pPr>
              <w:jc w:val="center"/>
              <w:rPr>
                <w:rFonts w:ascii="Arial" w:hAnsi="Arial" w:cs="Arial"/>
                <w:b/>
                <w:color w:val="000000"/>
                <w:sz w:val="12"/>
                <w:szCs w:val="12"/>
              </w:rPr>
            </w:pPr>
            <w:r w:rsidRPr="00C064E2">
              <w:rPr>
                <w:rFonts w:ascii="Arial" w:hAnsi="Arial" w:cs="Arial"/>
                <w:b/>
                <w:color w:val="000000"/>
                <w:sz w:val="12"/>
                <w:szCs w:val="12"/>
              </w:rPr>
              <w:t>СШ</w:t>
            </w:r>
          </w:p>
        </w:tc>
        <w:tc>
          <w:tcPr>
            <w:tcW w:w="1313" w:type="pct"/>
            <w:noWrap/>
            <w:vAlign w:val="center"/>
          </w:tcPr>
          <w:p w:rsidR="00C064E2" w:rsidRPr="00C064E2" w:rsidRDefault="00C064E2" w:rsidP="00C064E2">
            <w:pPr>
              <w:jc w:val="center"/>
              <w:rPr>
                <w:rFonts w:ascii="Arial" w:hAnsi="Arial" w:cs="Arial"/>
                <w:b/>
                <w:color w:val="000000"/>
                <w:sz w:val="12"/>
                <w:szCs w:val="12"/>
              </w:rPr>
            </w:pPr>
            <w:r w:rsidRPr="00C064E2">
              <w:rPr>
                <w:rFonts w:ascii="Arial" w:hAnsi="Arial" w:cs="Arial"/>
                <w:b/>
                <w:color w:val="000000"/>
                <w:sz w:val="12"/>
                <w:szCs w:val="12"/>
              </w:rPr>
              <w:t>СШ</w:t>
            </w:r>
          </w:p>
        </w:tc>
      </w:tr>
      <w:tr w:rsidR="00C064E2" w:rsidRPr="00C064E2" w:rsidTr="00F51CDE">
        <w:trPr>
          <w:trHeight w:val="20"/>
        </w:trPr>
        <w:tc>
          <w:tcPr>
            <w:tcW w:w="1564" w:type="pct"/>
            <w:vMerge/>
            <w:vAlign w:val="center"/>
          </w:tcPr>
          <w:p w:rsidR="00C064E2" w:rsidRPr="00C064E2" w:rsidRDefault="00C064E2" w:rsidP="00C064E2">
            <w:pPr>
              <w:jc w:val="center"/>
              <w:rPr>
                <w:rFonts w:ascii="Arial" w:hAnsi="Arial" w:cs="Arial"/>
                <w:b/>
                <w:color w:val="000000"/>
                <w:sz w:val="12"/>
                <w:szCs w:val="12"/>
              </w:rPr>
            </w:pPr>
          </w:p>
        </w:tc>
        <w:tc>
          <w:tcPr>
            <w:tcW w:w="937" w:type="pct"/>
            <w:vMerge/>
            <w:vAlign w:val="center"/>
          </w:tcPr>
          <w:p w:rsidR="00C064E2" w:rsidRPr="00C064E2" w:rsidRDefault="00C064E2" w:rsidP="00C064E2">
            <w:pPr>
              <w:jc w:val="center"/>
              <w:rPr>
                <w:rFonts w:ascii="Arial" w:hAnsi="Arial" w:cs="Arial"/>
                <w:b/>
                <w:color w:val="000000"/>
                <w:sz w:val="12"/>
                <w:szCs w:val="12"/>
              </w:rPr>
            </w:pPr>
          </w:p>
        </w:tc>
        <w:tc>
          <w:tcPr>
            <w:tcW w:w="1186" w:type="pct"/>
            <w:noWrap/>
            <w:vAlign w:val="center"/>
          </w:tcPr>
          <w:p w:rsidR="00C064E2" w:rsidRPr="00C064E2" w:rsidRDefault="00C064E2" w:rsidP="00C064E2">
            <w:pPr>
              <w:jc w:val="center"/>
              <w:rPr>
                <w:rFonts w:ascii="Arial" w:hAnsi="Arial" w:cs="Arial"/>
                <w:b/>
                <w:color w:val="000000"/>
                <w:sz w:val="12"/>
                <w:szCs w:val="12"/>
              </w:rPr>
            </w:pPr>
            <w:r w:rsidRPr="00C064E2">
              <w:rPr>
                <w:rFonts w:ascii="Arial" w:hAnsi="Arial" w:cs="Arial"/>
                <w:b/>
                <w:color w:val="000000"/>
                <w:sz w:val="12"/>
                <w:szCs w:val="12"/>
              </w:rPr>
              <w:t>Прочие виды спорта</w:t>
            </w:r>
          </w:p>
        </w:tc>
        <w:tc>
          <w:tcPr>
            <w:tcW w:w="1313" w:type="pct"/>
            <w:noWrap/>
            <w:vAlign w:val="center"/>
          </w:tcPr>
          <w:p w:rsidR="00C064E2" w:rsidRPr="00C064E2" w:rsidRDefault="00C064E2" w:rsidP="00C064E2">
            <w:pPr>
              <w:jc w:val="center"/>
              <w:rPr>
                <w:rFonts w:ascii="Arial" w:hAnsi="Arial" w:cs="Arial"/>
                <w:b/>
                <w:color w:val="000000"/>
                <w:sz w:val="12"/>
                <w:szCs w:val="12"/>
              </w:rPr>
            </w:pPr>
            <w:r w:rsidRPr="00C064E2">
              <w:rPr>
                <w:rFonts w:ascii="Arial" w:hAnsi="Arial" w:cs="Arial"/>
                <w:b/>
                <w:color w:val="000000"/>
                <w:sz w:val="12"/>
                <w:szCs w:val="12"/>
              </w:rPr>
              <w:t>Прочие виды спорта</w:t>
            </w:r>
          </w:p>
        </w:tc>
      </w:tr>
      <w:tr w:rsidR="00C064E2" w:rsidRPr="00C064E2" w:rsidTr="00F51CDE">
        <w:trPr>
          <w:trHeight w:val="20"/>
        </w:trPr>
        <w:tc>
          <w:tcPr>
            <w:tcW w:w="1564" w:type="pct"/>
            <w:vAlign w:val="center"/>
          </w:tcPr>
          <w:p w:rsidR="00C064E2" w:rsidRPr="00C064E2" w:rsidRDefault="00C064E2" w:rsidP="00C064E2">
            <w:pPr>
              <w:jc w:val="center"/>
              <w:rPr>
                <w:rFonts w:ascii="Arial" w:hAnsi="Arial" w:cs="Arial"/>
                <w:color w:val="000000"/>
                <w:sz w:val="12"/>
                <w:szCs w:val="12"/>
              </w:rPr>
            </w:pPr>
            <w:r w:rsidRPr="00C064E2">
              <w:rPr>
                <w:rFonts w:ascii="Arial" w:hAnsi="Arial" w:cs="Arial"/>
                <w:color w:val="000000"/>
                <w:sz w:val="12"/>
                <w:szCs w:val="12"/>
              </w:rPr>
              <w:t>1</w:t>
            </w:r>
          </w:p>
        </w:tc>
        <w:tc>
          <w:tcPr>
            <w:tcW w:w="937" w:type="pct"/>
            <w:vAlign w:val="center"/>
          </w:tcPr>
          <w:p w:rsidR="00C064E2" w:rsidRPr="00C064E2" w:rsidRDefault="00C064E2" w:rsidP="00C064E2">
            <w:pPr>
              <w:jc w:val="center"/>
              <w:rPr>
                <w:rFonts w:ascii="Arial" w:hAnsi="Arial" w:cs="Arial"/>
                <w:color w:val="000000"/>
                <w:sz w:val="12"/>
                <w:szCs w:val="12"/>
              </w:rPr>
            </w:pPr>
            <w:r w:rsidRPr="00C064E2">
              <w:rPr>
                <w:rFonts w:ascii="Arial" w:hAnsi="Arial" w:cs="Arial"/>
                <w:color w:val="000000"/>
                <w:sz w:val="12"/>
                <w:szCs w:val="12"/>
              </w:rPr>
              <w:t>2</w:t>
            </w:r>
          </w:p>
        </w:tc>
        <w:tc>
          <w:tcPr>
            <w:tcW w:w="1186" w:type="pct"/>
            <w:noWrap/>
            <w:vAlign w:val="center"/>
          </w:tcPr>
          <w:p w:rsidR="00C064E2" w:rsidRPr="00C064E2" w:rsidRDefault="00C064E2" w:rsidP="00C064E2">
            <w:pPr>
              <w:jc w:val="center"/>
              <w:rPr>
                <w:rFonts w:ascii="Arial" w:hAnsi="Arial" w:cs="Arial"/>
                <w:color w:val="000000"/>
                <w:sz w:val="12"/>
                <w:szCs w:val="12"/>
              </w:rPr>
            </w:pPr>
            <w:r w:rsidRPr="00C064E2">
              <w:rPr>
                <w:rFonts w:ascii="Arial" w:hAnsi="Arial" w:cs="Arial"/>
                <w:color w:val="000000"/>
                <w:sz w:val="12"/>
                <w:szCs w:val="12"/>
              </w:rPr>
              <w:t>3</w:t>
            </w:r>
          </w:p>
        </w:tc>
        <w:tc>
          <w:tcPr>
            <w:tcW w:w="1313" w:type="pct"/>
            <w:noWrap/>
            <w:vAlign w:val="center"/>
          </w:tcPr>
          <w:p w:rsidR="00C064E2" w:rsidRPr="00C064E2" w:rsidRDefault="00C064E2" w:rsidP="00C064E2">
            <w:pPr>
              <w:jc w:val="center"/>
              <w:rPr>
                <w:rFonts w:ascii="Arial" w:hAnsi="Arial" w:cs="Arial"/>
                <w:color w:val="000000"/>
                <w:sz w:val="12"/>
                <w:szCs w:val="12"/>
              </w:rPr>
            </w:pPr>
            <w:r w:rsidRPr="00C064E2">
              <w:rPr>
                <w:rFonts w:ascii="Arial" w:hAnsi="Arial" w:cs="Arial"/>
                <w:color w:val="000000"/>
                <w:sz w:val="12"/>
                <w:szCs w:val="12"/>
              </w:rPr>
              <w:t>4</w:t>
            </w:r>
          </w:p>
        </w:tc>
      </w:tr>
      <w:tr w:rsidR="00C064E2" w:rsidRPr="00C064E2" w:rsidTr="00F51CDE">
        <w:trPr>
          <w:trHeight w:val="20"/>
        </w:trPr>
        <w:tc>
          <w:tcPr>
            <w:tcW w:w="1564" w:type="pct"/>
            <w:vAlign w:val="center"/>
          </w:tcPr>
          <w:p w:rsidR="00C064E2" w:rsidRPr="00C064E2" w:rsidRDefault="00C064E2" w:rsidP="00C064E2">
            <w:pPr>
              <w:rPr>
                <w:rFonts w:ascii="Arial" w:hAnsi="Arial" w:cs="Arial"/>
                <w:b/>
                <w:bCs/>
                <w:color w:val="000000"/>
                <w:sz w:val="12"/>
                <w:szCs w:val="12"/>
              </w:rPr>
            </w:pPr>
            <w:r w:rsidRPr="00C064E2">
              <w:rPr>
                <w:rFonts w:ascii="Arial" w:hAnsi="Arial" w:cs="Arial"/>
                <w:b/>
                <w:bCs/>
                <w:color w:val="000000"/>
                <w:sz w:val="12"/>
                <w:szCs w:val="12"/>
              </w:rPr>
              <w:t>Этап начальной подготовки</w:t>
            </w:r>
          </w:p>
        </w:tc>
        <w:tc>
          <w:tcPr>
            <w:tcW w:w="937" w:type="pct"/>
            <w:vAlign w:val="center"/>
          </w:tcPr>
          <w:p w:rsidR="00C064E2" w:rsidRPr="00C064E2" w:rsidRDefault="00C064E2" w:rsidP="00C064E2">
            <w:pPr>
              <w:rPr>
                <w:rFonts w:ascii="Arial" w:hAnsi="Arial" w:cs="Arial"/>
                <w:color w:val="000000"/>
                <w:sz w:val="12"/>
                <w:szCs w:val="12"/>
              </w:rPr>
            </w:pPr>
            <w:r w:rsidRPr="00C064E2">
              <w:rPr>
                <w:rFonts w:ascii="Arial" w:hAnsi="Arial" w:cs="Arial"/>
                <w:color w:val="000000"/>
                <w:sz w:val="12"/>
                <w:szCs w:val="12"/>
              </w:rPr>
              <w:t>1 год обучения</w:t>
            </w:r>
          </w:p>
        </w:tc>
        <w:tc>
          <w:tcPr>
            <w:tcW w:w="1186" w:type="pct"/>
            <w:noWrap/>
            <w:vAlign w:val="center"/>
          </w:tcPr>
          <w:p w:rsidR="00C064E2" w:rsidRPr="00C064E2" w:rsidRDefault="00C064E2" w:rsidP="00C064E2">
            <w:pPr>
              <w:jc w:val="center"/>
              <w:rPr>
                <w:rFonts w:ascii="Arial" w:hAnsi="Arial" w:cs="Arial"/>
                <w:color w:val="000000"/>
                <w:sz w:val="12"/>
                <w:szCs w:val="12"/>
              </w:rPr>
            </w:pPr>
          </w:p>
        </w:tc>
        <w:tc>
          <w:tcPr>
            <w:tcW w:w="1313" w:type="pct"/>
            <w:noWrap/>
            <w:vAlign w:val="center"/>
          </w:tcPr>
          <w:p w:rsidR="00C064E2" w:rsidRPr="00C064E2" w:rsidRDefault="00C064E2" w:rsidP="00C064E2">
            <w:pPr>
              <w:jc w:val="center"/>
              <w:rPr>
                <w:rFonts w:ascii="Arial" w:hAnsi="Arial" w:cs="Arial"/>
                <w:color w:val="000000"/>
                <w:sz w:val="12"/>
                <w:szCs w:val="12"/>
              </w:rPr>
            </w:pPr>
          </w:p>
        </w:tc>
      </w:tr>
      <w:tr w:rsidR="00C064E2" w:rsidRPr="00C064E2" w:rsidTr="00F51CDE">
        <w:trPr>
          <w:trHeight w:val="20"/>
        </w:trPr>
        <w:tc>
          <w:tcPr>
            <w:tcW w:w="1564" w:type="pct"/>
            <w:vAlign w:val="center"/>
          </w:tcPr>
          <w:p w:rsidR="00C064E2" w:rsidRPr="00C064E2" w:rsidRDefault="00C064E2" w:rsidP="00C064E2">
            <w:pPr>
              <w:rPr>
                <w:rFonts w:ascii="Arial" w:hAnsi="Arial" w:cs="Arial"/>
                <w:color w:val="000000"/>
                <w:sz w:val="12"/>
                <w:szCs w:val="12"/>
              </w:rPr>
            </w:pPr>
            <w:r w:rsidRPr="00C064E2">
              <w:rPr>
                <w:rFonts w:ascii="Arial" w:hAnsi="Arial" w:cs="Arial"/>
                <w:color w:val="000000"/>
                <w:sz w:val="12"/>
                <w:szCs w:val="12"/>
              </w:rPr>
              <w:t>Фонд заработной платы:</w:t>
            </w:r>
          </w:p>
        </w:tc>
        <w:tc>
          <w:tcPr>
            <w:tcW w:w="937" w:type="pct"/>
            <w:vAlign w:val="center"/>
          </w:tcPr>
          <w:p w:rsidR="00C064E2" w:rsidRPr="00C064E2" w:rsidRDefault="00C064E2" w:rsidP="00C064E2">
            <w:pPr>
              <w:rPr>
                <w:rFonts w:ascii="Arial" w:hAnsi="Arial" w:cs="Arial"/>
                <w:color w:val="000000"/>
                <w:sz w:val="12"/>
                <w:szCs w:val="12"/>
              </w:rPr>
            </w:pPr>
          </w:p>
        </w:tc>
        <w:tc>
          <w:tcPr>
            <w:tcW w:w="1186" w:type="pct"/>
            <w:noWrap/>
            <w:vAlign w:val="center"/>
          </w:tcPr>
          <w:p w:rsidR="00C064E2" w:rsidRPr="00C064E2" w:rsidRDefault="00C064E2" w:rsidP="00C064E2">
            <w:pPr>
              <w:jc w:val="center"/>
              <w:rPr>
                <w:rFonts w:ascii="Arial" w:hAnsi="Arial" w:cs="Arial"/>
                <w:color w:val="000000"/>
                <w:sz w:val="12"/>
                <w:szCs w:val="12"/>
              </w:rPr>
            </w:pPr>
          </w:p>
        </w:tc>
        <w:tc>
          <w:tcPr>
            <w:tcW w:w="1313" w:type="pct"/>
            <w:noWrap/>
            <w:vAlign w:val="center"/>
          </w:tcPr>
          <w:p w:rsidR="00C064E2" w:rsidRPr="00C064E2" w:rsidRDefault="00C064E2" w:rsidP="00C064E2">
            <w:pPr>
              <w:jc w:val="center"/>
              <w:rPr>
                <w:rFonts w:ascii="Arial" w:hAnsi="Arial" w:cs="Arial"/>
                <w:color w:val="000000"/>
                <w:sz w:val="12"/>
                <w:szCs w:val="12"/>
              </w:rPr>
            </w:pPr>
          </w:p>
        </w:tc>
      </w:tr>
      <w:tr w:rsidR="00C064E2" w:rsidRPr="00C064E2" w:rsidTr="00F51CDE">
        <w:trPr>
          <w:trHeight w:val="20"/>
        </w:trPr>
        <w:tc>
          <w:tcPr>
            <w:tcW w:w="1564" w:type="pct"/>
            <w:vAlign w:val="center"/>
          </w:tcPr>
          <w:p w:rsidR="00C064E2" w:rsidRPr="00C064E2" w:rsidRDefault="00C064E2" w:rsidP="00C064E2">
            <w:pPr>
              <w:rPr>
                <w:rFonts w:ascii="Arial" w:hAnsi="Arial" w:cs="Arial"/>
                <w:color w:val="000000"/>
                <w:sz w:val="12"/>
                <w:szCs w:val="12"/>
              </w:rPr>
            </w:pPr>
            <w:r w:rsidRPr="00C064E2">
              <w:rPr>
                <w:rFonts w:ascii="Arial" w:hAnsi="Arial" w:cs="Arial"/>
                <w:color w:val="000000"/>
                <w:sz w:val="12"/>
                <w:szCs w:val="12"/>
              </w:rPr>
              <w:t>городская</w:t>
            </w:r>
          </w:p>
        </w:tc>
        <w:tc>
          <w:tcPr>
            <w:tcW w:w="937" w:type="pct"/>
            <w:vAlign w:val="center"/>
          </w:tcPr>
          <w:p w:rsidR="00C064E2" w:rsidRPr="00C064E2" w:rsidRDefault="00C064E2" w:rsidP="00C064E2">
            <w:pPr>
              <w:rPr>
                <w:rFonts w:ascii="Arial" w:hAnsi="Arial" w:cs="Arial"/>
                <w:color w:val="000000"/>
                <w:sz w:val="12"/>
                <w:szCs w:val="12"/>
              </w:rPr>
            </w:pPr>
          </w:p>
        </w:tc>
        <w:tc>
          <w:tcPr>
            <w:tcW w:w="1186" w:type="pct"/>
            <w:noWrap/>
            <w:vAlign w:val="center"/>
          </w:tcPr>
          <w:p w:rsidR="00C064E2" w:rsidRPr="00C064E2" w:rsidRDefault="00C064E2" w:rsidP="00C064E2">
            <w:pPr>
              <w:jc w:val="center"/>
              <w:rPr>
                <w:rFonts w:ascii="Arial" w:hAnsi="Arial" w:cs="Arial"/>
                <w:color w:val="000000"/>
                <w:sz w:val="12"/>
                <w:szCs w:val="12"/>
              </w:rPr>
            </w:pPr>
            <w:r w:rsidRPr="00C064E2">
              <w:rPr>
                <w:rFonts w:ascii="Arial" w:hAnsi="Arial" w:cs="Arial"/>
                <w:color w:val="000000"/>
                <w:sz w:val="12"/>
                <w:szCs w:val="12"/>
              </w:rPr>
              <w:t>4596,29</w:t>
            </w:r>
          </w:p>
        </w:tc>
        <w:tc>
          <w:tcPr>
            <w:tcW w:w="1313" w:type="pct"/>
            <w:noWrap/>
            <w:vAlign w:val="center"/>
          </w:tcPr>
          <w:p w:rsidR="00C064E2" w:rsidRPr="00C064E2" w:rsidRDefault="00C064E2" w:rsidP="00C064E2">
            <w:pPr>
              <w:jc w:val="center"/>
              <w:rPr>
                <w:rFonts w:ascii="Arial" w:hAnsi="Arial" w:cs="Arial"/>
                <w:color w:val="000000"/>
                <w:sz w:val="12"/>
                <w:szCs w:val="12"/>
              </w:rPr>
            </w:pPr>
            <w:r w:rsidRPr="00C064E2">
              <w:rPr>
                <w:rFonts w:ascii="Arial" w:hAnsi="Arial" w:cs="Arial"/>
                <w:color w:val="000000"/>
                <w:sz w:val="12"/>
                <w:szCs w:val="12"/>
              </w:rPr>
              <w:t>2517,41</w:t>
            </w:r>
          </w:p>
        </w:tc>
      </w:tr>
      <w:tr w:rsidR="00C064E2" w:rsidRPr="00C064E2" w:rsidTr="00F51CDE">
        <w:trPr>
          <w:trHeight w:val="20"/>
        </w:trPr>
        <w:tc>
          <w:tcPr>
            <w:tcW w:w="1564" w:type="pct"/>
            <w:vAlign w:val="center"/>
          </w:tcPr>
          <w:p w:rsidR="00C064E2" w:rsidRPr="00C064E2" w:rsidRDefault="00C064E2" w:rsidP="00C064E2">
            <w:pPr>
              <w:rPr>
                <w:rFonts w:ascii="Arial" w:hAnsi="Arial" w:cs="Arial"/>
                <w:color w:val="000000"/>
                <w:sz w:val="12"/>
                <w:szCs w:val="12"/>
              </w:rPr>
            </w:pPr>
          </w:p>
        </w:tc>
        <w:tc>
          <w:tcPr>
            <w:tcW w:w="937" w:type="pct"/>
            <w:vAlign w:val="center"/>
          </w:tcPr>
          <w:p w:rsidR="00C064E2" w:rsidRPr="00C064E2" w:rsidRDefault="00C064E2" w:rsidP="00C064E2">
            <w:pPr>
              <w:rPr>
                <w:rFonts w:ascii="Arial" w:hAnsi="Arial" w:cs="Arial"/>
                <w:color w:val="000000"/>
                <w:sz w:val="12"/>
                <w:szCs w:val="12"/>
              </w:rPr>
            </w:pPr>
            <w:r w:rsidRPr="00C064E2">
              <w:rPr>
                <w:rFonts w:ascii="Arial" w:hAnsi="Arial" w:cs="Arial"/>
                <w:color w:val="000000"/>
                <w:sz w:val="12"/>
                <w:szCs w:val="12"/>
              </w:rPr>
              <w:t>свыше 1 года обучения</w:t>
            </w:r>
          </w:p>
        </w:tc>
        <w:tc>
          <w:tcPr>
            <w:tcW w:w="1186" w:type="pct"/>
            <w:noWrap/>
            <w:vAlign w:val="center"/>
          </w:tcPr>
          <w:p w:rsidR="00C064E2" w:rsidRPr="00C064E2" w:rsidRDefault="00C064E2" w:rsidP="00C064E2">
            <w:pPr>
              <w:jc w:val="center"/>
              <w:rPr>
                <w:rFonts w:ascii="Arial" w:hAnsi="Arial" w:cs="Arial"/>
                <w:color w:val="000000"/>
                <w:sz w:val="12"/>
                <w:szCs w:val="12"/>
              </w:rPr>
            </w:pPr>
          </w:p>
        </w:tc>
        <w:tc>
          <w:tcPr>
            <w:tcW w:w="1313" w:type="pct"/>
            <w:noWrap/>
            <w:vAlign w:val="center"/>
          </w:tcPr>
          <w:p w:rsidR="00C064E2" w:rsidRPr="00C064E2" w:rsidRDefault="00C064E2" w:rsidP="00C064E2">
            <w:pPr>
              <w:jc w:val="center"/>
              <w:rPr>
                <w:rFonts w:ascii="Arial" w:hAnsi="Arial" w:cs="Arial"/>
                <w:color w:val="000000"/>
                <w:sz w:val="12"/>
                <w:szCs w:val="12"/>
              </w:rPr>
            </w:pPr>
          </w:p>
        </w:tc>
      </w:tr>
      <w:tr w:rsidR="00C064E2" w:rsidRPr="00C064E2" w:rsidTr="00F51CDE">
        <w:trPr>
          <w:trHeight w:val="20"/>
        </w:trPr>
        <w:tc>
          <w:tcPr>
            <w:tcW w:w="1564" w:type="pct"/>
            <w:vAlign w:val="center"/>
          </w:tcPr>
          <w:p w:rsidR="00C064E2" w:rsidRPr="00C064E2" w:rsidRDefault="00C064E2" w:rsidP="00C064E2">
            <w:pPr>
              <w:rPr>
                <w:rFonts w:ascii="Arial" w:hAnsi="Arial" w:cs="Arial"/>
                <w:color w:val="000000"/>
                <w:sz w:val="12"/>
                <w:szCs w:val="12"/>
              </w:rPr>
            </w:pPr>
            <w:r w:rsidRPr="00C064E2">
              <w:rPr>
                <w:rFonts w:ascii="Arial" w:hAnsi="Arial" w:cs="Arial"/>
                <w:color w:val="000000"/>
                <w:sz w:val="12"/>
                <w:szCs w:val="12"/>
              </w:rPr>
              <w:t>Фонд заработной платы:</w:t>
            </w:r>
          </w:p>
        </w:tc>
        <w:tc>
          <w:tcPr>
            <w:tcW w:w="937" w:type="pct"/>
            <w:vAlign w:val="center"/>
          </w:tcPr>
          <w:p w:rsidR="00C064E2" w:rsidRPr="00C064E2" w:rsidRDefault="00C064E2" w:rsidP="00C064E2">
            <w:pPr>
              <w:rPr>
                <w:rFonts w:ascii="Arial" w:hAnsi="Arial" w:cs="Arial"/>
                <w:color w:val="000000"/>
                <w:sz w:val="12"/>
                <w:szCs w:val="12"/>
              </w:rPr>
            </w:pPr>
          </w:p>
        </w:tc>
        <w:tc>
          <w:tcPr>
            <w:tcW w:w="1186" w:type="pct"/>
            <w:noWrap/>
            <w:vAlign w:val="center"/>
          </w:tcPr>
          <w:p w:rsidR="00C064E2" w:rsidRPr="00C064E2" w:rsidRDefault="00C064E2" w:rsidP="00C064E2">
            <w:pPr>
              <w:jc w:val="center"/>
              <w:rPr>
                <w:rFonts w:ascii="Arial" w:hAnsi="Arial" w:cs="Arial"/>
                <w:color w:val="000000"/>
                <w:sz w:val="12"/>
                <w:szCs w:val="12"/>
              </w:rPr>
            </w:pPr>
          </w:p>
        </w:tc>
        <w:tc>
          <w:tcPr>
            <w:tcW w:w="1313" w:type="pct"/>
            <w:noWrap/>
            <w:vAlign w:val="center"/>
          </w:tcPr>
          <w:p w:rsidR="00C064E2" w:rsidRPr="00C064E2" w:rsidRDefault="00C064E2" w:rsidP="00C064E2">
            <w:pPr>
              <w:jc w:val="center"/>
              <w:rPr>
                <w:rFonts w:ascii="Arial" w:hAnsi="Arial" w:cs="Arial"/>
                <w:color w:val="000000"/>
                <w:sz w:val="12"/>
                <w:szCs w:val="12"/>
              </w:rPr>
            </w:pPr>
          </w:p>
        </w:tc>
      </w:tr>
      <w:tr w:rsidR="00C064E2" w:rsidRPr="00C064E2" w:rsidTr="00F51CDE">
        <w:trPr>
          <w:trHeight w:val="20"/>
        </w:trPr>
        <w:tc>
          <w:tcPr>
            <w:tcW w:w="1564" w:type="pct"/>
            <w:vAlign w:val="center"/>
          </w:tcPr>
          <w:p w:rsidR="00C064E2" w:rsidRPr="00C064E2" w:rsidRDefault="00C064E2" w:rsidP="00C064E2">
            <w:pPr>
              <w:rPr>
                <w:rFonts w:ascii="Arial" w:hAnsi="Arial" w:cs="Arial"/>
                <w:color w:val="000000"/>
                <w:sz w:val="12"/>
                <w:szCs w:val="12"/>
              </w:rPr>
            </w:pPr>
            <w:r w:rsidRPr="00C064E2">
              <w:rPr>
                <w:rFonts w:ascii="Arial" w:hAnsi="Arial" w:cs="Arial"/>
                <w:color w:val="000000"/>
                <w:sz w:val="12"/>
                <w:szCs w:val="12"/>
              </w:rPr>
              <w:t>городская</w:t>
            </w:r>
          </w:p>
        </w:tc>
        <w:tc>
          <w:tcPr>
            <w:tcW w:w="937" w:type="pct"/>
            <w:vAlign w:val="center"/>
          </w:tcPr>
          <w:p w:rsidR="00C064E2" w:rsidRPr="00C064E2" w:rsidRDefault="00C064E2" w:rsidP="00C064E2">
            <w:pPr>
              <w:rPr>
                <w:rFonts w:ascii="Arial" w:hAnsi="Arial" w:cs="Arial"/>
                <w:color w:val="000000"/>
                <w:sz w:val="12"/>
                <w:szCs w:val="12"/>
              </w:rPr>
            </w:pPr>
          </w:p>
        </w:tc>
        <w:tc>
          <w:tcPr>
            <w:tcW w:w="1186" w:type="pct"/>
            <w:noWrap/>
            <w:vAlign w:val="center"/>
          </w:tcPr>
          <w:p w:rsidR="00C064E2" w:rsidRPr="00C064E2" w:rsidRDefault="00C064E2" w:rsidP="00C064E2">
            <w:pPr>
              <w:jc w:val="center"/>
              <w:rPr>
                <w:rFonts w:ascii="Arial" w:hAnsi="Arial" w:cs="Arial"/>
                <w:color w:val="000000"/>
                <w:sz w:val="12"/>
                <w:szCs w:val="12"/>
              </w:rPr>
            </w:pPr>
            <w:r w:rsidRPr="00C064E2">
              <w:rPr>
                <w:rFonts w:ascii="Arial" w:hAnsi="Arial" w:cs="Arial"/>
                <w:color w:val="000000"/>
                <w:sz w:val="12"/>
                <w:szCs w:val="12"/>
              </w:rPr>
              <w:t>6128,39</w:t>
            </w:r>
          </w:p>
        </w:tc>
        <w:tc>
          <w:tcPr>
            <w:tcW w:w="1313" w:type="pct"/>
            <w:noWrap/>
            <w:vAlign w:val="center"/>
          </w:tcPr>
          <w:p w:rsidR="00C064E2" w:rsidRPr="00C064E2" w:rsidRDefault="00C064E2" w:rsidP="00C064E2">
            <w:pPr>
              <w:jc w:val="center"/>
              <w:rPr>
                <w:rFonts w:ascii="Arial" w:hAnsi="Arial" w:cs="Arial"/>
                <w:color w:val="000000"/>
                <w:sz w:val="12"/>
                <w:szCs w:val="12"/>
              </w:rPr>
            </w:pPr>
            <w:r w:rsidRPr="00C064E2">
              <w:rPr>
                <w:rFonts w:ascii="Arial" w:hAnsi="Arial" w:cs="Arial"/>
                <w:color w:val="000000"/>
                <w:sz w:val="12"/>
                <w:szCs w:val="12"/>
              </w:rPr>
              <w:t>4195,74</w:t>
            </w:r>
          </w:p>
        </w:tc>
      </w:tr>
      <w:tr w:rsidR="00C064E2" w:rsidRPr="00C064E2" w:rsidTr="00F51CDE">
        <w:trPr>
          <w:trHeight w:val="20"/>
        </w:trPr>
        <w:tc>
          <w:tcPr>
            <w:tcW w:w="1564" w:type="pct"/>
            <w:vAlign w:val="center"/>
          </w:tcPr>
          <w:p w:rsidR="00C064E2" w:rsidRPr="00C064E2" w:rsidRDefault="00C064E2" w:rsidP="00C064E2">
            <w:pPr>
              <w:rPr>
                <w:rFonts w:ascii="Arial" w:hAnsi="Arial" w:cs="Arial"/>
                <w:b/>
                <w:bCs/>
                <w:color w:val="000000"/>
                <w:sz w:val="12"/>
                <w:szCs w:val="12"/>
              </w:rPr>
            </w:pPr>
            <w:r w:rsidRPr="00C064E2">
              <w:rPr>
                <w:rFonts w:ascii="Arial" w:hAnsi="Arial" w:cs="Arial"/>
                <w:b/>
                <w:bCs/>
                <w:color w:val="000000"/>
                <w:sz w:val="12"/>
                <w:szCs w:val="12"/>
              </w:rPr>
              <w:t>Учебно-тренировочный этап подготовки</w:t>
            </w:r>
          </w:p>
        </w:tc>
        <w:tc>
          <w:tcPr>
            <w:tcW w:w="937" w:type="pct"/>
            <w:vAlign w:val="center"/>
          </w:tcPr>
          <w:p w:rsidR="00C064E2" w:rsidRPr="00C064E2" w:rsidRDefault="00C064E2" w:rsidP="00C064E2">
            <w:pPr>
              <w:rPr>
                <w:rFonts w:ascii="Arial" w:hAnsi="Arial" w:cs="Arial"/>
                <w:color w:val="000000"/>
                <w:sz w:val="12"/>
                <w:szCs w:val="12"/>
              </w:rPr>
            </w:pPr>
            <w:r w:rsidRPr="00C064E2">
              <w:rPr>
                <w:rFonts w:ascii="Arial" w:hAnsi="Arial" w:cs="Arial"/>
                <w:color w:val="000000"/>
                <w:sz w:val="12"/>
                <w:szCs w:val="12"/>
              </w:rPr>
              <w:t>1 год обучения</w:t>
            </w:r>
          </w:p>
        </w:tc>
        <w:tc>
          <w:tcPr>
            <w:tcW w:w="1186" w:type="pct"/>
            <w:noWrap/>
            <w:vAlign w:val="center"/>
          </w:tcPr>
          <w:p w:rsidR="00C064E2" w:rsidRPr="00C064E2" w:rsidRDefault="00C064E2" w:rsidP="00C064E2">
            <w:pPr>
              <w:jc w:val="center"/>
              <w:rPr>
                <w:rFonts w:ascii="Arial" w:hAnsi="Arial" w:cs="Arial"/>
                <w:color w:val="000000"/>
                <w:sz w:val="12"/>
                <w:szCs w:val="12"/>
              </w:rPr>
            </w:pPr>
          </w:p>
        </w:tc>
        <w:tc>
          <w:tcPr>
            <w:tcW w:w="1313" w:type="pct"/>
            <w:noWrap/>
            <w:vAlign w:val="center"/>
          </w:tcPr>
          <w:p w:rsidR="00C064E2" w:rsidRPr="00C064E2" w:rsidRDefault="00C064E2" w:rsidP="00C064E2">
            <w:pPr>
              <w:jc w:val="center"/>
              <w:rPr>
                <w:rFonts w:ascii="Arial" w:hAnsi="Arial" w:cs="Arial"/>
                <w:color w:val="000000"/>
                <w:sz w:val="12"/>
                <w:szCs w:val="12"/>
              </w:rPr>
            </w:pPr>
          </w:p>
        </w:tc>
      </w:tr>
      <w:tr w:rsidR="00C064E2" w:rsidRPr="00C064E2" w:rsidTr="00F51CDE">
        <w:trPr>
          <w:trHeight w:val="20"/>
        </w:trPr>
        <w:tc>
          <w:tcPr>
            <w:tcW w:w="1564" w:type="pct"/>
            <w:vAlign w:val="center"/>
          </w:tcPr>
          <w:p w:rsidR="00C064E2" w:rsidRPr="00C064E2" w:rsidRDefault="00C064E2" w:rsidP="00C064E2">
            <w:pPr>
              <w:rPr>
                <w:rFonts w:ascii="Arial" w:hAnsi="Arial" w:cs="Arial"/>
                <w:color w:val="000000"/>
                <w:sz w:val="12"/>
                <w:szCs w:val="12"/>
              </w:rPr>
            </w:pPr>
            <w:r w:rsidRPr="00C064E2">
              <w:rPr>
                <w:rFonts w:ascii="Arial" w:hAnsi="Arial" w:cs="Arial"/>
                <w:color w:val="000000"/>
                <w:sz w:val="12"/>
                <w:szCs w:val="12"/>
              </w:rPr>
              <w:t>Фонд заработной платы:</w:t>
            </w:r>
          </w:p>
        </w:tc>
        <w:tc>
          <w:tcPr>
            <w:tcW w:w="937" w:type="pct"/>
            <w:vAlign w:val="center"/>
          </w:tcPr>
          <w:p w:rsidR="00C064E2" w:rsidRPr="00C064E2" w:rsidRDefault="00C064E2" w:rsidP="00C064E2">
            <w:pPr>
              <w:rPr>
                <w:rFonts w:ascii="Arial" w:hAnsi="Arial" w:cs="Arial"/>
                <w:color w:val="000000"/>
                <w:sz w:val="12"/>
                <w:szCs w:val="12"/>
              </w:rPr>
            </w:pPr>
          </w:p>
        </w:tc>
        <w:tc>
          <w:tcPr>
            <w:tcW w:w="1186" w:type="pct"/>
            <w:noWrap/>
            <w:vAlign w:val="center"/>
          </w:tcPr>
          <w:p w:rsidR="00C064E2" w:rsidRPr="00C064E2" w:rsidRDefault="00C064E2" w:rsidP="00C064E2">
            <w:pPr>
              <w:jc w:val="center"/>
              <w:rPr>
                <w:rFonts w:ascii="Arial" w:hAnsi="Arial" w:cs="Arial"/>
                <w:color w:val="000000"/>
                <w:sz w:val="12"/>
                <w:szCs w:val="12"/>
              </w:rPr>
            </w:pPr>
          </w:p>
        </w:tc>
        <w:tc>
          <w:tcPr>
            <w:tcW w:w="1313" w:type="pct"/>
            <w:noWrap/>
            <w:vAlign w:val="center"/>
          </w:tcPr>
          <w:p w:rsidR="00C064E2" w:rsidRPr="00C064E2" w:rsidRDefault="00C064E2" w:rsidP="00C064E2">
            <w:pPr>
              <w:jc w:val="center"/>
              <w:rPr>
                <w:rFonts w:ascii="Arial" w:hAnsi="Arial" w:cs="Arial"/>
                <w:color w:val="000000"/>
                <w:sz w:val="12"/>
                <w:szCs w:val="12"/>
              </w:rPr>
            </w:pPr>
          </w:p>
        </w:tc>
      </w:tr>
      <w:tr w:rsidR="00C064E2" w:rsidRPr="00C064E2" w:rsidTr="00F51CDE">
        <w:trPr>
          <w:trHeight w:val="20"/>
        </w:trPr>
        <w:tc>
          <w:tcPr>
            <w:tcW w:w="1564" w:type="pct"/>
            <w:vAlign w:val="center"/>
          </w:tcPr>
          <w:p w:rsidR="00C064E2" w:rsidRPr="00C064E2" w:rsidRDefault="00C064E2" w:rsidP="00C064E2">
            <w:pPr>
              <w:rPr>
                <w:rFonts w:ascii="Arial" w:hAnsi="Arial" w:cs="Arial"/>
                <w:color w:val="000000"/>
                <w:sz w:val="12"/>
                <w:szCs w:val="12"/>
              </w:rPr>
            </w:pPr>
            <w:r w:rsidRPr="00C064E2">
              <w:rPr>
                <w:rFonts w:ascii="Arial" w:hAnsi="Arial" w:cs="Arial"/>
                <w:color w:val="000000"/>
                <w:sz w:val="12"/>
                <w:szCs w:val="12"/>
              </w:rPr>
              <w:t>городская</w:t>
            </w:r>
          </w:p>
        </w:tc>
        <w:tc>
          <w:tcPr>
            <w:tcW w:w="937" w:type="pct"/>
            <w:vAlign w:val="center"/>
          </w:tcPr>
          <w:p w:rsidR="00C064E2" w:rsidRPr="00C064E2" w:rsidRDefault="00C064E2" w:rsidP="00C064E2">
            <w:pPr>
              <w:rPr>
                <w:rFonts w:ascii="Arial" w:hAnsi="Arial" w:cs="Arial"/>
                <w:color w:val="000000"/>
                <w:sz w:val="12"/>
                <w:szCs w:val="12"/>
              </w:rPr>
            </w:pPr>
          </w:p>
        </w:tc>
        <w:tc>
          <w:tcPr>
            <w:tcW w:w="1186" w:type="pct"/>
            <w:noWrap/>
            <w:vAlign w:val="center"/>
          </w:tcPr>
          <w:p w:rsidR="00C064E2" w:rsidRPr="00C064E2" w:rsidRDefault="00C064E2" w:rsidP="00C064E2">
            <w:pPr>
              <w:jc w:val="center"/>
              <w:rPr>
                <w:rFonts w:ascii="Arial" w:hAnsi="Arial" w:cs="Arial"/>
                <w:color w:val="000000"/>
                <w:sz w:val="12"/>
                <w:szCs w:val="12"/>
              </w:rPr>
            </w:pPr>
            <w:r w:rsidRPr="00C064E2">
              <w:rPr>
                <w:rFonts w:ascii="Arial" w:hAnsi="Arial" w:cs="Arial"/>
                <w:color w:val="000000"/>
                <w:sz w:val="12"/>
                <w:szCs w:val="12"/>
              </w:rPr>
              <w:t>10213,99</w:t>
            </w:r>
          </w:p>
        </w:tc>
        <w:tc>
          <w:tcPr>
            <w:tcW w:w="1313" w:type="pct"/>
            <w:noWrap/>
            <w:vAlign w:val="center"/>
          </w:tcPr>
          <w:p w:rsidR="00C064E2" w:rsidRPr="00C064E2" w:rsidRDefault="00C064E2" w:rsidP="00C064E2">
            <w:pPr>
              <w:jc w:val="center"/>
              <w:rPr>
                <w:rFonts w:ascii="Arial" w:hAnsi="Arial" w:cs="Arial"/>
                <w:color w:val="000000"/>
                <w:sz w:val="12"/>
                <w:szCs w:val="12"/>
              </w:rPr>
            </w:pPr>
            <w:r w:rsidRPr="00C064E2">
              <w:rPr>
                <w:rFonts w:ascii="Arial" w:hAnsi="Arial" w:cs="Arial"/>
                <w:color w:val="000000"/>
                <w:sz w:val="12"/>
                <w:szCs w:val="12"/>
              </w:rPr>
              <w:t>6713,3</w:t>
            </w:r>
          </w:p>
        </w:tc>
      </w:tr>
      <w:tr w:rsidR="00C064E2" w:rsidRPr="00C064E2" w:rsidTr="00F51CDE">
        <w:trPr>
          <w:trHeight w:val="20"/>
        </w:trPr>
        <w:tc>
          <w:tcPr>
            <w:tcW w:w="1564" w:type="pct"/>
            <w:vAlign w:val="center"/>
          </w:tcPr>
          <w:p w:rsidR="00C064E2" w:rsidRPr="00C064E2" w:rsidRDefault="00C064E2" w:rsidP="00C064E2">
            <w:pPr>
              <w:rPr>
                <w:rFonts w:ascii="Arial" w:hAnsi="Arial" w:cs="Arial"/>
                <w:color w:val="000000"/>
                <w:sz w:val="12"/>
                <w:szCs w:val="12"/>
              </w:rPr>
            </w:pPr>
          </w:p>
        </w:tc>
        <w:tc>
          <w:tcPr>
            <w:tcW w:w="937" w:type="pct"/>
            <w:vAlign w:val="center"/>
          </w:tcPr>
          <w:p w:rsidR="00C064E2" w:rsidRPr="00C064E2" w:rsidRDefault="00C064E2" w:rsidP="00C064E2">
            <w:pPr>
              <w:rPr>
                <w:rFonts w:ascii="Arial" w:hAnsi="Arial" w:cs="Arial"/>
                <w:color w:val="000000"/>
                <w:sz w:val="12"/>
                <w:szCs w:val="12"/>
              </w:rPr>
            </w:pPr>
            <w:r w:rsidRPr="00C064E2">
              <w:rPr>
                <w:rFonts w:ascii="Arial" w:hAnsi="Arial" w:cs="Arial"/>
                <w:color w:val="000000"/>
                <w:sz w:val="12"/>
                <w:szCs w:val="12"/>
              </w:rPr>
              <w:t>2-3 год обучения</w:t>
            </w:r>
          </w:p>
        </w:tc>
        <w:tc>
          <w:tcPr>
            <w:tcW w:w="1186" w:type="pct"/>
            <w:noWrap/>
            <w:vAlign w:val="center"/>
          </w:tcPr>
          <w:p w:rsidR="00C064E2" w:rsidRPr="00C064E2" w:rsidRDefault="00C064E2" w:rsidP="00C064E2">
            <w:pPr>
              <w:jc w:val="center"/>
              <w:rPr>
                <w:rFonts w:ascii="Arial" w:hAnsi="Arial" w:cs="Arial"/>
                <w:color w:val="000000"/>
                <w:sz w:val="12"/>
                <w:szCs w:val="12"/>
              </w:rPr>
            </w:pPr>
          </w:p>
        </w:tc>
        <w:tc>
          <w:tcPr>
            <w:tcW w:w="1313" w:type="pct"/>
            <w:noWrap/>
            <w:vAlign w:val="center"/>
          </w:tcPr>
          <w:p w:rsidR="00C064E2" w:rsidRPr="00C064E2" w:rsidRDefault="00C064E2" w:rsidP="00C064E2">
            <w:pPr>
              <w:jc w:val="center"/>
              <w:rPr>
                <w:rFonts w:ascii="Arial" w:hAnsi="Arial" w:cs="Arial"/>
                <w:color w:val="000000"/>
                <w:sz w:val="12"/>
                <w:szCs w:val="12"/>
              </w:rPr>
            </w:pPr>
          </w:p>
        </w:tc>
      </w:tr>
      <w:tr w:rsidR="00C064E2" w:rsidRPr="00C064E2" w:rsidTr="00F51CDE">
        <w:trPr>
          <w:trHeight w:val="20"/>
        </w:trPr>
        <w:tc>
          <w:tcPr>
            <w:tcW w:w="1564" w:type="pct"/>
            <w:vAlign w:val="center"/>
          </w:tcPr>
          <w:p w:rsidR="00C064E2" w:rsidRPr="00C064E2" w:rsidRDefault="00C064E2" w:rsidP="00C064E2">
            <w:pPr>
              <w:rPr>
                <w:rFonts w:ascii="Arial" w:hAnsi="Arial" w:cs="Arial"/>
                <w:color w:val="000000"/>
                <w:sz w:val="12"/>
                <w:szCs w:val="12"/>
              </w:rPr>
            </w:pPr>
            <w:r w:rsidRPr="00C064E2">
              <w:rPr>
                <w:rFonts w:ascii="Arial" w:hAnsi="Arial" w:cs="Arial"/>
                <w:color w:val="000000"/>
                <w:sz w:val="12"/>
                <w:szCs w:val="12"/>
              </w:rPr>
              <w:t>Фонд заработной платы:</w:t>
            </w:r>
          </w:p>
        </w:tc>
        <w:tc>
          <w:tcPr>
            <w:tcW w:w="937" w:type="pct"/>
            <w:vAlign w:val="center"/>
          </w:tcPr>
          <w:p w:rsidR="00C064E2" w:rsidRPr="00C064E2" w:rsidRDefault="00C064E2" w:rsidP="00C064E2">
            <w:pPr>
              <w:rPr>
                <w:rFonts w:ascii="Arial" w:hAnsi="Arial" w:cs="Arial"/>
                <w:color w:val="000000"/>
                <w:sz w:val="12"/>
                <w:szCs w:val="12"/>
              </w:rPr>
            </w:pPr>
          </w:p>
        </w:tc>
        <w:tc>
          <w:tcPr>
            <w:tcW w:w="1186" w:type="pct"/>
            <w:noWrap/>
            <w:vAlign w:val="center"/>
          </w:tcPr>
          <w:p w:rsidR="00C064E2" w:rsidRPr="00C064E2" w:rsidRDefault="00C064E2" w:rsidP="00C064E2">
            <w:pPr>
              <w:jc w:val="center"/>
              <w:rPr>
                <w:rFonts w:ascii="Arial" w:hAnsi="Arial" w:cs="Arial"/>
                <w:color w:val="000000"/>
                <w:sz w:val="12"/>
                <w:szCs w:val="12"/>
              </w:rPr>
            </w:pPr>
          </w:p>
        </w:tc>
        <w:tc>
          <w:tcPr>
            <w:tcW w:w="1313" w:type="pct"/>
            <w:noWrap/>
            <w:vAlign w:val="center"/>
          </w:tcPr>
          <w:p w:rsidR="00C064E2" w:rsidRPr="00C064E2" w:rsidRDefault="00C064E2" w:rsidP="00C064E2">
            <w:pPr>
              <w:jc w:val="center"/>
              <w:rPr>
                <w:rFonts w:ascii="Arial" w:hAnsi="Arial" w:cs="Arial"/>
                <w:color w:val="000000"/>
                <w:sz w:val="12"/>
                <w:szCs w:val="12"/>
              </w:rPr>
            </w:pPr>
          </w:p>
        </w:tc>
      </w:tr>
      <w:tr w:rsidR="00C064E2" w:rsidRPr="00C064E2" w:rsidTr="00F51CDE">
        <w:trPr>
          <w:trHeight w:val="20"/>
        </w:trPr>
        <w:tc>
          <w:tcPr>
            <w:tcW w:w="1564" w:type="pct"/>
            <w:vAlign w:val="center"/>
          </w:tcPr>
          <w:p w:rsidR="00C064E2" w:rsidRPr="00C064E2" w:rsidRDefault="00C064E2" w:rsidP="00C064E2">
            <w:pPr>
              <w:rPr>
                <w:rFonts w:ascii="Arial" w:hAnsi="Arial" w:cs="Arial"/>
                <w:color w:val="000000"/>
                <w:sz w:val="12"/>
                <w:szCs w:val="12"/>
              </w:rPr>
            </w:pPr>
            <w:r w:rsidRPr="00C064E2">
              <w:rPr>
                <w:rFonts w:ascii="Arial" w:hAnsi="Arial" w:cs="Arial"/>
                <w:color w:val="000000"/>
                <w:sz w:val="12"/>
                <w:szCs w:val="12"/>
              </w:rPr>
              <w:t>городская</w:t>
            </w:r>
          </w:p>
        </w:tc>
        <w:tc>
          <w:tcPr>
            <w:tcW w:w="937" w:type="pct"/>
            <w:vAlign w:val="center"/>
          </w:tcPr>
          <w:p w:rsidR="00C064E2" w:rsidRPr="00C064E2" w:rsidRDefault="00C064E2" w:rsidP="00C064E2">
            <w:pPr>
              <w:rPr>
                <w:rFonts w:ascii="Arial" w:hAnsi="Arial" w:cs="Arial"/>
                <w:color w:val="000000"/>
                <w:sz w:val="12"/>
                <w:szCs w:val="12"/>
              </w:rPr>
            </w:pPr>
          </w:p>
        </w:tc>
        <w:tc>
          <w:tcPr>
            <w:tcW w:w="1186" w:type="pct"/>
            <w:noWrap/>
            <w:vAlign w:val="center"/>
          </w:tcPr>
          <w:p w:rsidR="00C064E2" w:rsidRPr="00C064E2" w:rsidRDefault="00C064E2" w:rsidP="00C064E2">
            <w:pPr>
              <w:jc w:val="center"/>
              <w:rPr>
                <w:rFonts w:ascii="Arial" w:hAnsi="Arial" w:cs="Arial"/>
                <w:color w:val="000000"/>
                <w:sz w:val="12"/>
                <w:szCs w:val="12"/>
              </w:rPr>
            </w:pPr>
            <w:r w:rsidRPr="00C064E2">
              <w:rPr>
                <w:rFonts w:ascii="Arial" w:hAnsi="Arial" w:cs="Arial"/>
                <w:color w:val="000000"/>
                <w:sz w:val="12"/>
                <w:szCs w:val="12"/>
              </w:rPr>
              <w:t>11916,32</w:t>
            </w:r>
          </w:p>
        </w:tc>
        <w:tc>
          <w:tcPr>
            <w:tcW w:w="1313" w:type="pct"/>
            <w:noWrap/>
            <w:vAlign w:val="center"/>
          </w:tcPr>
          <w:p w:rsidR="00C064E2" w:rsidRPr="00C064E2" w:rsidRDefault="00C064E2" w:rsidP="00C064E2">
            <w:pPr>
              <w:jc w:val="center"/>
              <w:rPr>
                <w:rFonts w:ascii="Arial" w:hAnsi="Arial" w:cs="Arial"/>
                <w:color w:val="000000"/>
                <w:sz w:val="12"/>
                <w:szCs w:val="12"/>
              </w:rPr>
            </w:pPr>
            <w:r w:rsidRPr="00C064E2">
              <w:rPr>
                <w:rFonts w:ascii="Arial" w:hAnsi="Arial" w:cs="Arial"/>
                <w:color w:val="000000"/>
                <w:sz w:val="12"/>
                <w:szCs w:val="12"/>
              </w:rPr>
              <w:t>7832,18</w:t>
            </w:r>
          </w:p>
        </w:tc>
      </w:tr>
      <w:tr w:rsidR="00C064E2" w:rsidRPr="00C064E2" w:rsidTr="00F51CDE">
        <w:trPr>
          <w:trHeight w:val="20"/>
        </w:trPr>
        <w:tc>
          <w:tcPr>
            <w:tcW w:w="1564" w:type="pct"/>
            <w:vAlign w:val="center"/>
          </w:tcPr>
          <w:p w:rsidR="00C064E2" w:rsidRPr="00C064E2" w:rsidRDefault="00C064E2" w:rsidP="00C064E2">
            <w:pPr>
              <w:rPr>
                <w:rFonts w:ascii="Arial" w:hAnsi="Arial" w:cs="Arial"/>
                <w:color w:val="000000"/>
                <w:sz w:val="12"/>
                <w:szCs w:val="12"/>
              </w:rPr>
            </w:pPr>
          </w:p>
        </w:tc>
        <w:tc>
          <w:tcPr>
            <w:tcW w:w="937" w:type="pct"/>
            <w:vAlign w:val="center"/>
          </w:tcPr>
          <w:p w:rsidR="00C064E2" w:rsidRPr="00C064E2" w:rsidRDefault="00C064E2" w:rsidP="00C064E2">
            <w:pPr>
              <w:rPr>
                <w:rFonts w:ascii="Arial" w:hAnsi="Arial" w:cs="Arial"/>
                <w:color w:val="000000"/>
                <w:sz w:val="12"/>
                <w:szCs w:val="12"/>
              </w:rPr>
            </w:pPr>
            <w:r w:rsidRPr="00C064E2">
              <w:rPr>
                <w:rFonts w:ascii="Arial" w:hAnsi="Arial" w:cs="Arial"/>
                <w:color w:val="000000"/>
                <w:sz w:val="12"/>
                <w:szCs w:val="12"/>
              </w:rPr>
              <w:t>4-5 год обучения</w:t>
            </w:r>
          </w:p>
        </w:tc>
        <w:tc>
          <w:tcPr>
            <w:tcW w:w="1186" w:type="pct"/>
            <w:noWrap/>
            <w:vAlign w:val="center"/>
          </w:tcPr>
          <w:p w:rsidR="00C064E2" w:rsidRPr="00C064E2" w:rsidRDefault="00C064E2" w:rsidP="00C064E2">
            <w:pPr>
              <w:jc w:val="center"/>
              <w:rPr>
                <w:rFonts w:ascii="Arial" w:hAnsi="Arial" w:cs="Arial"/>
                <w:color w:val="000000"/>
                <w:sz w:val="12"/>
                <w:szCs w:val="12"/>
              </w:rPr>
            </w:pPr>
          </w:p>
        </w:tc>
        <w:tc>
          <w:tcPr>
            <w:tcW w:w="1313" w:type="pct"/>
            <w:noWrap/>
            <w:vAlign w:val="center"/>
          </w:tcPr>
          <w:p w:rsidR="00C064E2" w:rsidRPr="00C064E2" w:rsidRDefault="00C064E2" w:rsidP="00C064E2">
            <w:pPr>
              <w:jc w:val="center"/>
              <w:rPr>
                <w:rFonts w:ascii="Arial" w:hAnsi="Arial" w:cs="Arial"/>
                <w:color w:val="000000"/>
                <w:sz w:val="12"/>
                <w:szCs w:val="12"/>
              </w:rPr>
            </w:pPr>
          </w:p>
        </w:tc>
      </w:tr>
      <w:tr w:rsidR="00C064E2" w:rsidRPr="00C064E2" w:rsidTr="00F51CDE">
        <w:trPr>
          <w:trHeight w:val="20"/>
        </w:trPr>
        <w:tc>
          <w:tcPr>
            <w:tcW w:w="1564" w:type="pct"/>
            <w:vAlign w:val="center"/>
          </w:tcPr>
          <w:p w:rsidR="00C064E2" w:rsidRPr="00C064E2" w:rsidRDefault="00C064E2" w:rsidP="00C064E2">
            <w:pPr>
              <w:rPr>
                <w:rFonts w:ascii="Arial" w:hAnsi="Arial" w:cs="Arial"/>
                <w:color w:val="000000"/>
                <w:sz w:val="12"/>
                <w:szCs w:val="12"/>
              </w:rPr>
            </w:pPr>
            <w:r w:rsidRPr="00C064E2">
              <w:rPr>
                <w:rFonts w:ascii="Arial" w:hAnsi="Arial" w:cs="Arial"/>
                <w:color w:val="000000"/>
                <w:sz w:val="12"/>
                <w:szCs w:val="12"/>
              </w:rPr>
              <w:t>Фонд заработной платы:</w:t>
            </w:r>
          </w:p>
        </w:tc>
        <w:tc>
          <w:tcPr>
            <w:tcW w:w="937" w:type="pct"/>
            <w:vAlign w:val="center"/>
          </w:tcPr>
          <w:p w:rsidR="00C064E2" w:rsidRPr="00C064E2" w:rsidRDefault="00C064E2" w:rsidP="00C064E2">
            <w:pPr>
              <w:rPr>
                <w:rFonts w:ascii="Arial" w:hAnsi="Arial" w:cs="Arial"/>
                <w:color w:val="000000"/>
                <w:sz w:val="12"/>
                <w:szCs w:val="12"/>
              </w:rPr>
            </w:pPr>
          </w:p>
        </w:tc>
        <w:tc>
          <w:tcPr>
            <w:tcW w:w="1186" w:type="pct"/>
            <w:noWrap/>
            <w:vAlign w:val="center"/>
          </w:tcPr>
          <w:p w:rsidR="00C064E2" w:rsidRPr="00C064E2" w:rsidRDefault="00C064E2" w:rsidP="00C064E2">
            <w:pPr>
              <w:jc w:val="center"/>
              <w:rPr>
                <w:rFonts w:ascii="Arial" w:hAnsi="Arial" w:cs="Arial"/>
                <w:color w:val="000000"/>
                <w:sz w:val="12"/>
                <w:szCs w:val="12"/>
              </w:rPr>
            </w:pPr>
          </w:p>
        </w:tc>
        <w:tc>
          <w:tcPr>
            <w:tcW w:w="1313" w:type="pct"/>
            <w:noWrap/>
            <w:vAlign w:val="center"/>
          </w:tcPr>
          <w:p w:rsidR="00C064E2" w:rsidRPr="00C064E2" w:rsidRDefault="00C064E2" w:rsidP="00C064E2">
            <w:pPr>
              <w:jc w:val="center"/>
              <w:rPr>
                <w:rFonts w:ascii="Arial" w:hAnsi="Arial" w:cs="Arial"/>
                <w:color w:val="000000"/>
                <w:sz w:val="12"/>
                <w:szCs w:val="12"/>
              </w:rPr>
            </w:pPr>
          </w:p>
        </w:tc>
      </w:tr>
      <w:tr w:rsidR="00C064E2" w:rsidRPr="00C064E2" w:rsidTr="00F51CDE">
        <w:trPr>
          <w:trHeight w:val="20"/>
        </w:trPr>
        <w:tc>
          <w:tcPr>
            <w:tcW w:w="1564" w:type="pct"/>
            <w:vAlign w:val="center"/>
          </w:tcPr>
          <w:p w:rsidR="00C064E2" w:rsidRPr="00C064E2" w:rsidRDefault="00C064E2" w:rsidP="00C064E2">
            <w:pPr>
              <w:rPr>
                <w:rFonts w:ascii="Arial" w:hAnsi="Arial" w:cs="Arial"/>
                <w:color w:val="000000"/>
                <w:sz w:val="12"/>
                <w:szCs w:val="12"/>
              </w:rPr>
            </w:pPr>
            <w:r w:rsidRPr="00C064E2">
              <w:rPr>
                <w:rFonts w:ascii="Arial" w:hAnsi="Arial" w:cs="Arial"/>
                <w:color w:val="000000"/>
                <w:sz w:val="12"/>
                <w:szCs w:val="12"/>
              </w:rPr>
              <w:t>городская</w:t>
            </w:r>
          </w:p>
        </w:tc>
        <w:tc>
          <w:tcPr>
            <w:tcW w:w="937" w:type="pct"/>
            <w:vAlign w:val="center"/>
          </w:tcPr>
          <w:p w:rsidR="00C064E2" w:rsidRPr="00C064E2" w:rsidRDefault="00C064E2" w:rsidP="00C064E2">
            <w:pPr>
              <w:rPr>
                <w:rFonts w:ascii="Arial" w:hAnsi="Arial" w:cs="Arial"/>
                <w:color w:val="000000"/>
                <w:sz w:val="12"/>
                <w:szCs w:val="12"/>
              </w:rPr>
            </w:pPr>
          </w:p>
        </w:tc>
        <w:tc>
          <w:tcPr>
            <w:tcW w:w="1186" w:type="pct"/>
            <w:noWrap/>
            <w:vAlign w:val="center"/>
          </w:tcPr>
          <w:p w:rsidR="00C064E2" w:rsidRPr="00C064E2" w:rsidRDefault="00C064E2" w:rsidP="00C064E2">
            <w:pPr>
              <w:jc w:val="center"/>
              <w:rPr>
                <w:rFonts w:ascii="Arial" w:hAnsi="Arial" w:cs="Arial"/>
                <w:color w:val="000000"/>
                <w:sz w:val="12"/>
                <w:szCs w:val="12"/>
              </w:rPr>
            </w:pPr>
            <w:r w:rsidRPr="00C064E2">
              <w:rPr>
                <w:rFonts w:ascii="Arial" w:hAnsi="Arial" w:cs="Arial"/>
                <w:color w:val="000000"/>
                <w:sz w:val="12"/>
                <w:szCs w:val="12"/>
              </w:rPr>
              <w:t>14299,58</w:t>
            </w:r>
          </w:p>
        </w:tc>
        <w:tc>
          <w:tcPr>
            <w:tcW w:w="1313" w:type="pct"/>
            <w:noWrap/>
            <w:vAlign w:val="center"/>
          </w:tcPr>
          <w:p w:rsidR="00C064E2" w:rsidRPr="00C064E2" w:rsidRDefault="00C064E2" w:rsidP="00C064E2">
            <w:pPr>
              <w:jc w:val="center"/>
              <w:rPr>
                <w:rFonts w:ascii="Arial" w:hAnsi="Arial" w:cs="Arial"/>
                <w:color w:val="000000"/>
                <w:sz w:val="12"/>
                <w:szCs w:val="12"/>
              </w:rPr>
            </w:pPr>
            <w:r w:rsidRPr="00C064E2">
              <w:rPr>
                <w:rFonts w:ascii="Arial" w:hAnsi="Arial" w:cs="Arial"/>
                <w:color w:val="000000"/>
                <w:sz w:val="12"/>
                <w:szCs w:val="12"/>
              </w:rPr>
              <w:t>10909,17</w:t>
            </w:r>
          </w:p>
        </w:tc>
      </w:tr>
      <w:tr w:rsidR="00C064E2" w:rsidRPr="00C064E2" w:rsidTr="00F51CDE">
        <w:trPr>
          <w:trHeight w:val="20"/>
        </w:trPr>
        <w:tc>
          <w:tcPr>
            <w:tcW w:w="1564" w:type="pct"/>
            <w:vAlign w:val="center"/>
          </w:tcPr>
          <w:p w:rsidR="00C064E2" w:rsidRPr="00C064E2" w:rsidRDefault="00C064E2" w:rsidP="00C064E2">
            <w:pPr>
              <w:rPr>
                <w:rFonts w:ascii="Arial" w:hAnsi="Arial" w:cs="Arial"/>
                <w:color w:val="000000"/>
                <w:sz w:val="12"/>
                <w:szCs w:val="12"/>
              </w:rPr>
            </w:pPr>
            <w:r w:rsidRPr="00C064E2">
              <w:rPr>
                <w:rFonts w:ascii="Arial" w:hAnsi="Arial" w:cs="Arial"/>
                <w:color w:val="000000"/>
                <w:sz w:val="12"/>
                <w:szCs w:val="12"/>
              </w:rPr>
              <w:t>Этап спортивного совершенствования</w:t>
            </w:r>
          </w:p>
        </w:tc>
        <w:tc>
          <w:tcPr>
            <w:tcW w:w="937" w:type="pct"/>
            <w:vAlign w:val="center"/>
          </w:tcPr>
          <w:p w:rsidR="00C064E2" w:rsidRPr="00C064E2" w:rsidRDefault="00C064E2" w:rsidP="00C064E2">
            <w:pPr>
              <w:rPr>
                <w:rFonts w:ascii="Arial" w:hAnsi="Arial" w:cs="Arial"/>
                <w:color w:val="000000"/>
                <w:sz w:val="12"/>
                <w:szCs w:val="12"/>
              </w:rPr>
            </w:pPr>
            <w:r w:rsidRPr="00C064E2">
              <w:rPr>
                <w:rFonts w:ascii="Arial" w:hAnsi="Arial" w:cs="Arial"/>
                <w:color w:val="000000"/>
                <w:sz w:val="12"/>
                <w:szCs w:val="12"/>
              </w:rPr>
              <w:t>весь период</w:t>
            </w:r>
          </w:p>
        </w:tc>
        <w:tc>
          <w:tcPr>
            <w:tcW w:w="1186" w:type="pct"/>
            <w:noWrap/>
            <w:vAlign w:val="center"/>
          </w:tcPr>
          <w:p w:rsidR="00C064E2" w:rsidRPr="00C064E2" w:rsidRDefault="00C064E2" w:rsidP="00C064E2">
            <w:pPr>
              <w:jc w:val="center"/>
              <w:rPr>
                <w:rFonts w:ascii="Arial" w:hAnsi="Arial" w:cs="Arial"/>
                <w:color w:val="000000"/>
                <w:sz w:val="12"/>
                <w:szCs w:val="12"/>
              </w:rPr>
            </w:pPr>
          </w:p>
        </w:tc>
        <w:tc>
          <w:tcPr>
            <w:tcW w:w="1313" w:type="pct"/>
            <w:noWrap/>
            <w:vAlign w:val="center"/>
          </w:tcPr>
          <w:p w:rsidR="00C064E2" w:rsidRPr="00C064E2" w:rsidRDefault="00C064E2" w:rsidP="00C064E2">
            <w:pPr>
              <w:jc w:val="center"/>
              <w:rPr>
                <w:rFonts w:ascii="Arial" w:hAnsi="Arial" w:cs="Arial"/>
                <w:color w:val="000000"/>
                <w:sz w:val="12"/>
                <w:szCs w:val="12"/>
              </w:rPr>
            </w:pPr>
          </w:p>
        </w:tc>
      </w:tr>
      <w:tr w:rsidR="00C064E2" w:rsidRPr="00C064E2" w:rsidTr="00F51CDE">
        <w:trPr>
          <w:trHeight w:val="20"/>
        </w:trPr>
        <w:tc>
          <w:tcPr>
            <w:tcW w:w="1564" w:type="pct"/>
            <w:vAlign w:val="center"/>
          </w:tcPr>
          <w:p w:rsidR="00C064E2" w:rsidRPr="00C064E2" w:rsidRDefault="00C064E2" w:rsidP="00C064E2">
            <w:pPr>
              <w:rPr>
                <w:rFonts w:ascii="Arial" w:hAnsi="Arial" w:cs="Arial"/>
                <w:color w:val="000000"/>
                <w:sz w:val="12"/>
                <w:szCs w:val="12"/>
                <w:lang w:val="en-US"/>
              </w:rPr>
            </w:pPr>
            <w:r w:rsidRPr="00C064E2">
              <w:rPr>
                <w:rFonts w:ascii="Arial" w:hAnsi="Arial" w:cs="Arial"/>
                <w:color w:val="000000"/>
                <w:sz w:val="12"/>
                <w:szCs w:val="12"/>
              </w:rPr>
              <w:t>Фонд заработной платы</w:t>
            </w:r>
            <w:r w:rsidRPr="00C064E2">
              <w:rPr>
                <w:rFonts w:ascii="Arial" w:hAnsi="Arial" w:cs="Arial"/>
                <w:color w:val="000000"/>
                <w:sz w:val="12"/>
                <w:szCs w:val="12"/>
                <w:lang w:val="en-US"/>
              </w:rPr>
              <w:t>:</w:t>
            </w:r>
          </w:p>
        </w:tc>
        <w:tc>
          <w:tcPr>
            <w:tcW w:w="937" w:type="pct"/>
            <w:vAlign w:val="center"/>
          </w:tcPr>
          <w:p w:rsidR="00C064E2" w:rsidRPr="00C064E2" w:rsidRDefault="00C064E2" w:rsidP="00C064E2">
            <w:pPr>
              <w:rPr>
                <w:rFonts w:ascii="Arial" w:hAnsi="Arial" w:cs="Arial"/>
                <w:color w:val="000000"/>
                <w:sz w:val="12"/>
                <w:szCs w:val="12"/>
              </w:rPr>
            </w:pPr>
          </w:p>
        </w:tc>
        <w:tc>
          <w:tcPr>
            <w:tcW w:w="1186" w:type="pct"/>
            <w:noWrap/>
            <w:vAlign w:val="center"/>
          </w:tcPr>
          <w:p w:rsidR="00C064E2" w:rsidRPr="00C064E2" w:rsidRDefault="00C064E2" w:rsidP="00C064E2">
            <w:pPr>
              <w:jc w:val="center"/>
              <w:rPr>
                <w:rFonts w:ascii="Arial" w:hAnsi="Arial" w:cs="Arial"/>
                <w:color w:val="000000"/>
                <w:sz w:val="12"/>
                <w:szCs w:val="12"/>
              </w:rPr>
            </w:pPr>
            <w:r w:rsidRPr="00C064E2">
              <w:rPr>
                <w:rFonts w:ascii="Arial" w:hAnsi="Arial" w:cs="Arial"/>
                <w:color w:val="000000"/>
                <w:sz w:val="12"/>
                <w:szCs w:val="12"/>
              </w:rPr>
              <w:t>38132,21</w:t>
            </w:r>
          </w:p>
        </w:tc>
        <w:tc>
          <w:tcPr>
            <w:tcW w:w="1313" w:type="pct"/>
            <w:noWrap/>
            <w:vAlign w:val="center"/>
          </w:tcPr>
          <w:p w:rsidR="00C064E2" w:rsidRPr="00C064E2" w:rsidRDefault="00C064E2" w:rsidP="00C064E2">
            <w:pPr>
              <w:jc w:val="center"/>
              <w:rPr>
                <w:rFonts w:ascii="Arial" w:hAnsi="Arial" w:cs="Arial"/>
                <w:color w:val="000000"/>
                <w:sz w:val="12"/>
                <w:szCs w:val="12"/>
              </w:rPr>
            </w:pPr>
            <w:r w:rsidRPr="00C064E2">
              <w:rPr>
                <w:rFonts w:ascii="Arial" w:hAnsi="Arial" w:cs="Arial"/>
                <w:color w:val="000000"/>
                <w:sz w:val="12"/>
                <w:szCs w:val="12"/>
              </w:rPr>
              <w:t>28531,49</w:t>
            </w:r>
          </w:p>
        </w:tc>
      </w:tr>
    </w:tbl>
    <w:p w:rsidR="00C064E2" w:rsidRPr="00CD6172" w:rsidRDefault="00C064E2" w:rsidP="00C064E2">
      <w:pPr>
        <w:rPr>
          <w:rFonts w:ascii="Arial" w:hAnsi="Arial" w:cs="Arial"/>
          <w:sz w:val="16"/>
          <w:szCs w:val="16"/>
        </w:rPr>
      </w:pPr>
      <w:r w:rsidRPr="00CD6172">
        <w:rPr>
          <w:rFonts w:ascii="Arial" w:hAnsi="Arial" w:cs="Arial"/>
          <w:color w:val="000000"/>
          <w:sz w:val="16"/>
          <w:szCs w:val="16"/>
        </w:rPr>
        <w:t>СШ - спортивная школа</w:t>
      </w:r>
    </w:p>
    <w:p w:rsidR="00C064E2" w:rsidRPr="00C064E2" w:rsidRDefault="00C064E2" w:rsidP="00C064E2">
      <w:pPr>
        <w:rPr>
          <w:rFonts w:ascii="Arial" w:hAnsi="Arial" w:cs="Arial"/>
          <w:b/>
          <w:bCs/>
          <w:color w:val="000000"/>
          <w:sz w:val="8"/>
          <w:szCs w:val="8"/>
        </w:rPr>
      </w:pPr>
    </w:p>
    <w:p w:rsidR="00C064E2" w:rsidRPr="00CD6172" w:rsidRDefault="00C064E2" w:rsidP="00C064E2">
      <w:pPr>
        <w:jc w:val="center"/>
        <w:rPr>
          <w:rFonts w:ascii="Arial" w:hAnsi="Arial" w:cs="Arial"/>
          <w:sz w:val="16"/>
          <w:szCs w:val="16"/>
        </w:rPr>
      </w:pPr>
      <w:r w:rsidRPr="00CD6172">
        <w:rPr>
          <w:rFonts w:ascii="Arial" w:hAnsi="Arial" w:cs="Arial"/>
          <w:b/>
          <w:bCs/>
          <w:color w:val="000000"/>
          <w:sz w:val="16"/>
          <w:szCs w:val="16"/>
        </w:rPr>
        <w:t>Раздел 2. Н</w:t>
      </w:r>
      <w:r>
        <w:rPr>
          <w:rFonts w:ascii="Arial" w:hAnsi="Arial" w:cs="Arial"/>
          <w:b/>
          <w:bCs/>
          <w:color w:val="000000"/>
          <w:sz w:val="16"/>
          <w:szCs w:val="16"/>
        </w:rPr>
        <w:t>орматив финансирования расходов на материальные</w:t>
      </w:r>
      <w:r w:rsidRPr="00CD6172">
        <w:rPr>
          <w:rFonts w:ascii="Arial" w:hAnsi="Arial" w:cs="Arial"/>
          <w:b/>
          <w:bCs/>
          <w:color w:val="000000"/>
          <w:sz w:val="16"/>
          <w:szCs w:val="16"/>
        </w:rPr>
        <w:t xml:space="preserve"> затраты</w:t>
      </w:r>
    </w:p>
    <w:tbl>
      <w:tblPr>
        <w:tblStyle w:val="ab"/>
        <w:tblW w:w="5000" w:type="pct"/>
        <w:tblCellMar>
          <w:left w:w="0" w:type="dxa"/>
          <w:right w:w="0" w:type="dxa"/>
        </w:tblCellMar>
        <w:tblLook w:val="0000"/>
      </w:tblPr>
      <w:tblGrid>
        <w:gridCol w:w="3950"/>
        <w:gridCol w:w="3741"/>
        <w:gridCol w:w="3659"/>
      </w:tblGrid>
      <w:tr w:rsidR="00C064E2" w:rsidRPr="00C064E2" w:rsidTr="00C064E2">
        <w:trPr>
          <w:trHeight w:val="20"/>
        </w:trPr>
        <w:tc>
          <w:tcPr>
            <w:tcW w:w="1740" w:type="pct"/>
            <w:vAlign w:val="center"/>
          </w:tcPr>
          <w:p w:rsidR="00C064E2" w:rsidRPr="00C064E2" w:rsidRDefault="00C064E2" w:rsidP="00C064E2">
            <w:pPr>
              <w:jc w:val="center"/>
              <w:rPr>
                <w:rFonts w:ascii="Arial" w:hAnsi="Arial" w:cs="Arial"/>
                <w:b/>
                <w:bCs/>
                <w:color w:val="000000"/>
                <w:sz w:val="12"/>
                <w:szCs w:val="16"/>
              </w:rPr>
            </w:pPr>
            <w:r>
              <w:rPr>
                <w:rFonts w:ascii="Arial" w:hAnsi="Arial" w:cs="Arial"/>
                <w:b/>
                <w:bCs/>
                <w:color w:val="000000"/>
                <w:sz w:val="12"/>
                <w:szCs w:val="16"/>
              </w:rPr>
              <w:t xml:space="preserve">Наименование </w:t>
            </w:r>
            <w:r w:rsidRPr="00C064E2">
              <w:rPr>
                <w:rFonts w:ascii="Arial" w:hAnsi="Arial" w:cs="Arial"/>
                <w:b/>
                <w:bCs/>
                <w:color w:val="000000"/>
                <w:sz w:val="12"/>
                <w:szCs w:val="16"/>
              </w:rPr>
              <w:t>учреждения</w:t>
            </w:r>
          </w:p>
        </w:tc>
        <w:tc>
          <w:tcPr>
            <w:tcW w:w="1648" w:type="pct"/>
            <w:vAlign w:val="center"/>
          </w:tcPr>
          <w:p w:rsidR="00C064E2" w:rsidRPr="00C064E2" w:rsidRDefault="00C064E2" w:rsidP="00C064E2">
            <w:pPr>
              <w:jc w:val="center"/>
              <w:rPr>
                <w:rFonts w:ascii="Arial" w:hAnsi="Arial" w:cs="Arial"/>
                <w:b/>
                <w:bCs/>
                <w:color w:val="000000"/>
                <w:sz w:val="12"/>
                <w:szCs w:val="16"/>
              </w:rPr>
            </w:pPr>
            <w:r w:rsidRPr="00C064E2">
              <w:rPr>
                <w:rFonts w:ascii="Arial" w:hAnsi="Arial" w:cs="Arial"/>
                <w:b/>
                <w:bCs/>
                <w:color w:val="000000"/>
                <w:sz w:val="12"/>
                <w:szCs w:val="16"/>
              </w:rPr>
              <w:t>единица измерения</w:t>
            </w:r>
          </w:p>
        </w:tc>
        <w:tc>
          <w:tcPr>
            <w:tcW w:w="1612" w:type="pct"/>
            <w:vAlign w:val="center"/>
          </w:tcPr>
          <w:p w:rsidR="00C064E2" w:rsidRPr="00C064E2" w:rsidRDefault="00C064E2" w:rsidP="00C064E2">
            <w:pPr>
              <w:jc w:val="center"/>
              <w:rPr>
                <w:rFonts w:ascii="Arial" w:hAnsi="Arial" w:cs="Arial"/>
                <w:b/>
                <w:bCs/>
                <w:color w:val="000000"/>
                <w:sz w:val="12"/>
                <w:szCs w:val="16"/>
              </w:rPr>
            </w:pPr>
            <w:r w:rsidRPr="00C064E2">
              <w:rPr>
                <w:rFonts w:ascii="Arial" w:hAnsi="Arial" w:cs="Arial"/>
                <w:b/>
                <w:bCs/>
                <w:color w:val="000000"/>
                <w:sz w:val="12"/>
                <w:szCs w:val="16"/>
              </w:rPr>
              <w:t>материальные затраты (руб.)</w:t>
            </w:r>
          </w:p>
        </w:tc>
      </w:tr>
      <w:tr w:rsidR="00C064E2" w:rsidRPr="00C064E2" w:rsidTr="00C064E2">
        <w:trPr>
          <w:trHeight w:val="20"/>
        </w:trPr>
        <w:tc>
          <w:tcPr>
            <w:tcW w:w="1740" w:type="pct"/>
            <w:noWrap/>
            <w:vAlign w:val="center"/>
          </w:tcPr>
          <w:p w:rsidR="00C064E2" w:rsidRPr="00C064E2" w:rsidRDefault="00C064E2" w:rsidP="00C064E2">
            <w:pPr>
              <w:jc w:val="center"/>
              <w:rPr>
                <w:rFonts w:ascii="Arial" w:hAnsi="Arial" w:cs="Arial"/>
                <w:color w:val="000000"/>
                <w:sz w:val="12"/>
                <w:szCs w:val="16"/>
              </w:rPr>
            </w:pPr>
          </w:p>
        </w:tc>
        <w:tc>
          <w:tcPr>
            <w:tcW w:w="1648" w:type="pct"/>
            <w:noWrap/>
            <w:vAlign w:val="center"/>
          </w:tcPr>
          <w:p w:rsidR="00C064E2" w:rsidRPr="00C064E2" w:rsidRDefault="00C064E2" w:rsidP="00C064E2">
            <w:pPr>
              <w:jc w:val="center"/>
              <w:rPr>
                <w:rFonts w:ascii="Arial" w:hAnsi="Arial" w:cs="Arial"/>
                <w:color w:val="000000"/>
                <w:sz w:val="12"/>
                <w:szCs w:val="16"/>
              </w:rPr>
            </w:pPr>
            <w:r w:rsidRPr="00C064E2">
              <w:rPr>
                <w:rFonts w:ascii="Arial" w:hAnsi="Arial" w:cs="Arial"/>
                <w:color w:val="000000"/>
                <w:sz w:val="12"/>
                <w:szCs w:val="16"/>
              </w:rPr>
              <w:t>1 обучающийся</w:t>
            </w:r>
          </w:p>
        </w:tc>
        <w:tc>
          <w:tcPr>
            <w:tcW w:w="1612" w:type="pct"/>
            <w:noWrap/>
            <w:vAlign w:val="center"/>
          </w:tcPr>
          <w:p w:rsidR="00C064E2" w:rsidRPr="00C064E2" w:rsidRDefault="00C064E2" w:rsidP="00C064E2">
            <w:pPr>
              <w:jc w:val="center"/>
              <w:rPr>
                <w:rFonts w:ascii="Arial" w:hAnsi="Arial" w:cs="Arial"/>
                <w:color w:val="000000"/>
                <w:sz w:val="12"/>
                <w:szCs w:val="16"/>
              </w:rPr>
            </w:pPr>
            <w:r w:rsidRPr="00C064E2">
              <w:rPr>
                <w:rFonts w:ascii="Arial" w:hAnsi="Arial" w:cs="Arial"/>
                <w:color w:val="000000"/>
                <w:sz w:val="12"/>
                <w:szCs w:val="16"/>
              </w:rPr>
              <w:t>257,82</w:t>
            </w:r>
          </w:p>
        </w:tc>
      </w:tr>
      <w:tr w:rsidR="00C064E2" w:rsidRPr="00C064E2" w:rsidTr="00C064E2">
        <w:trPr>
          <w:trHeight w:val="20"/>
        </w:trPr>
        <w:tc>
          <w:tcPr>
            <w:tcW w:w="1740" w:type="pct"/>
            <w:noWrap/>
            <w:vAlign w:val="center"/>
          </w:tcPr>
          <w:p w:rsidR="00C064E2" w:rsidRPr="00C064E2" w:rsidRDefault="00C064E2" w:rsidP="00C064E2">
            <w:pPr>
              <w:rPr>
                <w:rFonts w:ascii="Arial" w:hAnsi="Arial" w:cs="Arial"/>
                <w:color w:val="000000"/>
                <w:sz w:val="12"/>
                <w:szCs w:val="16"/>
              </w:rPr>
            </w:pPr>
            <w:r w:rsidRPr="00C064E2">
              <w:rPr>
                <w:rFonts w:ascii="Arial" w:hAnsi="Arial" w:cs="Arial"/>
                <w:color w:val="000000"/>
                <w:sz w:val="12"/>
                <w:szCs w:val="16"/>
              </w:rPr>
              <w:t>СШ</w:t>
            </w:r>
          </w:p>
        </w:tc>
        <w:tc>
          <w:tcPr>
            <w:tcW w:w="1648" w:type="pct"/>
            <w:noWrap/>
            <w:vAlign w:val="center"/>
          </w:tcPr>
          <w:p w:rsidR="00C064E2" w:rsidRPr="00C064E2" w:rsidRDefault="00C064E2" w:rsidP="00C064E2">
            <w:pPr>
              <w:jc w:val="center"/>
              <w:rPr>
                <w:rFonts w:ascii="Arial" w:hAnsi="Arial" w:cs="Arial"/>
                <w:color w:val="000000"/>
                <w:sz w:val="12"/>
                <w:szCs w:val="16"/>
              </w:rPr>
            </w:pPr>
          </w:p>
        </w:tc>
        <w:tc>
          <w:tcPr>
            <w:tcW w:w="1612" w:type="pct"/>
            <w:noWrap/>
            <w:vAlign w:val="center"/>
          </w:tcPr>
          <w:p w:rsidR="00C064E2" w:rsidRPr="00C064E2" w:rsidRDefault="00C064E2" w:rsidP="00C064E2">
            <w:pPr>
              <w:jc w:val="center"/>
              <w:rPr>
                <w:rFonts w:ascii="Arial" w:hAnsi="Arial" w:cs="Arial"/>
                <w:color w:val="000000"/>
                <w:sz w:val="12"/>
                <w:szCs w:val="16"/>
              </w:rPr>
            </w:pPr>
          </w:p>
        </w:tc>
      </w:tr>
    </w:tbl>
    <w:p w:rsidR="00807473" w:rsidRPr="00C064E2" w:rsidRDefault="00807473" w:rsidP="004E1A32">
      <w:pPr>
        <w:tabs>
          <w:tab w:val="left" w:pos="5954"/>
        </w:tabs>
        <w:jc w:val="right"/>
        <w:rPr>
          <w:rFonts w:ascii="Arial" w:hAnsi="Arial" w:cs="Arial"/>
          <w:b/>
          <w:sz w:val="8"/>
          <w:szCs w:val="8"/>
        </w:rPr>
      </w:pPr>
    </w:p>
    <w:tbl>
      <w:tblPr>
        <w:tblW w:w="4552" w:type="dxa"/>
        <w:jc w:val="right"/>
        <w:tblInd w:w="780" w:type="dxa"/>
        <w:tblCellMar>
          <w:left w:w="0" w:type="dxa"/>
          <w:right w:w="0" w:type="dxa"/>
        </w:tblCellMar>
        <w:tblLook w:val="04A0"/>
      </w:tblPr>
      <w:tblGrid>
        <w:gridCol w:w="4568"/>
      </w:tblGrid>
      <w:tr w:rsidR="009D2401" w:rsidRPr="005701D4" w:rsidTr="00C064E2">
        <w:trPr>
          <w:trHeight w:val="20"/>
          <w:jc w:val="right"/>
        </w:trPr>
        <w:tc>
          <w:tcPr>
            <w:tcW w:w="4552" w:type="dxa"/>
            <w:tcBorders>
              <w:top w:val="nil"/>
              <w:left w:val="nil"/>
              <w:bottom w:val="nil"/>
              <w:right w:val="nil"/>
            </w:tcBorders>
            <w:shd w:val="clear" w:color="000000" w:fill="FFFFFF"/>
            <w:noWrap/>
            <w:vAlign w:val="center"/>
            <w:hideMark/>
          </w:tcPr>
          <w:p w:rsidR="009D2401" w:rsidRPr="005701D4" w:rsidRDefault="009D2401" w:rsidP="006F5A93">
            <w:pPr>
              <w:jc w:val="center"/>
              <w:rPr>
                <w:rFonts w:ascii="Arial" w:hAnsi="Arial" w:cs="Arial"/>
                <w:b/>
                <w:bCs/>
                <w:color w:val="000000"/>
                <w:sz w:val="12"/>
                <w:szCs w:val="16"/>
              </w:rPr>
            </w:pPr>
            <w:r w:rsidRPr="005701D4">
              <w:rPr>
                <w:rFonts w:ascii="Arial" w:hAnsi="Arial" w:cs="Arial"/>
                <w:b/>
                <w:bCs/>
                <w:color w:val="000000"/>
                <w:sz w:val="12"/>
                <w:szCs w:val="16"/>
              </w:rPr>
              <w:t>Приложение 1</w:t>
            </w:r>
            <w:r>
              <w:rPr>
                <w:rFonts w:ascii="Arial" w:hAnsi="Arial" w:cs="Arial"/>
                <w:b/>
                <w:bCs/>
                <w:color w:val="000000"/>
                <w:sz w:val="12"/>
                <w:szCs w:val="16"/>
              </w:rPr>
              <w:t>6</w:t>
            </w:r>
          </w:p>
        </w:tc>
      </w:tr>
      <w:tr w:rsidR="009D2401" w:rsidRPr="005701D4" w:rsidTr="00C064E2">
        <w:trPr>
          <w:trHeight w:val="138"/>
          <w:jc w:val="right"/>
        </w:trPr>
        <w:tc>
          <w:tcPr>
            <w:tcW w:w="4552" w:type="dxa"/>
            <w:vMerge w:val="restart"/>
            <w:tcBorders>
              <w:top w:val="nil"/>
              <w:left w:val="nil"/>
              <w:bottom w:val="nil"/>
              <w:right w:val="nil"/>
            </w:tcBorders>
            <w:shd w:val="clear" w:color="000000" w:fill="FFFFFF"/>
            <w:hideMark/>
          </w:tcPr>
          <w:p w:rsidR="009D2401"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9D2401"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9D2401" w:rsidRPr="005701D4" w:rsidTr="00C064E2">
        <w:trPr>
          <w:trHeight w:val="138"/>
          <w:jc w:val="right"/>
        </w:trPr>
        <w:tc>
          <w:tcPr>
            <w:tcW w:w="4552" w:type="dxa"/>
            <w:vMerge/>
            <w:tcBorders>
              <w:top w:val="nil"/>
              <w:left w:val="nil"/>
              <w:bottom w:val="nil"/>
              <w:right w:val="nil"/>
            </w:tcBorders>
            <w:vAlign w:val="center"/>
            <w:hideMark/>
          </w:tcPr>
          <w:p w:rsidR="009D2401" w:rsidRPr="005701D4" w:rsidRDefault="009D2401" w:rsidP="006F5A93">
            <w:pPr>
              <w:rPr>
                <w:rFonts w:ascii="Arial" w:hAnsi="Arial" w:cs="Arial"/>
                <w:color w:val="000000"/>
                <w:sz w:val="12"/>
                <w:szCs w:val="16"/>
              </w:rPr>
            </w:pPr>
          </w:p>
        </w:tc>
      </w:tr>
    </w:tbl>
    <w:p w:rsidR="00C064E2" w:rsidRPr="00CD6172" w:rsidRDefault="00C064E2" w:rsidP="00C064E2">
      <w:pPr>
        <w:jc w:val="center"/>
        <w:rPr>
          <w:rFonts w:ascii="Arial" w:hAnsi="Arial" w:cs="Arial"/>
          <w:b/>
          <w:bCs/>
          <w:color w:val="000000"/>
          <w:sz w:val="16"/>
          <w:szCs w:val="16"/>
        </w:rPr>
      </w:pPr>
      <w:r w:rsidRPr="00CD6172">
        <w:rPr>
          <w:rFonts w:ascii="Arial" w:hAnsi="Arial" w:cs="Arial"/>
          <w:b/>
          <w:bCs/>
          <w:color w:val="000000"/>
          <w:sz w:val="16"/>
          <w:szCs w:val="16"/>
        </w:rPr>
        <w:t>Нормативы</w:t>
      </w:r>
      <w:r>
        <w:rPr>
          <w:rFonts w:ascii="Arial" w:hAnsi="Arial" w:cs="Arial"/>
          <w:b/>
          <w:bCs/>
          <w:color w:val="000000"/>
          <w:sz w:val="16"/>
          <w:szCs w:val="16"/>
        </w:rPr>
        <w:t xml:space="preserve"> </w:t>
      </w:r>
      <w:r w:rsidRPr="00CD6172">
        <w:rPr>
          <w:rFonts w:ascii="Arial" w:hAnsi="Arial" w:cs="Arial"/>
          <w:b/>
          <w:bCs/>
          <w:color w:val="000000"/>
          <w:sz w:val="16"/>
          <w:szCs w:val="16"/>
        </w:rPr>
        <w:t>финансового обеспечения спортивных организаций, реализующих программы спортивной подготовки</w:t>
      </w:r>
      <w:r>
        <w:rPr>
          <w:rFonts w:ascii="Arial" w:hAnsi="Arial" w:cs="Arial"/>
          <w:b/>
          <w:bCs/>
          <w:color w:val="000000"/>
          <w:sz w:val="16"/>
          <w:szCs w:val="16"/>
        </w:rPr>
        <w:t xml:space="preserve"> </w:t>
      </w:r>
      <w:r w:rsidRPr="00CD6172">
        <w:rPr>
          <w:rFonts w:ascii="Arial" w:hAnsi="Arial" w:cs="Arial"/>
          <w:b/>
          <w:bCs/>
          <w:color w:val="000000"/>
          <w:sz w:val="16"/>
          <w:szCs w:val="16"/>
        </w:rPr>
        <w:t>на 2025 год</w:t>
      </w:r>
    </w:p>
    <w:p w:rsidR="00C064E2" w:rsidRPr="00C064E2" w:rsidRDefault="00C064E2" w:rsidP="00C064E2">
      <w:pPr>
        <w:jc w:val="center"/>
        <w:rPr>
          <w:rFonts w:ascii="Arial" w:hAnsi="Arial" w:cs="Arial"/>
          <w:b/>
          <w:bCs/>
          <w:color w:val="000000"/>
          <w:sz w:val="4"/>
          <w:szCs w:val="4"/>
        </w:rPr>
      </w:pPr>
    </w:p>
    <w:p w:rsidR="00C064E2" w:rsidRPr="00CD6172" w:rsidRDefault="00C064E2" w:rsidP="00C064E2">
      <w:pPr>
        <w:jc w:val="center"/>
        <w:rPr>
          <w:rFonts w:ascii="Arial" w:hAnsi="Arial" w:cs="Arial"/>
          <w:b/>
          <w:bCs/>
          <w:color w:val="000000"/>
          <w:sz w:val="16"/>
          <w:szCs w:val="16"/>
        </w:rPr>
      </w:pPr>
      <w:r>
        <w:rPr>
          <w:rFonts w:ascii="Arial" w:hAnsi="Arial" w:cs="Arial"/>
          <w:b/>
          <w:bCs/>
          <w:color w:val="000000"/>
          <w:sz w:val="16"/>
          <w:szCs w:val="16"/>
        </w:rPr>
        <w:t xml:space="preserve">Раздел </w:t>
      </w:r>
      <w:r w:rsidRPr="00CD6172">
        <w:rPr>
          <w:rFonts w:ascii="Arial" w:hAnsi="Arial" w:cs="Arial"/>
          <w:b/>
          <w:bCs/>
          <w:color w:val="000000"/>
          <w:sz w:val="16"/>
          <w:szCs w:val="16"/>
        </w:rPr>
        <w:t>1. Н</w:t>
      </w:r>
      <w:r>
        <w:rPr>
          <w:rFonts w:ascii="Arial" w:hAnsi="Arial" w:cs="Arial"/>
          <w:b/>
          <w:bCs/>
          <w:color w:val="000000"/>
          <w:sz w:val="16"/>
          <w:szCs w:val="16"/>
        </w:rPr>
        <w:t>ормативы финансирования расходов</w:t>
      </w:r>
      <w:r w:rsidRPr="00CD6172">
        <w:rPr>
          <w:rFonts w:ascii="Arial" w:hAnsi="Arial" w:cs="Arial"/>
          <w:b/>
          <w:bCs/>
          <w:color w:val="000000"/>
          <w:sz w:val="16"/>
          <w:szCs w:val="16"/>
        </w:rPr>
        <w:t xml:space="preserve"> на заработную плату</w:t>
      </w:r>
    </w:p>
    <w:tbl>
      <w:tblPr>
        <w:tblStyle w:val="ab"/>
        <w:tblW w:w="5000" w:type="pct"/>
        <w:tblCellMar>
          <w:left w:w="0" w:type="dxa"/>
          <w:right w:w="0" w:type="dxa"/>
        </w:tblCellMar>
        <w:tblLook w:val="0000"/>
      </w:tblPr>
      <w:tblGrid>
        <w:gridCol w:w="3550"/>
        <w:gridCol w:w="2127"/>
        <w:gridCol w:w="2692"/>
        <w:gridCol w:w="2981"/>
      </w:tblGrid>
      <w:tr w:rsidR="00C064E2" w:rsidRPr="00C064E2" w:rsidTr="00D54781">
        <w:trPr>
          <w:trHeight w:val="20"/>
        </w:trPr>
        <w:tc>
          <w:tcPr>
            <w:tcW w:w="1564" w:type="pct"/>
            <w:vMerge w:val="restart"/>
            <w:vAlign w:val="center"/>
          </w:tcPr>
          <w:p w:rsidR="00C064E2" w:rsidRPr="00D54781" w:rsidRDefault="00C064E2" w:rsidP="00D54781">
            <w:pPr>
              <w:jc w:val="center"/>
              <w:rPr>
                <w:rFonts w:ascii="Arial" w:hAnsi="Arial" w:cs="Arial"/>
                <w:b/>
                <w:color w:val="000000"/>
                <w:sz w:val="12"/>
                <w:szCs w:val="12"/>
              </w:rPr>
            </w:pPr>
            <w:r w:rsidRPr="00D54781">
              <w:rPr>
                <w:rFonts w:ascii="Arial" w:hAnsi="Arial" w:cs="Arial"/>
                <w:b/>
                <w:color w:val="000000"/>
                <w:sz w:val="12"/>
                <w:szCs w:val="12"/>
              </w:rPr>
              <w:t>Наименование показателя</w:t>
            </w:r>
          </w:p>
        </w:tc>
        <w:tc>
          <w:tcPr>
            <w:tcW w:w="937" w:type="pct"/>
            <w:vMerge w:val="restart"/>
            <w:vAlign w:val="center"/>
          </w:tcPr>
          <w:p w:rsidR="00C064E2" w:rsidRPr="00D54781" w:rsidRDefault="00C064E2" w:rsidP="00D54781">
            <w:pPr>
              <w:jc w:val="center"/>
              <w:rPr>
                <w:rFonts w:ascii="Arial" w:hAnsi="Arial" w:cs="Arial"/>
                <w:b/>
                <w:color w:val="000000"/>
                <w:sz w:val="12"/>
                <w:szCs w:val="12"/>
              </w:rPr>
            </w:pPr>
            <w:r w:rsidRPr="00D54781">
              <w:rPr>
                <w:rFonts w:ascii="Arial" w:hAnsi="Arial" w:cs="Arial"/>
                <w:b/>
                <w:color w:val="000000"/>
                <w:sz w:val="12"/>
                <w:szCs w:val="12"/>
              </w:rPr>
              <w:t>период обучения (лет)</w:t>
            </w:r>
          </w:p>
        </w:tc>
        <w:tc>
          <w:tcPr>
            <w:tcW w:w="2499" w:type="pct"/>
            <w:gridSpan w:val="2"/>
            <w:vAlign w:val="center"/>
          </w:tcPr>
          <w:p w:rsidR="00C064E2" w:rsidRPr="00D54781" w:rsidRDefault="00C064E2" w:rsidP="00D54781">
            <w:pPr>
              <w:jc w:val="center"/>
              <w:rPr>
                <w:rFonts w:ascii="Arial" w:hAnsi="Arial" w:cs="Arial"/>
                <w:b/>
                <w:color w:val="000000"/>
                <w:sz w:val="12"/>
                <w:szCs w:val="12"/>
              </w:rPr>
            </w:pPr>
            <w:r w:rsidRPr="00D54781">
              <w:rPr>
                <w:rFonts w:ascii="Arial" w:hAnsi="Arial" w:cs="Arial"/>
                <w:b/>
                <w:color w:val="000000"/>
                <w:sz w:val="12"/>
                <w:szCs w:val="12"/>
              </w:rPr>
              <w:t>Заработная плата (руб.)</w:t>
            </w:r>
          </w:p>
        </w:tc>
      </w:tr>
      <w:tr w:rsidR="00C064E2" w:rsidRPr="00C064E2" w:rsidTr="00D54781">
        <w:trPr>
          <w:trHeight w:val="20"/>
        </w:trPr>
        <w:tc>
          <w:tcPr>
            <w:tcW w:w="1564" w:type="pct"/>
            <w:vMerge/>
            <w:vAlign w:val="center"/>
          </w:tcPr>
          <w:p w:rsidR="00C064E2" w:rsidRPr="00D54781" w:rsidRDefault="00C064E2" w:rsidP="00D54781">
            <w:pPr>
              <w:jc w:val="center"/>
              <w:rPr>
                <w:rFonts w:ascii="Arial" w:hAnsi="Arial" w:cs="Arial"/>
                <w:b/>
                <w:color w:val="000000"/>
                <w:sz w:val="12"/>
                <w:szCs w:val="12"/>
              </w:rPr>
            </w:pPr>
          </w:p>
        </w:tc>
        <w:tc>
          <w:tcPr>
            <w:tcW w:w="937" w:type="pct"/>
            <w:vMerge/>
            <w:vAlign w:val="center"/>
          </w:tcPr>
          <w:p w:rsidR="00C064E2" w:rsidRPr="00D54781" w:rsidRDefault="00C064E2" w:rsidP="00D54781">
            <w:pPr>
              <w:jc w:val="center"/>
              <w:rPr>
                <w:rFonts w:ascii="Arial" w:hAnsi="Arial" w:cs="Arial"/>
                <w:b/>
                <w:color w:val="000000"/>
                <w:sz w:val="12"/>
                <w:szCs w:val="12"/>
              </w:rPr>
            </w:pPr>
          </w:p>
        </w:tc>
        <w:tc>
          <w:tcPr>
            <w:tcW w:w="1186" w:type="pct"/>
            <w:noWrap/>
            <w:vAlign w:val="center"/>
          </w:tcPr>
          <w:p w:rsidR="00C064E2" w:rsidRPr="00D54781" w:rsidRDefault="00C064E2" w:rsidP="00D54781">
            <w:pPr>
              <w:jc w:val="center"/>
              <w:rPr>
                <w:rFonts w:ascii="Arial" w:hAnsi="Arial" w:cs="Arial"/>
                <w:b/>
                <w:color w:val="000000"/>
                <w:sz w:val="12"/>
                <w:szCs w:val="12"/>
              </w:rPr>
            </w:pPr>
            <w:r w:rsidRPr="00D54781">
              <w:rPr>
                <w:rFonts w:ascii="Arial" w:hAnsi="Arial" w:cs="Arial"/>
                <w:b/>
                <w:color w:val="000000"/>
                <w:sz w:val="12"/>
                <w:szCs w:val="12"/>
              </w:rPr>
              <w:t>основной персонал</w:t>
            </w:r>
          </w:p>
        </w:tc>
        <w:tc>
          <w:tcPr>
            <w:tcW w:w="1313" w:type="pct"/>
            <w:vAlign w:val="center"/>
          </w:tcPr>
          <w:p w:rsidR="00C064E2" w:rsidRPr="00D54781" w:rsidRDefault="00C064E2" w:rsidP="00D54781">
            <w:pPr>
              <w:jc w:val="center"/>
              <w:rPr>
                <w:rFonts w:ascii="Arial" w:hAnsi="Arial" w:cs="Arial"/>
                <w:b/>
                <w:color w:val="000000"/>
                <w:sz w:val="12"/>
                <w:szCs w:val="12"/>
              </w:rPr>
            </w:pPr>
            <w:r w:rsidRPr="00D54781">
              <w:rPr>
                <w:rFonts w:ascii="Arial" w:hAnsi="Arial" w:cs="Arial"/>
                <w:b/>
                <w:color w:val="000000"/>
                <w:sz w:val="12"/>
                <w:szCs w:val="12"/>
              </w:rPr>
              <w:t>административно- хозяйственный персонал</w:t>
            </w:r>
          </w:p>
        </w:tc>
      </w:tr>
      <w:tr w:rsidR="00C064E2" w:rsidRPr="00C064E2" w:rsidTr="00D54781">
        <w:trPr>
          <w:trHeight w:val="20"/>
        </w:trPr>
        <w:tc>
          <w:tcPr>
            <w:tcW w:w="1564" w:type="pct"/>
            <w:vMerge/>
            <w:vAlign w:val="center"/>
          </w:tcPr>
          <w:p w:rsidR="00C064E2" w:rsidRPr="00D54781" w:rsidRDefault="00C064E2" w:rsidP="00D54781">
            <w:pPr>
              <w:jc w:val="center"/>
              <w:rPr>
                <w:rFonts w:ascii="Arial" w:hAnsi="Arial" w:cs="Arial"/>
                <w:b/>
                <w:color w:val="000000"/>
                <w:sz w:val="12"/>
                <w:szCs w:val="12"/>
              </w:rPr>
            </w:pPr>
          </w:p>
        </w:tc>
        <w:tc>
          <w:tcPr>
            <w:tcW w:w="937" w:type="pct"/>
            <w:vMerge/>
            <w:vAlign w:val="center"/>
          </w:tcPr>
          <w:p w:rsidR="00C064E2" w:rsidRPr="00D54781" w:rsidRDefault="00C064E2" w:rsidP="00D54781">
            <w:pPr>
              <w:jc w:val="center"/>
              <w:rPr>
                <w:rFonts w:ascii="Arial" w:hAnsi="Arial" w:cs="Arial"/>
                <w:b/>
                <w:color w:val="000000"/>
                <w:sz w:val="12"/>
                <w:szCs w:val="12"/>
              </w:rPr>
            </w:pPr>
          </w:p>
        </w:tc>
        <w:tc>
          <w:tcPr>
            <w:tcW w:w="1186" w:type="pct"/>
            <w:noWrap/>
            <w:vAlign w:val="center"/>
          </w:tcPr>
          <w:p w:rsidR="00C064E2" w:rsidRPr="00D54781" w:rsidRDefault="00C064E2" w:rsidP="00D54781">
            <w:pPr>
              <w:jc w:val="center"/>
              <w:rPr>
                <w:rFonts w:ascii="Arial" w:hAnsi="Arial" w:cs="Arial"/>
                <w:b/>
                <w:color w:val="000000"/>
                <w:sz w:val="12"/>
                <w:szCs w:val="12"/>
              </w:rPr>
            </w:pPr>
            <w:r w:rsidRPr="00D54781">
              <w:rPr>
                <w:rFonts w:ascii="Arial" w:hAnsi="Arial" w:cs="Arial"/>
                <w:b/>
                <w:color w:val="000000"/>
                <w:sz w:val="12"/>
                <w:szCs w:val="12"/>
              </w:rPr>
              <w:t>группы учреждений</w:t>
            </w:r>
          </w:p>
        </w:tc>
        <w:tc>
          <w:tcPr>
            <w:tcW w:w="1313" w:type="pct"/>
            <w:noWrap/>
            <w:vAlign w:val="center"/>
          </w:tcPr>
          <w:p w:rsidR="00C064E2" w:rsidRPr="00D54781" w:rsidRDefault="00C064E2" w:rsidP="00D54781">
            <w:pPr>
              <w:jc w:val="center"/>
              <w:rPr>
                <w:rFonts w:ascii="Arial" w:hAnsi="Arial" w:cs="Arial"/>
                <w:b/>
                <w:color w:val="000000"/>
                <w:sz w:val="12"/>
                <w:szCs w:val="12"/>
              </w:rPr>
            </w:pPr>
            <w:r w:rsidRPr="00D54781">
              <w:rPr>
                <w:rFonts w:ascii="Arial" w:hAnsi="Arial" w:cs="Arial"/>
                <w:b/>
                <w:color w:val="000000"/>
                <w:sz w:val="12"/>
                <w:szCs w:val="12"/>
              </w:rPr>
              <w:t>группы учреждений</w:t>
            </w:r>
          </w:p>
        </w:tc>
      </w:tr>
      <w:tr w:rsidR="00C064E2" w:rsidRPr="00C064E2" w:rsidTr="00D54781">
        <w:trPr>
          <w:trHeight w:val="20"/>
        </w:trPr>
        <w:tc>
          <w:tcPr>
            <w:tcW w:w="1564" w:type="pct"/>
            <w:vMerge/>
            <w:vAlign w:val="center"/>
          </w:tcPr>
          <w:p w:rsidR="00C064E2" w:rsidRPr="00D54781" w:rsidRDefault="00C064E2" w:rsidP="00D54781">
            <w:pPr>
              <w:jc w:val="center"/>
              <w:rPr>
                <w:rFonts w:ascii="Arial" w:hAnsi="Arial" w:cs="Arial"/>
                <w:b/>
                <w:color w:val="000000"/>
                <w:sz w:val="12"/>
                <w:szCs w:val="12"/>
              </w:rPr>
            </w:pPr>
          </w:p>
        </w:tc>
        <w:tc>
          <w:tcPr>
            <w:tcW w:w="937" w:type="pct"/>
            <w:vMerge/>
            <w:vAlign w:val="center"/>
          </w:tcPr>
          <w:p w:rsidR="00C064E2" w:rsidRPr="00D54781" w:rsidRDefault="00C064E2" w:rsidP="00D54781">
            <w:pPr>
              <w:jc w:val="center"/>
              <w:rPr>
                <w:rFonts w:ascii="Arial" w:hAnsi="Arial" w:cs="Arial"/>
                <w:b/>
                <w:color w:val="000000"/>
                <w:sz w:val="12"/>
                <w:szCs w:val="12"/>
              </w:rPr>
            </w:pPr>
          </w:p>
        </w:tc>
        <w:tc>
          <w:tcPr>
            <w:tcW w:w="1186" w:type="pct"/>
            <w:noWrap/>
            <w:vAlign w:val="center"/>
          </w:tcPr>
          <w:p w:rsidR="00C064E2" w:rsidRPr="00D54781" w:rsidRDefault="00C064E2" w:rsidP="00D54781">
            <w:pPr>
              <w:jc w:val="center"/>
              <w:rPr>
                <w:rFonts w:ascii="Arial" w:hAnsi="Arial" w:cs="Arial"/>
                <w:b/>
                <w:color w:val="000000"/>
                <w:sz w:val="12"/>
                <w:szCs w:val="12"/>
              </w:rPr>
            </w:pPr>
            <w:r w:rsidRPr="00D54781">
              <w:rPr>
                <w:rFonts w:ascii="Arial" w:hAnsi="Arial" w:cs="Arial"/>
                <w:b/>
                <w:color w:val="000000"/>
                <w:sz w:val="12"/>
                <w:szCs w:val="12"/>
              </w:rPr>
              <w:t>СШ</w:t>
            </w:r>
          </w:p>
        </w:tc>
        <w:tc>
          <w:tcPr>
            <w:tcW w:w="1313" w:type="pct"/>
            <w:noWrap/>
            <w:vAlign w:val="center"/>
          </w:tcPr>
          <w:p w:rsidR="00C064E2" w:rsidRPr="00D54781" w:rsidRDefault="00C064E2" w:rsidP="00D54781">
            <w:pPr>
              <w:jc w:val="center"/>
              <w:rPr>
                <w:rFonts w:ascii="Arial" w:hAnsi="Arial" w:cs="Arial"/>
                <w:b/>
                <w:color w:val="000000"/>
                <w:sz w:val="12"/>
                <w:szCs w:val="12"/>
              </w:rPr>
            </w:pPr>
            <w:r w:rsidRPr="00D54781">
              <w:rPr>
                <w:rFonts w:ascii="Arial" w:hAnsi="Arial" w:cs="Arial"/>
                <w:b/>
                <w:color w:val="000000"/>
                <w:sz w:val="12"/>
                <w:szCs w:val="12"/>
              </w:rPr>
              <w:t>СШ</w:t>
            </w:r>
          </w:p>
        </w:tc>
      </w:tr>
      <w:tr w:rsidR="00C064E2" w:rsidRPr="00C064E2" w:rsidTr="00D54781">
        <w:trPr>
          <w:trHeight w:val="20"/>
        </w:trPr>
        <w:tc>
          <w:tcPr>
            <w:tcW w:w="1564" w:type="pct"/>
            <w:vMerge/>
            <w:vAlign w:val="center"/>
          </w:tcPr>
          <w:p w:rsidR="00C064E2" w:rsidRPr="00D54781" w:rsidRDefault="00C064E2" w:rsidP="00D54781">
            <w:pPr>
              <w:jc w:val="center"/>
              <w:rPr>
                <w:rFonts w:ascii="Arial" w:hAnsi="Arial" w:cs="Arial"/>
                <w:b/>
                <w:color w:val="000000"/>
                <w:sz w:val="12"/>
                <w:szCs w:val="12"/>
              </w:rPr>
            </w:pPr>
          </w:p>
        </w:tc>
        <w:tc>
          <w:tcPr>
            <w:tcW w:w="937" w:type="pct"/>
            <w:vMerge/>
            <w:vAlign w:val="center"/>
          </w:tcPr>
          <w:p w:rsidR="00C064E2" w:rsidRPr="00D54781" w:rsidRDefault="00C064E2" w:rsidP="00D54781">
            <w:pPr>
              <w:jc w:val="center"/>
              <w:rPr>
                <w:rFonts w:ascii="Arial" w:hAnsi="Arial" w:cs="Arial"/>
                <w:b/>
                <w:color w:val="000000"/>
                <w:sz w:val="12"/>
                <w:szCs w:val="12"/>
              </w:rPr>
            </w:pPr>
          </w:p>
        </w:tc>
        <w:tc>
          <w:tcPr>
            <w:tcW w:w="1186" w:type="pct"/>
            <w:noWrap/>
            <w:vAlign w:val="center"/>
          </w:tcPr>
          <w:p w:rsidR="00C064E2" w:rsidRPr="00D54781" w:rsidRDefault="00C064E2" w:rsidP="00D54781">
            <w:pPr>
              <w:jc w:val="center"/>
              <w:rPr>
                <w:rFonts w:ascii="Arial" w:hAnsi="Arial" w:cs="Arial"/>
                <w:b/>
                <w:color w:val="000000"/>
                <w:sz w:val="12"/>
                <w:szCs w:val="12"/>
              </w:rPr>
            </w:pPr>
            <w:r w:rsidRPr="00D54781">
              <w:rPr>
                <w:rFonts w:ascii="Arial" w:hAnsi="Arial" w:cs="Arial"/>
                <w:b/>
                <w:color w:val="000000"/>
                <w:sz w:val="12"/>
                <w:szCs w:val="12"/>
              </w:rPr>
              <w:t>Прочие виды спорта</w:t>
            </w:r>
          </w:p>
        </w:tc>
        <w:tc>
          <w:tcPr>
            <w:tcW w:w="1313" w:type="pct"/>
            <w:noWrap/>
            <w:vAlign w:val="center"/>
          </w:tcPr>
          <w:p w:rsidR="00C064E2" w:rsidRPr="00D54781" w:rsidRDefault="00C064E2" w:rsidP="00D54781">
            <w:pPr>
              <w:jc w:val="center"/>
              <w:rPr>
                <w:rFonts w:ascii="Arial" w:hAnsi="Arial" w:cs="Arial"/>
                <w:b/>
                <w:color w:val="000000"/>
                <w:sz w:val="12"/>
                <w:szCs w:val="12"/>
              </w:rPr>
            </w:pPr>
            <w:r w:rsidRPr="00D54781">
              <w:rPr>
                <w:rFonts w:ascii="Arial" w:hAnsi="Arial" w:cs="Arial"/>
                <w:b/>
                <w:color w:val="000000"/>
                <w:sz w:val="12"/>
                <w:szCs w:val="12"/>
              </w:rPr>
              <w:t>Прочие виды спорта</w:t>
            </w:r>
          </w:p>
        </w:tc>
      </w:tr>
      <w:tr w:rsidR="00C064E2" w:rsidRPr="00C064E2" w:rsidTr="00D54781">
        <w:trPr>
          <w:trHeight w:val="20"/>
        </w:trPr>
        <w:tc>
          <w:tcPr>
            <w:tcW w:w="1564" w:type="pct"/>
          </w:tcPr>
          <w:p w:rsidR="00C064E2" w:rsidRPr="00C064E2" w:rsidRDefault="00C064E2" w:rsidP="00932662">
            <w:pPr>
              <w:jc w:val="center"/>
              <w:rPr>
                <w:rFonts w:ascii="Arial" w:hAnsi="Arial" w:cs="Arial"/>
                <w:color w:val="000000"/>
                <w:sz w:val="12"/>
                <w:szCs w:val="12"/>
              </w:rPr>
            </w:pPr>
            <w:r w:rsidRPr="00C064E2">
              <w:rPr>
                <w:rFonts w:ascii="Arial" w:hAnsi="Arial" w:cs="Arial"/>
                <w:color w:val="000000"/>
                <w:sz w:val="12"/>
                <w:szCs w:val="12"/>
              </w:rPr>
              <w:t>1</w:t>
            </w:r>
          </w:p>
        </w:tc>
        <w:tc>
          <w:tcPr>
            <w:tcW w:w="937" w:type="pct"/>
          </w:tcPr>
          <w:p w:rsidR="00C064E2" w:rsidRPr="00C064E2" w:rsidRDefault="00C064E2" w:rsidP="00932662">
            <w:pPr>
              <w:jc w:val="center"/>
              <w:rPr>
                <w:rFonts w:ascii="Arial" w:hAnsi="Arial" w:cs="Arial"/>
                <w:color w:val="000000"/>
                <w:sz w:val="12"/>
                <w:szCs w:val="12"/>
              </w:rPr>
            </w:pPr>
            <w:r w:rsidRPr="00C064E2">
              <w:rPr>
                <w:rFonts w:ascii="Arial" w:hAnsi="Arial" w:cs="Arial"/>
                <w:color w:val="000000"/>
                <w:sz w:val="12"/>
                <w:szCs w:val="12"/>
              </w:rPr>
              <w:t>2</w:t>
            </w:r>
          </w:p>
        </w:tc>
        <w:tc>
          <w:tcPr>
            <w:tcW w:w="1186" w:type="pct"/>
            <w:noWrap/>
          </w:tcPr>
          <w:p w:rsidR="00C064E2" w:rsidRPr="00C064E2" w:rsidRDefault="00C064E2" w:rsidP="00932662">
            <w:pPr>
              <w:jc w:val="center"/>
              <w:rPr>
                <w:rFonts w:ascii="Arial" w:hAnsi="Arial" w:cs="Arial"/>
                <w:color w:val="000000"/>
                <w:sz w:val="12"/>
                <w:szCs w:val="12"/>
              </w:rPr>
            </w:pPr>
            <w:r w:rsidRPr="00C064E2">
              <w:rPr>
                <w:rFonts w:ascii="Arial" w:hAnsi="Arial" w:cs="Arial"/>
                <w:color w:val="000000"/>
                <w:sz w:val="12"/>
                <w:szCs w:val="12"/>
              </w:rPr>
              <w:t>3</w:t>
            </w:r>
          </w:p>
        </w:tc>
        <w:tc>
          <w:tcPr>
            <w:tcW w:w="1313" w:type="pct"/>
            <w:noWrap/>
          </w:tcPr>
          <w:p w:rsidR="00C064E2" w:rsidRPr="00C064E2" w:rsidRDefault="00C064E2" w:rsidP="00932662">
            <w:pPr>
              <w:jc w:val="center"/>
              <w:rPr>
                <w:rFonts w:ascii="Arial" w:hAnsi="Arial" w:cs="Arial"/>
                <w:color w:val="000000"/>
                <w:sz w:val="12"/>
                <w:szCs w:val="12"/>
              </w:rPr>
            </w:pPr>
            <w:r w:rsidRPr="00C064E2">
              <w:rPr>
                <w:rFonts w:ascii="Arial" w:hAnsi="Arial" w:cs="Arial"/>
                <w:color w:val="000000"/>
                <w:sz w:val="12"/>
                <w:szCs w:val="12"/>
              </w:rPr>
              <w:t>4</w:t>
            </w:r>
          </w:p>
        </w:tc>
      </w:tr>
      <w:tr w:rsidR="00C064E2" w:rsidRPr="00C064E2" w:rsidTr="00F51CDE">
        <w:trPr>
          <w:trHeight w:val="20"/>
        </w:trPr>
        <w:tc>
          <w:tcPr>
            <w:tcW w:w="1564" w:type="pct"/>
          </w:tcPr>
          <w:p w:rsidR="00C064E2" w:rsidRPr="00C064E2" w:rsidRDefault="00C064E2" w:rsidP="00932662">
            <w:pPr>
              <w:rPr>
                <w:rFonts w:ascii="Arial" w:hAnsi="Arial" w:cs="Arial"/>
                <w:b/>
                <w:bCs/>
                <w:color w:val="000000"/>
                <w:sz w:val="12"/>
                <w:szCs w:val="12"/>
              </w:rPr>
            </w:pPr>
            <w:r w:rsidRPr="00C064E2">
              <w:rPr>
                <w:rFonts w:ascii="Arial" w:hAnsi="Arial" w:cs="Arial"/>
                <w:b/>
                <w:bCs/>
                <w:color w:val="000000"/>
                <w:sz w:val="12"/>
                <w:szCs w:val="12"/>
              </w:rPr>
              <w:t>Этап начальной подготовки</w:t>
            </w:r>
          </w:p>
        </w:tc>
        <w:tc>
          <w:tcPr>
            <w:tcW w:w="937"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1 год обучения</w:t>
            </w:r>
          </w:p>
        </w:tc>
        <w:tc>
          <w:tcPr>
            <w:tcW w:w="1186" w:type="pct"/>
            <w:noWrap/>
            <w:vAlign w:val="center"/>
          </w:tcPr>
          <w:p w:rsidR="00C064E2" w:rsidRPr="00C064E2" w:rsidRDefault="00C064E2" w:rsidP="00F51CDE">
            <w:pPr>
              <w:jc w:val="center"/>
              <w:rPr>
                <w:rFonts w:ascii="Arial" w:hAnsi="Arial" w:cs="Arial"/>
                <w:color w:val="000000"/>
                <w:sz w:val="12"/>
                <w:szCs w:val="12"/>
              </w:rPr>
            </w:pPr>
          </w:p>
        </w:tc>
        <w:tc>
          <w:tcPr>
            <w:tcW w:w="1313" w:type="pct"/>
            <w:noWrap/>
            <w:vAlign w:val="center"/>
          </w:tcPr>
          <w:p w:rsidR="00C064E2" w:rsidRPr="00C064E2" w:rsidRDefault="00C064E2" w:rsidP="00F51CDE">
            <w:pPr>
              <w:jc w:val="center"/>
              <w:rPr>
                <w:rFonts w:ascii="Arial" w:hAnsi="Arial" w:cs="Arial"/>
                <w:color w:val="000000"/>
                <w:sz w:val="12"/>
                <w:szCs w:val="12"/>
              </w:rPr>
            </w:pPr>
          </w:p>
        </w:tc>
      </w:tr>
      <w:tr w:rsidR="00C064E2" w:rsidRPr="00C064E2" w:rsidTr="00F51CDE">
        <w:trPr>
          <w:trHeight w:val="20"/>
        </w:trPr>
        <w:tc>
          <w:tcPr>
            <w:tcW w:w="1564"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Фонд заработной платы:</w:t>
            </w:r>
          </w:p>
        </w:tc>
        <w:tc>
          <w:tcPr>
            <w:tcW w:w="937"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 </w:t>
            </w:r>
          </w:p>
        </w:tc>
        <w:tc>
          <w:tcPr>
            <w:tcW w:w="1186" w:type="pct"/>
            <w:noWrap/>
            <w:vAlign w:val="center"/>
          </w:tcPr>
          <w:p w:rsidR="00C064E2" w:rsidRPr="00C064E2" w:rsidRDefault="00C064E2" w:rsidP="00F51CDE">
            <w:pPr>
              <w:jc w:val="center"/>
              <w:rPr>
                <w:rFonts w:ascii="Arial" w:hAnsi="Arial" w:cs="Arial"/>
                <w:color w:val="000000"/>
                <w:sz w:val="12"/>
                <w:szCs w:val="12"/>
              </w:rPr>
            </w:pPr>
          </w:p>
        </w:tc>
        <w:tc>
          <w:tcPr>
            <w:tcW w:w="1313" w:type="pct"/>
            <w:noWrap/>
            <w:vAlign w:val="center"/>
          </w:tcPr>
          <w:p w:rsidR="00C064E2" w:rsidRPr="00C064E2" w:rsidRDefault="00C064E2" w:rsidP="00F51CDE">
            <w:pPr>
              <w:jc w:val="center"/>
              <w:rPr>
                <w:rFonts w:ascii="Arial" w:hAnsi="Arial" w:cs="Arial"/>
                <w:color w:val="000000"/>
                <w:sz w:val="12"/>
                <w:szCs w:val="12"/>
              </w:rPr>
            </w:pPr>
          </w:p>
        </w:tc>
      </w:tr>
      <w:tr w:rsidR="00C064E2" w:rsidRPr="00C064E2" w:rsidTr="00F51CDE">
        <w:trPr>
          <w:trHeight w:val="20"/>
        </w:trPr>
        <w:tc>
          <w:tcPr>
            <w:tcW w:w="1564"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городская</w:t>
            </w:r>
          </w:p>
        </w:tc>
        <w:tc>
          <w:tcPr>
            <w:tcW w:w="937"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 </w:t>
            </w:r>
          </w:p>
        </w:tc>
        <w:tc>
          <w:tcPr>
            <w:tcW w:w="1186" w:type="pct"/>
            <w:noWrap/>
            <w:vAlign w:val="center"/>
          </w:tcPr>
          <w:p w:rsidR="00C064E2" w:rsidRPr="00C064E2" w:rsidRDefault="00C064E2" w:rsidP="00F51CDE">
            <w:pPr>
              <w:jc w:val="center"/>
              <w:rPr>
                <w:rFonts w:ascii="Arial" w:hAnsi="Arial" w:cs="Arial"/>
                <w:color w:val="000000"/>
                <w:sz w:val="12"/>
                <w:szCs w:val="12"/>
              </w:rPr>
            </w:pPr>
            <w:r w:rsidRPr="00C064E2">
              <w:rPr>
                <w:rFonts w:ascii="Arial" w:hAnsi="Arial" w:cs="Arial"/>
                <w:color w:val="000000"/>
                <w:sz w:val="12"/>
                <w:szCs w:val="12"/>
              </w:rPr>
              <w:t>4596,29</w:t>
            </w:r>
          </w:p>
        </w:tc>
        <w:tc>
          <w:tcPr>
            <w:tcW w:w="1313" w:type="pct"/>
            <w:noWrap/>
            <w:vAlign w:val="center"/>
          </w:tcPr>
          <w:p w:rsidR="00C064E2" w:rsidRPr="00C064E2" w:rsidRDefault="00C064E2" w:rsidP="00F51CDE">
            <w:pPr>
              <w:jc w:val="center"/>
              <w:rPr>
                <w:rFonts w:ascii="Arial" w:hAnsi="Arial" w:cs="Arial"/>
                <w:color w:val="000000"/>
                <w:sz w:val="12"/>
                <w:szCs w:val="12"/>
              </w:rPr>
            </w:pPr>
            <w:r w:rsidRPr="00C064E2">
              <w:rPr>
                <w:rFonts w:ascii="Arial" w:hAnsi="Arial" w:cs="Arial"/>
                <w:color w:val="000000"/>
                <w:sz w:val="12"/>
                <w:szCs w:val="12"/>
              </w:rPr>
              <w:t>2517,41</w:t>
            </w:r>
          </w:p>
        </w:tc>
      </w:tr>
      <w:tr w:rsidR="00C064E2" w:rsidRPr="00C064E2" w:rsidTr="00F51CDE">
        <w:trPr>
          <w:trHeight w:val="20"/>
        </w:trPr>
        <w:tc>
          <w:tcPr>
            <w:tcW w:w="1564"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 </w:t>
            </w:r>
          </w:p>
        </w:tc>
        <w:tc>
          <w:tcPr>
            <w:tcW w:w="937"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свыше 1 года обучения</w:t>
            </w:r>
          </w:p>
        </w:tc>
        <w:tc>
          <w:tcPr>
            <w:tcW w:w="1186" w:type="pct"/>
            <w:noWrap/>
            <w:vAlign w:val="center"/>
          </w:tcPr>
          <w:p w:rsidR="00C064E2" w:rsidRPr="00C064E2" w:rsidRDefault="00C064E2" w:rsidP="00F51CDE">
            <w:pPr>
              <w:jc w:val="center"/>
              <w:rPr>
                <w:rFonts w:ascii="Arial" w:hAnsi="Arial" w:cs="Arial"/>
                <w:color w:val="000000"/>
                <w:sz w:val="12"/>
                <w:szCs w:val="12"/>
              </w:rPr>
            </w:pPr>
          </w:p>
        </w:tc>
        <w:tc>
          <w:tcPr>
            <w:tcW w:w="1313" w:type="pct"/>
            <w:noWrap/>
            <w:vAlign w:val="center"/>
          </w:tcPr>
          <w:p w:rsidR="00C064E2" w:rsidRPr="00C064E2" w:rsidRDefault="00C064E2" w:rsidP="00F51CDE">
            <w:pPr>
              <w:jc w:val="center"/>
              <w:rPr>
                <w:rFonts w:ascii="Arial" w:hAnsi="Arial" w:cs="Arial"/>
                <w:color w:val="000000"/>
                <w:sz w:val="12"/>
                <w:szCs w:val="12"/>
              </w:rPr>
            </w:pPr>
          </w:p>
        </w:tc>
      </w:tr>
      <w:tr w:rsidR="00C064E2" w:rsidRPr="00C064E2" w:rsidTr="00F51CDE">
        <w:trPr>
          <w:trHeight w:val="20"/>
        </w:trPr>
        <w:tc>
          <w:tcPr>
            <w:tcW w:w="1564"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Фонд заработной платы:</w:t>
            </w:r>
          </w:p>
        </w:tc>
        <w:tc>
          <w:tcPr>
            <w:tcW w:w="937"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 </w:t>
            </w:r>
          </w:p>
        </w:tc>
        <w:tc>
          <w:tcPr>
            <w:tcW w:w="1186" w:type="pct"/>
            <w:noWrap/>
            <w:vAlign w:val="center"/>
          </w:tcPr>
          <w:p w:rsidR="00C064E2" w:rsidRPr="00C064E2" w:rsidRDefault="00C064E2" w:rsidP="00F51CDE">
            <w:pPr>
              <w:jc w:val="center"/>
              <w:rPr>
                <w:rFonts w:ascii="Arial" w:hAnsi="Arial" w:cs="Arial"/>
                <w:color w:val="000000"/>
                <w:sz w:val="12"/>
                <w:szCs w:val="12"/>
              </w:rPr>
            </w:pPr>
          </w:p>
        </w:tc>
        <w:tc>
          <w:tcPr>
            <w:tcW w:w="1313" w:type="pct"/>
            <w:noWrap/>
            <w:vAlign w:val="center"/>
          </w:tcPr>
          <w:p w:rsidR="00C064E2" w:rsidRPr="00C064E2" w:rsidRDefault="00C064E2" w:rsidP="00F51CDE">
            <w:pPr>
              <w:jc w:val="center"/>
              <w:rPr>
                <w:rFonts w:ascii="Arial" w:hAnsi="Arial" w:cs="Arial"/>
                <w:color w:val="000000"/>
                <w:sz w:val="12"/>
                <w:szCs w:val="12"/>
              </w:rPr>
            </w:pPr>
          </w:p>
        </w:tc>
      </w:tr>
      <w:tr w:rsidR="00C064E2" w:rsidRPr="00C064E2" w:rsidTr="00F51CDE">
        <w:trPr>
          <w:trHeight w:val="20"/>
        </w:trPr>
        <w:tc>
          <w:tcPr>
            <w:tcW w:w="1564"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городская</w:t>
            </w:r>
          </w:p>
        </w:tc>
        <w:tc>
          <w:tcPr>
            <w:tcW w:w="937"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 </w:t>
            </w:r>
          </w:p>
        </w:tc>
        <w:tc>
          <w:tcPr>
            <w:tcW w:w="1186" w:type="pct"/>
            <w:noWrap/>
            <w:vAlign w:val="center"/>
          </w:tcPr>
          <w:p w:rsidR="00C064E2" w:rsidRPr="00C064E2" w:rsidRDefault="00C064E2" w:rsidP="00F51CDE">
            <w:pPr>
              <w:jc w:val="center"/>
              <w:rPr>
                <w:rFonts w:ascii="Arial" w:hAnsi="Arial" w:cs="Arial"/>
                <w:color w:val="000000"/>
                <w:sz w:val="12"/>
                <w:szCs w:val="12"/>
              </w:rPr>
            </w:pPr>
            <w:r w:rsidRPr="00C064E2">
              <w:rPr>
                <w:rFonts w:ascii="Arial" w:hAnsi="Arial" w:cs="Arial"/>
                <w:color w:val="000000"/>
                <w:sz w:val="12"/>
                <w:szCs w:val="12"/>
              </w:rPr>
              <w:t>6128,39</w:t>
            </w:r>
          </w:p>
        </w:tc>
        <w:tc>
          <w:tcPr>
            <w:tcW w:w="1313" w:type="pct"/>
            <w:noWrap/>
            <w:vAlign w:val="center"/>
          </w:tcPr>
          <w:p w:rsidR="00C064E2" w:rsidRPr="00C064E2" w:rsidRDefault="00C064E2" w:rsidP="00F51CDE">
            <w:pPr>
              <w:jc w:val="center"/>
              <w:rPr>
                <w:rFonts w:ascii="Arial" w:hAnsi="Arial" w:cs="Arial"/>
                <w:color w:val="000000"/>
                <w:sz w:val="12"/>
                <w:szCs w:val="12"/>
              </w:rPr>
            </w:pPr>
            <w:r w:rsidRPr="00C064E2">
              <w:rPr>
                <w:rFonts w:ascii="Arial" w:hAnsi="Arial" w:cs="Arial"/>
                <w:color w:val="000000"/>
                <w:sz w:val="12"/>
                <w:szCs w:val="12"/>
              </w:rPr>
              <w:t>4195,74</w:t>
            </w:r>
          </w:p>
        </w:tc>
      </w:tr>
      <w:tr w:rsidR="00C064E2" w:rsidRPr="00C064E2" w:rsidTr="00F51CDE">
        <w:trPr>
          <w:trHeight w:val="20"/>
        </w:trPr>
        <w:tc>
          <w:tcPr>
            <w:tcW w:w="1564" w:type="pct"/>
          </w:tcPr>
          <w:p w:rsidR="00C064E2" w:rsidRPr="00C064E2" w:rsidRDefault="00C064E2" w:rsidP="00932662">
            <w:pPr>
              <w:rPr>
                <w:rFonts w:ascii="Arial" w:hAnsi="Arial" w:cs="Arial"/>
                <w:b/>
                <w:bCs/>
                <w:color w:val="000000"/>
                <w:sz w:val="12"/>
                <w:szCs w:val="12"/>
              </w:rPr>
            </w:pPr>
            <w:r w:rsidRPr="00C064E2">
              <w:rPr>
                <w:rFonts w:ascii="Arial" w:hAnsi="Arial" w:cs="Arial"/>
                <w:b/>
                <w:bCs/>
                <w:color w:val="000000"/>
                <w:sz w:val="12"/>
                <w:szCs w:val="12"/>
              </w:rPr>
              <w:t>Учебно-тренировочный этап подготовки</w:t>
            </w:r>
          </w:p>
        </w:tc>
        <w:tc>
          <w:tcPr>
            <w:tcW w:w="937"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1 год обучения</w:t>
            </w:r>
          </w:p>
        </w:tc>
        <w:tc>
          <w:tcPr>
            <w:tcW w:w="1186" w:type="pct"/>
            <w:noWrap/>
            <w:vAlign w:val="center"/>
          </w:tcPr>
          <w:p w:rsidR="00C064E2" w:rsidRPr="00C064E2" w:rsidRDefault="00C064E2" w:rsidP="00F51CDE">
            <w:pPr>
              <w:jc w:val="center"/>
              <w:rPr>
                <w:rFonts w:ascii="Arial" w:hAnsi="Arial" w:cs="Arial"/>
                <w:color w:val="000000"/>
                <w:sz w:val="12"/>
                <w:szCs w:val="12"/>
              </w:rPr>
            </w:pPr>
          </w:p>
        </w:tc>
        <w:tc>
          <w:tcPr>
            <w:tcW w:w="1313" w:type="pct"/>
            <w:noWrap/>
            <w:vAlign w:val="center"/>
          </w:tcPr>
          <w:p w:rsidR="00C064E2" w:rsidRPr="00C064E2" w:rsidRDefault="00C064E2" w:rsidP="00F51CDE">
            <w:pPr>
              <w:jc w:val="center"/>
              <w:rPr>
                <w:rFonts w:ascii="Arial" w:hAnsi="Arial" w:cs="Arial"/>
                <w:color w:val="000000"/>
                <w:sz w:val="12"/>
                <w:szCs w:val="12"/>
              </w:rPr>
            </w:pPr>
          </w:p>
        </w:tc>
      </w:tr>
      <w:tr w:rsidR="00C064E2" w:rsidRPr="00C064E2" w:rsidTr="00F51CDE">
        <w:trPr>
          <w:trHeight w:val="20"/>
        </w:trPr>
        <w:tc>
          <w:tcPr>
            <w:tcW w:w="1564"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Фонд заработной платы:</w:t>
            </w:r>
          </w:p>
        </w:tc>
        <w:tc>
          <w:tcPr>
            <w:tcW w:w="937"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 </w:t>
            </w:r>
          </w:p>
        </w:tc>
        <w:tc>
          <w:tcPr>
            <w:tcW w:w="1186" w:type="pct"/>
            <w:noWrap/>
            <w:vAlign w:val="center"/>
          </w:tcPr>
          <w:p w:rsidR="00C064E2" w:rsidRPr="00C064E2" w:rsidRDefault="00C064E2" w:rsidP="00F51CDE">
            <w:pPr>
              <w:jc w:val="center"/>
              <w:rPr>
                <w:rFonts w:ascii="Arial" w:hAnsi="Arial" w:cs="Arial"/>
                <w:color w:val="000000"/>
                <w:sz w:val="12"/>
                <w:szCs w:val="12"/>
              </w:rPr>
            </w:pPr>
          </w:p>
        </w:tc>
        <w:tc>
          <w:tcPr>
            <w:tcW w:w="1313" w:type="pct"/>
            <w:noWrap/>
            <w:vAlign w:val="center"/>
          </w:tcPr>
          <w:p w:rsidR="00C064E2" w:rsidRPr="00C064E2" w:rsidRDefault="00C064E2" w:rsidP="00F51CDE">
            <w:pPr>
              <w:jc w:val="center"/>
              <w:rPr>
                <w:rFonts w:ascii="Arial" w:hAnsi="Arial" w:cs="Arial"/>
                <w:color w:val="000000"/>
                <w:sz w:val="12"/>
                <w:szCs w:val="12"/>
              </w:rPr>
            </w:pPr>
          </w:p>
        </w:tc>
      </w:tr>
      <w:tr w:rsidR="00C064E2" w:rsidRPr="00C064E2" w:rsidTr="00F51CDE">
        <w:trPr>
          <w:trHeight w:val="20"/>
        </w:trPr>
        <w:tc>
          <w:tcPr>
            <w:tcW w:w="1564"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городская</w:t>
            </w:r>
          </w:p>
        </w:tc>
        <w:tc>
          <w:tcPr>
            <w:tcW w:w="937"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 </w:t>
            </w:r>
          </w:p>
        </w:tc>
        <w:tc>
          <w:tcPr>
            <w:tcW w:w="1186" w:type="pct"/>
            <w:noWrap/>
            <w:vAlign w:val="center"/>
          </w:tcPr>
          <w:p w:rsidR="00C064E2" w:rsidRPr="00C064E2" w:rsidRDefault="00C064E2" w:rsidP="00F51CDE">
            <w:pPr>
              <w:jc w:val="center"/>
              <w:rPr>
                <w:rFonts w:ascii="Arial" w:hAnsi="Arial" w:cs="Arial"/>
                <w:color w:val="000000"/>
                <w:sz w:val="12"/>
                <w:szCs w:val="12"/>
              </w:rPr>
            </w:pPr>
            <w:r w:rsidRPr="00C064E2">
              <w:rPr>
                <w:rFonts w:ascii="Arial" w:hAnsi="Arial" w:cs="Arial"/>
                <w:color w:val="000000"/>
                <w:sz w:val="12"/>
                <w:szCs w:val="12"/>
              </w:rPr>
              <w:t>10213,99</w:t>
            </w:r>
          </w:p>
        </w:tc>
        <w:tc>
          <w:tcPr>
            <w:tcW w:w="1313" w:type="pct"/>
            <w:noWrap/>
            <w:vAlign w:val="center"/>
          </w:tcPr>
          <w:p w:rsidR="00C064E2" w:rsidRPr="00C064E2" w:rsidRDefault="00C064E2" w:rsidP="00F51CDE">
            <w:pPr>
              <w:jc w:val="center"/>
              <w:rPr>
                <w:rFonts w:ascii="Arial" w:hAnsi="Arial" w:cs="Arial"/>
                <w:color w:val="000000"/>
                <w:sz w:val="12"/>
                <w:szCs w:val="12"/>
              </w:rPr>
            </w:pPr>
            <w:r w:rsidRPr="00C064E2">
              <w:rPr>
                <w:rFonts w:ascii="Arial" w:hAnsi="Arial" w:cs="Arial"/>
                <w:color w:val="000000"/>
                <w:sz w:val="12"/>
                <w:szCs w:val="12"/>
              </w:rPr>
              <w:t>6713,3</w:t>
            </w:r>
          </w:p>
        </w:tc>
      </w:tr>
      <w:tr w:rsidR="00C064E2" w:rsidRPr="00C064E2" w:rsidTr="00F51CDE">
        <w:trPr>
          <w:trHeight w:val="20"/>
        </w:trPr>
        <w:tc>
          <w:tcPr>
            <w:tcW w:w="1564"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 </w:t>
            </w:r>
          </w:p>
        </w:tc>
        <w:tc>
          <w:tcPr>
            <w:tcW w:w="937"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2-3 год обучения</w:t>
            </w:r>
          </w:p>
        </w:tc>
        <w:tc>
          <w:tcPr>
            <w:tcW w:w="1186" w:type="pct"/>
            <w:noWrap/>
            <w:vAlign w:val="center"/>
          </w:tcPr>
          <w:p w:rsidR="00C064E2" w:rsidRPr="00C064E2" w:rsidRDefault="00C064E2" w:rsidP="00F51CDE">
            <w:pPr>
              <w:jc w:val="center"/>
              <w:rPr>
                <w:rFonts w:ascii="Arial" w:hAnsi="Arial" w:cs="Arial"/>
                <w:color w:val="000000"/>
                <w:sz w:val="12"/>
                <w:szCs w:val="12"/>
              </w:rPr>
            </w:pPr>
          </w:p>
        </w:tc>
        <w:tc>
          <w:tcPr>
            <w:tcW w:w="1313" w:type="pct"/>
            <w:noWrap/>
            <w:vAlign w:val="center"/>
          </w:tcPr>
          <w:p w:rsidR="00C064E2" w:rsidRPr="00C064E2" w:rsidRDefault="00C064E2" w:rsidP="00F51CDE">
            <w:pPr>
              <w:jc w:val="center"/>
              <w:rPr>
                <w:rFonts w:ascii="Arial" w:hAnsi="Arial" w:cs="Arial"/>
                <w:color w:val="000000"/>
                <w:sz w:val="12"/>
                <w:szCs w:val="12"/>
              </w:rPr>
            </w:pPr>
          </w:p>
        </w:tc>
      </w:tr>
      <w:tr w:rsidR="00C064E2" w:rsidRPr="00C064E2" w:rsidTr="00F51CDE">
        <w:trPr>
          <w:trHeight w:val="20"/>
        </w:trPr>
        <w:tc>
          <w:tcPr>
            <w:tcW w:w="1564"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Фонд заработной платы:</w:t>
            </w:r>
          </w:p>
        </w:tc>
        <w:tc>
          <w:tcPr>
            <w:tcW w:w="937"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 </w:t>
            </w:r>
          </w:p>
        </w:tc>
        <w:tc>
          <w:tcPr>
            <w:tcW w:w="1186" w:type="pct"/>
            <w:noWrap/>
            <w:vAlign w:val="center"/>
          </w:tcPr>
          <w:p w:rsidR="00C064E2" w:rsidRPr="00C064E2" w:rsidRDefault="00C064E2" w:rsidP="00F51CDE">
            <w:pPr>
              <w:jc w:val="center"/>
              <w:rPr>
                <w:rFonts w:ascii="Arial" w:hAnsi="Arial" w:cs="Arial"/>
                <w:color w:val="000000"/>
                <w:sz w:val="12"/>
                <w:szCs w:val="12"/>
              </w:rPr>
            </w:pPr>
          </w:p>
        </w:tc>
        <w:tc>
          <w:tcPr>
            <w:tcW w:w="1313" w:type="pct"/>
            <w:noWrap/>
            <w:vAlign w:val="center"/>
          </w:tcPr>
          <w:p w:rsidR="00C064E2" w:rsidRPr="00C064E2" w:rsidRDefault="00C064E2" w:rsidP="00F51CDE">
            <w:pPr>
              <w:jc w:val="center"/>
              <w:rPr>
                <w:rFonts w:ascii="Arial" w:hAnsi="Arial" w:cs="Arial"/>
                <w:color w:val="000000"/>
                <w:sz w:val="12"/>
                <w:szCs w:val="12"/>
              </w:rPr>
            </w:pPr>
          </w:p>
        </w:tc>
      </w:tr>
      <w:tr w:rsidR="00C064E2" w:rsidRPr="00C064E2" w:rsidTr="00F51CDE">
        <w:trPr>
          <w:trHeight w:val="20"/>
        </w:trPr>
        <w:tc>
          <w:tcPr>
            <w:tcW w:w="1564"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городская</w:t>
            </w:r>
          </w:p>
        </w:tc>
        <w:tc>
          <w:tcPr>
            <w:tcW w:w="937"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 </w:t>
            </w:r>
          </w:p>
        </w:tc>
        <w:tc>
          <w:tcPr>
            <w:tcW w:w="1186" w:type="pct"/>
            <w:noWrap/>
            <w:vAlign w:val="center"/>
          </w:tcPr>
          <w:p w:rsidR="00C064E2" w:rsidRPr="00C064E2" w:rsidRDefault="00C064E2" w:rsidP="00F51CDE">
            <w:pPr>
              <w:jc w:val="center"/>
              <w:rPr>
                <w:rFonts w:ascii="Arial" w:hAnsi="Arial" w:cs="Arial"/>
                <w:color w:val="000000"/>
                <w:sz w:val="12"/>
                <w:szCs w:val="12"/>
              </w:rPr>
            </w:pPr>
            <w:r w:rsidRPr="00C064E2">
              <w:rPr>
                <w:rFonts w:ascii="Arial" w:hAnsi="Arial" w:cs="Arial"/>
                <w:color w:val="000000"/>
                <w:sz w:val="12"/>
                <w:szCs w:val="12"/>
              </w:rPr>
              <w:t>11916,32</w:t>
            </w:r>
          </w:p>
        </w:tc>
        <w:tc>
          <w:tcPr>
            <w:tcW w:w="1313" w:type="pct"/>
            <w:noWrap/>
            <w:vAlign w:val="center"/>
          </w:tcPr>
          <w:p w:rsidR="00C064E2" w:rsidRPr="00C064E2" w:rsidRDefault="00C064E2" w:rsidP="00F51CDE">
            <w:pPr>
              <w:jc w:val="center"/>
              <w:rPr>
                <w:rFonts w:ascii="Arial" w:hAnsi="Arial" w:cs="Arial"/>
                <w:color w:val="000000"/>
                <w:sz w:val="12"/>
                <w:szCs w:val="12"/>
              </w:rPr>
            </w:pPr>
            <w:r w:rsidRPr="00C064E2">
              <w:rPr>
                <w:rFonts w:ascii="Arial" w:hAnsi="Arial" w:cs="Arial"/>
                <w:color w:val="000000"/>
                <w:sz w:val="12"/>
                <w:szCs w:val="12"/>
              </w:rPr>
              <w:t>7832,18</w:t>
            </w:r>
          </w:p>
        </w:tc>
      </w:tr>
      <w:tr w:rsidR="00C064E2" w:rsidRPr="00C064E2" w:rsidTr="00F51CDE">
        <w:trPr>
          <w:trHeight w:val="20"/>
        </w:trPr>
        <w:tc>
          <w:tcPr>
            <w:tcW w:w="1564" w:type="pct"/>
          </w:tcPr>
          <w:p w:rsidR="00C064E2" w:rsidRPr="00C064E2" w:rsidRDefault="00C064E2" w:rsidP="00932662">
            <w:pPr>
              <w:rPr>
                <w:rFonts w:ascii="Arial" w:hAnsi="Arial" w:cs="Arial"/>
                <w:color w:val="000000"/>
                <w:sz w:val="12"/>
                <w:szCs w:val="12"/>
              </w:rPr>
            </w:pPr>
          </w:p>
        </w:tc>
        <w:tc>
          <w:tcPr>
            <w:tcW w:w="937"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4-5 год обучения</w:t>
            </w:r>
          </w:p>
        </w:tc>
        <w:tc>
          <w:tcPr>
            <w:tcW w:w="1186" w:type="pct"/>
            <w:noWrap/>
            <w:vAlign w:val="center"/>
          </w:tcPr>
          <w:p w:rsidR="00C064E2" w:rsidRPr="00C064E2" w:rsidRDefault="00C064E2" w:rsidP="00F51CDE">
            <w:pPr>
              <w:jc w:val="center"/>
              <w:rPr>
                <w:rFonts w:ascii="Arial" w:hAnsi="Arial" w:cs="Arial"/>
                <w:color w:val="000000"/>
                <w:sz w:val="12"/>
                <w:szCs w:val="12"/>
              </w:rPr>
            </w:pPr>
          </w:p>
        </w:tc>
        <w:tc>
          <w:tcPr>
            <w:tcW w:w="1313" w:type="pct"/>
            <w:noWrap/>
            <w:vAlign w:val="center"/>
          </w:tcPr>
          <w:p w:rsidR="00C064E2" w:rsidRPr="00C064E2" w:rsidRDefault="00C064E2" w:rsidP="00F51CDE">
            <w:pPr>
              <w:jc w:val="center"/>
              <w:rPr>
                <w:rFonts w:ascii="Arial" w:hAnsi="Arial" w:cs="Arial"/>
                <w:color w:val="000000"/>
                <w:sz w:val="12"/>
                <w:szCs w:val="12"/>
              </w:rPr>
            </w:pPr>
          </w:p>
        </w:tc>
      </w:tr>
      <w:tr w:rsidR="00C064E2" w:rsidRPr="00C064E2" w:rsidTr="00F51CDE">
        <w:trPr>
          <w:trHeight w:val="20"/>
        </w:trPr>
        <w:tc>
          <w:tcPr>
            <w:tcW w:w="1564"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Фонд заработной платы:</w:t>
            </w:r>
          </w:p>
        </w:tc>
        <w:tc>
          <w:tcPr>
            <w:tcW w:w="937" w:type="pct"/>
          </w:tcPr>
          <w:p w:rsidR="00C064E2" w:rsidRPr="00C064E2" w:rsidRDefault="00C064E2" w:rsidP="00932662">
            <w:pPr>
              <w:rPr>
                <w:rFonts w:ascii="Arial" w:hAnsi="Arial" w:cs="Arial"/>
                <w:color w:val="000000"/>
                <w:sz w:val="12"/>
                <w:szCs w:val="12"/>
              </w:rPr>
            </w:pPr>
          </w:p>
        </w:tc>
        <w:tc>
          <w:tcPr>
            <w:tcW w:w="1186" w:type="pct"/>
            <w:noWrap/>
            <w:vAlign w:val="center"/>
          </w:tcPr>
          <w:p w:rsidR="00C064E2" w:rsidRPr="00C064E2" w:rsidRDefault="00C064E2" w:rsidP="00F51CDE">
            <w:pPr>
              <w:jc w:val="center"/>
              <w:rPr>
                <w:rFonts w:ascii="Arial" w:hAnsi="Arial" w:cs="Arial"/>
                <w:color w:val="000000"/>
                <w:sz w:val="12"/>
                <w:szCs w:val="12"/>
              </w:rPr>
            </w:pPr>
          </w:p>
        </w:tc>
        <w:tc>
          <w:tcPr>
            <w:tcW w:w="1313" w:type="pct"/>
            <w:noWrap/>
            <w:vAlign w:val="center"/>
          </w:tcPr>
          <w:p w:rsidR="00C064E2" w:rsidRPr="00C064E2" w:rsidRDefault="00C064E2" w:rsidP="00F51CDE">
            <w:pPr>
              <w:jc w:val="center"/>
              <w:rPr>
                <w:rFonts w:ascii="Arial" w:hAnsi="Arial" w:cs="Arial"/>
                <w:color w:val="000000"/>
                <w:sz w:val="12"/>
                <w:szCs w:val="12"/>
              </w:rPr>
            </w:pPr>
          </w:p>
        </w:tc>
      </w:tr>
      <w:tr w:rsidR="00C064E2" w:rsidRPr="00C064E2" w:rsidTr="00F51CDE">
        <w:trPr>
          <w:trHeight w:val="20"/>
        </w:trPr>
        <w:tc>
          <w:tcPr>
            <w:tcW w:w="1564"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городская</w:t>
            </w:r>
          </w:p>
        </w:tc>
        <w:tc>
          <w:tcPr>
            <w:tcW w:w="937" w:type="pct"/>
          </w:tcPr>
          <w:p w:rsidR="00C064E2" w:rsidRPr="00C064E2" w:rsidRDefault="00C064E2" w:rsidP="00932662">
            <w:pPr>
              <w:rPr>
                <w:rFonts w:ascii="Arial" w:hAnsi="Arial" w:cs="Arial"/>
                <w:color w:val="000000"/>
                <w:sz w:val="12"/>
                <w:szCs w:val="12"/>
              </w:rPr>
            </w:pPr>
          </w:p>
        </w:tc>
        <w:tc>
          <w:tcPr>
            <w:tcW w:w="1186" w:type="pct"/>
            <w:noWrap/>
            <w:vAlign w:val="center"/>
          </w:tcPr>
          <w:p w:rsidR="00C064E2" w:rsidRPr="00C064E2" w:rsidRDefault="00C064E2" w:rsidP="00F51CDE">
            <w:pPr>
              <w:jc w:val="center"/>
              <w:rPr>
                <w:rFonts w:ascii="Arial" w:hAnsi="Arial" w:cs="Arial"/>
                <w:color w:val="000000"/>
                <w:sz w:val="12"/>
                <w:szCs w:val="12"/>
              </w:rPr>
            </w:pPr>
            <w:r w:rsidRPr="00C064E2">
              <w:rPr>
                <w:rFonts w:ascii="Arial" w:hAnsi="Arial" w:cs="Arial"/>
                <w:color w:val="000000"/>
                <w:sz w:val="12"/>
                <w:szCs w:val="12"/>
              </w:rPr>
              <w:t>14299,58</w:t>
            </w:r>
          </w:p>
        </w:tc>
        <w:tc>
          <w:tcPr>
            <w:tcW w:w="1313" w:type="pct"/>
            <w:noWrap/>
            <w:vAlign w:val="center"/>
          </w:tcPr>
          <w:p w:rsidR="00C064E2" w:rsidRPr="00C064E2" w:rsidRDefault="00C064E2" w:rsidP="00F51CDE">
            <w:pPr>
              <w:jc w:val="center"/>
              <w:rPr>
                <w:rFonts w:ascii="Arial" w:hAnsi="Arial" w:cs="Arial"/>
                <w:color w:val="000000"/>
                <w:sz w:val="12"/>
                <w:szCs w:val="12"/>
              </w:rPr>
            </w:pPr>
            <w:r w:rsidRPr="00C064E2">
              <w:rPr>
                <w:rFonts w:ascii="Arial" w:hAnsi="Arial" w:cs="Arial"/>
                <w:color w:val="000000"/>
                <w:sz w:val="12"/>
                <w:szCs w:val="12"/>
              </w:rPr>
              <w:t>10909,17</w:t>
            </w:r>
          </w:p>
        </w:tc>
      </w:tr>
      <w:tr w:rsidR="00C064E2" w:rsidRPr="00C064E2" w:rsidTr="00F51CDE">
        <w:trPr>
          <w:trHeight w:val="20"/>
        </w:trPr>
        <w:tc>
          <w:tcPr>
            <w:tcW w:w="1564"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Этап спортивного совершенствования</w:t>
            </w:r>
          </w:p>
        </w:tc>
        <w:tc>
          <w:tcPr>
            <w:tcW w:w="937" w:type="pct"/>
          </w:tcPr>
          <w:p w:rsidR="00C064E2" w:rsidRPr="00C064E2" w:rsidRDefault="00C064E2" w:rsidP="00932662">
            <w:pPr>
              <w:rPr>
                <w:rFonts w:ascii="Arial" w:hAnsi="Arial" w:cs="Arial"/>
                <w:color w:val="000000"/>
                <w:sz w:val="12"/>
                <w:szCs w:val="12"/>
              </w:rPr>
            </w:pPr>
            <w:r w:rsidRPr="00C064E2">
              <w:rPr>
                <w:rFonts w:ascii="Arial" w:hAnsi="Arial" w:cs="Arial"/>
                <w:color w:val="000000"/>
                <w:sz w:val="12"/>
                <w:szCs w:val="12"/>
              </w:rPr>
              <w:t>весь период</w:t>
            </w:r>
          </w:p>
        </w:tc>
        <w:tc>
          <w:tcPr>
            <w:tcW w:w="1186" w:type="pct"/>
            <w:noWrap/>
            <w:vAlign w:val="center"/>
          </w:tcPr>
          <w:p w:rsidR="00C064E2" w:rsidRPr="00C064E2" w:rsidRDefault="00C064E2" w:rsidP="00F51CDE">
            <w:pPr>
              <w:jc w:val="center"/>
              <w:rPr>
                <w:rFonts w:ascii="Arial" w:hAnsi="Arial" w:cs="Arial"/>
                <w:color w:val="000000"/>
                <w:sz w:val="12"/>
                <w:szCs w:val="12"/>
              </w:rPr>
            </w:pPr>
          </w:p>
        </w:tc>
        <w:tc>
          <w:tcPr>
            <w:tcW w:w="1313" w:type="pct"/>
            <w:noWrap/>
            <w:vAlign w:val="center"/>
          </w:tcPr>
          <w:p w:rsidR="00C064E2" w:rsidRPr="00C064E2" w:rsidRDefault="00C064E2" w:rsidP="00F51CDE">
            <w:pPr>
              <w:jc w:val="center"/>
              <w:rPr>
                <w:rFonts w:ascii="Arial" w:hAnsi="Arial" w:cs="Arial"/>
                <w:color w:val="000000"/>
                <w:sz w:val="12"/>
                <w:szCs w:val="12"/>
              </w:rPr>
            </w:pPr>
          </w:p>
        </w:tc>
      </w:tr>
      <w:tr w:rsidR="00C064E2" w:rsidRPr="00C064E2" w:rsidTr="00F51CDE">
        <w:trPr>
          <w:trHeight w:val="20"/>
        </w:trPr>
        <w:tc>
          <w:tcPr>
            <w:tcW w:w="1564" w:type="pct"/>
          </w:tcPr>
          <w:p w:rsidR="00C064E2" w:rsidRPr="00C064E2" w:rsidRDefault="00C064E2" w:rsidP="00932662">
            <w:pPr>
              <w:rPr>
                <w:rFonts w:ascii="Arial" w:hAnsi="Arial" w:cs="Arial"/>
                <w:color w:val="000000"/>
                <w:sz w:val="12"/>
                <w:szCs w:val="12"/>
                <w:lang w:val="en-US"/>
              </w:rPr>
            </w:pPr>
            <w:r w:rsidRPr="00C064E2">
              <w:rPr>
                <w:rFonts w:ascii="Arial" w:hAnsi="Arial" w:cs="Arial"/>
                <w:color w:val="000000"/>
                <w:sz w:val="12"/>
                <w:szCs w:val="12"/>
              </w:rPr>
              <w:t>Фонд заработной платы</w:t>
            </w:r>
            <w:r w:rsidRPr="00C064E2">
              <w:rPr>
                <w:rFonts w:ascii="Arial" w:hAnsi="Arial" w:cs="Arial"/>
                <w:color w:val="000000"/>
                <w:sz w:val="12"/>
                <w:szCs w:val="12"/>
                <w:lang w:val="en-US"/>
              </w:rPr>
              <w:t>:</w:t>
            </w:r>
          </w:p>
        </w:tc>
        <w:tc>
          <w:tcPr>
            <w:tcW w:w="937" w:type="pct"/>
          </w:tcPr>
          <w:p w:rsidR="00C064E2" w:rsidRPr="00C064E2" w:rsidRDefault="00C064E2" w:rsidP="00932662">
            <w:pPr>
              <w:rPr>
                <w:rFonts w:ascii="Arial" w:hAnsi="Arial" w:cs="Arial"/>
                <w:color w:val="000000"/>
                <w:sz w:val="12"/>
                <w:szCs w:val="12"/>
              </w:rPr>
            </w:pPr>
          </w:p>
        </w:tc>
        <w:tc>
          <w:tcPr>
            <w:tcW w:w="1186" w:type="pct"/>
            <w:noWrap/>
            <w:vAlign w:val="center"/>
          </w:tcPr>
          <w:p w:rsidR="00C064E2" w:rsidRPr="00C064E2" w:rsidRDefault="00C064E2" w:rsidP="00F51CDE">
            <w:pPr>
              <w:jc w:val="center"/>
              <w:rPr>
                <w:rFonts w:ascii="Arial" w:hAnsi="Arial" w:cs="Arial"/>
                <w:color w:val="000000"/>
                <w:sz w:val="12"/>
                <w:szCs w:val="12"/>
              </w:rPr>
            </w:pPr>
            <w:r w:rsidRPr="00C064E2">
              <w:rPr>
                <w:rFonts w:ascii="Arial" w:hAnsi="Arial" w:cs="Arial"/>
                <w:color w:val="000000"/>
                <w:sz w:val="12"/>
                <w:szCs w:val="12"/>
              </w:rPr>
              <w:t>38132,21</w:t>
            </w:r>
          </w:p>
        </w:tc>
        <w:tc>
          <w:tcPr>
            <w:tcW w:w="1313" w:type="pct"/>
            <w:noWrap/>
            <w:vAlign w:val="center"/>
          </w:tcPr>
          <w:p w:rsidR="00C064E2" w:rsidRPr="00C064E2" w:rsidRDefault="00C064E2" w:rsidP="00F51CDE">
            <w:pPr>
              <w:jc w:val="center"/>
              <w:rPr>
                <w:rFonts w:ascii="Arial" w:hAnsi="Arial" w:cs="Arial"/>
                <w:color w:val="000000"/>
                <w:sz w:val="12"/>
                <w:szCs w:val="12"/>
              </w:rPr>
            </w:pPr>
            <w:r w:rsidRPr="00C064E2">
              <w:rPr>
                <w:rFonts w:ascii="Arial" w:hAnsi="Arial" w:cs="Arial"/>
                <w:color w:val="000000"/>
                <w:sz w:val="12"/>
                <w:szCs w:val="12"/>
              </w:rPr>
              <w:t>28531,49</w:t>
            </w:r>
          </w:p>
        </w:tc>
      </w:tr>
    </w:tbl>
    <w:p w:rsidR="00C064E2" w:rsidRPr="00CD6172" w:rsidRDefault="00C064E2" w:rsidP="00C064E2">
      <w:pPr>
        <w:rPr>
          <w:rFonts w:ascii="Arial" w:hAnsi="Arial" w:cs="Arial"/>
          <w:sz w:val="16"/>
          <w:szCs w:val="16"/>
        </w:rPr>
      </w:pPr>
      <w:r w:rsidRPr="00CD6172">
        <w:rPr>
          <w:rFonts w:ascii="Arial" w:hAnsi="Arial" w:cs="Arial"/>
          <w:color w:val="000000"/>
          <w:sz w:val="16"/>
          <w:szCs w:val="16"/>
        </w:rPr>
        <w:t>СШ - спортивная школа</w:t>
      </w:r>
    </w:p>
    <w:p w:rsidR="00C064E2" w:rsidRPr="00D54781" w:rsidRDefault="00C064E2" w:rsidP="00C064E2">
      <w:pPr>
        <w:rPr>
          <w:rFonts w:ascii="Arial" w:hAnsi="Arial" w:cs="Arial"/>
          <w:b/>
          <w:bCs/>
          <w:color w:val="000000"/>
          <w:sz w:val="4"/>
          <w:szCs w:val="4"/>
        </w:rPr>
      </w:pPr>
    </w:p>
    <w:p w:rsidR="00C064E2" w:rsidRPr="00CD6172" w:rsidRDefault="00C064E2" w:rsidP="00D54781">
      <w:pPr>
        <w:jc w:val="center"/>
        <w:rPr>
          <w:rFonts w:ascii="Arial" w:hAnsi="Arial" w:cs="Arial"/>
          <w:sz w:val="16"/>
          <w:szCs w:val="16"/>
        </w:rPr>
      </w:pPr>
      <w:r w:rsidRPr="00CD6172">
        <w:rPr>
          <w:rFonts w:ascii="Arial" w:hAnsi="Arial" w:cs="Arial"/>
          <w:b/>
          <w:bCs/>
          <w:color w:val="000000"/>
          <w:sz w:val="16"/>
          <w:szCs w:val="16"/>
        </w:rPr>
        <w:t>Раздел 2. Н</w:t>
      </w:r>
      <w:r w:rsidR="00D54781">
        <w:rPr>
          <w:rFonts w:ascii="Arial" w:hAnsi="Arial" w:cs="Arial"/>
          <w:b/>
          <w:bCs/>
          <w:color w:val="000000"/>
          <w:sz w:val="16"/>
          <w:szCs w:val="16"/>
        </w:rPr>
        <w:t xml:space="preserve">орматив </w:t>
      </w:r>
      <w:r w:rsidRPr="00CD6172">
        <w:rPr>
          <w:rFonts w:ascii="Arial" w:hAnsi="Arial" w:cs="Arial"/>
          <w:b/>
          <w:bCs/>
          <w:color w:val="000000"/>
          <w:sz w:val="16"/>
          <w:szCs w:val="16"/>
        </w:rPr>
        <w:t>финансирования</w:t>
      </w:r>
      <w:r w:rsidR="00D54781">
        <w:rPr>
          <w:rFonts w:ascii="Arial" w:hAnsi="Arial" w:cs="Arial"/>
          <w:b/>
          <w:bCs/>
          <w:color w:val="000000"/>
          <w:sz w:val="16"/>
          <w:szCs w:val="16"/>
        </w:rPr>
        <w:t xml:space="preserve"> расходов на материальные</w:t>
      </w:r>
      <w:r w:rsidRPr="00CD6172">
        <w:rPr>
          <w:rFonts w:ascii="Arial" w:hAnsi="Arial" w:cs="Arial"/>
          <w:b/>
          <w:bCs/>
          <w:color w:val="000000"/>
          <w:sz w:val="16"/>
          <w:szCs w:val="16"/>
        </w:rPr>
        <w:t xml:space="preserve"> затраты</w:t>
      </w:r>
    </w:p>
    <w:tbl>
      <w:tblPr>
        <w:tblStyle w:val="ab"/>
        <w:tblW w:w="5000" w:type="pct"/>
        <w:tblCellMar>
          <w:left w:w="0" w:type="dxa"/>
          <w:right w:w="0" w:type="dxa"/>
        </w:tblCellMar>
        <w:tblLook w:val="0000"/>
      </w:tblPr>
      <w:tblGrid>
        <w:gridCol w:w="3950"/>
        <w:gridCol w:w="3741"/>
        <w:gridCol w:w="3659"/>
      </w:tblGrid>
      <w:tr w:rsidR="00C064E2" w:rsidRPr="00D54781" w:rsidTr="00D54781">
        <w:trPr>
          <w:trHeight w:val="20"/>
        </w:trPr>
        <w:tc>
          <w:tcPr>
            <w:tcW w:w="1740" w:type="pct"/>
            <w:vAlign w:val="center"/>
          </w:tcPr>
          <w:p w:rsidR="00C064E2" w:rsidRPr="00D54781" w:rsidRDefault="00A8173E" w:rsidP="00D54781">
            <w:pPr>
              <w:jc w:val="center"/>
              <w:rPr>
                <w:rFonts w:ascii="Arial" w:hAnsi="Arial" w:cs="Arial"/>
                <w:b/>
                <w:bCs/>
                <w:color w:val="000000"/>
                <w:sz w:val="12"/>
                <w:szCs w:val="12"/>
              </w:rPr>
            </w:pPr>
            <w:r>
              <w:rPr>
                <w:rFonts w:ascii="Arial" w:hAnsi="Arial" w:cs="Arial"/>
                <w:b/>
                <w:bCs/>
                <w:color w:val="000000"/>
                <w:sz w:val="12"/>
                <w:szCs w:val="12"/>
              </w:rPr>
              <w:t xml:space="preserve">Наименование </w:t>
            </w:r>
            <w:r w:rsidR="00C064E2" w:rsidRPr="00D54781">
              <w:rPr>
                <w:rFonts w:ascii="Arial" w:hAnsi="Arial" w:cs="Arial"/>
                <w:b/>
                <w:bCs/>
                <w:color w:val="000000"/>
                <w:sz w:val="12"/>
                <w:szCs w:val="12"/>
              </w:rPr>
              <w:t>учреждения</w:t>
            </w:r>
          </w:p>
        </w:tc>
        <w:tc>
          <w:tcPr>
            <w:tcW w:w="1648" w:type="pct"/>
            <w:vAlign w:val="center"/>
          </w:tcPr>
          <w:p w:rsidR="00C064E2" w:rsidRPr="00D54781" w:rsidRDefault="00C064E2" w:rsidP="00D54781">
            <w:pPr>
              <w:jc w:val="center"/>
              <w:rPr>
                <w:rFonts w:ascii="Arial" w:hAnsi="Arial" w:cs="Arial"/>
                <w:b/>
                <w:bCs/>
                <w:color w:val="000000"/>
                <w:sz w:val="12"/>
                <w:szCs w:val="12"/>
              </w:rPr>
            </w:pPr>
            <w:r w:rsidRPr="00D54781">
              <w:rPr>
                <w:rFonts w:ascii="Arial" w:hAnsi="Arial" w:cs="Arial"/>
                <w:b/>
                <w:bCs/>
                <w:color w:val="000000"/>
                <w:sz w:val="12"/>
                <w:szCs w:val="12"/>
              </w:rPr>
              <w:t>единица измерения</w:t>
            </w:r>
          </w:p>
        </w:tc>
        <w:tc>
          <w:tcPr>
            <w:tcW w:w="1612" w:type="pct"/>
            <w:vAlign w:val="center"/>
          </w:tcPr>
          <w:p w:rsidR="00C064E2" w:rsidRPr="00D54781" w:rsidRDefault="00C064E2" w:rsidP="00D54781">
            <w:pPr>
              <w:jc w:val="center"/>
              <w:rPr>
                <w:rFonts w:ascii="Arial" w:hAnsi="Arial" w:cs="Arial"/>
                <w:b/>
                <w:bCs/>
                <w:color w:val="000000"/>
                <w:sz w:val="12"/>
                <w:szCs w:val="12"/>
              </w:rPr>
            </w:pPr>
            <w:r w:rsidRPr="00D54781">
              <w:rPr>
                <w:rFonts w:ascii="Arial" w:hAnsi="Arial" w:cs="Arial"/>
                <w:b/>
                <w:bCs/>
                <w:color w:val="000000"/>
                <w:sz w:val="12"/>
                <w:szCs w:val="12"/>
              </w:rPr>
              <w:t>материальные затраты (руб.)</w:t>
            </w:r>
          </w:p>
        </w:tc>
      </w:tr>
      <w:tr w:rsidR="00C064E2" w:rsidRPr="00D54781" w:rsidTr="00D54781">
        <w:trPr>
          <w:trHeight w:val="20"/>
        </w:trPr>
        <w:tc>
          <w:tcPr>
            <w:tcW w:w="1740" w:type="pct"/>
            <w:noWrap/>
            <w:vAlign w:val="center"/>
          </w:tcPr>
          <w:p w:rsidR="00C064E2" w:rsidRPr="00D54781" w:rsidRDefault="00C064E2" w:rsidP="00D54781">
            <w:pPr>
              <w:jc w:val="center"/>
              <w:rPr>
                <w:rFonts w:ascii="Arial" w:hAnsi="Arial" w:cs="Arial"/>
                <w:color w:val="000000"/>
                <w:sz w:val="12"/>
                <w:szCs w:val="12"/>
              </w:rPr>
            </w:pPr>
          </w:p>
        </w:tc>
        <w:tc>
          <w:tcPr>
            <w:tcW w:w="1648" w:type="pct"/>
            <w:noWrap/>
            <w:vAlign w:val="center"/>
          </w:tcPr>
          <w:p w:rsidR="00C064E2" w:rsidRPr="00D54781" w:rsidRDefault="00C064E2" w:rsidP="00D54781">
            <w:pPr>
              <w:jc w:val="center"/>
              <w:rPr>
                <w:rFonts w:ascii="Arial" w:hAnsi="Arial" w:cs="Arial"/>
                <w:color w:val="000000"/>
                <w:sz w:val="12"/>
                <w:szCs w:val="12"/>
              </w:rPr>
            </w:pPr>
            <w:r w:rsidRPr="00D54781">
              <w:rPr>
                <w:rFonts w:ascii="Arial" w:hAnsi="Arial" w:cs="Arial"/>
                <w:color w:val="000000"/>
                <w:sz w:val="12"/>
                <w:szCs w:val="12"/>
              </w:rPr>
              <w:t>1 обучающийся</w:t>
            </w:r>
          </w:p>
        </w:tc>
        <w:tc>
          <w:tcPr>
            <w:tcW w:w="1612" w:type="pct"/>
            <w:noWrap/>
            <w:vAlign w:val="center"/>
          </w:tcPr>
          <w:p w:rsidR="00C064E2" w:rsidRPr="00D54781" w:rsidRDefault="00C064E2" w:rsidP="00D54781">
            <w:pPr>
              <w:jc w:val="center"/>
              <w:rPr>
                <w:rFonts w:ascii="Arial" w:hAnsi="Arial" w:cs="Arial"/>
                <w:color w:val="000000"/>
                <w:sz w:val="12"/>
                <w:szCs w:val="12"/>
              </w:rPr>
            </w:pPr>
            <w:r w:rsidRPr="00D54781">
              <w:rPr>
                <w:rFonts w:ascii="Arial" w:hAnsi="Arial" w:cs="Arial"/>
                <w:color w:val="000000"/>
                <w:sz w:val="12"/>
                <w:szCs w:val="12"/>
              </w:rPr>
              <w:t>257,82</w:t>
            </w:r>
          </w:p>
        </w:tc>
      </w:tr>
      <w:tr w:rsidR="00C064E2" w:rsidRPr="00D54781" w:rsidTr="00D54781">
        <w:trPr>
          <w:trHeight w:val="20"/>
        </w:trPr>
        <w:tc>
          <w:tcPr>
            <w:tcW w:w="1740" w:type="pct"/>
            <w:noWrap/>
            <w:vAlign w:val="center"/>
          </w:tcPr>
          <w:p w:rsidR="00C064E2" w:rsidRPr="00D54781" w:rsidRDefault="00C064E2" w:rsidP="00D54781">
            <w:pPr>
              <w:jc w:val="center"/>
              <w:rPr>
                <w:rFonts w:ascii="Arial" w:hAnsi="Arial" w:cs="Arial"/>
                <w:color w:val="000000"/>
                <w:sz w:val="12"/>
                <w:szCs w:val="12"/>
              </w:rPr>
            </w:pPr>
            <w:r w:rsidRPr="00D54781">
              <w:rPr>
                <w:rFonts w:ascii="Arial" w:hAnsi="Arial" w:cs="Arial"/>
                <w:color w:val="000000"/>
                <w:sz w:val="12"/>
                <w:szCs w:val="12"/>
              </w:rPr>
              <w:t>СШ</w:t>
            </w:r>
          </w:p>
        </w:tc>
        <w:tc>
          <w:tcPr>
            <w:tcW w:w="1648" w:type="pct"/>
            <w:noWrap/>
            <w:vAlign w:val="center"/>
          </w:tcPr>
          <w:p w:rsidR="00C064E2" w:rsidRPr="00D54781" w:rsidRDefault="00C064E2" w:rsidP="00D54781">
            <w:pPr>
              <w:jc w:val="center"/>
              <w:rPr>
                <w:rFonts w:ascii="Arial" w:hAnsi="Arial" w:cs="Arial"/>
                <w:color w:val="000000"/>
                <w:sz w:val="12"/>
                <w:szCs w:val="12"/>
              </w:rPr>
            </w:pPr>
          </w:p>
        </w:tc>
        <w:tc>
          <w:tcPr>
            <w:tcW w:w="1612" w:type="pct"/>
            <w:noWrap/>
            <w:vAlign w:val="center"/>
          </w:tcPr>
          <w:p w:rsidR="00C064E2" w:rsidRPr="00D54781" w:rsidRDefault="00C064E2" w:rsidP="00D54781">
            <w:pPr>
              <w:jc w:val="center"/>
              <w:rPr>
                <w:rFonts w:ascii="Arial" w:hAnsi="Arial" w:cs="Arial"/>
                <w:color w:val="000000"/>
                <w:sz w:val="12"/>
                <w:szCs w:val="12"/>
              </w:rPr>
            </w:pPr>
          </w:p>
        </w:tc>
      </w:tr>
    </w:tbl>
    <w:p w:rsidR="009D2401" w:rsidRPr="00D54781" w:rsidRDefault="009D2401" w:rsidP="004E1A32">
      <w:pPr>
        <w:tabs>
          <w:tab w:val="left" w:pos="5954"/>
        </w:tabs>
        <w:jc w:val="right"/>
        <w:rPr>
          <w:rFonts w:ascii="Arial" w:hAnsi="Arial" w:cs="Arial"/>
          <w:b/>
          <w:sz w:val="8"/>
          <w:szCs w:val="8"/>
        </w:rPr>
      </w:pPr>
    </w:p>
    <w:tbl>
      <w:tblPr>
        <w:tblW w:w="4552" w:type="dxa"/>
        <w:jc w:val="right"/>
        <w:tblInd w:w="780" w:type="dxa"/>
        <w:tblCellMar>
          <w:left w:w="0" w:type="dxa"/>
          <w:right w:w="0" w:type="dxa"/>
        </w:tblCellMar>
        <w:tblLook w:val="04A0"/>
      </w:tblPr>
      <w:tblGrid>
        <w:gridCol w:w="4568"/>
      </w:tblGrid>
      <w:tr w:rsidR="009D2401" w:rsidRPr="005701D4" w:rsidTr="00D54781">
        <w:trPr>
          <w:trHeight w:val="20"/>
          <w:jc w:val="right"/>
        </w:trPr>
        <w:tc>
          <w:tcPr>
            <w:tcW w:w="4552" w:type="dxa"/>
            <w:tcBorders>
              <w:top w:val="nil"/>
              <w:left w:val="nil"/>
              <w:bottom w:val="nil"/>
              <w:right w:val="nil"/>
            </w:tcBorders>
            <w:shd w:val="clear" w:color="000000" w:fill="FFFFFF"/>
            <w:noWrap/>
            <w:vAlign w:val="center"/>
            <w:hideMark/>
          </w:tcPr>
          <w:p w:rsidR="009D2401" w:rsidRPr="005701D4" w:rsidRDefault="009D2401" w:rsidP="006F5A93">
            <w:pPr>
              <w:jc w:val="center"/>
              <w:rPr>
                <w:rFonts w:ascii="Arial" w:hAnsi="Arial" w:cs="Arial"/>
                <w:b/>
                <w:bCs/>
                <w:color w:val="000000"/>
                <w:sz w:val="12"/>
                <w:szCs w:val="16"/>
              </w:rPr>
            </w:pPr>
            <w:r w:rsidRPr="005701D4">
              <w:rPr>
                <w:rFonts w:ascii="Arial" w:hAnsi="Arial" w:cs="Arial"/>
                <w:b/>
                <w:bCs/>
                <w:color w:val="000000"/>
                <w:sz w:val="12"/>
                <w:szCs w:val="16"/>
              </w:rPr>
              <w:t>Приложение 1</w:t>
            </w:r>
            <w:r>
              <w:rPr>
                <w:rFonts w:ascii="Arial" w:hAnsi="Arial" w:cs="Arial"/>
                <w:b/>
                <w:bCs/>
                <w:color w:val="000000"/>
                <w:sz w:val="12"/>
                <w:szCs w:val="16"/>
              </w:rPr>
              <w:t>7</w:t>
            </w:r>
          </w:p>
        </w:tc>
      </w:tr>
      <w:tr w:rsidR="009D2401" w:rsidRPr="005701D4" w:rsidTr="00D54781">
        <w:trPr>
          <w:trHeight w:val="138"/>
          <w:jc w:val="right"/>
        </w:trPr>
        <w:tc>
          <w:tcPr>
            <w:tcW w:w="4552" w:type="dxa"/>
            <w:vMerge w:val="restart"/>
            <w:tcBorders>
              <w:top w:val="nil"/>
              <w:left w:val="nil"/>
              <w:bottom w:val="nil"/>
              <w:right w:val="nil"/>
            </w:tcBorders>
            <w:shd w:val="clear" w:color="000000" w:fill="FFFFFF"/>
            <w:hideMark/>
          </w:tcPr>
          <w:p w:rsidR="009D2401"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9D2401"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9D2401" w:rsidRPr="005701D4" w:rsidTr="00D54781">
        <w:trPr>
          <w:trHeight w:val="138"/>
          <w:jc w:val="right"/>
        </w:trPr>
        <w:tc>
          <w:tcPr>
            <w:tcW w:w="4552" w:type="dxa"/>
            <w:vMerge/>
            <w:tcBorders>
              <w:top w:val="nil"/>
              <w:left w:val="nil"/>
              <w:bottom w:val="nil"/>
              <w:right w:val="nil"/>
            </w:tcBorders>
            <w:vAlign w:val="center"/>
            <w:hideMark/>
          </w:tcPr>
          <w:p w:rsidR="009D2401" w:rsidRPr="005701D4" w:rsidRDefault="009D2401" w:rsidP="006F5A93">
            <w:pPr>
              <w:rPr>
                <w:rFonts w:ascii="Arial" w:hAnsi="Arial" w:cs="Arial"/>
                <w:color w:val="000000"/>
                <w:sz w:val="12"/>
                <w:szCs w:val="16"/>
              </w:rPr>
            </w:pPr>
          </w:p>
        </w:tc>
      </w:tr>
    </w:tbl>
    <w:p w:rsidR="00D54781" w:rsidRPr="00D54781" w:rsidRDefault="00D54781" w:rsidP="00D54781">
      <w:pPr>
        <w:jc w:val="center"/>
        <w:rPr>
          <w:rFonts w:ascii="Arial" w:hAnsi="Arial" w:cs="Arial"/>
          <w:b/>
          <w:bCs/>
          <w:color w:val="000000"/>
          <w:sz w:val="16"/>
          <w:szCs w:val="16"/>
        </w:rPr>
      </w:pPr>
      <w:r w:rsidRPr="00D54781">
        <w:rPr>
          <w:rFonts w:ascii="Arial" w:hAnsi="Arial" w:cs="Arial"/>
          <w:b/>
          <w:bCs/>
          <w:color w:val="000000"/>
          <w:sz w:val="16"/>
          <w:szCs w:val="16"/>
        </w:rPr>
        <w:t>Нормативы</w:t>
      </w:r>
      <w:r>
        <w:rPr>
          <w:rFonts w:ascii="Arial" w:hAnsi="Arial" w:cs="Arial"/>
          <w:b/>
          <w:bCs/>
          <w:color w:val="000000"/>
          <w:sz w:val="16"/>
          <w:szCs w:val="16"/>
        </w:rPr>
        <w:t xml:space="preserve"> </w:t>
      </w:r>
      <w:r w:rsidRPr="00D54781">
        <w:rPr>
          <w:rFonts w:ascii="Arial" w:hAnsi="Arial" w:cs="Arial"/>
          <w:b/>
          <w:bCs/>
          <w:color w:val="000000"/>
          <w:sz w:val="16"/>
          <w:szCs w:val="16"/>
        </w:rPr>
        <w:t>финансового обеспечения спортивных организаций, реализующих программы спортивной подготовки</w:t>
      </w:r>
      <w:r>
        <w:rPr>
          <w:rFonts w:ascii="Arial" w:hAnsi="Arial" w:cs="Arial"/>
          <w:b/>
          <w:bCs/>
          <w:color w:val="000000"/>
          <w:sz w:val="16"/>
          <w:szCs w:val="16"/>
        </w:rPr>
        <w:t xml:space="preserve"> </w:t>
      </w:r>
      <w:r w:rsidRPr="00D54781">
        <w:rPr>
          <w:rFonts w:ascii="Arial" w:hAnsi="Arial" w:cs="Arial"/>
          <w:b/>
          <w:bCs/>
          <w:color w:val="000000"/>
          <w:sz w:val="16"/>
          <w:szCs w:val="16"/>
        </w:rPr>
        <w:t>на 2027 год</w:t>
      </w:r>
    </w:p>
    <w:p w:rsidR="00D54781" w:rsidRPr="00D54781" w:rsidRDefault="00D54781" w:rsidP="00D54781">
      <w:pPr>
        <w:jc w:val="center"/>
        <w:rPr>
          <w:rFonts w:ascii="Arial" w:hAnsi="Arial" w:cs="Arial"/>
          <w:b/>
          <w:bCs/>
          <w:color w:val="000000"/>
          <w:sz w:val="16"/>
          <w:szCs w:val="16"/>
        </w:rPr>
      </w:pPr>
      <w:r>
        <w:rPr>
          <w:rFonts w:ascii="Arial" w:hAnsi="Arial" w:cs="Arial"/>
          <w:b/>
          <w:bCs/>
          <w:color w:val="000000"/>
          <w:sz w:val="16"/>
          <w:szCs w:val="16"/>
        </w:rPr>
        <w:t xml:space="preserve">Раздел </w:t>
      </w:r>
      <w:r w:rsidRPr="00D54781">
        <w:rPr>
          <w:rFonts w:ascii="Arial" w:hAnsi="Arial" w:cs="Arial"/>
          <w:b/>
          <w:bCs/>
          <w:color w:val="000000"/>
          <w:sz w:val="16"/>
          <w:szCs w:val="16"/>
        </w:rPr>
        <w:t>1. Н</w:t>
      </w:r>
      <w:r w:rsidR="00CB76F6">
        <w:rPr>
          <w:rFonts w:ascii="Arial" w:hAnsi="Arial" w:cs="Arial"/>
          <w:b/>
          <w:bCs/>
          <w:color w:val="000000"/>
          <w:sz w:val="16"/>
          <w:szCs w:val="16"/>
        </w:rPr>
        <w:t xml:space="preserve">ормативы  финансирования </w:t>
      </w:r>
      <w:r w:rsidRPr="00D54781">
        <w:rPr>
          <w:rFonts w:ascii="Arial" w:hAnsi="Arial" w:cs="Arial"/>
          <w:b/>
          <w:bCs/>
          <w:color w:val="000000"/>
          <w:sz w:val="16"/>
          <w:szCs w:val="16"/>
        </w:rPr>
        <w:t>расходов</w:t>
      </w:r>
      <w:r w:rsidR="00F51CDE">
        <w:rPr>
          <w:rFonts w:ascii="Arial" w:hAnsi="Arial" w:cs="Arial"/>
          <w:b/>
          <w:bCs/>
          <w:color w:val="000000"/>
          <w:sz w:val="16"/>
          <w:szCs w:val="16"/>
        </w:rPr>
        <w:t xml:space="preserve"> </w:t>
      </w:r>
      <w:r w:rsidRPr="00D54781">
        <w:rPr>
          <w:rFonts w:ascii="Arial" w:hAnsi="Arial" w:cs="Arial"/>
          <w:b/>
          <w:bCs/>
          <w:color w:val="000000"/>
          <w:sz w:val="16"/>
          <w:szCs w:val="16"/>
        </w:rPr>
        <w:t>на заработную плату</w:t>
      </w:r>
    </w:p>
    <w:tbl>
      <w:tblPr>
        <w:tblStyle w:val="ab"/>
        <w:tblW w:w="5000" w:type="pct"/>
        <w:tblCellMar>
          <w:left w:w="0" w:type="dxa"/>
          <w:right w:w="0" w:type="dxa"/>
        </w:tblCellMar>
        <w:tblLook w:val="0000"/>
      </w:tblPr>
      <w:tblGrid>
        <w:gridCol w:w="2710"/>
        <w:gridCol w:w="2965"/>
        <w:gridCol w:w="2694"/>
        <w:gridCol w:w="2981"/>
      </w:tblGrid>
      <w:tr w:rsidR="00D54781" w:rsidRPr="00D54781" w:rsidTr="00D54781">
        <w:trPr>
          <w:trHeight w:val="20"/>
        </w:trPr>
        <w:tc>
          <w:tcPr>
            <w:tcW w:w="1194" w:type="pct"/>
            <w:vMerge w:val="restart"/>
            <w:vAlign w:val="center"/>
          </w:tcPr>
          <w:p w:rsidR="00D54781" w:rsidRPr="00D54781" w:rsidRDefault="00D54781" w:rsidP="00D54781">
            <w:pPr>
              <w:jc w:val="center"/>
              <w:rPr>
                <w:rFonts w:ascii="Arial" w:hAnsi="Arial" w:cs="Arial"/>
                <w:b/>
                <w:color w:val="000000"/>
                <w:sz w:val="12"/>
                <w:szCs w:val="12"/>
              </w:rPr>
            </w:pPr>
            <w:r w:rsidRPr="00D54781">
              <w:rPr>
                <w:rFonts w:ascii="Arial" w:hAnsi="Arial" w:cs="Arial"/>
                <w:b/>
                <w:color w:val="000000"/>
                <w:sz w:val="12"/>
                <w:szCs w:val="12"/>
              </w:rPr>
              <w:t>Наименование показателя</w:t>
            </w:r>
          </w:p>
        </w:tc>
        <w:tc>
          <w:tcPr>
            <w:tcW w:w="1306" w:type="pct"/>
            <w:vMerge w:val="restart"/>
            <w:vAlign w:val="center"/>
          </w:tcPr>
          <w:p w:rsidR="00D54781" w:rsidRPr="00D54781" w:rsidRDefault="00D54781" w:rsidP="00D54781">
            <w:pPr>
              <w:jc w:val="center"/>
              <w:rPr>
                <w:rFonts w:ascii="Arial" w:hAnsi="Arial" w:cs="Arial"/>
                <w:b/>
                <w:color w:val="000000"/>
                <w:sz w:val="12"/>
                <w:szCs w:val="12"/>
              </w:rPr>
            </w:pPr>
            <w:r w:rsidRPr="00D54781">
              <w:rPr>
                <w:rFonts w:ascii="Arial" w:hAnsi="Arial" w:cs="Arial"/>
                <w:b/>
                <w:color w:val="000000"/>
                <w:sz w:val="12"/>
                <w:szCs w:val="12"/>
              </w:rPr>
              <w:t>период обучения (лет)</w:t>
            </w:r>
          </w:p>
        </w:tc>
        <w:tc>
          <w:tcPr>
            <w:tcW w:w="2500" w:type="pct"/>
            <w:gridSpan w:val="2"/>
            <w:vAlign w:val="center"/>
          </w:tcPr>
          <w:p w:rsidR="00D54781" w:rsidRPr="00D54781" w:rsidRDefault="00D54781" w:rsidP="00D54781">
            <w:pPr>
              <w:jc w:val="center"/>
              <w:rPr>
                <w:rFonts w:ascii="Arial" w:hAnsi="Arial" w:cs="Arial"/>
                <w:b/>
                <w:color w:val="000000"/>
                <w:sz w:val="12"/>
                <w:szCs w:val="12"/>
              </w:rPr>
            </w:pPr>
            <w:r w:rsidRPr="00D54781">
              <w:rPr>
                <w:rFonts w:ascii="Arial" w:hAnsi="Arial" w:cs="Arial"/>
                <w:b/>
                <w:color w:val="000000"/>
                <w:sz w:val="12"/>
                <w:szCs w:val="12"/>
              </w:rPr>
              <w:t>Заработная плата (руб.)</w:t>
            </w:r>
          </w:p>
        </w:tc>
      </w:tr>
      <w:tr w:rsidR="00D54781" w:rsidRPr="00D54781" w:rsidTr="00D54781">
        <w:trPr>
          <w:trHeight w:val="20"/>
        </w:trPr>
        <w:tc>
          <w:tcPr>
            <w:tcW w:w="1194" w:type="pct"/>
            <w:vMerge/>
            <w:vAlign w:val="center"/>
          </w:tcPr>
          <w:p w:rsidR="00D54781" w:rsidRPr="00D54781" w:rsidRDefault="00D54781" w:rsidP="00D54781">
            <w:pPr>
              <w:jc w:val="center"/>
              <w:rPr>
                <w:rFonts w:ascii="Arial" w:hAnsi="Arial" w:cs="Arial"/>
                <w:b/>
                <w:color w:val="000000"/>
                <w:sz w:val="12"/>
                <w:szCs w:val="12"/>
              </w:rPr>
            </w:pPr>
          </w:p>
        </w:tc>
        <w:tc>
          <w:tcPr>
            <w:tcW w:w="1306" w:type="pct"/>
            <w:vMerge/>
            <w:vAlign w:val="center"/>
          </w:tcPr>
          <w:p w:rsidR="00D54781" w:rsidRPr="00D54781" w:rsidRDefault="00D54781" w:rsidP="00D54781">
            <w:pPr>
              <w:jc w:val="center"/>
              <w:rPr>
                <w:rFonts w:ascii="Arial" w:hAnsi="Arial" w:cs="Arial"/>
                <w:b/>
                <w:color w:val="000000"/>
                <w:sz w:val="12"/>
                <w:szCs w:val="12"/>
              </w:rPr>
            </w:pPr>
          </w:p>
        </w:tc>
        <w:tc>
          <w:tcPr>
            <w:tcW w:w="1187" w:type="pct"/>
            <w:noWrap/>
            <w:vAlign w:val="center"/>
          </w:tcPr>
          <w:p w:rsidR="00D54781" w:rsidRPr="00D54781" w:rsidRDefault="00D54781" w:rsidP="00D54781">
            <w:pPr>
              <w:jc w:val="center"/>
              <w:rPr>
                <w:rFonts w:ascii="Arial" w:hAnsi="Arial" w:cs="Arial"/>
                <w:b/>
                <w:color w:val="000000"/>
                <w:sz w:val="12"/>
                <w:szCs w:val="12"/>
              </w:rPr>
            </w:pPr>
            <w:r w:rsidRPr="00D54781">
              <w:rPr>
                <w:rFonts w:ascii="Arial" w:hAnsi="Arial" w:cs="Arial"/>
                <w:b/>
                <w:color w:val="000000"/>
                <w:sz w:val="12"/>
                <w:szCs w:val="12"/>
              </w:rPr>
              <w:t>основной персонал</w:t>
            </w:r>
          </w:p>
        </w:tc>
        <w:tc>
          <w:tcPr>
            <w:tcW w:w="1313" w:type="pct"/>
            <w:vAlign w:val="center"/>
          </w:tcPr>
          <w:p w:rsidR="00D54781" w:rsidRPr="00D54781" w:rsidRDefault="00D54781" w:rsidP="00D54781">
            <w:pPr>
              <w:jc w:val="center"/>
              <w:rPr>
                <w:rFonts w:ascii="Arial" w:hAnsi="Arial" w:cs="Arial"/>
                <w:b/>
                <w:color w:val="000000"/>
                <w:sz w:val="12"/>
                <w:szCs w:val="12"/>
              </w:rPr>
            </w:pPr>
            <w:r w:rsidRPr="00D54781">
              <w:rPr>
                <w:rFonts w:ascii="Arial" w:hAnsi="Arial" w:cs="Arial"/>
                <w:b/>
                <w:color w:val="000000"/>
                <w:sz w:val="12"/>
                <w:szCs w:val="12"/>
              </w:rPr>
              <w:t>административно- хозяйственный персонал</w:t>
            </w:r>
          </w:p>
        </w:tc>
      </w:tr>
      <w:tr w:rsidR="00D54781" w:rsidRPr="00D54781" w:rsidTr="00D54781">
        <w:trPr>
          <w:trHeight w:val="20"/>
        </w:trPr>
        <w:tc>
          <w:tcPr>
            <w:tcW w:w="1194" w:type="pct"/>
            <w:vMerge/>
            <w:vAlign w:val="center"/>
          </w:tcPr>
          <w:p w:rsidR="00D54781" w:rsidRPr="00D54781" w:rsidRDefault="00D54781" w:rsidP="00D54781">
            <w:pPr>
              <w:jc w:val="center"/>
              <w:rPr>
                <w:rFonts w:ascii="Arial" w:hAnsi="Arial" w:cs="Arial"/>
                <w:b/>
                <w:color w:val="000000"/>
                <w:sz w:val="12"/>
                <w:szCs w:val="12"/>
              </w:rPr>
            </w:pPr>
          </w:p>
        </w:tc>
        <w:tc>
          <w:tcPr>
            <w:tcW w:w="1306" w:type="pct"/>
            <w:vMerge/>
            <w:vAlign w:val="center"/>
          </w:tcPr>
          <w:p w:rsidR="00D54781" w:rsidRPr="00D54781" w:rsidRDefault="00D54781" w:rsidP="00D54781">
            <w:pPr>
              <w:jc w:val="center"/>
              <w:rPr>
                <w:rFonts w:ascii="Arial" w:hAnsi="Arial" w:cs="Arial"/>
                <w:b/>
                <w:color w:val="000000"/>
                <w:sz w:val="12"/>
                <w:szCs w:val="12"/>
              </w:rPr>
            </w:pPr>
          </w:p>
        </w:tc>
        <w:tc>
          <w:tcPr>
            <w:tcW w:w="1187" w:type="pct"/>
            <w:noWrap/>
            <w:vAlign w:val="center"/>
          </w:tcPr>
          <w:p w:rsidR="00D54781" w:rsidRPr="00D54781" w:rsidRDefault="00D54781" w:rsidP="00D54781">
            <w:pPr>
              <w:jc w:val="center"/>
              <w:rPr>
                <w:rFonts w:ascii="Arial" w:hAnsi="Arial" w:cs="Arial"/>
                <w:b/>
                <w:color w:val="000000"/>
                <w:sz w:val="12"/>
                <w:szCs w:val="12"/>
              </w:rPr>
            </w:pPr>
            <w:r w:rsidRPr="00D54781">
              <w:rPr>
                <w:rFonts w:ascii="Arial" w:hAnsi="Arial" w:cs="Arial"/>
                <w:b/>
                <w:color w:val="000000"/>
                <w:sz w:val="12"/>
                <w:szCs w:val="12"/>
              </w:rPr>
              <w:t>группы учреждений</w:t>
            </w:r>
          </w:p>
        </w:tc>
        <w:tc>
          <w:tcPr>
            <w:tcW w:w="1313" w:type="pct"/>
            <w:noWrap/>
            <w:vAlign w:val="center"/>
          </w:tcPr>
          <w:p w:rsidR="00D54781" w:rsidRPr="00D54781" w:rsidRDefault="00D54781" w:rsidP="00D54781">
            <w:pPr>
              <w:jc w:val="center"/>
              <w:rPr>
                <w:rFonts w:ascii="Arial" w:hAnsi="Arial" w:cs="Arial"/>
                <w:b/>
                <w:color w:val="000000"/>
                <w:sz w:val="12"/>
                <w:szCs w:val="12"/>
              </w:rPr>
            </w:pPr>
            <w:r w:rsidRPr="00D54781">
              <w:rPr>
                <w:rFonts w:ascii="Arial" w:hAnsi="Arial" w:cs="Arial"/>
                <w:b/>
                <w:color w:val="000000"/>
                <w:sz w:val="12"/>
                <w:szCs w:val="12"/>
              </w:rPr>
              <w:t>группы учреждений</w:t>
            </w:r>
          </w:p>
        </w:tc>
      </w:tr>
      <w:tr w:rsidR="00D54781" w:rsidRPr="00D54781" w:rsidTr="00D54781">
        <w:trPr>
          <w:trHeight w:val="20"/>
        </w:trPr>
        <w:tc>
          <w:tcPr>
            <w:tcW w:w="1194" w:type="pct"/>
            <w:vMerge/>
            <w:vAlign w:val="center"/>
          </w:tcPr>
          <w:p w:rsidR="00D54781" w:rsidRPr="00D54781" w:rsidRDefault="00D54781" w:rsidP="00D54781">
            <w:pPr>
              <w:jc w:val="center"/>
              <w:rPr>
                <w:rFonts w:ascii="Arial" w:hAnsi="Arial" w:cs="Arial"/>
                <w:b/>
                <w:color w:val="000000"/>
                <w:sz w:val="12"/>
                <w:szCs w:val="12"/>
              </w:rPr>
            </w:pPr>
          </w:p>
        </w:tc>
        <w:tc>
          <w:tcPr>
            <w:tcW w:w="1306" w:type="pct"/>
            <w:vMerge/>
            <w:vAlign w:val="center"/>
          </w:tcPr>
          <w:p w:rsidR="00D54781" w:rsidRPr="00D54781" w:rsidRDefault="00D54781" w:rsidP="00D54781">
            <w:pPr>
              <w:jc w:val="center"/>
              <w:rPr>
                <w:rFonts w:ascii="Arial" w:hAnsi="Arial" w:cs="Arial"/>
                <w:b/>
                <w:color w:val="000000"/>
                <w:sz w:val="12"/>
                <w:szCs w:val="12"/>
              </w:rPr>
            </w:pPr>
          </w:p>
        </w:tc>
        <w:tc>
          <w:tcPr>
            <w:tcW w:w="1187" w:type="pct"/>
            <w:noWrap/>
            <w:vAlign w:val="center"/>
          </w:tcPr>
          <w:p w:rsidR="00D54781" w:rsidRPr="00D54781" w:rsidRDefault="00D54781" w:rsidP="00D54781">
            <w:pPr>
              <w:jc w:val="center"/>
              <w:rPr>
                <w:rFonts w:ascii="Arial" w:hAnsi="Arial" w:cs="Arial"/>
                <w:b/>
                <w:color w:val="000000"/>
                <w:sz w:val="12"/>
                <w:szCs w:val="12"/>
              </w:rPr>
            </w:pPr>
            <w:r w:rsidRPr="00D54781">
              <w:rPr>
                <w:rFonts w:ascii="Arial" w:hAnsi="Arial" w:cs="Arial"/>
                <w:b/>
                <w:color w:val="000000"/>
                <w:sz w:val="12"/>
                <w:szCs w:val="12"/>
              </w:rPr>
              <w:t>СШ</w:t>
            </w:r>
          </w:p>
        </w:tc>
        <w:tc>
          <w:tcPr>
            <w:tcW w:w="1313" w:type="pct"/>
            <w:noWrap/>
            <w:vAlign w:val="center"/>
          </w:tcPr>
          <w:p w:rsidR="00D54781" w:rsidRPr="00D54781" w:rsidRDefault="00D54781" w:rsidP="00D54781">
            <w:pPr>
              <w:jc w:val="center"/>
              <w:rPr>
                <w:rFonts w:ascii="Arial" w:hAnsi="Arial" w:cs="Arial"/>
                <w:b/>
                <w:color w:val="000000"/>
                <w:sz w:val="12"/>
                <w:szCs w:val="12"/>
              </w:rPr>
            </w:pPr>
            <w:r w:rsidRPr="00D54781">
              <w:rPr>
                <w:rFonts w:ascii="Arial" w:hAnsi="Arial" w:cs="Arial"/>
                <w:b/>
                <w:color w:val="000000"/>
                <w:sz w:val="12"/>
                <w:szCs w:val="12"/>
              </w:rPr>
              <w:t>СШ</w:t>
            </w:r>
          </w:p>
        </w:tc>
      </w:tr>
      <w:tr w:rsidR="00D54781" w:rsidRPr="00D54781" w:rsidTr="00D54781">
        <w:trPr>
          <w:trHeight w:val="20"/>
        </w:trPr>
        <w:tc>
          <w:tcPr>
            <w:tcW w:w="1194" w:type="pct"/>
            <w:vMerge/>
            <w:vAlign w:val="center"/>
          </w:tcPr>
          <w:p w:rsidR="00D54781" w:rsidRPr="00D54781" w:rsidRDefault="00D54781" w:rsidP="00D54781">
            <w:pPr>
              <w:jc w:val="center"/>
              <w:rPr>
                <w:rFonts w:ascii="Arial" w:hAnsi="Arial" w:cs="Arial"/>
                <w:b/>
                <w:color w:val="000000"/>
                <w:sz w:val="12"/>
                <w:szCs w:val="12"/>
              </w:rPr>
            </w:pPr>
          </w:p>
        </w:tc>
        <w:tc>
          <w:tcPr>
            <w:tcW w:w="1306" w:type="pct"/>
            <w:vMerge/>
            <w:vAlign w:val="center"/>
          </w:tcPr>
          <w:p w:rsidR="00D54781" w:rsidRPr="00D54781" w:rsidRDefault="00D54781" w:rsidP="00D54781">
            <w:pPr>
              <w:jc w:val="center"/>
              <w:rPr>
                <w:rFonts w:ascii="Arial" w:hAnsi="Arial" w:cs="Arial"/>
                <w:b/>
                <w:color w:val="000000"/>
                <w:sz w:val="12"/>
                <w:szCs w:val="12"/>
              </w:rPr>
            </w:pPr>
          </w:p>
        </w:tc>
        <w:tc>
          <w:tcPr>
            <w:tcW w:w="1187" w:type="pct"/>
            <w:noWrap/>
            <w:vAlign w:val="center"/>
          </w:tcPr>
          <w:p w:rsidR="00D54781" w:rsidRPr="00D54781" w:rsidRDefault="00D54781" w:rsidP="00D54781">
            <w:pPr>
              <w:jc w:val="center"/>
              <w:rPr>
                <w:rFonts w:ascii="Arial" w:hAnsi="Arial" w:cs="Arial"/>
                <w:b/>
                <w:color w:val="000000"/>
                <w:sz w:val="12"/>
                <w:szCs w:val="12"/>
              </w:rPr>
            </w:pPr>
            <w:r w:rsidRPr="00D54781">
              <w:rPr>
                <w:rFonts w:ascii="Arial" w:hAnsi="Arial" w:cs="Arial"/>
                <w:b/>
                <w:color w:val="000000"/>
                <w:sz w:val="12"/>
                <w:szCs w:val="12"/>
              </w:rPr>
              <w:t>Прочие виды спорта</w:t>
            </w:r>
          </w:p>
        </w:tc>
        <w:tc>
          <w:tcPr>
            <w:tcW w:w="1313" w:type="pct"/>
            <w:noWrap/>
            <w:vAlign w:val="center"/>
          </w:tcPr>
          <w:p w:rsidR="00D54781" w:rsidRPr="00D54781" w:rsidRDefault="00D54781" w:rsidP="00D54781">
            <w:pPr>
              <w:jc w:val="center"/>
              <w:rPr>
                <w:rFonts w:ascii="Arial" w:hAnsi="Arial" w:cs="Arial"/>
                <w:b/>
                <w:color w:val="000000"/>
                <w:sz w:val="12"/>
                <w:szCs w:val="12"/>
              </w:rPr>
            </w:pPr>
            <w:r w:rsidRPr="00D54781">
              <w:rPr>
                <w:rFonts w:ascii="Arial" w:hAnsi="Arial" w:cs="Arial"/>
                <w:b/>
                <w:color w:val="000000"/>
                <w:sz w:val="12"/>
                <w:szCs w:val="12"/>
              </w:rPr>
              <w:t>Прочие виды спорта</w:t>
            </w:r>
          </w:p>
        </w:tc>
      </w:tr>
      <w:tr w:rsidR="00D54781" w:rsidRPr="00D54781" w:rsidTr="00D54781">
        <w:trPr>
          <w:trHeight w:val="20"/>
        </w:trPr>
        <w:tc>
          <w:tcPr>
            <w:tcW w:w="1194" w:type="pct"/>
            <w:vAlign w:val="center"/>
          </w:tcPr>
          <w:p w:rsidR="00D54781" w:rsidRPr="00D54781" w:rsidRDefault="00D54781" w:rsidP="00D54781">
            <w:pPr>
              <w:rPr>
                <w:rFonts w:ascii="Arial" w:hAnsi="Arial" w:cs="Arial"/>
                <w:b/>
                <w:bCs/>
                <w:color w:val="000000"/>
                <w:sz w:val="12"/>
                <w:szCs w:val="12"/>
              </w:rPr>
            </w:pPr>
            <w:r w:rsidRPr="00D54781">
              <w:rPr>
                <w:rFonts w:ascii="Arial" w:hAnsi="Arial" w:cs="Arial"/>
                <w:b/>
                <w:bCs/>
                <w:color w:val="000000"/>
                <w:sz w:val="12"/>
                <w:szCs w:val="12"/>
              </w:rPr>
              <w:t>Этап начальной подготовки</w:t>
            </w:r>
          </w:p>
        </w:tc>
        <w:tc>
          <w:tcPr>
            <w:tcW w:w="1306" w:type="pct"/>
            <w:vAlign w:val="center"/>
          </w:tcPr>
          <w:p w:rsidR="00D54781" w:rsidRPr="00D54781" w:rsidRDefault="00D54781" w:rsidP="00D54781">
            <w:pPr>
              <w:rPr>
                <w:rFonts w:ascii="Arial" w:hAnsi="Arial" w:cs="Arial"/>
                <w:color w:val="000000"/>
                <w:sz w:val="12"/>
                <w:szCs w:val="12"/>
              </w:rPr>
            </w:pPr>
            <w:r w:rsidRPr="00D54781">
              <w:rPr>
                <w:rFonts w:ascii="Arial" w:hAnsi="Arial" w:cs="Arial"/>
                <w:color w:val="000000"/>
                <w:sz w:val="12"/>
                <w:szCs w:val="12"/>
              </w:rPr>
              <w:t>1 год обучения</w:t>
            </w:r>
          </w:p>
        </w:tc>
        <w:tc>
          <w:tcPr>
            <w:tcW w:w="1187" w:type="pct"/>
            <w:noWrap/>
            <w:vAlign w:val="center"/>
          </w:tcPr>
          <w:p w:rsidR="00D54781" w:rsidRPr="00D54781" w:rsidRDefault="00D54781" w:rsidP="00D54781">
            <w:pPr>
              <w:jc w:val="center"/>
              <w:rPr>
                <w:rFonts w:ascii="Arial" w:hAnsi="Arial" w:cs="Arial"/>
                <w:color w:val="000000"/>
                <w:sz w:val="12"/>
                <w:szCs w:val="12"/>
              </w:rPr>
            </w:pPr>
          </w:p>
        </w:tc>
        <w:tc>
          <w:tcPr>
            <w:tcW w:w="1313" w:type="pct"/>
            <w:noWrap/>
            <w:vAlign w:val="center"/>
          </w:tcPr>
          <w:p w:rsidR="00D54781" w:rsidRPr="00D54781" w:rsidRDefault="00D54781" w:rsidP="00D54781">
            <w:pPr>
              <w:jc w:val="center"/>
              <w:rPr>
                <w:rFonts w:ascii="Arial" w:hAnsi="Arial" w:cs="Arial"/>
                <w:color w:val="000000"/>
                <w:sz w:val="12"/>
                <w:szCs w:val="12"/>
              </w:rPr>
            </w:pPr>
          </w:p>
        </w:tc>
      </w:tr>
      <w:tr w:rsidR="00D54781" w:rsidRPr="00D54781" w:rsidTr="00D54781">
        <w:trPr>
          <w:trHeight w:val="20"/>
        </w:trPr>
        <w:tc>
          <w:tcPr>
            <w:tcW w:w="1194" w:type="pct"/>
            <w:vAlign w:val="center"/>
          </w:tcPr>
          <w:p w:rsidR="00D54781" w:rsidRPr="00D54781" w:rsidRDefault="00D54781" w:rsidP="00D54781">
            <w:pPr>
              <w:rPr>
                <w:rFonts w:ascii="Arial" w:hAnsi="Arial" w:cs="Arial"/>
                <w:color w:val="000000"/>
                <w:sz w:val="12"/>
                <w:szCs w:val="12"/>
              </w:rPr>
            </w:pPr>
            <w:r w:rsidRPr="00D54781">
              <w:rPr>
                <w:rFonts w:ascii="Arial" w:hAnsi="Arial" w:cs="Arial"/>
                <w:color w:val="000000"/>
                <w:sz w:val="12"/>
                <w:szCs w:val="12"/>
              </w:rPr>
              <w:t>Фонд заработной платы:</w:t>
            </w:r>
          </w:p>
        </w:tc>
        <w:tc>
          <w:tcPr>
            <w:tcW w:w="1306" w:type="pct"/>
            <w:vAlign w:val="center"/>
          </w:tcPr>
          <w:p w:rsidR="00D54781" w:rsidRPr="00D54781" w:rsidRDefault="00D54781" w:rsidP="00D54781">
            <w:pPr>
              <w:rPr>
                <w:rFonts w:ascii="Arial" w:hAnsi="Arial" w:cs="Arial"/>
                <w:color w:val="000000"/>
                <w:sz w:val="12"/>
                <w:szCs w:val="12"/>
              </w:rPr>
            </w:pPr>
          </w:p>
        </w:tc>
        <w:tc>
          <w:tcPr>
            <w:tcW w:w="1187" w:type="pct"/>
            <w:noWrap/>
            <w:vAlign w:val="center"/>
          </w:tcPr>
          <w:p w:rsidR="00D54781" w:rsidRPr="00D54781" w:rsidRDefault="00D54781" w:rsidP="00D54781">
            <w:pPr>
              <w:jc w:val="center"/>
              <w:rPr>
                <w:rFonts w:ascii="Arial" w:hAnsi="Arial" w:cs="Arial"/>
                <w:color w:val="000000"/>
                <w:sz w:val="12"/>
                <w:szCs w:val="12"/>
              </w:rPr>
            </w:pPr>
          </w:p>
        </w:tc>
        <w:tc>
          <w:tcPr>
            <w:tcW w:w="1313" w:type="pct"/>
            <w:noWrap/>
            <w:vAlign w:val="center"/>
          </w:tcPr>
          <w:p w:rsidR="00D54781" w:rsidRPr="00D54781" w:rsidRDefault="00D54781" w:rsidP="00D54781">
            <w:pPr>
              <w:jc w:val="center"/>
              <w:rPr>
                <w:rFonts w:ascii="Arial" w:hAnsi="Arial" w:cs="Arial"/>
                <w:color w:val="000000"/>
                <w:sz w:val="12"/>
                <w:szCs w:val="12"/>
              </w:rPr>
            </w:pPr>
          </w:p>
        </w:tc>
      </w:tr>
      <w:tr w:rsidR="00D54781" w:rsidRPr="00D54781" w:rsidTr="00D54781">
        <w:trPr>
          <w:trHeight w:val="20"/>
        </w:trPr>
        <w:tc>
          <w:tcPr>
            <w:tcW w:w="1194" w:type="pct"/>
            <w:vAlign w:val="center"/>
          </w:tcPr>
          <w:p w:rsidR="00D54781" w:rsidRPr="00D54781" w:rsidRDefault="00D54781" w:rsidP="00D54781">
            <w:pPr>
              <w:rPr>
                <w:rFonts w:ascii="Arial" w:hAnsi="Arial" w:cs="Arial"/>
                <w:color w:val="000000"/>
                <w:sz w:val="12"/>
                <w:szCs w:val="12"/>
              </w:rPr>
            </w:pPr>
            <w:r w:rsidRPr="00D54781">
              <w:rPr>
                <w:rFonts w:ascii="Arial" w:hAnsi="Arial" w:cs="Arial"/>
                <w:color w:val="000000"/>
                <w:sz w:val="12"/>
                <w:szCs w:val="12"/>
              </w:rPr>
              <w:t>городская</w:t>
            </w:r>
          </w:p>
        </w:tc>
        <w:tc>
          <w:tcPr>
            <w:tcW w:w="1306" w:type="pct"/>
            <w:vAlign w:val="center"/>
          </w:tcPr>
          <w:p w:rsidR="00D54781" w:rsidRPr="00D54781" w:rsidRDefault="00D54781" w:rsidP="00D54781">
            <w:pPr>
              <w:rPr>
                <w:rFonts w:ascii="Arial" w:hAnsi="Arial" w:cs="Arial"/>
                <w:color w:val="000000"/>
                <w:sz w:val="12"/>
                <w:szCs w:val="12"/>
              </w:rPr>
            </w:pPr>
          </w:p>
        </w:tc>
        <w:tc>
          <w:tcPr>
            <w:tcW w:w="1187" w:type="pct"/>
            <w:noWrap/>
            <w:vAlign w:val="center"/>
          </w:tcPr>
          <w:p w:rsidR="00D54781" w:rsidRPr="00D54781" w:rsidRDefault="00D54781" w:rsidP="00D54781">
            <w:pPr>
              <w:jc w:val="center"/>
              <w:rPr>
                <w:rFonts w:ascii="Arial" w:hAnsi="Arial" w:cs="Arial"/>
                <w:color w:val="000000"/>
                <w:sz w:val="12"/>
                <w:szCs w:val="12"/>
              </w:rPr>
            </w:pPr>
            <w:r w:rsidRPr="00D54781">
              <w:rPr>
                <w:rFonts w:ascii="Arial" w:hAnsi="Arial" w:cs="Arial"/>
                <w:color w:val="000000"/>
                <w:sz w:val="12"/>
                <w:szCs w:val="12"/>
              </w:rPr>
              <w:t>4596,29</w:t>
            </w:r>
          </w:p>
        </w:tc>
        <w:tc>
          <w:tcPr>
            <w:tcW w:w="1313" w:type="pct"/>
            <w:noWrap/>
            <w:vAlign w:val="center"/>
          </w:tcPr>
          <w:p w:rsidR="00D54781" w:rsidRPr="00D54781" w:rsidRDefault="00D54781" w:rsidP="00D54781">
            <w:pPr>
              <w:jc w:val="center"/>
              <w:rPr>
                <w:rFonts w:ascii="Arial" w:hAnsi="Arial" w:cs="Arial"/>
                <w:color w:val="000000"/>
                <w:sz w:val="12"/>
                <w:szCs w:val="12"/>
              </w:rPr>
            </w:pPr>
            <w:r w:rsidRPr="00D54781">
              <w:rPr>
                <w:rFonts w:ascii="Arial" w:hAnsi="Arial" w:cs="Arial"/>
                <w:color w:val="000000"/>
                <w:sz w:val="12"/>
                <w:szCs w:val="12"/>
              </w:rPr>
              <w:t>2517,41</w:t>
            </w:r>
          </w:p>
        </w:tc>
      </w:tr>
      <w:tr w:rsidR="00D54781" w:rsidRPr="00D54781" w:rsidTr="00D54781">
        <w:trPr>
          <w:trHeight w:val="20"/>
        </w:trPr>
        <w:tc>
          <w:tcPr>
            <w:tcW w:w="1194" w:type="pct"/>
            <w:vAlign w:val="center"/>
          </w:tcPr>
          <w:p w:rsidR="00D54781" w:rsidRPr="00D54781" w:rsidRDefault="00D54781" w:rsidP="00D54781">
            <w:pPr>
              <w:rPr>
                <w:rFonts w:ascii="Arial" w:hAnsi="Arial" w:cs="Arial"/>
                <w:color w:val="000000"/>
                <w:sz w:val="12"/>
                <w:szCs w:val="12"/>
              </w:rPr>
            </w:pPr>
          </w:p>
        </w:tc>
        <w:tc>
          <w:tcPr>
            <w:tcW w:w="1306" w:type="pct"/>
            <w:vAlign w:val="center"/>
          </w:tcPr>
          <w:p w:rsidR="00D54781" w:rsidRPr="00D54781" w:rsidRDefault="00D54781" w:rsidP="00D54781">
            <w:pPr>
              <w:rPr>
                <w:rFonts w:ascii="Arial" w:hAnsi="Arial" w:cs="Arial"/>
                <w:color w:val="000000"/>
                <w:sz w:val="12"/>
                <w:szCs w:val="12"/>
              </w:rPr>
            </w:pPr>
            <w:r w:rsidRPr="00D54781">
              <w:rPr>
                <w:rFonts w:ascii="Arial" w:hAnsi="Arial" w:cs="Arial"/>
                <w:color w:val="000000"/>
                <w:sz w:val="12"/>
                <w:szCs w:val="12"/>
              </w:rPr>
              <w:t>свыше 1 года обучения</w:t>
            </w:r>
          </w:p>
        </w:tc>
        <w:tc>
          <w:tcPr>
            <w:tcW w:w="1187" w:type="pct"/>
            <w:noWrap/>
            <w:vAlign w:val="center"/>
          </w:tcPr>
          <w:p w:rsidR="00D54781" w:rsidRPr="00D54781" w:rsidRDefault="00D54781" w:rsidP="00D54781">
            <w:pPr>
              <w:jc w:val="center"/>
              <w:rPr>
                <w:rFonts w:ascii="Arial" w:hAnsi="Arial" w:cs="Arial"/>
                <w:color w:val="000000"/>
                <w:sz w:val="12"/>
                <w:szCs w:val="12"/>
              </w:rPr>
            </w:pPr>
          </w:p>
        </w:tc>
        <w:tc>
          <w:tcPr>
            <w:tcW w:w="1313" w:type="pct"/>
            <w:noWrap/>
            <w:vAlign w:val="center"/>
          </w:tcPr>
          <w:p w:rsidR="00D54781" w:rsidRPr="00D54781" w:rsidRDefault="00D54781" w:rsidP="00D54781">
            <w:pPr>
              <w:jc w:val="center"/>
              <w:rPr>
                <w:rFonts w:ascii="Arial" w:hAnsi="Arial" w:cs="Arial"/>
                <w:color w:val="000000"/>
                <w:sz w:val="12"/>
                <w:szCs w:val="12"/>
              </w:rPr>
            </w:pPr>
          </w:p>
        </w:tc>
      </w:tr>
      <w:tr w:rsidR="00D54781" w:rsidRPr="00D54781" w:rsidTr="00D54781">
        <w:trPr>
          <w:trHeight w:val="20"/>
        </w:trPr>
        <w:tc>
          <w:tcPr>
            <w:tcW w:w="1194" w:type="pct"/>
            <w:vAlign w:val="center"/>
          </w:tcPr>
          <w:p w:rsidR="00D54781" w:rsidRPr="00D54781" w:rsidRDefault="00D54781" w:rsidP="00D54781">
            <w:pPr>
              <w:rPr>
                <w:rFonts w:ascii="Arial" w:hAnsi="Arial" w:cs="Arial"/>
                <w:color w:val="000000"/>
                <w:sz w:val="12"/>
                <w:szCs w:val="12"/>
              </w:rPr>
            </w:pPr>
            <w:r w:rsidRPr="00D54781">
              <w:rPr>
                <w:rFonts w:ascii="Arial" w:hAnsi="Arial" w:cs="Arial"/>
                <w:color w:val="000000"/>
                <w:sz w:val="12"/>
                <w:szCs w:val="12"/>
              </w:rPr>
              <w:t>Фонд заработной платы:</w:t>
            </w:r>
          </w:p>
        </w:tc>
        <w:tc>
          <w:tcPr>
            <w:tcW w:w="1306" w:type="pct"/>
            <w:vAlign w:val="center"/>
          </w:tcPr>
          <w:p w:rsidR="00D54781" w:rsidRPr="00D54781" w:rsidRDefault="00D54781" w:rsidP="00D54781">
            <w:pPr>
              <w:rPr>
                <w:rFonts w:ascii="Arial" w:hAnsi="Arial" w:cs="Arial"/>
                <w:color w:val="000000"/>
                <w:sz w:val="12"/>
                <w:szCs w:val="12"/>
              </w:rPr>
            </w:pPr>
          </w:p>
        </w:tc>
        <w:tc>
          <w:tcPr>
            <w:tcW w:w="1187" w:type="pct"/>
            <w:noWrap/>
            <w:vAlign w:val="center"/>
          </w:tcPr>
          <w:p w:rsidR="00D54781" w:rsidRPr="00D54781" w:rsidRDefault="00D54781" w:rsidP="00D54781">
            <w:pPr>
              <w:jc w:val="center"/>
              <w:rPr>
                <w:rFonts w:ascii="Arial" w:hAnsi="Arial" w:cs="Arial"/>
                <w:color w:val="000000"/>
                <w:sz w:val="12"/>
                <w:szCs w:val="12"/>
              </w:rPr>
            </w:pPr>
          </w:p>
        </w:tc>
        <w:tc>
          <w:tcPr>
            <w:tcW w:w="1313" w:type="pct"/>
            <w:noWrap/>
            <w:vAlign w:val="center"/>
          </w:tcPr>
          <w:p w:rsidR="00D54781" w:rsidRPr="00D54781" w:rsidRDefault="00D54781" w:rsidP="00D54781">
            <w:pPr>
              <w:jc w:val="center"/>
              <w:rPr>
                <w:rFonts w:ascii="Arial" w:hAnsi="Arial" w:cs="Arial"/>
                <w:color w:val="000000"/>
                <w:sz w:val="12"/>
                <w:szCs w:val="12"/>
              </w:rPr>
            </w:pPr>
          </w:p>
        </w:tc>
      </w:tr>
      <w:tr w:rsidR="00D54781" w:rsidRPr="00D54781" w:rsidTr="00D54781">
        <w:trPr>
          <w:trHeight w:val="20"/>
        </w:trPr>
        <w:tc>
          <w:tcPr>
            <w:tcW w:w="1194" w:type="pct"/>
            <w:vAlign w:val="center"/>
          </w:tcPr>
          <w:p w:rsidR="00D54781" w:rsidRPr="00D54781" w:rsidRDefault="00D54781" w:rsidP="00D54781">
            <w:pPr>
              <w:rPr>
                <w:rFonts w:ascii="Arial" w:hAnsi="Arial" w:cs="Arial"/>
                <w:color w:val="000000"/>
                <w:sz w:val="12"/>
                <w:szCs w:val="12"/>
              </w:rPr>
            </w:pPr>
            <w:r w:rsidRPr="00D54781">
              <w:rPr>
                <w:rFonts w:ascii="Arial" w:hAnsi="Arial" w:cs="Arial"/>
                <w:color w:val="000000"/>
                <w:sz w:val="12"/>
                <w:szCs w:val="12"/>
              </w:rPr>
              <w:t>городская</w:t>
            </w:r>
          </w:p>
        </w:tc>
        <w:tc>
          <w:tcPr>
            <w:tcW w:w="1306" w:type="pct"/>
            <w:vAlign w:val="center"/>
          </w:tcPr>
          <w:p w:rsidR="00D54781" w:rsidRPr="00D54781" w:rsidRDefault="00D54781" w:rsidP="00D54781">
            <w:pPr>
              <w:rPr>
                <w:rFonts w:ascii="Arial" w:hAnsi="Arial" w:cs="Arial"/>
                <w:color w:val="000000"/>
                <w:sz w:val="12"/>
                <w:szCs w:val="12"/>
              </w:rPr>
            </w:pPr>
          </w:p>
        </w:tc>
        <w:tc>
          <w:tcPr>
            <w:tcW w:w="1187" w:type="pct"/>
            <w:noWrap/>
            <w:vAlign w:val="center"/>
          </w:tcPr>
          <w:p w:rsidR="00D54781" w:rsidRPr="00D54781" w:rsidRDefault="00D54781" w:rsidP="00D54781">
            <w:pPr>
              <w:jc w:val="center"/>
              <w:rPr>
                <w:rFonts w:ascii="Arial" w:hAnsi="Arial" w:cs="Arial"/>
                <w:color w:val="000000"/>
                <w:sz w:val="12"/>
                <w:szCs w:val="12"/>
              </w:rPr>
            </w:pPr>
            <w:r w:rsidRPr="00D54781">
              <w:rPr>
                <w:rFonts w:ascii="Arial" w:hAnsi="Arial" w:cs="Arial"/>
                <w:color w:val="000000"/>
                <w:sz w:val="12"/>
                <w:szCs w:val="12"/>
              </w:rPr>
              <w:t>6128,39</w:t>
            </w:r>
          </w:p>
        </w:tc>
        <w:tc>
          <w:tcPr>
            <w:tcW w:w="1313" w:type="pct"/>
            <w:noWrap/>
            <w:vAlign w:val="center"/>
          </w:tcPr>
          <w:p w:rsidR="00D54781" w:rsidRPr="00D54781" w:rsidRDefault="00D54781" w:rsidP="00D54781">
            <w:pPr>
              <w:jc w:val="center"/>
              <w:rPr>
                <w:rFonts w:ascii="Arial" w:hAnsi="Arial" w:cs="Arial"/>
                <w:color w:val="000000"/>
                <w:sz w:val="12"/>
                <w:szCs w:val="12"/>
              </w:rPr>
            </w:pPr>
            <w:r w:rsidRPr="00D54781">
              <w:rPr>
                <w:rFonts w:ascii="Arial" w:hAnsi="Arial" w:cs="Arial"/>
                <w:color w:val="000000"/>
                <w:sz w:val="12"/>
                <w:szCs w:val="12"/>
              </w:rPr>
              <w:t>4195,74</w:t>
            </w:r>
          </w:p>
        </w:tc>
      </w:tr>
      <w:tr w:rsidR="00D54781" w:rsidRPr="00D54781" w:rsidTr="00D54781">
        <w:trPr>
          <w:trHeight w:val="20"/>
        </w:trPr>
        <w:tc>
          <w:tcPr>
            <w:tcW w:w="1194" w:type="pct"/>
            <w:vAlign w:val="center"/>
          </w:tcPr>
          <w:p w:rsidR="00D54781" w:rsidRPr="00D54781" w:rsidRDefault="00D54781" w:rsidP="00D54781">
            <w:pPr>
              <w:rPr>
                <w:rFonts w:ascii="Arial" w:hAnsi="Arial" w:cs="Arial"/>
                <w:b/>
                <w:bCs/>
                <w:color w:val="000000"/>
                <w:sz w:val="12"/>
                <w:szCs w:val="12"/>
              </w:rPr>
            </w:pPr>
            <w:r w:rsidRPr="00D54781">
              <w:rPr>
                <w:rFonts w:ascii="Arial" w:hAnsi="Arial" w:cs="Arial"/>
                <w:b/>
                <w:bCs/>
                <w:color w:val="000000"/>
                <w:sz w:val="12"/>
                <w:szCs w:val="12"/>
              </w:rPr>
              <w:t>Учебно-тренировочный этап подготовки</w:t>
            </w:r>
          </w:p>
        </w:tc>
        <w:tc>
          <w:tcPr>
            <w:tcW w:w="1306" w:type="pct"/>
            <w:vAlign w:val="center"/>
          </w:tcPr>
          <w:p w:rsidR="00D54781" w:rsidRPr="00D54781" w:rsidRDefault="00D54781" w:rsidP="00D54781">
            <w:pPr>
              <w:rPr>
                <w:rFonts w:ascii="Arial" w:hAnsi="Arial" w:cs="Arial"/>
                <w:color w:val="000000"/>
                <w:sz w:val="12"/>
                <w:szCs w:val="12"/>
              </w:rPr>
            </w:pPr>
            <w:r w:rsidRPr="00D54781">
              <w:rPr>
                <w:rFonts w:ascii="Arial" w:hAnsi="Arial" w:cs="Arial"/>
                <w:color w:val="000000"/>
                <w:sz w:val="12"/>
                <w:szCs w:val="12"/>
              </w:rPr>
              <w:t>1 год обучения</w:t>
            </w:r>
          </w:p>
        </w:tc>
        <w:tc>
          <w:tcPr>
            <w:tcW w:w="1187" w:type="pct"/>
            <w:noWrap/>
            <w:vAlign w:val="center"/>
          </w:tcPr>
          <w:p w:rsidR="00D54781" w:rsidRPr="00D54781" w:rsidRDefault="00D54781" w:rsidP="00D54781">
            <w:pPr>
              <w:jc w:val="center"/>
              <w:rPr>
                <w:rFonts w:ascii="Arial" w:hAnsi="Arial" w:cs="Arial"/>
                <w:color w:val="000000"/>
                <w:sz w:val="12"/>
                <w:szCs w:val="12"/>
              </w:rPr>
            </w:pPr>
          </w:p>
        </w:tc>
        <w:tc>
          <w:tcPr>
            <w:tcW w:w="1313" w:type="pct"/>
            <w:noWrap/>
            <w:vAlign w:val="center"/>
          </w:tcPr>
          <w:p w:rsidR="00D54781" w:rsidRPr="00D54781" w:rsidRDefault="00D54781" w:rsidP="00D54781">
            <w:pPr>
              <w:jc w:val="center"/>
              <w:rPr>
                <w:rFonts w:ascii="Arial" w:hAnsi="Arial" w:cs="Arial"/>
                <w:color w:val="000000"/>
                <w:sz w:val="12"/>
                <w:szCs w:val="12"/>
              </w:rPr>
            </w:pPr>
          </w:p>
        </w:tc>
      </w:tr>
      <w:tr w:rsidR="00D54781" w:rsidRPr="00D54781" w:rsidTr="00D54781">
        <w:trPr>
          <w:trHeight w:val="20"/>
        </w:trPr>
        <w:tc>
          <w:tcPr>
            <w:tcW w:w="1194" w:type="pct"/>
            <w:vAlign w:val="center"/>
          </w:tcPr>
          <w:p w:rsidR="00D54781" w:rsidRPr="00D54781" w:rsidRDefault="00D54781" w:rsidP="00D54781">
            <w:pPr>
              <w:rPr>
                <w:rFonts w:ascii="Arial" w:hAnsi="Arial" w:cs="Arial"/>
                <w:color w:val="000000"/>
                <w:sz w:val="12"/>
                <w:szCs w:val="12"/>
              </w:rPr>
            </w:pPr>
            <w:r w:rsidRPr="00D54781">
              <w:rPr>
                <w:rFonts w:ascii="Arial" w:hAnsi="Arial" w:cs="Arial"/>
                <w:color w:val="000000"/>
                <w:sz w:val="12"/>
                <w:szCs w:val="12"/>
              </w:rPr>
              <w:t>Фонд заработной платы:</w:t>
            </w:r>
          </w:p>
        </w:tc>
        <w:tc>
          <w:tcPr>
            <w:tcW w:w="1306" w:type="pct"/>
            <w:vAlign w:val="center"/>
          </w:tcPr>
          <w:p w:rsidR="00D54781" w:rsidRPr="00D54781" w:rsidRDefault="00D54781" w:rsidP="00D54781">
            <w:pPr>
              <w:rPr>
                <w:rFonts w:ascii="Arial" w:hAnsi="Arial" w:cs="Arial"/>
                <w:color w:val="000000"/>
                <w:sz w:val="12"/>
                <w:szCs w:val="12"/>
              </w:rPr>
            </w:pPr>
          </w:p>
        </w:tc>
        <w:tc>
          <w:tcPr>
            <w:tcW w:w="1187" w:type="pct"/>
            <w:noWrap/>
            <w:vAlign w:val="center"/>
          </w:tcPr>
          <w:p w:rsidR="00D54781" w:rsidRPr="00D54781" w:rsidRDefault="00D54781" w:rsidP="00D54781">
            <w:pPr>
              <w:jc w:val="center"/>
              <w:rPr>
                <w:rFonts w:ascii="Arial" w:hAnsi="Arial" w:cs="Arial"/>
                <w:color w:val="000000"/>
                <w:sz w:val="12"/>
                <w:szCs w:val="12"/>
              </w:rPr>
            </w:pPr>
          </w:p>
        </w:tc>
        <w:tc>
          <w:tcPr>
            <w:tcW w:w="1313" w:type="pct"/>
            <w:noWrap/>
            <w:vAlign w:val="center"/>
          </w:tcPr>
          <w:p w:rsidR="00D54781" w:rsidRPr="00D54781" w:rsidRDefault="00D54781" w:rsidP="00D54781">
            <w:pPr>
              <w:jc w:val="center"/>
              <w:rPr>
                <w:rFonts w:ascii="Arial" w:hAnsi="Arial" w:cs="Arial"/>
                <w:color w:val="000000"/>
                <w:sz w:val="12"/>
                <w:szCs w:val="12"/>
              </w:rPr>
            </w:pPr>
          </w:p>
        </w:tc>
      </w:tr>
      <w:tr w:rsidR="00D54781" w:rsidRPr="00D54781" w:rsidTr="00D54781">
        <w:trPr>
          <w:trHeight w:val="20"/>
        </w:trPr>
        <w:tc>
          <w:tcPr>
            <w:tcW w:w="1194" w:type="pct"/>
            <w:vAlign w:val="center"/>
          </w:tcPr>
          <w:p w:rsidR="00D54781" w:rsidRPr="00D54781" w:rsidRDefault="00D54781" w:rsidP="00D54781">
            <w:pPr>
              <w:rPr>
                <w:rFonts w:ascii="Arial" w:hAnsi="Arial" w:cs="Arial"/>
                <w:color w:val="000000"/>
                <w:sz w:val="12"/>
                <w:szCs w:val="12"/>
              </w:rPr>
            </w:pPr>
            <w:r w:rsidRPr="00D54781">
              <w:rPr>
                <w:rFonts w:ascii="Arial" w:hAnsi="Arial" w:cs="Arial"/>
                <w:color w:val="000000"/>
                <w:sz w:val="12"/>
                <w:szCs w:val="12"/>
              </w:rPr>
              <w:t>городская</w:t>
            </w:r>
          </w:p>
        </w:tc>
        <w:tc>
          <w:tcPr>
            <w:tcW w:w="1306" w:type="pct"/>
            <w:vAlign w:val="center"/>
          </w:tcPr>
          <w:p w:rsidR="00D54781" w:rsidRPr="00D54781" w:rsidRDefault="00D54781" w:rsidP="00D54781">
            <w:pPr>
              <w:rPr>
                <w:rFonts w:ascii="Arial" w:hAnsi="Arial" w:cs="Arial"/>
                <w:color w:val="000000"/>
                <w:sz w:val="12"/>
                <w:szCs w:val="12"/>
              </w:rPr>
            </w:pPr>
          </w:p>
        </w:tc>
        <w:tc>
          <w:tcPr>
            <w:tcW w:w="1187" w:type="pct"/>
            <w:noWrap/>
            <w:vAlign w:val="center"/>
          </w:tcPr>
          <w:p w:rsidR="00D54781" w:rsidRPr="00D54781" w:rsidRDefault="00D54781" w:rsidP="00D54781">
            <w:pPr>
              <w:jc w:val="center"/>
              <w:rPr>
                <w:rFonts w:ascii="Arial" w:hAnsi="Arial" w:cs="Arial"/>
                <w:color w:val="000000"/>
                <w:sz w:val="12"/>
                <w:szCs w:val="12"/>
              </w:rPr>
            </w:pPr>
            <w:r w:rsidRPr="00D54781">
              <w:rPr>
                <w:rFonts w:ascii="Arial" w:hAnsi="Arial" w:cs="Arial"/>
                <w:color w:val="000000"/>
                <w:sz w:val="12"/>
                <w:szCs w:val="12"/>
              </w:rPr>
              <w:t>10213,99</w:t>
            </w:r>
          </w:p>
        </w:tc>
        <w:tc>
          <w:tcPr>
            <w:tcW w:w="1313" w:type="pct"/>
            <w:noWrap/>
            <w:vAlign w:val="center"/>
          </w:tcPr>
          <w:p w:rsidR="00D54781" w:rsidRPr="00D54781" w:rsidRDefault="00D54781" w:rsidP="00D54781">
            <w:pPr>
              <w:jc w:val="center"/>
              <w:rPr>
                <w:rFonts w:ascii="Arial" w:hAnsi="Arial" w:cs="Arial"/>
                <w:color w:val="000000"/>
                <w:sz w:val="12"/>
                <w:szCs w:val="12"/>
              </w:rPr>
            </w:pPr>
            <w:r w:rsidRPr="00D54781">
              <w:rPr>
                <w:rFonts w:ascii="Arial" w:hAnsi="Arial" w:cs="Arial"/>
                <w:color w:val="000000"/>
                <w:sz w:val="12"/>
                <w:szCs w:val="12"/>
              </w:rPr>
              <w:t>6713,3</w:t>
            </w:r>
          </w:p>
        </w:tc>
      </w:tr>
      <w:tr w:rsidR="00D54781" w:rsidRPr="00D54781" w:rsidTr="00D54781">
        <w:trPr>
          <w:trHeight w:val="20"/>
        </w:trPr>
        <w:tc>
          <w:tcPr>
            <w:tcW w:w="1194" w:type="pct"/>
            <w:vAlign w:val="center"/>
          </w:tcPr>
          <w:p w:rsidR="00D54781" w:rsidRPr="00D54781" w:rsidRDefault="00D54781" w:rsidP="00D54781">
            <w:pPr>
              <w:rPr>
                <w:rFonts w:ascii="Arial" w:hAnsi="Arial" w:cs="Arial"/>
                <w:color w:val="000000"/>
                <w:sz w:val="12"/>
                <w:szCs w:val="12"/>
              </w:rPr>
            </w:pPr>
          </w:p>
        </w:tc>
        <w:tc>
          <w:tcPr>
            <w:tcW w:w="1306" w:type="pct"/>
            <w:vAlign w:val="center"/>
          </w:tcPr>
          <w:p w:rsidR="00D54781" w:rsidRPr="00D54781" w:rsidRDefault="00D54781" w:rsidP="00D54781">
            <w:pPr>
              <w:rPr>
                <w:rFonts w:ascii="Arial" w:hAnsi="Arial" w:cs="Arial"/>
                <w:color w:val="000000"/>
                <w:sz w:val="12"/>
                <w:szCs w:val="12"/>
              </w:rPr>
            </w:pPr>
            <w:r w:rsidRPr="00D54781">
              <w:rPr>
                <w:rFonts w:ascii="Arial" w:hAnsi="Arial" w:cs="Arial"/>
                <w:color w:val="000000"/>
                <w:sz w:val="12"/>
                <w:szCs w:val="12"/>
              </w:rPr>
              <w:t>2-3 год обучения</w:t>
            </w:r>
          </w:p>
        </w:tc>
        <w:tc>
          <w:tcPr>
            <w:tcW w:w="1187" w:type="pct"/>
            <w:noWrap/>
            <w:vAlign w:val="center"/>
          </w:tcPr>
          <w:p w:rsidR="00D54781" w:rsidRPr="00D54781" w:rsidRDefault="00D54781" w:rsidP="00D54781">
            <w:pPr>
              <w:jc w:val="center"/>
              <w:rPr>
                <w:rFonts w:ascii="Arial" w:hAnsi="Arial" w:cs="Arial"/>
                <w:color w:val="000000"/>
                <w:sz w:val="12"/>
                <w:szCs w:val="12"/>
              </w:rPr>
            </w:pPr>
          </w:p>
        </w:tc>
        <w:tc>
          <w:tcPr>
            <w:tcW w:w="1313" w:type="pct"/>
            <w:noWrap/>
            <w:vAlign w:val="center"/>
          </w:tcPr>
          <w:p w:rsidR="00D54781" w:rsidRPr="00D54781" w:rsidRDefault="00D54781" w:rsidP="00D54781">
            <w:pPr>
              <w:jc w:val="center"/>
              <w:rPr>
                <w:rFonts w:ascii="Arial" w:hAnsi="Arial" w:cs="Arial"/>
                <w:color w:val="000000"/>
                <w:sz w:val="12"/>
                <w:szCs w:val="12"/>
              </w:rPr>
            </w:pPr>
          </w:p>
        </w:tc>
      </w:tr>
      <w:tr w:rsidR="00D54781" w:rsidRPr="00D54781" w:rsidTr="00D54781">
        <w:trPr>
          <w:trHeight w:val="20"/>
        </w:trPr>
        <w:tc>
          <w:tcPr>
            <w:tcW w:w="1194" w:type="pct"/>
            <w:vAlign w:val="center"/>
          </w:tcPr>
          <w:p w:rsidR="00D54781" w:rsidRPr="00D54781" w:rsidRDefault="00D54781" w:rsidP="00D54781">
            <w:pPr>
              <w:rPr>
                <w:rFonts w:ascii="Arial" w:hAnsi="Arial" w:cs="Arial"/>
                <w:color w:val="000000"/>
                <w:sz w:val="12"/>
                <w:szCs w:val="12"/>
              </w:rPr>
            </w:pPr>
            <w:r w:rsidRPr="00D54781">
              <w:rPr>
                <w:rFonts w:ascii="Arial" w:hAnsi="Arial" w:cs="Arial"/>
                <w:color w:val="000000"/>
                <w:sz w:val="12"/>
                <w:szCs w:val="12"/>
              </w:rPr>
              <w:t>Фонд заработной платы:</w:t>
            </w:r>
          </w:p>
        </w:tc>
        <w:tc>
          <w:tcPr>
            <w:tcW w:w="1306" w:type="pct"/>
            <w:vAlign w:val="center"/>
          </w:tcPr>
          <w:p w:rsidR="00D54781" w:rsidRPr="00D54781" w:rsidRDefault="00D54781" w:rsidP="00D54781">
            <w:pPr>
              <w:rPr>
                <w:rFonts w:ascii="Arial" w:hAnsi="Arial" w:cs="Arial"/>
                <w:color w:val="000000"/>
                <w:sz w:val="12"/>
                <w:szCs w:val="12"/>
              </w:rPr>
            </w:pPr>
          </w:p>
        </w:tc>
        <w:tc>
          <w:tcPr>
            <w:tcW w:w="1187" w:type="pct"/>
            <w:noWrap/>
            <w:vAlign w:val="center"/>
          </w:tcPr>
          <w:p w:rsidR="00D54781" w:rsidRPr="00D54781" w:rsidRDefault="00D54781" w:rsidP="00D54781">
            <w:pPr>
              <w:jc w:val="center"/>
              <w:rPr>
                <w:rFonts w:ascii="Arial" w:hAnsi="Arial" w:cs="Arial"/>
                <w:color w:val="000000"/>
                <w:sz w:val="12"/>
                <w:szCs w:val="12"/>
              </w:rPr>
            </w:pPr>
          </w:p>
        </w:tc>
        <w:tc>
          <w:tcPr>
            <w:tcW w:w="1313" w:type="pct"/>
            <w:noWrap/>
            <w:vAlign w:val="center"/>
          </w:tcPr>
          <w:p w:rsidR="00D54781" w:rsidRPr="00D54781" w:rsidRDefault="00D54781" w:rsidP="00D54781">
            <w:pPr>
              <w:jc w:val="center"/>
              <w:rPr>
                <w:rFonts w:ascii="Arial" w:hAnsi="Arial" w:cs="Arial"/>
                <w:color w:val="000000"/>
                <w:sz w:val="12"/>
                <w:szCs w:val="12"/>
              </w:rPr>
            </w:pPr>
          </w:p>
        </w:tc>
      </w:tr>
      <w:tr w:rsidR="00D54781" w:rsidRPr="00D54781" w:rsidTr="00D54781">
        <w:trPr>
          <w:trHeight w:val="20"/>
        </w:trPr>
        <w:tc>
          <w:tcPr>
            <w:tcW w:w="1194" w:type="pct"/>
            <w:vAlign w:val="center"/>
          </w:tcPr>
          <w:p w:rsidR="00D54781" w:rsidRPr="00D54781" w:rsidRDefault="00D54781" w:rsidP="00D54781">
            <w:pPr>
              <w:rPr>
                <w:rFonts w:ascii="Arial" w:hAnsi="Arial" w:cs="Arial"/>
                <w:color w:val="000000"/>
                <w:sz w:val="12"/>
                <w:szCs w:val="12"/>
              </w:rPr>
            </w:pPr>
            <w:r w:rsidRPr="00D54781">
              <w:rPr>
                <w:rFonts w:ascii="Arial" w:hAnsi="Arial" w:cs="Arial"/>
                <w:color w:val="000000"/>
                <w:sz w:val="12"/>
                <w:szCs w:val="12"/>
              </w:rPr>
              <w:t>городская</w:t>
            </w:r>
          </w:p>
        </w:tc>
        <w:tc>
          <w:tcPr>
            <w:tcW w:w="1306" w:type="pct"/>
            <w:vAlign w:val="center"/>
          </w:tcPr>
          <w:p w:rsidR="00D54781" w:rsidRPr="00D54781" w:rsidRDefault="00D54781" w:rsidP="00D54781">
            <w:pPr>
              <w:rPr>
                <w:rFonts w:ascii="Arial" w:hAnsi="Arial" w:cs="Arial"/>
                <w:color w:val="000000"/>
                <w:sz w:val="12"/>
                <w:szCs w:val="12"/>
              </w:rPr>
            </w:pPr>
          </w:p>
        </w:tc>
        <w:tc>
          <w:tcPr>
            <w:tcW w:w="1187" w:type="pct"/>
            <w:noWrap/>
            <w:vAlign w:val="center"/>
          </w:tcPr>
          <w:p w:rsidR="00D54781" w:rsidRPr="00D54781" w:rsidRDefault="00D54781" w:rsidP="00D54781">
            <w:pPr>
              <w:jc w:val="center"/>
              <w:rPr>
                <w:rFonts w:ascii="Arial" w:hAnsi="Arial" w:cs="Arial"/>
                <w:color w:val="000000"/>
                <w:sz w:val="12"/>
                <w:szCs w:val="12"/>
              </w:rPr>
            </w:pPr>
            <w:r w:rsidRPr="00D54781">
              <w:rPr>
                <w:rFonts w:ascii="Arial" w:hAnsi="Arial" w:cs="Arial"/>
                <w:color w:val="000000"/>
                <w:sz w:val="12"/>
                <w:szCs w:val="12"/>
              </w:rPr>
              <w:t>11916,32</w:t>
            </w:r>
          </w:p>
        </w:tc>
        <w:tc>
          <w:tcPr>
            <w:tcW w:w="1313" w:type="pct"/>
            <w:noWrap/>
            <w:vAlign w:val="center"/>
          </w:tcPr>
          <w:p w:rsidR="00D54781" w:rsidRPr="00D54781" w:rsidRDefault="00D54781" w:rsidP="00D54781">
            <w:pPr>
              <w:jc w:val="center"/>
              <w:rPr>
                <w:rFonts w:ascii="Arial" w:hAnsi="Arial" w:cs="Arial"/>
                <w:color w:val="000000"/>
                <w:sz w:val="12"/>
                <w:szCs w:val="12"/>
              </w:rPr>
            </w:pPr>
            <w:r w:rsidRPr="00D54781">
              <w:rPr>
                <w:rFonts w:ascii="Arial" w:hAnsi="Arial" w:cs="Arial"/>
                <w:color w:val="000000"/>
                <w:sz w:val="12"/>
                <w:szCs w:val="12"/>
              </w:rPr>
              <w:t>7832,18</w:t>
            </w:r>
          </w:p>
        </w:tc>
      </w:tr>
      <w:tr w:rsidR="00D54781" w:rsidRPr="00D54781" w:rsidTr="00D54781">
        <w:trPr>
          <w:trHeight w:val="20"/>
        </w:trPr>
        <w:tc>
          <w:tcPr>
            <w:tcW w:w="1194" w:type="pct"/>
            <w:vAlign w:val="center"/>
          </w:tcPr>
          <w:p w:rsidR="00D54781" w:rsidRPr="00D54781" w:rsidRDefault="00D54781" w:rsidP="00D54781">
            <w:pPr>
              <w:rPr>
                <w:rFonts w:ascii="Arial" w:hAnsi="Arial" w:cs="Arial"/>
                <w:color w:val="000000"/>
                <w:sz w:val="12"/>
                <w:szCs w:val="12"/>
              </w:rPr>
            </w:pPr>
          </w:p>
        </w:tc>
        <w:tc>
          <w:tcPr>
            <w:tcW w:w="1306" w:type="pct"/>
            <w:vAlign w:val="center"/>
          </w:tcPr>
          <w:p w:rsidR="00D54781" w:rsidRPr="00D54781" w:rsidRDefault="00D54781" w:rsidP="00D54781">
            <w:pPr>
              <w:rPr>
                <w:rFonts w:ascii="Arial" w:hAnsi="Arial" w:cs="Arial"/>
                <w:color w:val="000000"/>
                <w:sz w:val="12"/>
                <w:szCs w:val="12"/>
              </w:rPr>
            </w:pPr>
            <w:r w:rsidRPr="00D54781">
              <w:rPr>
                <w:rFonts w:ascii="Arial" w:hAnsi="Arial" w:cs="Arial"/>
                <w:color w:val="000000"/>
                <w:sz w:val="12"/>
                <w:szCs w:val="12"/>
              </w:rPr>
              <w:t>4-5 год обучения</w:t>
            </w:r>
          </w:p>
        </w:tc>
        <w:tc>
          <w:tcPr>
            <w:tcW w:w="1187" w:type="pct"/>
            <w:noWrap/>
            <w:vAlign w:val="center"/>
          </w:tcPr>
          <w:p w:rsidR="00D54781" w:rsidRPr="00D54781" w:rsidRDefault="00D54781" w:rsidP="00D54781">
            <w:pPr>
              <w:jc w:val="center"/>
              <w:rPr>
                <w:rFonts w:ascii="Arial" w:hAnsi="Arial" w:cs="Arial"/>
                <w:color w:val="000000"/>
                <w:sz w:val="12"/>
                <w:szCs w:val="12"/>
              </w:rPr>
            </w:pPr>
          </w:p>
        </w:tc>
        <w:tc>
          <w:tcPr>
            <w:tcW w:w="1313" w:type="pct"/>
            <w:noWrap/>
            <w:vAlign w:val="center"/>
          </w:tcPr>
          <w:p w:rsidR="00D54781" w:rsidRPr="00D54781" w:rsidRDefault="00D54781" w:rsidP="00D54781">
            <w:pPr>
              <w:jc w:val="center"/>
              <w:rPr>
                <w:rFonts w:ascii="Arial" w:hAnsi="Arial" w:cs="Arial"/>
                <w:color w:val="000000"/>
                <w:sz w:val="12"/>
                <w:szCs w:val="12"/>
              </w:rPr>
            </w:pPr>
          </w:p>
        </w:tc>
      </w:tr>
      <w:tr w:rsidR="00D54781" w:rsidRPr="00D54781" w:rsidTr="00D54781">
        <w:trPr>
          <w:trHeight w:val="20"/>
        </w:trPr>
        <w:tc>
          <w:tcPr>
            <w:tcW w:w="1194" w:type="pct"/>
            <w:vAlign w:val="center"/>
          </w:tcPr>
          <w:p w:rsidR="00D54781" w:rsidRPr="00D54781" w:rsidRDefault="00D54781" w:rsidP="00D54781">
            <w:pPr>
              <w:rPr>
                <w:rFonts w:ascii="Arial" w:hAnsi="Arial" w:cs="Arial"/>
                <w:color w:val="000000"/>
                <w:sz w:val="12"/>
                <w:szCs w:val="12"/>
              </w:rPr>
            </w:pPr>
            <w:r w:rsidRPr="00D54781">
              <w:rPr>
                <w:rFonts w:ascii="Arial" w:hAnsi="Arial" w:cs="Arial"/>
                <w:color w:val="000000"/>
                <w:sz w:val="12"/>
                <w:szCs w:val="12"/>
              </w:rPr>
              <w:t>Фонд заработной платы:</w:t>
            </w:r>
          </w:p>
        </w:tc>
        <w:tc>
          <w:tcPr>
            <w:tcW w:w="1306" w:type="pct"/>
            <w:vAlign w:val="center"/>
          </w:tcPr>
          <w:p w:rsidR="00D54781" w:rsidRPr="00D54781" w:rsidRDefault="00D54781" w:rsidP="00D54781">
            <w:pPr>
              <w:rPr>
                <w:rFonts w:ascii="Arial" w:hAnsi="Arial" w:cs="Arial"/>
                <w:color w:val="000000"/>
                <w:sz w:val="12"/>
                <w:szCs w:val="12"/>
              </w:rPr>
            </w:pPr>
          </w:p>
        </w:tc>
        <w:tc>
          <w:tcPr>
            <w:tcW w:w="1187" w:type="pct"/>
            <w:noWrap/>
            <w:vAlign w:val="center"/>
          </w:tcPr>
          <w:p w:rsidR="00D54781" w:rsidRPr="00D54781" w:rsidRDefault="00D54781" w:rsidP="00D54781">
            <w:pPr>
              <w:jc w:val="center"/>
              <w:rPr>
                <w:rFonts w:ascii="Arial" w:hAnsi="Arial" w:cs="Arial"/>
                <w:color w:val="000000"/>
                <w:sz w:val="12"/>
                <w:szCs w:val="12"/>
              </w:rPr>
            </w:pPr>
          </w:p>
        </w:tc>
        <w:tc>
          <w:tcPr>
            <w:tcW w:w="1313" w:type="pct"/>
            <w:noWrap/>
            <w:vAlign w:val="center"/>
          </w:tcPr>
          <w:p w:rsidR="00D54781" w:rsidRPr="00D54781" w:rsidRDefault="00D54781" w:rsidP="00D54781">
            <w:pPr>
              <w:jc w:val="center"/>
              <w:rPr>
                <w:rFonts w:ascii="Arial" w:hAnsi="Arial" w:cs="Arial"/>
                <w:color w:val="000000"/>
                <w:sz w:val="12"/>
                <w:szCs w:val="12"/>
              </w:rPr>
            </w:pPr>
          </w:p>
        </w:tc>
      </w:tr>
      <w:tr w:rsidR="00D54781" w:rsidRPr="00D54781" w:rsidTr="00D54781">
        <w:trPr>
          <w:trHeight w:val="20"/>
        </w:trPr>
        <w:tc>
          <w:tcPr>
            <w:tcW w:w="1194" w:type="pct"/>
            <w:vAlign w:val="center"/>
          </w:tcPr>
          <w:p w:rsidR="00D54781" w:rsidRPr="00D54781" w:rsidRDefault="00D54781" w:rsidP="00D54781">
            <w:pPr>
              <w:rPr>
                <w:rFonts w:ascii="Arial" w:hAnsi="Arial" w:cs="Arial"/>
                <w:color w:val="000000"/>
                <w:sz w:val="12"/>
                <w:szCs w:val="12"/>
              </w:rPr>
            </w:pPr>
            <w:r w:rsidRPr="00D54781">
              <w:rPr>
                <w:rFonts w:ascii="Arial" w:hAnsi="Arial" w:cs="Arial"/>
                <w:color w:val="000000"/>
                <w:sz w:val="12"/>
                <w:szCs w:val="12"/>
              </w:rPr>
              <w:t>городская</w:t>
            </w:r>
          </w:p>
        </w:tc>
        <w:tc>
          <w:tcPr>
            <w:tcW w:w="1306" w:type="pct"/>
            <w:vAlign w:val="center"/>
          </w:tcPr>
          <w:p w:rsidR="00D54781" w:rsidRPr="00D54781" w:rsidRDefault="00D54781" w:rsidP="00D54781">
            <w:pPr>
              <w:rPr>
                <w:rFonts w:ascii="Arial" w:hAnsi="Arial" w:cs="Arial"/>
                <w:color w:val="000000"/>
                <w:sz w:val="12"/>
                <w:szCs w:val="12"/>
              </w:rPr>
            </w:pPr>
          </w:p>
        </w:tc>
        <w:tc>
          <w:tcPr>
            <w:tcW w:w="1187" w:type="pct"/>
            <w:noWrap/>
            <w:vAlign w:val="center"/>
          </w:tcPr>
          <w:p w:rsidR="00D54781" w:rsidRPr="00D54781" w:rsidRDefault="00D54781" w:rsidP="00D54781">
            <w:pPr>
              <w:jc w:val="center"/>
              <w:rPr>
                <w:rFonts w:ascii="Arial" w:hAnsi="Arial" w:cs="Arial"/>
                <w:color w:val="000000"/>
                <w:sz w:val="12"/>
                <w:szCs w:val="12"/>
              </w:rPr>
            </w:pPr>
            <w:r w:rsidRPr="00D54781">
              <w:rPr>
                <w:rFonts w:ascii="Arial" w:hAnsi="Arial" w:cs="Arial"/>
                <w:color w:val="000000"/>
                <w:sz w:val="12"/>
                <w:szCs w:val="12"/>
              </w:rPr>
              <w:t>14299,58</w:t>
            </w:r>
          </w:p>
        </w:tc>
        <w:tc>
          <w:tcPr>
            <w:tcW w:w="1313" w:type="pct"/>
            <w:noWrap/>
            <w:vAlign w:val="center"/>
          </w:tcPr>
          <w:p w:rsidR="00D54781" w:rsidRPr="00D54781" w:rsidRDefault="00D54781" w:rsidP="00D54781">
            <w:pPr>
              <w:jc w:val="center"/>
              <w:rPr>
                <w:rFonts w:ascii="Arial" w:hAnsi="Arial" w:cs="Arial"/>
                <w:color w:val="000000"/>
                <w:sz w:val="12"/>
                <w:szCs w:val="12"/>
              </w:rPr>
            </w:pPr>
            <w:r w:rsidRPr="00D54781">
              <w:rPr>
                <w:rFonts w:ascii="Arial" w:hAnsi="Arial" w:cs="Arial"/>
                <w:color w:val="000000"/>
                <w:sz w:val="12"/>
                <w:szCs w:val="12"/>
              </w:rPr>
              <w:t>10909,17</w:t>
            </w:r>
          </w:p>
        </w:tc>
      </w:tr>
      <w:tr w:rsidR="00D54781" w:rsidRPr="00D54781" w:rsidTr="00D54781">
        <w:trPr>
          <w:trHeight w:val="20"/>
        </w:trPr>
        <w:tc>
          <w:tcPr>
            <w:tcW w:w="1194" w:type="pct"/>
            <w:vAlign w:val="center"/>
          </w:tcPr>
          <w:p w:rsidR="00D54781" w:rsidRPr="00D54781" w:rsidRDefault="00D54781" w:rsidP="00D54781">
            <w:pPr>
              <w:rPr>
                <w:rFonts w:ascii="Arial" w:hAnsi="Arial" w:cs="Arial"/>
                <w:color w:val="000000"/>
                <w:sz w:val="12"/>
                <w:szCs w:val="12"/>
              </w:rPr>
            </w:pPr>
            <w:r w:rsidRPr="00D54781">
              <w:rPr>
                <w:rFonts w:ascii="Arial" w:hAnsi="Arial" w:cs="Arial"/>
                <w:color w:val="000000"/>
                <w:sz w:val="12"/>
                <w:szCs w:val="12"/>
              </w:rPr>
              <w:t>Этап спортивного совершенствования</w:t>
            </w:r>
          </w:p>
        </w:tc>
        <w:tc>
          <w:tcPr>
            <w:tcW w:w="1306" w:type="pct"/>
            <w:vAlign w:val="center"/>
          </w:tcPr>
          <w:p w:rsidR="00D54781" w:rsidRPr="00D54781" w:rsidRDefault="00D54781" w:rsidP="00D54781">
            <w:pPr>
              <w:rPr>
                <w:rFonts w:ascii="Arial" w:hAnsi="Arial" w:cs="Arial"/>
                <w:color w:val="000000"/>
                <w:sz w:val="12"/>
                <w:szCs w:val="12"/>
              </w:rPr>
            </w:pPr>
            <w:r w:rsidRPr="00D54781">
              <w:rPr>
                <w:rFonts w:ascii="Arial" w:hAnsi="Arial" w:cs="Arial"/>
                <w:color w:val="000000"/>
                <w:sz w:val="12"/>
                <w:szCs w:val="12"/>
              </w:rPr>
              <w:t>весь период</w:t>
            </w:r>
          </w:p>
        </w:tc>
        <w:tc>
          <w:tcPr>
            <w:tcW w:w="1187" w:type="pct"/>
            <w:noWrap/>
            <w:vAlign w:val="center"/>
          </w:tcPr>
          <w:p w:rsidR="00D54781" w:rsidRPr="00D54781" w:rsidRDefault="00D54781" w:rsidP="00D54781">
            <w:pPr>
              <w:jc w:val="center"/>
              <w:rPr>
                <w:rFonts w:ascii="Arial" w:hAnsi="Arial" w:cs="Arial"/>
                <w:color w:val="000000"/>
                <w:sz w:val="12"/>
                <w:szCs w:val="12"/>
              </w:rPr>
            </w:pPr>
          </w:p>
        </w:tc>
        <w:tc>
          <w:tcPr>
            <w:tcW w:w="1313" w:type="pct"/>
            <w:noWrap/>
            <w:vAlign w:val="center"/>
          </w:tcPr>
          <w:p w:rsidR="00D54781" w:rsidRPr="00D54781" w:rsidRDefault="00D54781" w:rsidP="00D54781">
            <w:pPr>
              <w:jc w:val="center"/>
              <w:rPr>
                <w:rFonts w:ascii="Arial" w:hAnsi="Arial" w:cs="Arial"/>
                <w:color w:val="000000"/>
                <w:sz w:val="12"/>
                <w:szCs w:val="12"/>
              </w:rPr>
            </w:pPr>
          </w:p>
        </w:tc>
      </w:tr>
      <w:tr w:rsidR="00D54781" w:rsidRPr="00D54781" w:rsidTr="00D54781">
        <w:trPr>
          <w:trHeight w:val="20"/>
        </w:trPr>
        <w:tc>
          <w:tcPr>
            <w:tcW w:w="1194" w:type="pct"/>
            <w:vAlign w:val="center"/>
          </w:tcPr>
          <w:p w:rsidR="00D54781" w:rsidRPr="00D54781" w:rsidRDefault="00D54781" w:rsidP="00D54781">
            <w:pPr>
              <w:rPr>
                <w:rFonts w:ascii="Arial" w:hAnsi="Arial" w:cs="Arial"/>
                <w:color w:val="000000"/>
                <w:sz w:val="12"/>
                <w:szCs w:val="12"/>
                <w:lang w:val="en-US"/>
              </w:rPr>
            </w:pPr>
            <w:r w:rsidRPr="00D54781">
              <w:rPr>
                <w:rFonts w:ascii="Arial" w:hAnsi="Arial" w:cs="Arial"/>
                <w:color w:val="000000"/>
                <w:sz w:val="12"/>
                <w:szCs w:val="12"/>
              </w:rPr>
              <w:t>Фонд заработной платы</w:t>
            </w:r>
            <w:r w:rsidRPr="00D54781">
              <w:rPr>
                <w:rFonts w:ascii="Arial" w:hAnsi="Arial" w:cs="Arial"/>
                <w:color w:val="000000"/>
                <w:sz w:val="12"/>
                <w:szCs w:val="12"/>
                <w:lang w:val="en-US"/>
              </w:rPr>
              <w:t>:</w:t>
            </w:r>
          </w:p>
        </w:tc>
        <w:tc>
          <w:tcPr>
            <w:tcW w:w="1306" w:type="pct"/>
            <w:vAlign w:val="center"/>
          </w:tcPr>
          <w:p w:rsidR="00D54781" w:rsidRPr="00D54781" w:rsidRDefault="00D54781" w:rsidP="00D54781">
            <w:pPr>
              <w:rPr>
                <w:rFonts w:ascii="Arial" w:hAnsi="Arial" w:cs="Arial"/>
                <w:color w:val="000000"/>
                <w:sz w:val="12"/>
                <w:szCs w:val="12"/>
              </w:rPr>
            </w:pPr>
          </w:p>
        </w:tc>
        <w:tc>
          <w:tcPr>
            <w:tcW w:w="1187" w:type="pct"/>
            <w:noWrap/>
            <w:vAlign w:val="center"/>
          </w:tcPr>
          <w:p w:rsidR="00D54781" w:rsidRPr="00D54781" w:rsidRDefault="00D54781" w:rsidP="00D54781">
            <w:pPr>
              <w:jc w:val="center"/>
              <w:rPr>
                <w:rFonts w:ascii="Arial" w:hAnsi="Arial" w:cs="Arial"/>
                <w:color w:val="000000"/>
                <w:sz w:val="12"/>
                <w:szCs w:val="12"/>
              </w:rPr>
            </w:pPr>
            <w:r w:rsidRPr="00D54781">
              <w:rPr>
                <w:rFonts w:ascii="Arial" w:hAnsi="Arial" w:cs="Arial"/>
                <w:color w:val="000000"/>
                <w:sz w:val="12"/>
                <w:szCs w:val="12"/>
              </w:rPr>
              <w:t>38132,21</w:t>
            </w:r>
          </w:p>
        </w:tc>
        <w:tc>
          <w:tcPr>
            <w:tcW w:w="1313" w:type="pct"/>
            <w:noWrap/>
            <w:vAlign w:val="center"/>
          </w:tcPr>
          <w:p w:rsidR="00D54781" w:rsidRPr="00D54781" w:rsidRDefault="00D54781" w:rsidP="00D54781">
            <w:pPr>
              <w:jc w:val="center"/>
              <w:rPr>
                <w:rFonts w:ascii="Arial" w:hAnsi="Arial" w:cs="Arial"/>
                <w:color w:val="000000"/>
                <w:sz w:val="12"/>
                <w:szCs w:val="12"/>
              </w:rPr>
            </w:pPr>
            <w:r w:rsidRPr="00D54781">
              <w:rPr>
                <w:rFonts w:ascii="Arial" w:hAnsi="Arial" w:cs="Arial"/>
                <w:color w:val="000000"/>
                <w:sz w:val="12"/>
                <w:szCs w:val="12"/>
              </w:rPr>
              <w:t>28531,49</w:t>
            </w:r>
          </w:p>
        </w:tc>
      </w:tr>
    </w:tbl>
    <w:p w:rsidR="00D54781" w:rsidRPr="00D54781" w:rsidRDefault="00D54781" w:rsidP="00D54781">
      <w:pPr>
        <w:rPr>
          <w:rFonts w:ascii="Arial" w:hAnsi="Arial" w:cs="Arial"/>
          <w:sz w:val="16"/>
          <w:szCs w:val="16"/>
        </w:rPr>
      </w:pPr>
      <w:r w:rsidRPr="00D54781">
        <w:rPr>
          <w:rFonts w:ascii="Arial" w:hAnsi="Arial" w:cs="Arial"/>
          <w:color w:val="000000"/>
          <w:sz w:val="16"/>
          <w:szCs w:val="16"/>
        </w:rPr>
        <w:t>СШ - спортивная школа</w:t>
      </w:r>
    </w:p>
    <w:p w:rsidR="00D54781" w:rsidRPr="00CB76F6" w:rsidRDefault="00D54781" w:rsidP="00D54781">
      <w:pPr>
        <w:rPr>
          <w:rFonts w:ascii="Arial" w:hAnsi="Arial" w:cs="Arial"/>
          <w:b/>
          <w:bCs/>
          <w:color w:val="000000"/>
          <w:sz w:val="4"/>
          <w:szCs w:val="8"/>
        </w:rPr>
      </w:pPr>
    </w:p>
    <w:p w:rsidR="00D54781" w:rsidRPr="00D54781" w:rsidRDefault="00D54781" w:rsidP="00CB76F6">
      <w:pPr>
        <w:jc w:val="center"/>
        <w:rPr>
          <w:rFonts w:ascii="Arial" w:hAnsi="Arial" w:cs="Arial"/>
          <w:sz w:val="16"/>
          <w:szCs w:val="16"/>
        </w:rPr>
      </w:pPr>
      <w:r w:rsidRPr="00D54781">
        <w:rPr>
          <w:rFonts w:ascii="Arial" w:hAnsi="Arial" w:cs="Arial"/>
          <w:b/>
          <w:bCs/>
          <w:color w:val="000000"/>
          <w:sz w:val="16"/>
          <w:szCs w:val="16"/>
        </w:rPr>
        <w:t>Раздел 2. Н</w:t>
      </w:r>
      <w:r w:rsidR="00CB76F6">
        <w:rPr>
          <w:rFonts w:ascii="Arial" w:hAnsi="Arial" w:cs="Arial"/>
          <w:b/>
          <w:bCs/>
          <w:color w:val="000000"/>
          <w:sz w:val="16"/>
          <w:szCs w:val="16"/>
        </w:rPr>
        <w:t>орматив финансирования расходов на материальные</w:t>
      </w:r>
      <w:r w:rsidRPr="00D54781">
        <w:rPr>
          <w:rFonts w:ascii="Arial" w:hAnsi="Arial" w:cs="Arial"/>
          <w:b/>
          <w:bCs/>
          <w:color w:val="000000"/>
          <w:sz w:val="16"/>
          <w:szCs w:val="16"/>
        </w:rPr>
        <w:t xml:space="preserve"> затраты</w:t>
      </w:r>
    </w:p>
    <w:tbl>
      <w:tblPr>
        <w:tblStyle w:val="ab"/>
        <w:tblW w:w="5000" w:type="pct"/>
        <w:tblCellMar>
          <w:left w:w="0" w:type="dxa"/>
          <w:right w:w="0" w:type="dxa"/>
        </w:tblCellMar>
        <w:tblLook w:val="0000"/>
      </w:tblPr>
      <w:tblGrid>
        <w:gridCol w:w="3950"/>
        <w:gridCol w:w="3741"/>
        <w:gridCol w:w="3659"/>
      </w:tblGrid>
      <w:tr w:rsidR="00D54781" w:rsidRPr="00CB76F6" w:rsidTr="00CB76F6">
        <w:trPr>
          <w:trHeight w:val="20"/>
        </w:trPr>
        <w:tc>
          <w:tcPr>
            <w:tcW w:w="1740" w:type="pct"/>
            <w:vAlign w:val="center"/>
          </w:tcPr>
          <w:p w:rsidR="00D54781" w:rsidRPr="00CB76F6" w:rsidRDefault="00D54781" w:rsidP="00CB76F6">
            <w:pPr>
              <w:jc w:val="center"/>
              <w:rPr>
                <w:rFonts w:ascii="Arial" w:hAnsi="Arial" w:cs="Arial"/>
                <w:b/>
                <w:bCs/>
                <w:color w:val="000000"/>
                <w:sz w:val="12"/>
                <w:szCs w:val="16"/>
              </w:rPr>
            </w:pPr>
            <w:r w:rsidRPr="00CB76F6">
              <w:rPr>
                <w:rFonts w:ascii="Arial" w:hAnsi="Arial" w:cs="Arial"/>
                <w:b/>
                <w:bCs/>
                <w:color w:val="000000"/>
                <w:sz w:val="12"/>
                <w:szCs w:val="16"/>
              </w:rPr>
              <w:t>Наименование  учреждения</w:t>
            </w:r>
          </w:p>
        </w:tc>
        <w:tc>
          <w:tcPr>
            <w:tcW w:w="1648" w:type="pct"/>
            <w:vAlign w:val="center"/>
          </w:tcPr>
          <w:p w:rsidR="00D54781" w:rsidRPr="00CB76F6" w:rsidRDefault="00D54781" w:rsidP="00CB76F6">
            <w:pPr>
              <w:jc w:val="center"/>
              <w:rPr>
                <w:rFonts w:ascii="Arial" w:hAnsi="Arial" w:cs="Arial"/>
                <w:b/>
                <w:bCs/>
                <w:color w:val="000000"/>
                <w:sz w:val="12"/>
                <w:szCs w:val="16"/>
              </w:rPr>
            </w:pPr>
            <w:r w:rsidRPr="00CB76F6">
              <w:rPr>
                <w:rFonts w:ascii="Arial" w:hAnsi="Arial" w:cs="Arial"/>
                <w:b/>
                <w:bCs/>
                <w:color w:val="000000"/>
                <w:sz w:val="12"/>
                <w:szCs w:val="16"/>
              </w:rPr>
              <w:t>единица измерения</w:t>
            </w:r>
          </w:p>
        </w:tc>
        <w:tc>
          <w:tcPr>
            <w:tcW w:w="1612" w:type="pct"/>
            <w:vAlign w:val="center"/>
          </w:tcPr>
          <w:p w:rsidR="00D54781" w:rsidRPr="00CB76F6" w:rsidRDefault="00D54781" w:rsidP="00CB76F6">
            <w:pPr>
              <w:jc w:val="center"/>
              <w:rPr>
                <w:rFonts w:ascii="Arial" w:hAnsi="Arial" w:cs="Arial"/>
                <w:b/>
                <w:bCs/>
                <w:color w:val="000000"/>
                <w:sz w:val="12"/>
                <w:szCs w:val="16"/>
              </w:rPr>
            </w:pPr>
            <w:r w:rsidRPr="00CB76F6">
              <w:rPr>
                <w:rFonts w:ascii="Arial" w:hAnsi="Arial" w:cs="Arial"/>
                <w:b/>
                <w:bCs/>
                <w:color w:val="000000"/>
                <w:sz w:val="12"/>
                <w:szCs w:val="16"/>
              </w:rPr>
              <w:t>материальные затраты (руб.)</w:t>
            </w:r>
          </w:p>
        </w:tc>
      </w:tr>
      <w:tr w:rsidR="00D54781" w:rsidRPr="00CB76F6" w:rsidTr="00CB76F6">
        <w:trPr>
          <w:trHeight w:val="20"/>
        </w:trPr>
        <w:tc>
          <w:tcPr>
            <w:tcW w:w="1740" w:type="pct"/>
            <w:noWrap/>
            <w:vAlign w:val="center"/>
          </w:tcPr>
          <w:p w:rsidR="00D54781" w:rsidRPr="00CB76F6" w:rsidRDefault="00D54781" w:rsidP="00CB76F6">
            <w:pPr>
              <w:jc w:val="center"/>
              <w:rPr>
                <w:rFonts w:ascii="Arial" w:hAnsi="Arial" w:cs="Arial"/>
                <w:color w:val="000000"/>
                <w:sz w:val="12"/>
                <w:szCs w:val="16"/>
              </w:rPr>
            </w:pPr>
          </w:p>
        </w:tc>
        <w:tc>
          <w:tcPr>
            <w:tcW w:w="1648" w:type="pct"/>
            <w:noWrap/>
            <w:vAlign w:val="center"/>
          </w:tcPr>
          <w:p w:rsidR="00D54781" w:rsidRPr="00CB76F6" w:rsidRDefault="00D54781" w:rsidP="00CB76F6">
            <w:pPr>
              <w:jc w:val="center"/>
              <w:rPr>
                <w:rFonts w:ascii="Arial" w:hAnsi="Arial" w:cs="Arial"/>
                <w:color w:val="000000"/>
                <w:sz w:val="12"/>
                <w:szCs w:val="16"/>
              </w:rPr>
            </w:pPr>
            <w:r w:rsidRPr="00CB76F6">
              <w:rPr>
                <w:rFonts w:ascii="Arial" w:hAnsi="Arial" w:cs="Arial"/>
                <w:color w:val="000000"/>
                <w:sz w:val="12"/>
                <w:szCs w:val="16"/>
              </w:rPr>
              <w:t>1 обучающийся</w:t>
            </w:r>
          </w:p>
        </w:tc>
        <w:tc>
          <w:tcPr>
            <w:tcW w:w="1612" w:type="pct"/>
            <w:noWrap/>
            <w:vAlign w:val="center"/>
          </w:tcPr>
          <w:p w:rsidR="00D54781" w:rsidRPr="00CB76F6" w:rsidRDefault="00D54781" w:rsidP="00CB76F6">
            <w:pPr>
              <w:jc w:val="center"/>
              <w:rPr>
                <w:rFonts w:ascii="Arial" w:hAnsi="Arial" w:cs="Arial"/>
                <w:color w:val="000000"/>
                <w:sz w:val="12"/>
                <w:szCs w:val="16"/>
              </w:rPr>
            </w:pPr>
            <w:r w:rsidRPr="00CB76F6">
              <w:rPr>
                <w:rFonts w:ascii="Arial" w:hAnsi="Arial" w:cs="Arial"/>
                <w:color w:val="000000"/>
                <w:sz w:val="12"/>
                <w:szCs w:val="16"/>
              </w:rPr>
              <w:t>257,82</w:t>
            </w:r>
          </w:p>
        </w:tc>
      </w:tr>
      <w:tr w:rsidR="00D54781" w:rsidRPr="00CB76F6" w:rsidTr="00CB76F6">
        <w:trPr>
          <w:trHeight w:val="20"/>
        </w:trPr>
        <w:tc>
          <w:tcPr>
            <w:tcW w:w="1740" w:type="pct"/>
            <w:noWrap/>
            <w:vAlign w:val="center"/>
          </w:tcPr>
          <w:p w:rsidR="00D54781" w:rsidRPr="00CB76F6" w:rsidRDefault="00D54781" w:rsidP="00CB76F6">
            <w:pPr>
              <w:rPr>
                <w:rFonts w:ascii="Arial" w:hAnsi="Arial" w:cs="Arial"/>
                <w:color w:val="000000"/>
                <w:sz w:val="12"/>
                <w:szCs w:val="16"/>
              </w:rPr>
            </w:pPr>
            <w:r w:rsidRPr="00CB76F6">
              <w:rPr>
                <w:rFonts w:ascii="Arial" w:hAnsi="Arial" w:cs="Arial"/>
                <w:color w:val="000000"/>
                <w:sz w:val="12"/>
                <w:szCs w:val="16"/>
              </w:rPr>
              <w:t>СШ</w:t>
            </w:r>
          </w:p>
        </w:tc>
        <w:tc>
          <w:tcPr>
            <w:tcW w:w="1648" w:type="pct"/>
            <w:noWrap/>
            <w:vAlign w:val="center"/>
          </w:tcPr>
          <w:p w:rsidR="00D54781" w:rsidRPr="00CB76F6" w:rsidRDefault="00D54781" w:rsidP="00CB76F6">
            <w:pPr>
              <w:jc w:val="center"/>
              <w:rPr>
                <w:rFonts w:ascii="Arial" w:hAnsi="Arial" w:cs="Arial"/>
                <w:color w:val="000000"/>
                <w:sz w:val="12"/>
                <w:szCs w:val="16"/>
              </w:rPr>
            </w:pPr>
          </w:p>
        </w:tc>
        <w:tc>
          <w:tcPr>
            <w:tcW w:w="1612" w:type="pct"/>
            <w:noWrap/>
            <w:vAlign w:val="center"/>
          </w:tcPr>
          <w:p w:rsidR="00D54781" w:rsidRPr="00CB76F6" w:rsidRDefault="00D54781" w:rsidP="00CB76F6">
            <w:pPr>
              <w:jc w:val="center"/>
              <w:rPr>
                <w:rFonts w:ascii="Arial" w:hAnsi="Arial" w:cs="Arial"/>
                <w:color w:val="000000"/>
                <w:sz w:val="12"/>
                <w:szCs w:val="16"/>
              </w:rPr>
            </w:pPr>
          </w:p>
        </w:tc>
      </w:tr>
    </w:tbl>
    <w:p w:rsidR="009D2401" w:rsidRPr="00CB76F6" w:rsidRDefault="009D2401" w:rsidP="004E1A32">
      <w:pPr>
        <w:tabs>
          <w:tab w:val="left" w:pos="5954"/>
        </w:tabs>
        <w:jc w:val="right"/>
        <w:rPr>
          <w:rFonts w:ascii="Arial" w:hAnsi="Arial" w:cs="Arial"/>
          <w:b/>
          <w:sz w:val="8"/>
          <w:szCs w:val="8"/>
        </w:rPr>
      </w:pPr>
    </w:p>
    <w:tbl>
      <w:tblPr>
        <w:tblW w:w="4536" w:type="dxa"/>
        <w:jc w:val="right"/>
        <w:tblInd w:w="780" w:type="dxa"/>
        <w:tblCellMar>
          <w:left w:w="0" w:type="dxa"/>
          <w:right w:w="0" w:type="dxa"/>
        </w:tblCellMar>
        <w:tblLook w:val="04A0"/>
      </w:tblPr>
      <w:tblGrid>
        <w:gridCol w:w="4552"/>
      </w:tblGrid>
      <w:tr w:rsidR="009D2401" w:rsidRPr="005701D4" w:rsidTr="00A17670">
        <w:trPr>
          <w:trHeight w:val="20"/>
          <w:jc w:val="right"/>
        </w:trPr>
        <w:tc>
          <w:tcPr>
            <w:tcW w:w="4536" w:type="dxa"/>
            <w:tcBorders>
              <w:top w:val="nil"/>
              <w:left w:val="nil"/>
              <w:bottom w:val="nil"/>
              <w:right w:val="nil"/>
            </w:tcBorders>
            <w:shd w:val="clear" w:color="000000" w:fill="FFFFFF"/>
            <w:noWrap/>
            <w:vAlign w:val="center"/>
            <w:hideMark/>
          </w:tcPr>
          <w:p w:rsidR="009D2401" w:rsidRPr="005701D4" w:rsidRDefault="009D2401" w:rsidP="006F5A93">
            <w:pPr>
              <w:jc w:val="center"/>
              <w:rPr>
                <w:rFonts w:ascii="Arial" w:hAnsi="Arial" w:cs="Arial"/>
                <w:b/>
                <w:bCs/>
                <w:color w:val="000000"/>
                <w:sz w:val="12"/>
                <w:szCs w:val="16"/>
              </w:rPr>
            </w:pPr>
            <w:r w:rsidRPr="005701D4">
              <w:rPr>
                <w:rFonts w:ascii="Arial" w:hAnsi="Arial" w:cs="Arial"/>
                <w:b/>
                <w:bCs/>
                <w:color w:val="000000"/>
                <w:sz w:val="12"/>
                <w:szCs w:val="16"/>
              </w:rPr>
              <w:t>Приложение 1</w:t>
            </w:r>
            <w:r>
              <w:rPr>
                <w:rFonts w:ascii="Arial" w:hAnsi="Arial" w:cs="Arial"/>
                <w:b/>
                <w:bCs/>
                <w:color w:val="000000"/>
                <w:sz w:val="12"/>
                <w:szCs w:val="16"/>
              </w:rPr>
              <w:t>8</w:t>
            </w:r>
          </w:p>
        </w:tc>
      </w:tr>
      <w:tr w:rsidR="009D2401" w:rsidRPr="005701D4" w:rsidTr="00A17670">
        <w:trPr>
          <w:trHeight w:val="138"/>
          <w:jc w:val="right"/>
        </w:trPr>
        <w:tc>
          <w:tcPr>
            <w:tcW w:w="4536" w:type="dxa"/>
            <w:vMerge w:val="restart"/>
            <w:tcBorders>
              <w:top w:val="nil"/>
              <w:left w:val="nil"/>
              <w:bottom w:val="nil"/>
              <w:right w:val="nil"/>
            </w:tcBorders>
            <w:shd w:val="clear" w:color="000000" w:fill="FFFFFF"/>
            <w:hideMark/>
          </w:tcPr>
          <w:p w:rsidR="009D2401" w:rsidRPr="005701D4" w:rsidRDefault="00A17670" w:rsidP="006F5A93">
            <w:pPr>
              <w:rPr>
                <w:rFonts w:ascii="Arial" w:hAnsi="Arial" w:cs="Arial"/>
                <w:color w:val="000000"/>
                <w:sz w:val="12"/>
                <w:szCs w:val="16"/>
              </w:rPr>
            </w:pPr>
            <w:r>
              <w:rPr>
                <w:rFonts w:ascii="Arial" w:hAnsi="Arial" w:cs="Arial"/>
                <w:color w:val="000000"/>
                <w:sz w:val="12"/>
                <w:szCs w:val="16"/>
              </w:rPr>
              <w:t xml:space="preserve">к </w:t>
            </w:r>
            <w:r w:rsidR="009D2401" w:rsidRPr="005701D4">
              <w:rPr>
                <w:rFonts w:ascii="Arial" w:hAnsi="Arial" w:cs="Arial"/>
                <w:color w:val="000000"/>
                <w:sz w:val="12"/>
                <w:szCs w:val="16"/>
              </w:rPr>
              <w:t>решению Думы Валдайского муниципального района "О бюджете Валдайского муниципального района на 2025 год и на плановый период 2026-2027 годов"</w:t>
            </w:r>
          </w:p>
        </w:tc>
      </w:tr>
      <w:tr w:rsidR="009D2401" w:rsidRPr="005701D4" w:rsidTr="00A17670">
        <w:trPr>
          <w:trHeight w:val="138"/>
          <w:jc w:val="right"/>
        </w:trPr>
        <w:tc>
          <w:tcPr>
            <w:tcW w:w="4536" w:type="dxa"/>
            <w:vMerge/>
            <w:tcBorders>
              <w:top w:val="nil"/>
              <w:left w:val="nil"/>
              <w:bottom w:val="nil"/>
              <w:right w:val="nil"/>
            </w:tcBorders>
            <w:vAlign w:val="center"/>
            <w:hideMark/>
          </w:tcPr>
          <w:p w:rsidR="009D2401" w:rsidRPr="005701D4" w:rsidRDefault="009D2401" w:rsidP="006F5A93">
            <w:pPr>
              <w:rPr>
                <w:rFonts w:ascii="Arial" w:hAnsi="Arial" w:cs="Arial"/>
                <w:color w:val="000000"/>
                <w:sz w:val="12"/>
                <w:szCs w:val="16"/>
              </w:rPr>
            </w:pPr>
          </w:p>
        </w:tc>
      </w:tr>
    </w:tbl>
    <w:p w:rsidR="00CB76F6" w:rsidRPr="00CB76F6" w:rsidRDefault="00CB76F6" w:rsidP="00CB76F6">
      <w:pPr>
        <w:jc w:val="center"/>
        <w:rPr>
          <w:rFonts w:ascii="Arial" w:hAnsi="Arial" w:cs="Arial"/>
          <w:b/>
          <w:bCs/>
          <w:sz w:val="16"/>
          <w:szCs w:val="16"/>
        </w:rPr>
      </w:pPr>
      <w:r w:rsidRPr="00CB76F6">
        <w:rPr>
          <w:rFonts w:ascii="Arial" w:hAnsi="Arial" w:cs="Arial"/>
          <w:b/>
          <w:bCs/>
          <w:sz w:val="16"/>
          <w:szCs w:val="16"/>
        </w:rPr>
        <w:t>Программа муниципальных заимствований района на 2025 год и на плановый период 2026 и 2027 годов</w:t>
      </w:r>
    </w:p>
    <w:p w:rsidR="00CB76F6" w:rsidRPr="00CB76F6" w:rsidRDefault="00CB76F6" w:rsidP="00CB76F6">
      <w:pPr>
        <w:jc w:val="right"/>
        <w:rPr>
          <w:rFonts w:ascii="Arial" w:hAnsi="Arial" w:cs="Arial"/>
          <w:bCs/>
          <w:sz w:val="12"/>
          <w:szCs w:val="16"/>
        </w:rPr>
      </w:pPr>
      <w:r w:rsidRPr="00CB76F6">
        <w:rPr>
          <w:rFonts w:ascii="Arial" w:hAnsi="Arial" w:cs="Arial"/>
          <w:bCs/>
          <w:sz w:val="12"/>
          <w:szCs w:val="16"/>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818"/>
        <w:gridCol w:w="2178"/>
        <w:gridCol w:w="2177"/>
        <w:gridCol w:w="2177"/>
      </w:tblGrid>
      <w:tr w:rsidR="00CB76F6" w:rsidRPr="00CB76F6" w:rsidTr="00CB76F6">
        <w:trPr>
          <w:trHeight w:val="20"/>
        </w:trPr>
        <w:tc>
          <w:tcPr>
            <w:tcW w:w="2122" w:type="pct"/>
          </w:tcPr>
          <w:p w:rsidR="00CB76F6" w:rsidRPr="00CB76F6" w:rsidRDefault="00A8173E" w:rsidP="00932662">
            <w:pPr>
              <w:jc w:val="center"/>
              <w:rPr>
                <w:rFonts w:ascii="Arial" w:hAnsi="Arial" w:cs="Arial"/>
                <w:b/>
                <w:sz w:val="12"/>
                <w:szCs w:val="12"/>
              </w:rPr>
            </w:pPr>
            <w:r w:rsidRPr="00CB76F6">
              <w:rPr>
                <w:rFonts w:ascii="Arial" w:hAnsi="Arial" w:cs="Arial"/>
                <w:b/>
                <w:sz w:val="12"/>
                <w:szCs w:val="12"/>
              </w:rPr>
              <w:t xml:space="preserve">Заимствования </w:t>
            </w:r>
            <w:r w:rsidR="00CB76F6" w:rsidRPr="00CB76F6">
              <w:rPr>
                <w:rFonts w:ascii="Arial" w:hAnsi="Arial" w:cs="Arial"/>
                <w:b/>
                <w:sz w:val="12"/>
                <w:szCs w:val="12"/>
              </w:rPr>
              <w:t>(привлечение \ погашение)</w:t>
            </w:r>
          </w:p>
        </w:tc>
        <w:tc>
          <w:tcPr>
            <w:tcW w:w="959" w:type="pct"/>
          </w:tcPr>
          <w:p w:rsidR="00CB76F6" w:rsidRPr="00CB76F6" w:rsidRDefault="00CB76F6" w:rsidP="00932662">
            <w:pPr>
              <w:jc w:val="center"/>
              <w:rPr>
                <w:rFonts w:ascii="Arial" w:hAnsi="Arial" w:cs="Arial"/>
                <w:b/>
                <w:sz w:val="12"/>
                <w:szCs w:val="12"/>
              </w:rPr>
            </w:pPr>
            <w:r w:rsidRPr="00CB76F6">
              <w:rPr>
                <w:rFonts w:ascii="Arial" w:hAnsi="Arial" w:cs="Arial"/>
                <w:b/>
                <w:sz w:val="12"/>
                <w:szCs w:val="12"/>
              </w:rPr>
              <w:t>2025 год</w:t>
            </w:r>
          </w:p>
        </w:tc>
        <w:tc>
          <w:tcPr>
            <w:tcW w:w="959" w:type="pct"/>
          </w:tcPr>
          <w:p w:rsidR="00CB76F6" w:rsidRPr="00CB76F6" w:rsidRDefault="00CB76F6" w:rsidP="00932662">
            <w:pPr>
              <w:jc w:val="center"/>
              <w:rPr>
                <w:rFonts w:ascii="Arial" w:hAnsi="Arial" w:cs="Arial"/>
                <w:b/>
                <w:sz w:val="12"/>
                <w:szCs w:val="12"/>
              </w:rPr>
            </w:pPr>
            <w:r w:rsidRPr="00CB76F6">
              <w:rPr>
                <w:rFonts w:ascii="Arial" w:hAnsi="Arial" w:cs="Arial"/>
                <w:b/>
                <w:sz w:val="12"/>
                <w:szCs w:val="12"/>
              </w:rPr>
              <w:t>2026 год</w:t>
            </w:r>
          </w:p>
        </w:tc>
        <w:tc>
          <w:tcPr>
            <w:tcW w:w="959" w:type="pct"/>
          </w:tcPr>
          <w:p w:rsidR="00CB76F6" w:rsidRPr="00CB76F6" w:rsidRDefault="00CB76F6" w:rsidP="00932662">
            <w:pPr>
              <w:jc w:val="center"/>
              <w:rPr>
                <w:rFonts w:ascii="Arial" w:hAnsi="Arial" w:cs="Arial"/>
                <w:b/>
                <w:sz w:val="12"/>
                <w:szCs w:val="12"/>
              </w:rPr>
            </w:pPr>
            <w:r w:rsidRPr="00CB76F6">
              <w:rPr>
                <w:rFonts w:ascii="Arial" w:hAnsi="Arial" w:cs="Arial"/>
                <w:b/>
                <w:sz w:val="12"/>
                <w:szCs w:val="12"/>
              </w:rPr>
              <w:t>2027 год</w:t>
            </w:r>
          </w:p>
        </w:tc>
      </w:tr>
      <w:tr w:rsidR="00CB76F6" w:rsidRPr="00CB76F6" w:rsidTr="00CB76F6">
        <w:trPr>
          <w:trHeight w:val="20"/>
        </w:trPr>
        <w:tc>
          <w:tcPr>
            <w:tcW w:w="2122" w:type="pct"/>
            <w:vAlign w:val="bottom"/>
          </w:tcPr>
          <w:p w:rsidR="00CB76F6" w:rsidRPr="00CB76F6" w:rsidRDefault="00CB76F6" w:rsidP="00932662">
            <w:pPr>
              <w:rPr>
                <w:rFonts w:ascii="Arial" w:hAnsi="Arial" w:cs="Arial"/>
                <w:b/>
                <w:sz w:val="12"/>
                <w:szCs w:val="12"/>
              </w:rPr>
            </w:pPr>
            <w:r w:rsidRPr="00CB76F6">
              <w:rPr>
                <w:rFonts w:ascii="Arial" w:hAnsi="Arial" w:cs="Arial"/>
                <w:b/>
                <w:sz w:val="12"/>
                <w:szCs w:val="12"/>
              </w:rPr>
              <w:t>Всего заимствования</w:t>
            </w:r>
          </w:p>
        </w:tc>
        <w:tc>
          <w:tcPr>
            <w:tcW w:w="959" w:type="pct"/>
          </w:tcPr>
          <w:p w:rsidR="00CB76F6" w:rsidRPr="00CB76F6" w:rsidRDefault="00CB76F6" w:rsidP="00CB76F6">
            <w:pPr>
              <w:jc w:val="center"/>
              <w:rPr>
                <w:rFonts w:ascii="Arial" w:hAnsi="Arial" w:cs="Arial"/>
                <w:b/>
                <w:sz w:val="12"/>
                <w:szCs w:val="12"/>
              </w:rPr>
            </w:pPr>
            <w:r w:rsidRPr="00CB76F6">
              <w:rPr>
                <w:rFonts w:ascii="Arial" w:hAnsi="Arial" w:cs="Arial"/>
                <w:b/>
                <w:sz w:val="12"/>
                <w:szCs w:val="12"/>
              </w:rPr>
              <w:t>-10948940,00</w:t>
            </w:r>
          </w:p>
        </w:tc>
        <w:tc>
          <w:tcPr>
            <w:tcW w:w="959" w:type="pct"/>
          </w:tcPr>
          <w:p w:rsidR="00CB76F6" w:rsidRPr="00CB76F6" w:rsidRDefault="00CB76F6" w:rsidP="00932662">
            <w:pPr>
              <w:jc w:val="center"/>
              <w:rPr>
                <w:rFonts w:ascii="Arial" w:hAnsi="Arial" w:cs="Arial"/>
                <w:b/>
                <w:sz w:val="12"/>
                <w:szCs w:val="12"/>
              </w:rPr>
            </w:pPr>
            <w:r w:rsidRPr="00CB76F6">
              <w:rPr>
                <w:rFonts w:ascii="Arial" w:hAnsi="Arial" w:cs="Arial"/>
                <w:b/>
                <w:sz w:val="12"/>
                <w:szCs w:val="12"/>
              </w:rPr>
              <w:t>-17396940,00</w:t>
            </w:r>
          </w:p>
        </w:tc>
        <w:tc>
          <w:tcPr>
            <w:tcW w:w="959" w:type="pct"/>
          </w:tcPr>
          <w:p w:rsidR="00CB76F6" w:rsidRPr="00CB76F6" w:rsidRDefault="00CB76F6" w:rsidP="00932662">
            <w:pPr>
              <w:jc w:val="center"/>
              <w:rPr>
                <w:rFonts w:ascii="Arial" w:hAnsi="Arial" w:cs="Arial"/>
                <w:b/>
                <w:sz w:val="12"/>
                <w:szCs w:val="12"/>
              </w:rPr>
            </w:pPr>
            <w:r w:rsidRPr="00CB76F6">
              <w:rPr>
                <w:rFonts w:ascii="Arial" w:hAnsi="Arial" w:cs="Arial"/>
                <w:b/>
                <w:sz w:val="12"/>
                <w:szCs w:val="12"/>
              </w:rPr>
              <w:t>-15792500,00</w:t>
            </w:r>
          </w:p>
        </w:tc>
      </w:tr>
      <w:tr w:rsidR="00CB76F6" w:rsidRPr="00CB76F6" w:rsidTr="00CB76F6">
        <w:trPr>
          <w:trHeight w:val="20"/>
        </w:trPr>
        <w:tc>
          <w:tcPr>
            <w:tcW w:w="2122" w:type="pct"/>
            <w:vAlign w:val="bottom"/>
          </w:tcPr>
          <w:p w:rsidR="00CB76F6" w:rsidRPr="00CB76F6" w:rsidRDefault="00CB76F6" w:rsidP="00932662">
            <w:pPr>
              <w:rPr>
                <w:rFonts w:ascii="Arial" w:hAnsi="Arial" w:cs="Arial"/>
                <w:b/>
                <w:sz w:val="12"/>
                <w:szCs w:val="12"/>
              </w:rPr>
            </w:pPr>
            <w:r w:rsidRPr="00CB76F6">
              <w:rPr>
                <w:rFonts w:ascii="Arial" w:hAnsi="Arial" w:cs="Arial"/>
                <w:b/>
                <w:sz w:val="12"/>
                <w:szCs w:val="12"/>
              </w:rPr>
              <w:t>Бюджетные кредиты от других бюджетов бюджетной системы Российской Федерации</w:t>
            </w:r>
          </w:p>
        </w:tc>
        <w:tc>
          <w:tcPr>
            <w:tcW w:w="959" w:type="pct"/>
          </w:tcPr>
          <w:p w:rsidR="00CB76F6" w:rsidRPr="00CB76F6" w:rsidRDefault="00CB76F6" w:rsidP="00932662">
            <w:pPr>
              <w:jc w:val="center"/>
              <w:rPr>
                <w:rFonts w:ascii="Arial" w:hAnsi="Arial" w:cs="Arial"/>
                <w:b/>
                <w:sz w:val="12"/>
                <w:szCs w:val="12"/>
              </w:rPr>
            </w:pPr>
            <w:r w:rsidRPr="00CB76F6">
              <w:rPr>
                <w:rFonts w:ascii="Arial" w:hAnsi="Arial" w:cs="Arial"/>
                <w:b/>
                <w:sz w:val="12"/>
                <w:szCs w:val="12"/>
              </w:rPr>
              <w:t>-10948940,00</w:t>
            </w:r>
          </w:p>
        </w:tc>
        <w:tc>
          <w:tcPr>
            <w:tcW w:w="959" w:type="pct"/>
          </w:tcPr>
          <w:p w:rsidR="00CB76F6" w:rsidRPr="00CB76F6" w:rsidRDefault="00CB76F6" w:rsidP="00932662">
            <w:pPr>
              <w:jc w:val="center"/>
              <w:rPr>
                <w:rFonts w:ascii="Arial" w:hAnsi="Arial" w:cs="Arial"/>
                <w:b/>
                <w:sz w:val="12"/>
                <w:szCs w:val="12"/>
              </w:rPr>
            </w:pPr>
            <w:r w:rsidRPr="00CB76F6">
              <w:rPr>
                <w:rFonts w:ascii="Arial" w:hAnsi="Arial" w:cs="Arial"/>
                <w:b/>
                <w:sz w:val="12"/>
                <w:szCs w:val="12"/>
              </w:rPr>
              <w:t>-17396940,00</w:t>
            </w:r>
          </w:p>
        </w:tc>
        <w:tc>
          <w:tcPr>
            <w:tcW w:w="959" w:type="pct"/>
          </w:tcPr>
          <w:p w:rsidR="00CB76F6" w:rsidRPr="00CB76F6" w:rsidRDefault="00CB76F6" w:rsidP="00932662">
            <w:pPr>
              <w:jc w:val="center"/>
              <w:rPr>
                <w:rFonts w:ascii="Arial" w:hAnsi="Arial" w:cs="Arial"/>
                <w:b/>
                <w:sz w:val="12"/>
                <w:szCs w:val="12"/>
              </w:rPr>
            </w:pPr>
            <w:r w:rsidRPr="00CB76F6">
              <w:rPr>
                <w:rFonts w:ascii="Arial" w:hAnsi="Arial" w:cs="Arial"/>
                <w:b/>
                <w:sz w:val="12"/>
                <w:szCs w:val="12"/>
              </w:rPr>
              <w:t>-15792500,00</w:t>
            </w:r>
          </w:p>
        </w:tc>
      </w:tr>
      <w:tr w:rsidR="00CB76F6" w:rsidRPr="00CB76F6" w:rsidTr="00CB76F6">
        <w:trPr>
          <w:trHeight w:val="20"/>
        </w:trPr>
        <w:tc>
          <w:tcPr>
            <w:tcW w:w="2122" w:type="pct"/>
            <w:vAlign w:val="bottom"/>
          </w:tcPr>
          <w:p w:rsidR="00CB76F6" w:rsidRPr="00CB76F6" w:rsidRDefault="00CB76F6" w:rsidP="00932662">
            <w:pPr>
              <w:rPr>
                <w:rFonts w:ascii="Arial" w:hAnsi="Arial" w:cs="Arial"/>
                <w:b/>
                <w:sz w:val="12"/>
                <w:szCs w:val="12"/>
              </w:rPr>
            </w:pPr>
            <w:r w:rsidRPr="00CB76F6">
              <w:rPr>
                <w:rFonts w:ascii="Arial" w:hAnsi="Arial" w:cs="Arial"/>
                <w:b/>
                <w:sz w:val="12"/>
                <w:szCs w:val="12"/>
              </w:rPr>
              <w:t>погашение</w:t>
            </w:r>
          </w:p>
        </w:tc>
        <w:tc>
          <w:tcPr>
            <w:tcW w:w="959" w:type="pct"/>
          </w:tcPr>
          <w:p w:rsidR="00CB76F6" w:rsidRPr="00CB76F6" w:rsidRDefault="00CB76F6" w:rsidP="00932662">
            <w:pPr>
              <w:jc w:val="center"/>
              <w:rPr>
                <w:rFonts w:ascii="Arial" w:hAnsi="Arial" w:cs="Arial"/>
                <w:b/>
                <w:sz w:val="12"/>
                <w:szCs w:val="12"/>
              </w:rPr>
            </w:pPr>
          </w:p>
        </w:tc>
        <w:tc>
          <w:tcPr>
            <w:tcW w:w="959" w:type="pct"/>
          </w:tcPr>
          <w:p w:rsidR="00CB76F6" w:rsidRPr="00CB76F6" w:rsidRDefault="00CB76F6" w:rsidP="00932662">
            <w:pPr>
              <w:jc w:val="center"/>
              <w:rPr>
                <w:rFonts w:ascii="Arial" w:hAnsi="Arial" w:cs="Arial"/>
                <w:b/>
                <w:sz w:val="12"/>
                <w:szCs w:val="12"/>
              </w:rPr>
            </w:pPr>
          </w:p>
        </w:tc>
        <w:tc>
          <w:tcPr>
            <w:tcW w:w="959" w:type="pct"/>
          </w:tcPr>
          <w:p w:rsidR="00CB76F6" w:rsidRPr="00CB76F6" w:rsidRDefault="00CB76F6" w:rsidP="00932662">
            <w:pPr>
              <w:jc w:val="center"/>
              <w:rPr>
                <w:rFonts w:ascii="Arial" w:hAnsi="Arial" w:cs="Arial"/>
                <w:b/>
                <w:sz w:val="12"/>
                <w:szCs w:val="12"/>
              </w:rPr>
            </w:pPr>
          </w:p>
        </w:tc>
      </w:tr>
      <w:tr w:rsidR="00CB76F6" w:rsidRPr="00CB76F6" w:rsidTr="00CB76F6">
        <w:trPr>
          <w:trHeight w:val="20"/>
        </w:trPr>
        <w:tc>
          <w:tcPr>
            <w:tcW w:w="2122" w:type="pct"/>
            <w:vAlign w:val="bottom"/>
          </w:tcPr>
          <w:p w:rsidR="00CB76F6" w:rsidRPr="00CB76F6" w:rsidRDefault="00CB76F6" w:rsidP="00932662">
            <w:pPr>
              <w:rPr>
                <w:rFonts w:ascii="Arial" w:hAnsi="Arial" w:cs="Arial"/>
                <w:sz w:val="12"/>
                <w:szCs w:val="12"/>
              </w:rPr>
            </w:pPr>
            <w:r w:rsidRPr="00CB76F6">
              <w:rPr>
                <w:rFonts w:ascii="Arial" w:hAnsi="Arial" w:cs="Arial"/>
                <w:sz w:val="12"/>
                <w:szCs w:val="12"/>
              </w:rPr>
              <w:t>в том числе:</w:t>
            </w:r>
          </w:p>
        </w:tc>
        <w:tc>
          <w:tcPr>
            <w:tcW w:w="959" w:type="pct"/>
          </w:tcPr>
          <w:p w:rsidR="00CB76F6" w:rsidRPr="00CB76F6" w:rsidRDefault="00CB76F6" w:rsidP="00932662">
            <w:pPr>
              <w:jc w:val="center"/>
              <w:rPr>
                <w:rFonts w:ascii="Arial" w:hAnsi="Arial" w:cs="Arial"/>
                <w:sz w:val="12"/>
                <w:szCs w:val="12"/>
              </w:rPr>
            </w:pPr>
          </w:p>
        </w:tc>
        <w:tc>
          <w:tcPr>
            <w:tcW w:w="959" w:type="pct"/>
          </w:tcPr>
          <w:p w:rsidR="00CB76F6" w:rsidRPr="00CB76F6" w:rsidRDefault="00CB76F6" w:rsidP="00932662">
            <w:pPr>
              <w:jc w:val="center"/>
              <w:rPr>
                <w:rFonts w:ascii="Arial" w:hAnsi="Arial" w:cs="Arial"/>
                <w:sz w:val="12"/>
                <w:szCs w:val="12"/>
              </w:rPr>
            </w:pPr>
          </w:p>
        </w:tc>
        <w:tc>
          <w:tcPr>
            <w:tcW w:w="959" w:type="pct"/>
          </w:tcPr>
          <w:p w:rsidR="00CB76F6" w:rsidRPr="00CB76F6" w:rsidRDefault="00CB76F6" w:rsidP="00932662">
            <w:pPr>
              <w:jc w:val="center"/>
              <w:rPr>
                <w:rFonts w:ascii="Arial" w:hAnsi="Arial" w:cs="Arial"/>
                <w:sz w:val="12"/>
                <w:szCs w:val="12"/>
              </w:rPr>
            </w:pPr>
          </w:p>
        </w:tc>
      </w:tr>
      <w:tr w:rsidR="00CB76F6" w:rsidRPr="00CB76F6" w:rsidTr="00CB76F6">
        <w:trPr>
          <w:trHeight w:val="20"/>
        </w:trPr>
        <w:tc>
          <w:tcPr>
            <w:tcW w:w="2122" w:type="pct"/>
            <w:vAlign w:val="bottom"/>
          </w:tcPr>
          <w:p w:rsidR="00CB76F6" w:rsidRPr="00CB76F6" w:rsidRDefault="00CB76F6" w:rsidP="00932662">
            <w:pPr>
              <w:rPr>
                <w:rFonts w:ascii="Arial" w:hAnsi="Arial" w:cs="Arial"/>
                <w:sz w:val="12"/>
                <w:szCs w:val="12"/>
              </w:rPr>
            </w:pPr>
            <w:r w:rsidRPr="00CB76F6">
              <w:rPr>
                <w:rFonts w:ascii="Arial" w:hAnsi="Arial" w:cs="Arial"/>
                <w:sz w:val="12"/>
                <w:szCs w:val="12"/>
              </w:rPr>
              <w:t>погашение бюджетных кредитов, полученных из областного бюджета для частичного покрытия дефицита бюджета Валдайского муниципального района</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-10948940,00</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-17396940,00</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-15792500,00</w:t>
            </w:r>
          </w:p>
        </w:tc>
      </w:tr>
      <w:tr w:rsidR="00CB76F6" w:rsidRPr="00CB76F6" w:rsidTr="00CB76F6">
        <w:trPr>
          <w:trHeight w:val="20"/>
        </w:trPr>
        <w:tc>
          <w:tcPr>
            <w:tcW w:w="2122" w:type="pct"/>
            <w:vAlign w:val="bottom"/>
          </w:tcPr>
          <w:p w:rsidR="00CB76F6" w:rsidRPr="00CB76F6" w:rsidRDefault="00CB76F6" w:rsidP="00932662">
            <w:pPr>
              <w:rPr>
                <w:rFonts w:ascii="Arial" w:hAnsi="Arial" w:cs="Arial"/>
                <w:sz w:val="12"/>
                <w:szCs w:val="12"/>
              </w:rPr>
            </w:pPr>
            <w:r w:rsidRPr="00CB76F6">
              <w:rPr>
                <w:rFonts w:ascii="Arial" w:hAnsi="Arial" w:cs="Arial"/>
                <w:sz w:val="12"/>
                <w:szCs w:val="12"/>
              </w:rPr>
              <w:t>из них по соглашениям</w:t>
            </w:r>
            <w:r w:rsidRPr="00CB76F6">
              <w:rPr>
                <w:rFonts w:ascii="Arial" w:hAnsi="Arial" w:cs="Arial"/>
                <w:sz w:val="12"/>
                <w:szCs w:val="12"/>
                <w:lang w:val="en-US"/>
              </w:rPr>
              <w:t>:</w:t>
            </w:r>
          </w:p>
        </w:tc>
        <w:tc>
          <w:tcPr>
            <w:tcW w:w="959" w:type="pct"/>
          </w:tcPr>
          <w:p w:rsidR="00CB76F6" w:rsidRPr="00CB76F6" w:rsidRDefault="00CB76F6" w:rsidP="00932662">
            <w:pPr>
              <w:jc w:val="center"/>
              <w:rPr>
                <w:rFonts w:ascii="Arial" w:hAnsi="Arial" w:cs="Arial"/>
                <w:sz w:val="12"/>
                <w:szCs w:val="12"/>
              </w:rPr>
            </w:pPr>
          </w:p>
        </w:tc>
        <w:tc>
          <w:tcPr>
            <w:tcW w:w="959" w:type="pct"/>
          </w:tcPr>
          <w:p w:rsidR="00CB76F6" w:rsidRPr="00CB76F6" w:rsidRDefault="00CB76F6" w:rsidP="00932662">
            <w:pPr>
              <w:jc w:val="center"/>
              <w:rPr>
                <w:rFonts w:ascii="Arial" w:hAnsi="Arial" w:cs="Arial"/>
                <w:sz w:val="12"/>
                <w:szCs w:val="12"/>
              </w:rPr>
            </w:pPr>
          </w:p>
        </w:tc>
        <w:tc>
          <w:tcPr>
            <w:tcW w:w="959" w:type="pct"/>
          </w:tcPr>
          <w:p w:rsidR="00CB76F6" w:rsidRPr="00CB76F6" w:rsidRDefault="00CB76F6" w:rsidP="00932662">
            <w:pPr>
              <w:jc w:val="center"/>
              <w:rPr>
                <w:rFonts w:ascii="Arial" w:hAnsi="Arial" w:cs="Arial"/>
                <w:sz w:val="12"/>
                <w:szCs w:val="12"/>
              </w:rPr>
            </w:pPr>
          </w:p>
        </w:tc>
      </w:tr>
      <w:tr w:rsidR="00CB76F6" w:rsidRPr="00CB76F6" w:rsidTr="00CB76F6">
        <w:trPr>
          <w:trHeight w:val="20"/>
        </w:trPr>
        <w:tc>
          <w:tcPr>
            <w:tcW w:w="2122" w:type="pct"/>
          </w:tcPr>
          <w:p w:rsidR="00CB76F6" w:rsidRPr="00CB76F6" w:rsidRDefault="00CB76F6" w:rsidP="00932662">
            <w:pPr>
              <w:rPr>
                <w:rFonts w:ascii="Arial" w:hAnsi="Arial" w:cs="Arial"/>
                <w:sz w:val="12"/>
                <w:szCs w:val="12"/>
              </w:rPr>
            </w:pPr>
            <w:r w:rsidRPr="00CB76F6">
              <w:rPr>
                <w:rFonts w:ascii="Arial" w:hAnsi="Arial" w:cs="Arial"/>
                <w:sz w:val="12"/>
                <w:szCs w:val="12"/>
              </w:rPr>
              <w:lastRenderedPageBreak/>
              <w:t>от 11.06.2020 № 02-32/20-32</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-215760,00</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-215760,00</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-215760,00</w:t>
            </w:r>
          </w:p>
        </w:tc>
      </w:tr>
      <w:tr w:rsidR="00CB76F6" w:rsidRPr="00CB76F6" w:rsidTr="00CB76F6">
        <w:trPr>
          <w:trHeight w:val="20"/>
        </w:trPr>
        <w:tc>
          <w:tcPr>
            <w:tcW w:w="2122" w:type="pct"/>
          </w:tcPr>
          <w:p w:rsidR="00CB76F6" w:rsidRPr="00CB76F6" w:rsidRDefault="00CB76F6" w:rsidP="00932662">
            <w:pPr>
              <w:rPr>
                <w:rFonts w:ascii="Arial" w:hAnsi="Arial" w:cs="Arial"/>
                <w:sz w:val="12"/>
                <w:szCs w:val="12"/>
              </w:rPr>
            </w:pPr>
            <w:r w:rsidRPr="00CB76F6">
              <w:rPr>
                <w:rFonts w:ascii="Arial" w:hAnsi="Arial" w:cs="Arial"/>
                <w:sz w:val="12"/>
                <w:szCs w:val="12"/>
              </w:rPr>
              <w:t>от 11.06.2020 № 02-32/20-33</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-723160,00</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-723160,00</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-723160,00</w:t>
            </w:r>
          </w:p>
        </w:tc>
      </w:tr>
      <w:tr w:rsidR="00CB76F6" w:rsidRPr="00CB76F6" w:rsidTr="00CB76F6">
        <w:trPr>
          <w:trHeight w:val="20"/>
        </w:trPr>
        <w:tc>
          <w:tcPr>
            <w:tcW w:w="2122" w:type="pct"/>
          </w:tcPr>
          <w:p w:rsidR="00CB76F6" w:rsidRPr="00CB76F6" w:rsidRDefault="00CB76F6" w:rsidP="00932662">
            <w:pPr>
              <w:rPr>
                <w:rFonts w:ascii="Arial" w:hAnsi="Arial" w:cs="Arial"/>
                <w:sz w:val="12"/>
                <w:szCs w:val="12"/>
              </w:rPr>
            </w:pPr>
            <w:r w:rsidRPr="00CB76F6">
              <w:rPr>
                <w:rFonts w:ascii="Arial" w:hAnsi="Arial" w:cs="Arial"/>
                <w:sz w:val="12"/>
                <w:szCs w:val="12"/>
              </w:rPr>
              <w:t>от 11.06.2020 № 02-32/20-34</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-61300,00</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-61300,00</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-61300,00</w:t>
            </w:r>
          </w:p>
        </w:tc>
      </w:tr>
      <w:tr w:rsidR="00CB76F6" w:rsidRPr="00CB76F6" w:rsidTr="00CB76F6">
        <w:trPr>
          <w:trHeight w:val="20"/>
        </w:trPr>
        <w:tc>
          <w:tcPr>
            <w:tcW w:w="2122" w:type="pct"/>
          </w:tcPr>
          <w:p w:rsidR="00CB76F6" w:rsidRPr="00CB76F6" w:rsidRDefault="00CB76F6" w:rsidP="00932662">
            <w:pPr>
              <w:rPr>
                <w:rFonts w:ascii="Arial" w:hAnsi="Arial" w:cs="Arial"/>
                <w:sz w:val="12"/>
                <w:szCs w:val="12"/>
              </w:rPr>
            </w:pPr>
            <w:r w:rsidRPr="00CB76F6">
              <w:rPr>
                <w:rFonts w:ascii="Arial" w:hAnsi="Arial" w:cs="Arial"/>
                <w:sz w:val="12"/>
                <w:szCs w:val="12"/>
              </w:rPr>
              <w:t>от 11.06.2020 № 02-32/20-35</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-373240,00</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-373240,00</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-373240,00</w:t>
            </w:r>
          </w:p>
        </w:tc>
      </w:tr>
      <w:tr w:rsidR="00CB76F6" w:rsidRPr="00CB76F6" w:rsidTr="00CB76F6">
        <w:trPr>
          <w:trHeight w:val="20"/>
        </w:trPr>
        <w:tc>
          <w:tcPr>
            <w:tcW w:w="2122" w:type="pct"/>
          </w:tcPr>
          <w:p w:rsidR="00CB76F6" w:rsidRPr="00CB76F6" w:rsidRDefault="00CB76F6" w:rsidP="00932662">
            <w:pPr>
              <w:rPr>
                <w:rFonts w:ascii="Arial" w:hAnsi="Arial" w:cs="Arial"/>
                <w:sz w:val="12"/>
                <w:szCs w:val="12"/>
              </w:rPr>
            </w:pPr>
            <w:r w:rsidRPr="00CB76F6">
              <w:rPr>
                <w:rFonts w:ascii="Arial" w:hAnsi="Arial" w:cs="Arial"/>
                <w:sz w:val="12"/>
                <w:szCs w:val="12"/>
              </w:rPr>
              <w:t>от 11.06.2020 № 02-32/20-36</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-211480,00</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-211480,00</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-211480,00</w:t>
            </w:r>
          </w:p>
        </w:tc>
      </w:tr>
      <w:tr w:rsidR="00CB76F6" w:rsidRPr="00CB76F6" w:rsidTr="00CB76F6">
        <w:trPr>
          <w:trHeight w:val="20"/>
        </w:trPr>
        <w:tc>
          <w:tcPr>
            <w:tcW w:w="2122" w:type="pct"/>
          </w:tcPr>
          <w:p w:rsidR="00CB76F6" w:rsidRPr="00CB76F6" w:rsidRDefault="00CB76F6" w:rsidP="00932662">
            <w:pPr>
              <w:rPr>
                <w:rFonts w:ascii="Arial" w:hAnsi="Arial" w:cs="Arial"/>
                <w:sz w:val="12"/>
                <w:szCs w:val="12"/>
              </w:rPr>
            </w:pPr>
            <w:r w:rsidRPr="00CB76F6">
              <w:rPr>
                <w:rFonts w:ascii="Arial" w:hAnsi="Arial" w:cs="Arial"/>
                <w:sz w:val="12"/>
                <w:szCs w:val="12"/>
              </w:rPr>
              <w:t>от 02.06.2022 № 02-32/2022-02</w:t>
            </w:r>
          </w:p>
        </w:tc>
        <w:tc>
          <w:tcPr>
            <w:tcW w:w="959" w:type="pct"/>
          </w:tcPr>
          <w:p w:rsidR="00CB76F6" w:rsidRPr="00CB76F6" w:rsidRDefault="00CB76F6" w:rsidP="00932662">
            <w:pPr>
              <w:jc w:val="center"/>
              <w:rPr>
                <w:rFonts w:ascii="Arial" w:hAnsi="Arial" w:cs="Arial"/>
                <w:sz w:val="12"/>
                <w:szCs w:val="12"/>
              </w:rPr>
            </w:pPr>
          </w:p>
        </w:tc>
        <w:tc>
          <w:tcPr>
            <w:tcW w:w="959" w:type="pct"/>
          </w:tcPr>
          <w:p w:rsidR="00CB76F6" w:rsidRPr="00CB76F6" w:rsidRDefault="00CB76F6" w:rsidP="00932662">
            <w:pPr>
              <w:jc w:val="center"/>
              <w:rPr>
                <w:rFonts w:ascii="Arial" w:hAnsi="Arial" w:cs="Arial"/>
                <w:sz w:val="12"/>
                <w:szCs w:val="12"/>
              </w:rPr>
            </w:pP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-272200,00</w:t>
            </w:r>
          </w:p>
        </w:tc>
      </w:tr>
      <w:tr w:rsidR="00CB76F6" w:rsidRPr="00CB76F6" w:rsidTr="00CB76F6">
        <w:trPr>
          <w:trHeight w:val="20"/>
        </w:trPr>
        <w:tc>
          <w:tcPr>
            <w:tcW w:w="2122" w:type="pct"/>
          </w:tcPr>
          <w:p w:rsidR="00CB76F6" w:rsidRPr="00CB76F6" w:rsidRDefault="00CB76F6" w:rsidP="00932662">
            <w:pPr>
              <w:rPr>
                <w:rFonts w:ascii="Arial" w:hAnsi="Arial" w:cs="Arial"/>
                <w:sz w:val="12"/>
                <w:szCs w:val="12"/>
              </w:rPr>
            </w:pPr>
            <w:r w:rsidRPr="00CB76F6">
              <w:rPr>
                <w:rFonts w:ascii="Arial" w:hAnsi="Arial" w:cs="Arial"/>
                <w:sz w:val="12"/>
                <w:szCs w:val="12"/>
              </w:rPr>
              <w:t>от 02.06.2022 № 02-32/2022-03</w:t>
            </w:r>
          </w:p>
        </w:tc>
        <w:tc>
          <w:tcPr>
            <w:tcW w:w="959" w:type="pct"/>
          </w:tcPr>
          <w:p w:rsidR="00CB76F6" w:rsidRPr="00CB76F6" w:rsidRDefault="00CB76F6" w:rsidP="00932662">
            <w:pPr>
              <w:jc w:val="center"/>
              <w:rPr>
                <w:rFonts w:ascii="Arial" w:hAnsi="Arial" w:cs="Arial"/>
                <w:sz w:val="12"/>
                <w:szCs w:val="12"/>
              </w:rPr>
            </w:pPr>
          </w:p>
        </w:tc>
        <w:tc>
          <w:tcPr>
            <w:tcW w:w="959" w:type="pct"/>
          </w:tcPr>
          <w:p w:rsidR="00CB76F6" w:rsidRPr="00CB76F6" w:rsidRDefault="00CB76F6" w:rsidP="00932662">
            <w:pPr>
              <w:jc w:val="center"/>
              <w:rPr>
                <w:rFonts w:ascii="Arial" w:hAnsi="Arial" w:cs="Arial"/>
                <w:sz w:val="12"/>
                <w:szCs w:val="12"/>
              </w:rPr>
            </w:pP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-541660,00</w:t>
            </w:r>
          </w:p>
        </w:tc>
      </w:tr>
      <w:tr w:rsidR="00CB76F6" w:rsidRPr="00CB76F6" w:rsidTr="00CB76F6">
        <w:trPr>
          <w:trHeight w:val="20"/>
        </w:trPr>
        <w:tc>
          <w:tcPr>
            <w:tcW w:w="2122" w:type="pct"/>
          </w:tcPr>
          <w:p w:rsidR="00CB76F6" w:rsidRPr="00CB76F6" w:rsidRDefault="00CB76F6" w:rsidP="00932662">
            <w:pPr>
              <w:rPr>
                <w:rFonts w:ascii="Arial" w:hAnsi="Arial" w:cs="Arial"/>
                <w:sz w:val="12"/>
                <w:szCs w:val="12"/>
              </w:rPr>
            </w:pPr>
            <w:r w:rsidRPr="00CB76F6">
              <w:rPr>
                <w:rFonts w:ascii="Arial" w:hAnsi="Arial" w:cs="Arial"/>
                <w:sz w:val="12"/>
                <w:szCs w:val="12"/>
              </w:rPr>
              <w:t>от 24.06.2022 № 2022/1-06</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-6140000,00</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-6140000,00</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-6140000,00</w:t>
            </w:r>
          </w:p>
        </w:tc>
      </w:tr>
      <w:tr w:rsidR="00CB76F6" w:rsidRPr="00CB76F6" w:rsidTr="00CB76F6">
        <w:trPr>
          <w:trHeight w:val="20"/>
        </w:trPr>
        <w:tc>
          <w:tcPr>
            <w:tcW w:w="2122" w:type="pct"/>
          </w:tcPr>
          <w:p w:rsidR="00CB76F6" w:rsidRPr="00CB76F6" w:rsidRDefault="00CB76F6" w:rsidP="00932662">
            <w:pPr>
              <w:rPr>
                <w:rFonts w:ascii="Arial" w:hAnsi="Arial" w:cs="Arial"/>
                <w:sz w:val="12"/>
                <w:szCs w:val="12"/>
              </w:rPr>
            </w:pPr>
            <w:r w:rsidRPr="00CB76F6">
              <w:rPr>
                <w:rFonts w:ascii="Arial" w:hAnsi="Arial" w:cs="Arial"/>
                <w:sz w:val="12"/>
                <w:szCs w:val="12"/>
              </w:rPr>
              <w:t>от 05.10.2023 № 02-32/23-12</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-3224000,00</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-4836000,00</w:t>
            </w:r>
          </w:p>
        </w:tc>
        <w:tc>
          <w:tcPr>
            <w:tcW w:w="959" w:type="pct"/>
          </w:tcPr>
          <w:p w:rsidR="00CB76F6" w:rsidRPr="00CB76F6" w:rsidRDefault="00CB76F6" w:rsidP="00932662">
            <w:pPr>
              <w:jc w:val="center"/>
              <w:rPr>
                <w:rFonts w:ascii="Arial" w:hAnsi="Arial" w:cs="Arial"/>
                <w:sz w:val="12"/>
                <w:szCs w:val="12"/>
              </w:rPr>
            </w:pPr>
          </w:p>
        </w:tc>
      </w:tr>
      <w:tr w:rsidR="00CB76F6" w:rsidRPr="00CB76F6" w:rsidTr="00CB76F6">
        <w:trPr>
          <w:trHeight w:val="20"/>
        </w:trPr>
        <w:tc>
          <w:tcPr>
            <w:tcW w:w="2122" w:type="pct"/>
          </w:tcPr>
          <w:p w:rsidR="00CB76F6" w:rsidRPr="00CB76F6" w:rsidRDefault="00CB76F6" w:rsidP="00932662">
            <w:pPr>
              <w:rPr>
                <w:rFonts w:ascii="Arial" w:hAnsi="Arial" w:cs="Arial"/>
                <w:sz w:val="12"/>
                <w:szCs w:val="12"/>
              </w:rPr>
            </w:pPr>
            <w:r w:rsidRPr="00CB76F6">
              <w:rPr>
                <w:rFonts w:ascii="Arial" w:hAnsi="Arial" w:cs="Arial"/>
                <w:sz w:val="12"/>
                <w:szCs w:val="12"/>
              </w:rPr>
              <w:t>от 03.05.2024 № 02-32/24-08</w:t>
            </w:r>
          </w:p>
        </w:tc>
        <w:tc>
          <w:tcPr>
            <w:tcW w:w="959" w:type="pct"/>
          </w:tcPr>
          <w:p w:rsidR="00CB76F6" w:rsidRPr="00CB76F6" w:rsidRDefault="00CB76F6" w:rsidP="00932662">
            <w:pPr>
              <w:jc w:val="center"/>
              <w:rPr>
                <w:rFonts w:ascii="Arial" w:hAnsi="Arial" w:cs="Arial"/>
                <w:sz w:val="12"/>
                <w:szCs w:val="12"/>
              </w:rPr>
            </w:pP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-4836000,00</w:t>
            </w:r>
          </w:p>
        </w:tc>
        <w:tc>
          <w:tcPr>
            <w:tcW w:w="959" w:type="pct"/>
          </w:tcPr>
          <w:p w:rsidR="00CB76F6" w:rsidRPr="00CB76F6" w:rsidRDefault="00CB76F6" w:rsidP="00932662">
            <w:pPr>
              <w:jc w:val="center"/>
              <w:rPr>
                <w:rFonts w:ascii="Arial" w:hAnsi="Arial" w:cs="Arial"/>
                <w:sz w:val="12"/>
                <w:szCs w:val="12"/>
              </w:rPr>
            </w:pPr>
            <w:r w:rsidRPr="00CB76F6">
              <w:rPr>
                <w:rFonts w:ascii="Arial" w:hAnsi="Arial" w:cs="Arial"/>
                <w:sz w:val="12"/>
                <w:szCs w:val="12"/>
              </w:rPr>
              <w:t>-7253700,00</w:t>
            </w:r>
          </w:p>
        </w:tc>
      </w:tr>
      <w:tr w:rsidR="00CB76F6" w:rsidRPr="00CB76F6" w:rsidTr="00CB76F6">
        <w:trPr>
          <w:trHeight w:val="20"/>
        </w:trPr>
        <w:tc>
          <w:tcPr>
            <w:tcW w:w="2122" w:type="pct"/>
          </w:tcPr>
          <w:p w:rsidR="00CB76F6" w:rsidRPr="00CB76F6" w:rsidRDefault="00CB76F6" w:rsidP="00932662">
            <w:pPr>
              <w:rPr>
                <w:rFonts w:ascii="Arial" w:hAnsi="Arial" w:cs="Arial"/>
                <w:b/>
                <w:sz w:val="12"/>
                <w:szCs w:val="12"/>
              </w:rPr>
            </w:pPr>
            <w:r w:rsidRPr="00CB76F6">
              <w:rPr>
                <w:rFonts w:ascii="Arial" w:hAnsi="Arial" w:cs="Arial"/>
                <w:b/>
                <w:sz w:val="12"/>
                <w:szCs w:val="12"/>
              </w:rPr>
              <w:t>Кредиты от кредитных организаций</w:t>
            </w:r>
          </w:p>
        </w:tc>
        <w:tc>
          <w:tcPr>
            <w:tcW w:w="959" w:type="pct"/>
          </w:tcPr>
          <w:p w:rsidR="00CB76F6" w:rsidRPr="00CB76F6" w:rsidRDefault="00CB76F6" w:rsidP="00932662">
            <w:pPr>
              <w:jc w:val="center"/>
              <w:rPr>
                <w:rFonts w:ascii="Arial" w:hAnsi="Arial" w:cs="Arial"/>
                <w:b/>
                <w:sz w:val="12"/>
                <w:szCs w:val="12"/>
              </w:rPr>
            </w:pPr>
            <w:r w:rsidRPr="00CB76F6">
              <w:rPr>
                <w:rFonts w:ascii="Arial" w:hAnsi="Arial" w:cs="Arial"/>
                <w:b/>
                <w:sz w:val="12"/>
                <w:szCs w:val="12"/>
              </w:rPr>
              <w:t>0,00</w:t>
            </w:r>
          </w:p>
        </w:tc>
        <w:tc>
          <w:tcPr>
            <w:tcW w:w="959" w:type="pct"/>
          </w:tcPr>
          <w:p w:rsidR="00CB76F6" w:rsidRPr="00CB76F6" w:rsidRDefault="00CB76F6" w:rsidP="00932662">
            <w:pPr>
              <w:jc w:val="center"/>
              <w:rPr>
                <w:rFonts w:ascii="Arial" w:hAnsi="Arial" w:cs="Arial"/>
                <w:b/>
                <w:sz w:val="12"/>
                <w:szCs w:val="12"/>
              </w:rPr>
            </w:pPr>
            <w:r w:rsidRPr="00CB76F6">
              <w:rPr>
                <w:rFonts w:ascii="Arial" w:hAnsi="Arial" w:cs="Arial"/>
                <w:b/>
                <w:sz w:val="12"/>
                <w:szCs w:val="12"/>
              </w:rPr>
              <w:t>0,00</w:t>
            </w:r>
          </w:p>
        </w:tc>
        <w:tc>
          <w:tcPr>
            <w:tcW w:w="959" w:type="pct"/>
          </w:tcPr>
          <w:p w:rsidR="00CB76F6" w:rsidRPr="00CB76F6" w:rsidRDefault="00CB76F6" w:rsidP="00932662">
            <w:pPr>
              <w:jc w:val="center"/>
              <w:rPr>
                <w:rFonts w:ascii="Arial" w:hAnsi="Arial" w:cs="Arial"/>
                <w:b/>
                <w:sz w:val="12"/>
                <w:szCs w:val="12"/>
              </w:rPr>
            </w:pPr>
            <w:r w:rsidRPr="00CB76F6">
              <w:rPr>
                <w:rFonts w:ascii="Arial" w:hAnsi="Arial" w:cs="Arial"/>
                <w:b/>
                <w:sz w:val="12"/>
                <w:szCs w:val="12"/>
              </w:rPr>
              <w:t>0,00</w:t>
            </w:r>
          </w:p>
        </w:tc>
      </w:tr>
    </w:tbl>
    <w:p w:rsidR="00F51CDE" w:rsidRDefault="00F51CDE" w:rsidP="007B3E40">
      <w:pPr>
        <w:ind w:firstLine="284"/>
        <w:jc w:val="right"/>
        <w:rPr>
          <w:rFonts w:ascii="Arial" w:hAnsi="Arial" w:cs="Arial"/>
          <w:b/>
          <w:sz w:val="16"/>
          <w:szCs w:val="16"/>
        </w:rPr>
      </w:pPr>
    </w:p>
    <w:p w:rsidR="007B3E40" w:rsidRPr="007B3E40" w:rsidRDefault="007B3E40" w:rsidP="007B3E40">
      <w:pPr>
        <w:ind w:firstLine="284"/>
        <w:jc w:val="right"/>
        <w:rPr>
          <w:rFonts w:ascii="Arial" w:hAnsi="Arial" w:cs="Arial"/>
          <w:b/>
          <w:sz w:val="16"/>
          <w:szCs w:val="16"/>
        </w:rPr>
      </w:pPr>
      <w:r w:rsidRPr="007B3E40">
        <w:rPr>
          <w:rFonts w:ascii="Arial" w:hAnsi="Arial" w:cs="Arial"/>
          <w:b/>
          <w:sz w:val="16"/>
          <w:szCs w:val="16"/>
        </w:rPr>
        <w:t>ПРОЕКТ</w:t>
      </w:r>
    </w:p>
    <w:p w:rsidR="007B3E40" w:rsidRPr="007B3E40" w:rsidRDefault="007B3E40" w:rsidP="007B3E40">
      <w:pPr>
        <w:jc w:val="center"/>
        <w:rPr>
          <w:rFonts w:ascii="Arial" w:hAnsi="Arial" w:cs="Arial"/>
          <w:b/>
          <w:sz w:val="16"/>
          <w:szCs w:val="16"/>
        </w:rPr>
      </w:pPr>
      <w:r w:rsidRPr="007B3E40">
        <w:rPr>
          <w:rFonts w:ascii="Arial" w:hAnsi="Arial" w:cs="Arial"/>
          <w:b/>
          <w:sz w:val="16"/>
          <w:szCs w:val="16"/>
        </w:rPr>
        <w:t>СОВЕТ  ДЕПУТАТОВ  ВАЛДАЙСКОГО  ГОРОДСКОГО  ПОСЕЛЕНИЯ</w:t>
      </w:r>
    </w:p>
    <w:p w:rsidR="007B3E40" w:rsidRPr="007B3E40" w:rsidRDefault="007B3E40" w:rsidP="007B3E40">
      <w:pPr>
        <w:jc w:val="center"/>
        <w:rPr>
          <w:rFonts w:ascii="Arial" w:hAnsi="Arial" w:cs="Arial"/>
          <w:sz w:val="16"/>
          <w:szCs w:val="16"/>
        </w:rPr>
      </w:pPr>
      <w:r w:rsidRPr="007B3E40">
        <w:rPr>
          <w:rFonts w:ascii="Arial" w:hAnsi="Arial" w:cs="Arial"/>
          <w:sz w:val="16"/>
          <w:szCs w:val="16"/>
        </w:rPr>
        <w:t>Р Е Ш Е Н И Е</w:t>
      </w:r>
    </w:p>
    <w:p w:rsidR="007B3E40" w:rsidRPr="007B3E40" w:rsidRDefault="007B3E40" w:rsidP="007B3E40">
      <w:pPr>
        <w:jc w:val="center"/>
        <w:rPr>
          <w:rFonts w:ascii="Arial" w:hAnsi="Arial" w:cs="Arial"/>
          <w:b/>
          <w:bCs/>
          <w:sz w:val="16"/>
          <w:szCs w:val="16"/>
        </w:rPr>
      </w:pPr>
      <w:r w:rsidRPr="007B3E40">
        <w:rPr>
          <w:rFonts w:ascii="Arial" w:hAnsi="Arial" w:cs="Arial"/>
          <w:b/>
          <w:sz w:val="16"/>
          <w:szCs w:val="16"/>
        </w:rPr>
        <w:t>О бюджете Валдайского городского</w:t>
      </w:r>
      <w:r w:rsidR="00B5090B">
        <w:rPr>
          <w:rFonts w:ascii="Arial" w:hAnsi="Arial" w:cs="Arial"/>
          <w:b/>
          <w:sz w:val="16"/>
          <w:szCs w:val="16"/>
        </w:rPr>
        <w:t xml:space="preserve"> </w:t>
      </w:r>
      <w:r w:rsidRPr="007B3E40">
        <w:rPr>
          <w:rFonts w:ascii="Arial" w:hAnsi="Arial" w:cs="Arial"/>
          <w:b/>
          <w:sz w:val="16"/>
          <w:szCs w:val="16"/>
        </w:rPr>
        <w:t xml:space="preserve">поселения </w:t>
      </w:r>
      <w:r w:rsidRPr="007B3E40">
        <w:rPr>
          <w:rFonts w:ascii="Arial" w:hAnsi="Arial" w:cs="Arial"/>
          <w:b/>
          <w:bCs/>
          <w:sz w:val="16"/>
          <w:szCs w:val="16"/>
        </w:rPr>
        <w:t>на 2025 год и на плановый</w:t>
      </w:r>
      <w:r w:rsidR="00B5090B">
        <w:rPr>
          <w:rFonts w:ascii="Arial" w:hAnsi="Arial" w:cs="Arial"/>
          <w:b/>
          <w:bCs/>
          <w:sz w:val="16"/>
          <w:szCs w:val="16"/>
        </w:rPr>
        <w:t xml:space="preserve"> </w:t>
      </w:r>
      <w:r w:rsidRPr="007B3E40">
        <w:rPr>
          <w:rFonts w:ascii="Arial" w:hAnsi="Arial" w:cs="Arial"/>
          <w:b/>
          <w:bCs/>
          <w:sz w:val="16"/>
          <w:szCs w:val="16"/>
        </w:rPr>
        <w:t>период 2026 и 2027 годов</w:t>
      </w:r>
    </w:p>
    <w:p w:rsidR="007B3E40" w:rsidRPr="00B5090B" w:rsidRDefault="007B3E40" w:rsidP="007B3E40">
      <w:pPr>
        <w:jc w:val="center"/>
        <w:rPr>
          <w:rFonts w:ascii="Arial" w:hAnsi="Arial" w:cs="Arial"/>
          <w:b/>
          <w:sz w:val="4"/>
          <w:szCs w:val="4"/>
        </w:rPr>
      </w:pPr>
    </w:p>
    <w:p w:rsidR="007B3E40" w:rsidRPr="007B3E40" w:rsidRDefault="007B3E40" w:rsidP="007B3E40">
      <w:pPr>
        <w:suppressAutoHyphens/>
        <w:ind w:firstLine="284"/>
        <w:jc w:val="both"/>
        <w:rPr>
          <w:rFonts w:ascii="Arial" w:hAnsi="Arial" w:cs="Arial"/>
          <w:b/>
          <w:sz w:val="16"/>
          <w:szCs w:val="16"/>
        </w:rPr>
      </w:pPr>
      <w:r w:rsidRPr="007B3E40">
        <w:rPr>
          <w:rFonts w:ascii="Arial" w:hAnsi="Arial" w:cs="Arial"/>
          <w:b/>
          <w:sz w:val="16"/>
          <w:szCs w:val="16"/>
        </w:rPr>
        <w:t>Принято Советом депутатов Валдайского городского поселения «</w:t>
      </w:r>
      <w:r w:rsidR="00B5090B">
        <w:rPr>
          <w:rFonts w:ascii="Arial" w:hAnsi="Arial" w:cs="Arial"/>
          <w:b/>
          <w:sz w:val="16"/>
          <w:szCs w:val="16"/>
        </w:rPr>
        <w:t>...</w:t>
      </w:r>
      <w:r w:rsidRPr="007B3E40">
        <w:rPr>
          <w:rFonts w:ascii="Arial" w:hAnsi="Arial" w:cs="Arial"/>
          <w:b/>
          <w:sz w:val="16"/>
          <w:szCs w:val="16"/>
        </w:rPr>
        <w:t>» декабря 2024 года.</w:t>
      </w:r>
    </w:p>
    <w:p w:rsidR="007B3E40" w:rsidRPr="007B3E40" w:rsidRDefault="007B3E40" w:rsidP="007B3E40">
      <w:pPr>
        <w:suppressAutoHyphens/>
        <w:ind w:firstLine="284"/>
        <w:jc w:val="both"/>
        <w:rPr>
          <w:rFonts w:ascii="Arial" w:hAnsi="Arial" w:cs="Arial"/>
          <w:sz w:val="16"/>
          <w:szCs w:val="16"/>
        </w:rPr>
      </w:pPr>
      <w:r w:rsidRPr="007B3E40">
        <w:rPr>
          <w:rFonts w:ascii="Arial" w:hAnsi="Arial" w:cs="Arial"/>
          <w:sz w:val="16"/>
          <w:szCs w:val="16"/>
        </w:rPr>
        <w:t>1. Утвердить основные характеристики бюджета Валдайского городского поселения на 2025 год:</w:t>
      </w:r>
    </w:p>
    <w:p w:rsidR="007B3E40" w:rsidRPr="007B3E40" w:rsidRDefault="007B3E40" w:rsidP="007B3E40">
      <w:pPr>
        <w:tabs>
          <w:tab w:val="left" w:pos="0"/>
        </w:tabs>
        <w:suppressAutoHyphens/>
        <w:ind w:firstLine="284"/>
        <w:jc w:val="both"/>
        <w:rPr>
          <w:rFonts w:ascii="Arial" w:hAnsi="Arial" w:cs="Arial"/>
          <w:sz w:val="16"/>
          <w:szCs w:val="16"/>
        </w:rPr>
      </w:pPr>
      <w:r w:rsidRPr="007B3E40">
        <w:rPr>
          <w:rFonts w:ascii="Arial" w:hAnsi="Arial" w:cs="Arial"/>
          <w:sz w:val="16"/>
          <w:szCs w:val="16"/>
        </w:rPr>
        <w:t>прогнозируемый общий объем доходов бюджета Валдайского городского поселения в сумме 92 966 278 рублей 00 копеек;</w:t>
      </w:r>
    </w:p>
    <w:p w:rsidR="007B3E40" w:rsidRPr="007B3E40" w:rsidRDefault="007B3E40" w:rsidP="007B3E40">
      <w:pPr>
        <w:tabs>
          <w:tab w:val="left" w:pos="0"/>
        </w:tabs>
        <w:suppressAutoHyphens/>
        <w:ind w:firstLine="284"/>
        <w:jc w:val="both"/>
        <w:rPr>
          <w:rFonts w:ascii="Arial" w:hAnsi="Arial" w:cs="Arial"/>
          <w:sz w:val="16"/>
          <w:szCs w:val="16"/>
        </w:rPr>
      </w:pPr>
      <w:r w:rsidRPr="007B3E40">
        <w:rPr>
          <w:rFonts w:ascii="Arial" w:hAnsi="Arial" w:cs="Arial"/>
          <w:sz w:val="16"/>
          <w:szCs w:val="16"/>
        </w:rPr>
        <w:t>общий объем расходов бюджета Валдайского городского поселения в сумме 83 053 898 рублей 99 копеек;</w:t>
      </w:r>
    </w:p>
    <w:p w:rsidR="007B3E40" w:rsidRPr="007B3E40" w:rsidRDefault="007B3E40" w:rsidP="007B3E40">
      <w:pPr>
        <w:suppressAutoHyphens/>
        <w:ind w:firstLine="284"/>
        <w:jc w:val="both"/>
        <w:rPr>
          <w:rFonts w:ascii="Arial" w:hAnsi="Arial" w:cs="Arial"/>
          <w:sz w:val="16"/>
          <w:szCs w:val="16"/>
        </w:rPr>
      </w:pPr>
      <w:r w:rsidRPr="007B3E40">
        <w:rPr>
          <w:rFonts w:ascii="Arial" w:hAnsi="Arial" w:cs="Arial"/>
          <w:sz w:val="16"/>
          <w:szCs w:val="16"/>
        </w:rPr>
        <w:t>прогнозируемый профицит бюджета Валдайского городского поселения в сумме 9 912 379 рублей 01 копейка.</w:t>
      </w:r>
    </w:p>
    <w:p w:rsidR="007B3E40" w:rsidRPr="007B3E40" w:rsidRDefault="007B3E40" w:rsidP="007B3E40">
      <w:pPr>
        <w:pStyle w:val="ConsPlusNormal"/>
        <w:widowControl/>
        <w:suppressAutoHyphens/>
        <w:ind w:firstLine="284"/>
        <w:jc w:val="both"/>
        <w:rPr>
          <w:sz w:val="16"/>
          <w:szCs w:val="16"/>
        </w:rPr>
      </w:pPr>
      <w:r w:rsidRPr="007B3E40">
        <w:rPr>
          <w:sz w:val="16"/>
          <w:szCs w:val="16"/>
        </w:rPr>
        <w:t>2. Утвердить основные характеристики бюджета Валдайского городского поселения на 2026 год и на 2027 год:</w:t>
      </w:r>
    </w:p>
    <w:p w:rsidR="007B3E40" w:rsidRPr="007B3E40" w:rsidRDefault="007B3E40" w:rsidP="007B3E40">
      <w:pPr>
        <w:suppressAutoHyphens/>
        <w:ind w:firstLine="284"/>
        <w:jc w:val="both"/>
        <w:rPr>
          <w:rFonts w:ascii="Arial" w:hAnsi="Arial" w:cs="Arial"/>
          <w:sz w:val="16"/>
          <w:szCs w:val="16"/>
        </w:rPr>
      </w:pPr>
      <w:r w:rsidRPr="007B3E40">
        <w:rPr>
          <w:rFonts w:ascii="Arial" w:hAnsi="Arial" w:cs="Arial"/>
          <w:sz w:val="16"/>
          <w:szCs w:val="16"/>
        </w:rPr>
        <w:t xml:space="preserve">прогнозируемый общий объем доходов бюджета Валдайского городского поселения на 2026 год в сумме 94 505 329 рублей 00 копеек и на </w:t>
      </w:r>
      <w:r w:rsidR="00B5090B">
        <w:rPr>
          <w:rFonts w:ascii="Arial" w:hAnsi="Arial" w:cs="Arial"/>
          <w:sz w:val="16"/>
          <w:szCs w:val="16"/>
        </w:rPr>
        <w:br/>
      </w:r>
      <w:r w:rsidRPr="007B3E40">
        <w:rPr>
          <w:rFonts w:ascii="Arial" w:hAnsi="Arial" w:cs="Arial"/>
          <w:sz w:val="16"/>
          <w:szCs w:val="16"/>
        </w:rPr>
        <w:t>2026 год в сумме 99 248 540 рублей 00 копеек;</w:t>
      </w:r>
    </w:p>
    <w:p w:rsidR="007B3E40" w:rsidRPr="007B3E40" w:rsidRDefault="007B3E40" w:rsidP="007B3E40">
      <w:pPr>
        <w:pStyle w:val="ConsPlusNormal"/>
        <w:widowControl/>
        <w:ind w:firstLine="284"/>
        <w:jc w:val="both"/>
        <w:rPr>
          <w:sz w:val="16"/>
          <w:szCs w:val="16"/>
        </w:rPr>
      </w:pPr>
      <w:r w:rsidRPr="007B3E40">
        <w:rPr>
          <w:sz w:val="16"/>
          <w:szCs w:val="16"/>
        </w:rPr>
        <w:t>общий объем расходов бюджета Валдайского городского поселения на 2026 год в сумме 58 840 284 рубля 29 копеек, в том числе условно утвержденные расходы в сумме 1 291 250 рублей 36 копеек, и на 2027 год в сумме 57 286 087 рублей 82 копейки, в том числе условно утвержденные расходы в сумме 2 504 790 рублей 89 копеек;</w:t>
      </w:r>
    </w:p>
    <w:p w:rsidR="007B3E40" w:rsidRPr="007B3E40" w:rsidRDefault="007B3E40" w:rsidP="007B3E40">
      <w:pPr>
        <w:suppressAutoHyphens/>
        <w:ind w:firstLine="284"/>
        <w:jc w:val="both"/>
        <w:rPr>
          <w:rFonts w:ascii="Arial" w:hAnsi="Arial" w:cs="Arial"/>
          <w:sz w:val="16"/>
          <w:szCs w:val="16"/>
        </w:rPr>
      </w:pPr>
      <w:r w:rsidRPr="007B3E40">
        <w:rPr>
          <w:rFonts w:ascii="Arial" w:hAnsi="Arial" w:cs="Arial"/>
          <w:sz w:val="16"/>
          <w:szCs w:val="16"/>
        </w:rPr>
        <w:t>прогнозируемый профицит бюджета Валдайского городского поселения на 2026 год в сумме 35 665 044 рубля 71 копейка;</w:t>
      </w:r>
    </w:p>
    <w:p w:rsidR="007B3E40" w:rsidRPr="007B3E40" w:rsidRDefault="007B3E40" w:rsidP="007B3E40">
      <w:pPr>
        <w:suppressAutoHyphens/>
        <w:ind w:firstLine="284"/>
        <w:jc w:val="both"/>
        <w:rPr>
          <w:rFonts w:ascii="Arial" w:hAnsi="Arial" w:cs="Arial"/>
          <w:sz w:val="16"/>
          <w:szCs w:val="16"/>
        </w:rPr>
      </w:pPr>
      <w:r w:rsidRPr="007B3E40">
        <w:rPr>
          <w:rFonts w:ascii="Arial" w:hAnsi="Arial" w:cs="Arial"/>
          <w:sz w:val="16"/>
          <w:szCs w:val="16"/>
        </w:rPr>
        <w:t>прогнозируемый профицит  на 2027 год в сумме 41 962 452 рубля 18 копеек.</w:t>
      </w:r>
    </w:p>
    <w:p w:rsidR="007B3E40" w:rsidRPr="007B3E40" w:rsidRDefault="007B3E40" w:rsidP="007B3E40">
      <w:pPr>
        <w:tabs>
          <w:tab w:val="left" w:pos="0"/>
        </w:tabs>
        <w:suppressAutoHyphens/>
        <w:ind w:firstLine="284"/>
        <w:jc w:val="both"/>
        <w:rPr>
          <w:rFonts w:ascii="Arial" w:hAnsi="Arial" w:cs="Arial"/>
          <w:sz w:val="16"/>
          <w:szCs w:val="16"/>
        </w:rPr>
      </w:pPr>
      <w:r w:rsidRPr="007B3E40">
        <w:rPr>
          <w:rFonts w:ascii="Arial" w:hAnsi="Arial" w:cs="Arial"/>
          <w:sz w:val="16"/>
          <w:szCs w:val="16"/>
        </w:rPr>
        <w:t>3. Утвердить прогнозируемые поступления доходов в бюджет городского поселения на 2025 год и на плановый период 2026 и 2027 годов согласно приложению 1 к настоящему решению.</w:t>
      </w:r>
    </w:p>
    <w:p w:rsidR="007B3E40" w:rsidRPr="007B3E40" w:rsidRDefault="007B3E40" w:rsidP="007B3E40">
      <w:pPr>
        <w:suppressAutoHyphens/>
        <w:ind w:firstLine="284"/>
        <w:jc w:val="both"/>
        <w:rPr>
          <w:rFonts w:ascii="Arial" w:hAnsi="Arial" w:cs="Arial"/>
          <w:sz w:val="16"/>
          <w:szCs w:val="16"/>
        </w:rPr>
      </w:pPr>
      <w:r w:rsidRPr="007B3E40">
        <w:rPr>
          <w:rFonts w:ascii="Arial" w:hAnsi="Arial" w:cs="Arial"/>
          <w:sz w:val="16"/>
          <w:szCs w:val="16"/>
        </w:rPr>
        <w:t>4. Установить источники внутреннего финансирования дефицита городского бюджета на 2025 год и на плановый период 2026 и 2027 годов согласно приложению 2 к настоящему решению.</w:t>
      </w:r>
    </w:p>
    <w:p w:rsidR="007B3E40" w:rsidRPr="007B3E40" w:rsidRDefault="007B3E40" w:rsidP="007B3E40">
      <w:pPr>
        <w:ind w:firstLine="284"/>
        <w:jc w:val="both"/>
        <w:rPr>
          <w:rFonts w:ascii="Arial" w:hAnsi="Arial" w:cs="Arial"/>
          <w:sz w:val="16"/>
          <w:szCs w:val="16"/>
        </w:rPr>
      </w:pPr>
      <w:r w:rsidRPr="007B3E40">
        <w:rPr>
          <w:rFonts w:ascii="Arial" w:hAnsi="Arial" w:cs="Arial"/>
          <w:sz w:val="16"/>
          <w:szCs w:val="16"/>
        </w:rPr>
        <w:t>Установить, что остатки средств бюджета Валдайского городского поселения на начало текущего финансового года в объёме бюджетных ассигнований муниципального дорожного фонда, не использованных в отчётном финансовом году, направляются на увеличение в текущем финансовом году бюджетных ассигнований муниципального дорожного фонда, а также в объёме, определяемом решением Совета депутатов Валдайского городского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заключённых от имени Валдайского городского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бюджетных ассигнований на предоставление субсидий юридическим лицам, предоставление которых в отчётном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объёме, не превышающем сумму остатка неиспользованных бюджетных ассигнований на указанные цели, в случаях, предусмотренных решением Советом депутатов Валдайского городского поселения о бюджете Валдайского городского поселения.</w:t>
      </w:r>
    </w:p>
    <w:p w:rsidR="007B3E40" w:rsidRPr="007B3E40" w:rsidRDefault="007B3E40" w:rsidP="007B3E40">
      <w:pPr>
        <w:tabs>
          <w:tab w:val="left" w:pos="0"/>
        </w:tabs>
        <w:suppressAutoHyphens/>
        <w:ind w:firstLine="284"/>
        <w:jc w:val="both"/>
        <w:rPr>
          <w:rFonts w:ascii="Arial" w:hAnsi="Arial" w:cs="Arial"/>
          <w:sz w:val="16"/>
          <w:szCs w:val="16"/>
        </w:rPr>
      </w:pPr>
      <w:r w:rsidRPr="007B3E40">
        <w:rPr>
          <w:rFonts w:ascii="Arial" w:hAnsi="Arial" w:cs="Arial"/>
          <w:sz w:val="16"/>
          <w:szCs w:val="16"/>
        </w:rPr>
        <w:t xml:space="preserve">5. Установить, что доходы бюджета Валдайского городского поселения на </w:t>
      </w:r>
      <w:r w:rsidRPr="007B3E40">
        <w:rPr>
          <w:rFonts w:ascii="Arial" w:hAnsi="Arial" w:cs="Arial"/>
          <w:bCs/>
          <w:sz w:val="16"/>
          <w:szCs w:val="16"/>
        </w:rPr>
        <w:t xml:space="preserve">2025 год </w:t>
      </w:r>
      <w:r w:rsidRPr="007B3E40">
        <w:rPr>
          <w:rFonts w:ascii="Arial" w:hAnsi="Arial" w:cs="Arial"/>
          <w:sz w:val="16"/>
          <w:szCs w:val="16"/>
        </w:rPr>
        <w:t>формируются за счет:</w:t>
      </w:r>
    </w:p>
    <w:p w:rsidR="007B3E40" w:rsidRPr="007B3E40" w:rsidRDefault="007B3E40" w:rsidP="007B3E40">
      <w:pPr>
        <w:tabs>
          <w:tab w:val="left" w:pos="0"/>
        </w:tabs>
        <w:suppressAutoHyphens/>
        <w:ind w:firstLine="284"/>
        <w:jc w:val="both"/>
        <w:rPr>
          <w:rFonts w:ascii="Arial" w:hAnsi="Arial" w:cs="Arial"/>
          <w:sz w:val="16"/>
          <w:szCs w:val="16"/>
        </w:rPr>
      </w:pPr>
      <w:r w:rsidRPr="007B3E40">
        <w:rPr>
          <w:rFonts w:ascii="Arial" w:hAnsi="Arial" w:cs="Arial"/>
          <w:sz w:val="16"/>
          <w:szCs w:val="16"/>
        </w:rPr>
        <w:t>федеральных, региональных, местных налогов и сборов и неналоговых доходов – в соответствии с нормативами, установленными Бюджетным кодексом Российской Федерации, проектом федерального закона «О федеральном бюджете на 2025 год и на плановый период 2026 и 2027 годов» и проектом областного закона «Об областном бюджете на 2025 год и на плановый период 2026 и 2027 годов»;</w:t>
      </w:r>
    </w:p>
    <w:p w:rsidR="007B3E40" w:rsidRPr="007B3E40" w:rsidRDefault="007B3E40" w:rsidP="007B3E40">
      <w:pPr>
        <w:tabs>
          <w:tab w:val="left" w:pos="0"/>
        </w:tabs>
        <w:suppressAutoHyphens/>
        <w:ind w:firstLine="284"/>
        <w:jc w:val="both"/>
        <w:rPr>
          <w:rFonts w:ascii="Arial" w:hAnsi="Arial" w:cs="Arial"/>
          <w:sz w:val="16"/>
          <w:szCs w:val="16"/>
        </w:rPr>
      </w:pPr>
      <w:r w:rsidRPr="007B3E40">
        <w:rPr>
          <w:rFonts w:ascii="Arial" w:hAnsi="Arial" w:cs="Arial"/>
          <w:sz w:val="16"/>
          <w:szCs w:val="16"/>
        </w:rPr>
        <w:t>федеральных, региональных, местных налогов и сборов и неналоговых доходов – в соответствии с нормативами отчислений согласно приложениям 3 и 4 к настоящему решению;</w:t>
      </w:r>
    </w:p>
    <w:p w:rsidR="007B3E40" w:rsidRPr="007B3E40" w:rsidRDefault="007B3E40" w:rsidP="007B3E40">
      <w:pPr>
        <w:suppressAutoHyphens/>
        <w:ind w:firstLine="284"/>
        <w:jc w:val="both"/>
        <w:rPr>
          <w:rFonts w:ascii="Arial" w:hAnsi="Arial" w:cs="Arial"/>
          <w:sz w:val="16"/>
          <w:szCs w:val="16"/>
        </w:rPr>
      </w:pPr>
      <w:r w:rsidRPr="007B3E40">
        <w:rPr>
          <w:rFonts w:ascii="Arial" w:hAnsi="Arial" w:cs="Arial"/>
          <w:sz w:val="16"/>
          <w:szCs w:val="16"/>
        </w:rPr>
        <w:t>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7B3E40" w:rsidRPr="007B3E40" w:rsidRDefault="007B3E40" w:rsidP="007B3E40">
      <w:pPr>
        <w:tabs>
          <w:tab w:val="left" w:pos="0"/>
        </w:tabs>
        <w:suppressAutoHyphens/>
        <w:ind w:firstLine="284"/>
        <w:jc w:val="both"/>
        <w:rPr>
          <w:rFonts w:ascii="Arial" w:hAnsi="Arial" w:cs="Arial"/>
          <w:sz w:val="16"/>
          <w:szCs w:val="16"/>
        </w:rPr>
      </w:pPr>
      <w:r w:rsidRPr="007B3E40">
        <w:rPr>
          <w:rFonts w:ascii="Arial" w:hAnsi="Arial" w:cs="Arial"/>
          <w:sz w:val="16"/>
          <w:szCs w:val="16"/>
        </w:rPr>
        <w:t>прочих налогов, сборов и других платежей, подлежащих зачислению в бюджет Валдайского  городского поселения в соответствии с законодательством Российской Федерации.</w:t>
      </w:r>
    </w:p>
    <w:p w:rsidR="007B3E40" w:rsidRPr="007B3E40" w:rsidRDefault="007B3E40" w:rsidP="007B3E40">
      <w:pPr>
        <w:suppressAutoHyphens/>
        <w:ind w:firstLine="284"/>
        <w:jc w:val="both"/>
        <w:rPr>
          <w:rFonts w:ascii="Arial" w:hAnsi="Arial" w:cs="Arial"/>
          <w:spacing w:val="-2"/>
          <w:sz w:val="16"/>
          <w:szCs w:val="16"/>
        </w:rPr>
      </w:pPr>
      <w:r w:rsidRPr="007B3E40">
        <w:rPr>
          <w:rFonts w:ascii="Arial" w:hAnsi="Arial" w:cs="Arial"/>
          <w:sz w:val="16"/>
          <w:szCs w:val="16"/>
        </w:rPr>
        <w:t>6.</w:t>
      </w:r>
      <w:r w:rsidRPr="007B3E40">
        <w:rPr>
          <w:rFonts w:ascii="Arial" w:hAnsi="Arial" w:cs="Arial"/>
          <w:spacing w:val="-2"/>
          <w:sz w:val="16"/>
          <w:szCs w:val="16"/>
        </w:rPr>
        <w:t xml:space="preserve"> Утвердить объем и</w:t>
      </w:r>
      <w:r w:rsidRPr="007B3E40">
        <w:rPr>
          <w:rFonts w:ascii="Arial" w:hAnsi="Arial" w:cs="Arial"/>
          <w:sz w:val="16"/>
          <w:szCs w:val="16"/>
        </w:rPr>
        <w:t>ных межбюджетных трансфертов, передаваемых бюджету Валдайского муниципального района из бюджета Валдайского городского поселения на осуществление части полномочий по решению вопросов местного значения</w:t>
      </w:r>
      <w:r w:rsidRPr="007B3E40">
        <w:rPr>
          <w:rFonts w:ascii="Arial" w:hAnsi="Arial" w:cs="Arial"/>
          <w:spacing w:val="-2"/>
          <w:sz w:val="16"/>
          <w:szCs w:val="16"/>
        </w:rPr>
        <w:t xml:space="preserve"> </w:t>
      </w:r>
      <w:r w:rsidRPr="007B3E40">
        <w:rPr>
          <w:rFonts w:ascii="Arial" w:hAnsi="Arial" w:cs="Arial"/>
          <w:sz w:val="16"/>
          <w:szCs w:val="16"/>
        </w:rPr>
        <w:t>на 2025 год и на плановый период 2026 и 2027 годов</w:t>
      </w:r>
      <w:r w:rsidRPr="007B3E40">
        <w:rPr>
          <w:rFonts w:ascii="Arial" w:hAnsi="Arial" w:cs="Arial"/>
          <w:spacing w:val="-2"/>
          <w:sz w:val="16"/>
          <w:szCs w:val="16"/>
        </w:rPr>
        <w:t xml:space="preserve"> согласно приложению 5 к настоящему решению.</w:t>
      </w:r>
    </w:p>
    <w:p w:rsidR="007B3E40" w:rsidRPr="007B3E40" w:rsidRDefault="007B3E40" w:rsidP="007B3E40">
      <w:pPr>
        <w:tabs>
          <w:tab w:val="left" w:pos="0"/>
        </w:tabs>
        <w:suppressAutoHyphens/>
        <w:ind w:firstLine="284"/>
        <w:jc w:val="both"/>
        <w:rPr>
          <w:rFonts w:ascii="Arial" w:hAnsi="Arial" w:cs="Arial"/>
          <w:sz w:val="16"/>
          <w:szCs w:val="16"/>
        </w:rPr>
      </w:pPr>
      <w:r w:rsidRPr="007B3E40">
        <w:rPr>
          <w:rFonts w:ascii="Arial" w:hAnsi="Arial" w:cs="Arial"/>
          <w:sz w:val="16"/>
          <w:szCs w:val="16"/>
        </w:rPr>
        <w:t>7. Установить процент отчислений в бюджет Валдайского городского поселения части прибыли муниципальных унитарных предприятий на 2025 -2027 годы, остающейся после уплаты налогов и иных обязательных платежей, применяющих общий режим налогообложения, в размере 5 и 10 процентов, при общей рентабельности до 10 и свыше 10 процентов соответственно.</w:t>
      </w:r>
    </w:p>
    <w:p w:rsidR="007B3E40" w:rsidRPr="007B3E40" w:rsidRDefault="007B3E40" w:rsidP="007B3E40">
      <w:pPr>
        <w:suppressAutoHyphens/>
        <w:ind w:firstLine="284"/>
        <w:jc w:val="both"/>
        <w:rPr>
          <w:rFonts w:ascii="Arial" w:hAnsi="Arial" w:cs="Arial"/>
          <w:sz w:val="16"/>
          <w:szCs w:val="16"/>
        </w:rPr>
      </w:pPr>
      <w:r w:rsidRPr="007B3E40">
        <w:rPr>
          <w:rFonts w:ascii="Arial" w:hAnsi="Arial" w:cs="Arial"/>
          <w:sz w:val="16"/>
          <w:szCs w:val="16"/>
        </w:rPr>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7B3E40" w:rsidRPr="007B3E40" w:rsidRDefault="007B3E40" w:rsidP="007B3E40">
      <w:pPr>
        <w:suppressAutoHyphens/>
        <w:ind w:firstLine="284"/>
        <w:jc w:val="both"/>
        <w:rPr>
          <w:rFonts w:ascii="Arial" w:hAnsi="Arial" w:cs="Arial"/>
          <w:sz w:val="16"/>
          <w:szCs w:val="16"/>
        </w:rPr>
      </w:pPr>
      <w:r w:rsidRPr="007B3E40">
        <w:rPr>
          <w:rFonts w:ascii="Arial" w:hAnsi="Arial" w:cs="Arial"/>
          <w:sz w:val="16"/>
          <w:szCs w:val="16"/>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налогообложения.</w:t>
      </w:r>
    </w:p>
    <w:p w:rsidR="007B3E40" w:rsidRPr="007B3E40" w:rsidRDefault="007B3E40" w:rsidP="007B3E40">
      <w:pPr>
        <w:suppressAutoHyphens/>
        <w:ind w:firstLine="284"/>
        <w:jc w:val="both"/>
        <w:rPr>
          <w:rFonts w:ascii="Arial" w:hAnsi="Arial" w:cs="Arial"/>
          <w:sz w:val="16"/>
          <w:szCs w:val="16"/>
        </w:rPr>
      </w:pPr>
      <w:r w:rsidRPr="007B3E40">
        <w:rPr>
          <w:rFonts w:ascii="Arial" w:hAnsi="Arial" w:cs="Arial"/>
          <w:sz w:val="16"/>
          <w:szCs w:val="16"/>
        </w:rPr>
        <w:t xml:space="preserve">Установить процент отчислений в бюджет Валдайского городского поселения части прибыли муниципальных унитарных предприятий за 2025-2027 годы, остающейся после уплаты налогов и иных обязательных платежей, применяющих специальные режимы налогообложения, в размере </w:t>
      </w:r>
      <w:r w:rsidR="00B5090B">
        <w:rPr>
          <w:rFonts w:ascii="Arial" w:hAnsi="Arial" w:cs="Arial"/>
          <w:sz w:val="16"/>
          <w:szCs w:val="16"/>
        </w:rPr>
        <w:br/>
      </w:r>
      <w:r w:rsidRPr="007B3E40">
        <w:rPr>
          <w:rFonts w:ascii="Arial" w:hAnsi="Arial" w:cs="Arial"/>
          <w:sz w:val="16"/>
          <w:szCs w:val="16"/>
        </w:rPr>
        <w:t>5 процентов;</w:t>
      </w:r>
    </w:p>
    <w:p w:rsidR="007B3E40" w:rsidRPr="007B3E40" w:rsidRDefault="007B3E40" w:rsidP="007B3E40">
      <w:pPr>
        <w:suppressAutoHyphens/>
        <w:ind w:firstLine="284"/>
        <w:jc w:val="both"/>
        <w:rPr>
          <w:rFonts w:ascii="Arial" w:hAnsi="Arial" w:cs="Arial"/>
          <w:sz w:val="16"/>
          <w:szCs w:val="16"/>
        </w:rPr>
      </w:pPr>
      <w:r w:rsidRPr="007B3E40">
        <w:rPr>
          <w:rFonts w:ascii="Arial" w:hAnsi="Arial" w:cs="Arial"/>
          <w:sz w:val="16"/>
          <w:szCs w:val="16"/>
        </w:rPr>
        <w:t>За несвоевременное и (или) неполное перечисление в бюджет Валдайского городского поселения части прибыли муниципальное унитарное предприятие уплачивает пени по процентной ставке, равной одной трехсотой действующей на дату их уплаты ставки рефинансирования Центрального банка Российской Федерации, за каждый день просрочки от суммы платежа, определенной в соответствии с настоящей статьей.</w:t>
      </w:r>
    </w:p>
    <w:p w:rsidR="007B3E40" w:rsidRPr="007B3E40" w:rsidRDefault="007B3E40" w:rsidP="007B3E40">
      <w:pPr>
        <w:suppressAutoHyphens/>
        <w:ind w:firstLine="284"/>
        <w:jc w:val="both"/>
        <w:rPr>
          <w:rFonts w:ascii="Arial" w:hAnsi="Arial" w:cs="Arial"/>
          <w:sz w:val="16"/>
          <w:szCs w:val="16"/>
        </w:rPr>
      </w:pPr>
      <w:r w:rsidRPr="007B3E40">
        <w:rPr>
          <w:rFonts w:ascii="Arial" w:hAnsi="Arial" w:cs="Arial"/>
          <w:sz w:val="16"/>
          <w:szCs w:val="16"/>
        </w:rPr>
        <w:t>В случае выявления фактов занижения размеров части прибыли, подлежащей перечислению в бюджет Валдайского городского поселения,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5 пункта 6, а также штраф в размере 20 процентов от неуплаченной суммы платежа, определенной в соответствии с настоящим пунктом.</w:t>
      </w:r>
    </w:p>
    <w:p w:rsidR="007B3E40" w:rsidRPr="007B3E40" w:rsidRDefault="007B3E40" w:rsidP="007B3E40">
      <w:pPr>
        <w:suppressAutoHyphens/>
        <w:ind w:firstLine="284"/>
        <w:jc w:val="both"/>
        <w:rPr>
          <w:rFonts w:ascii="Arial" w:hAnsi="Arial" w:cs="Arial"/>
          <w:sz w:val="16"/>
          <w:szCs w:val="16"/>
        </w:rPr>
      </w:pPr>
      <w:r w:rsidRPr="007B3E40">
        <w:rPr>
          <w:rFonts w:ascii="Arial" w:hAnsi="Arial" w:cs="Arial"/>
          <w:sz w:val="16"/>
          <w:szCs w:val="16"/>
        </w:rPr>
        <w:t>Зачисление части прибыли в бюджет Валдайского городского поселения муниципальными унитарными предприятиями, производится в порядке и сроки, установленные Администрацией Валдайского муниципального района.</w:t>
      </w:r>
    </w:p>
    <w:p w:rsidR="007B3E40" w:rsidRPr="007B3E40" w:rsidRDefault="007B3E40" w:rsidP="007B3E40">
      <w:pPr>
        <w:tabs>
          <w:tab w:val="left" w:pos="0"/>
        </w:tabs>
        <w:suppressAutoHyphens/>
        <w:ind w:firstLine="284"/>
        <w:jc w:val="both"/>
        <w:rPr>
          <w:rFonts w:ascii="Arial" w:hAnsi="Arial" w:cs="Arial"/>
          <w:sz w:val="16"/>
          <w:szCs w:val="16"/>
        </w:rPr>
      </w:pPr>
      <w:r w:rsidRPr="007B3E40">
        <w:rPr>
          <w:rFonts w:ascii="Arial" w:hAnsi="Arial" w:cs="Arial"/>
          <w:sz w:val="16"/>
          <w:szCs w:val="16"/>
        </w:rPr>
        <w:t>8.</w:t>
      </w:r>
      <w:r w:rsidRPr="007B3E40">
        <w:rPr>
          <w:rFonts w:ascii="Arial" w:hAnsi="Arial" w:cs="Arial"/>
          <w:b/>
          <w:sz w:val="16"/>
          <w:szCs w:val="16"/>
        </w:rPr>
        <w:t xml:space="preserve"> </w:t>
      </w:r>
      <w:r w:rsidRPr="007B3E40">
        <w:rPr>
          <w:rFonts w:ascii="Arial" w:hAnsi="Arial" w:cs="Arial"/>
          <w:sz w:val="16"/>
          <w:szCs w:val="16"/>
        </w:rPr>
        <w:t>Утвердить объем безвозмездных поступлений на 2025 год в сумме  9 962 270  рублей, на 2026 год в сумме 7 190 270 рублей и на 2027 год в сумме 7 190 270 рублей согласно приложению 9 к настоящему решению.</w:t>
      </w:r>
    </w:p>
    <w:p w:rsidR="007B3E40" w:rsidRPr="007B3E40" w:rsidRDefault="007B3E40" w:rsidP="007B3E40">
      <w:pPr>
        <w:tabs>
          <w:tab w:val="left" w:pos="0"/>
        </w:tabs>
        <w:suppressAutoHyphens/>
        <w:ind w:firstLine="284"/>
        <w:jc w:val="both"/>
        <w:rPr>
          <w:rFonts w:ascii="Arial" w:hAnsi="Arial" w:cs="Arial"/>
          <w:sz w:val="16"/>
          <w:szCs w:val="16"/>
        </w:rPr>
      </w:pPr>
      <w:r w:rsidRPr="007B3E40">
        <w:rPr>
          <w:rFonts w:ascii="Arial" w:hAnsi="Arial" w:cs="Arial"/>
          <w:sz w:val="16"/>
          <w:szCs w:val="16"/>
        </w:rPr>
        <w:t xml:space="preserve">9. Утвердить общий объем бюджетных ассигнований на исполнение публичных нормативных обязательств на 2025 год в сумме 432 410 рублей </w:t>
      </w:r>
      <w:r w:rsidR="00B5090B">
        <w:rPr>
          <w:rFonts w:ascii="Arial" w:hAnsi="Arial" w:cs="Arial"/>
          <w:sz w:val="16"/>
          <w:szCs w:val="16"/>
        </w:rPr>
        <w:br/>
      </w:r>
      <w:r w:rsidRPr="007B3E40">
        <w:rPr>
          <w:rFonts w:ascii="Arial" w:hAnsi="Arial" w:cs="Arial"/>
          <w:sz w:val="16"/>
          <w:szCs w:val="16"/>
        </w:rPr>
        <w:t>04 копейки, на 2026 год в сумме 432 410 рублей 04 копейки и на 2027 год в сумме 432 410 рублей 04 копейки.</w:t>
      </w:r>
    </w:p>
    <w:p w:rsidR="007B3E40" w:rsidRPr="007B3E40" w:rsidRDefault="007B3E40" w:rsidP="007B3E40">
      <w:pPr>
        <w:tabs>
          <w:tab w:val="left" w:pos="0"/>
        </w:tabs>
        <w:suppressAutoHyphens/>
        <w:ind w:firstLine="284"/>
        <w:jc w:val="both"/>
        <w:rPr>
          <w:rFonts w:ascii="Arial" w:hAnsi="Arial" w:cs="Arial"/>
          <w:sz w:val="16"/>
          <w:szCs w:val="16"/>
        </w:rPr>
      </w:pPr>
      <w:r w:rsidRPr="007B3E40">
        <w:rPr>
          <w:rFonts w:ascii="Arial" w:hAnsi="Arial" w:cs="Arial"/>
          <w:sz w:val="16"/>
          <w:szCs w:val="16"/>
        </w:rPr>
        <w:t>Утвердить ведомственную структуру расходов бюджета Валдайского городского поселения на 2025 год и на плановый период 2026 и 2027 годов согласно приложению 6 к настоящему решению.</w:t>
      </w:r>
    </w:p>
    <w:p w:rsidR="007B3E40" w:rsidRPr="007B3E40" w:rsidRDefault="007B3E40" w:rsidP="007B3E40">
      <w:pPr>
        <w:tabs>
          <w:tab w:val="left" w:pos="0"/>
        </w:tabs>
        <w:suppressAutoHyphens/>
        <w:ind w:firstLine="284"/>
        <w:jc w:val="both"/>
        <w:rPr>
          <w:rFonts w:ascii="Arial" w:hAnsi="Arial" w:cs="Arial"/>
          <w:sz w:val="16"/>
          <w:szCs w:val="16"/>
        </w:rPr>
      </w:pPr>
      <w:r w:rsidRPr="007B3E40">
        <w:rPr>
          <w:rFonts w:ascii="Arial" w:hAnsi="Arial" w:cs="Arial"/>
          <w:sz w:val="16"/>
          <w:szCs w:val="16"/>
        </w:rPr>
        <w:t>Утвердить 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2025 год и на плановый период 2026 и 2027 годов согласно приложению 7 к настоящему решению.</w:t>
      </w:r>
    </w:p>
    <w:p w:rsidR="007B3E40" w:rsidRPr="007B3E40" w:rsidRDefault="007B3E40" w:rsidP="007B3E40">
      <w:pPr>
        <w:tabs>
          <w:tab w:val="left" w:pos="0"/>
        </w:tabs>
        <w:suppressAutoHyphens/>
        <w:ind w:firstLine="284"/>
        <w:jc w:val="both"/>
        <w:rPr>
          <w:rFonts w:ascii="Arial" w:hAnsi="Arial" w:cs="Arial"/>
          <w:sz w:val="16"/>
          <w:szCs w:val="16"/>
        </w:rPr>
      </w:pPr>
      <w:r w:rsidRPr="007B3E40">
        <w:rPr>
          <w:rFonts w:ascii="Arial" w:hAnsi="Arial" w:cs="Arial"/>
          <w:sz w:val="16"/>
          <w:szCs w:val="16"/>
        </w:rPr>
        <w:t>Утвердить распределение бюджетных ассигнований по целевым статьям (государственным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2025 год и на плановый период 2026 и 2027  годов согласно приложению 8 к настоящему решению.</w:t>
      </w:r>
    </w:p>
    <w:p w:rsidR="007B3E40" w:rsidRPr="007B3E40" w:rsidRDefault="007B3E40" w:rsidP="007B3E40">
      <w:pPr>
        <w:shd w:val="clear" w:color="auto" w:fill="FFFFFF"/>
        <w:suppressAutoHyphens/>
        <w:ind w:firstLine="284"/>
        <w:jc w:val="both"/>
        <w:rPr>
          <w:rFonts w:ascii="Arial" w:hAnsi="Arial" w:cs="Arial"/>
          <w:sz w:val="16"/>
          <w:szCs w:val="16"/>
        </w:rPr>
      </w:pPr>
      <w:r w:rsidRPr="007B3E40">
        <w:rPr>
          <w:rFonts w:ascii="Arial" w:hAnsi="Arial" w:cs="Arial"/>
          <w:sz w:val="16"/>
          <w:szCs w:val="16"/>
        </w:rPr>
        <w:t xml:space="preserve">Утвердить объем бюджетных ассигнований дорожного фонда Валдайского городского поселения  на 2025 год в сумме  19 515 188 рублей </w:t>
      </w:r>
      <w:r w:rsidR="00B5090B">
        <w:rPr>
          <w:rFonts w:ascii="Arial" w:hAnsi="Arial" w:cs="Arial"/>
          <w:sz w:val="16"/>
          <w:szCs w:val="16"/>
        </w:rPr>
        <w:br/>
      </w:r>
      <w:r w:rsidRPr="007B3E40">
        <w:rPr>
          <w:rFonts w:ascii="Arial" w:hAnsi="Arial" w:cs="Arial"/>
          <w:sz w:val="16"/>
          <w:szCs w:val="16"/>
        </w:rPr>
        <w:t xml:space="preserve">85 копеек, на 2026 год в сумме 6 435 601 рубль 26 копеек и на 2027 год в сумме 6 435 601 рубль 26 копеек. Главным распорядителем средств </w:t>
      </w:r>
      <w:r w:rsidRPr="007B3E40">
        <w:rPr>
          <w:rFonts w:ascii="Arial" w:hAnsi="Arial" w:cs="Arial"/>
          <w:sz w:val="16"/>
          <w:szCs w:val="16"/>
        </w:rPr>
        <w:lastRenderedPageBreak/>
        <w:t>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7B3E40" w:rsidRPr="007B3E40" w:rsidRDefault="007B3E40" w:rsidP="007B3E40">
      <w:pPr>
        <w:shd w:val="clear" w:color="auto" w:fill="FFFFFF"/>
        <w:suppressAutoHyphens/>
        <w:ind w:firstLine="284"/>
        <w:jc w:val="both"/>
        <w:rPr>
          <w:rFonts w:ascii="Arial" w:hAnsi="Arial" w:cs="Arial"/>
          <w:sz w:val="16"/>
          <w:szCs w:val="16"/>
        </w:rPr>
      </w:pPr>
      <w:r w:rsidRPr="007B3E40">
        <w:rPr>
          <w:rFonts w:ascii="Arial" w:hAnsi="Arial" w:cs="Arial"/>
          <w:sz w:val="16"/>
          <w:szCs w:val="16"/>
        </w:rPr>
        <w:t>10. Установить размер резервного фонда исполнительного органа администрации Валдайского муниципального района на 2025 год в сумме 100 000 рублей, на 2026 год в сумме 100 000 рублей и на 2027 год в сумме 100 000 рублей.</w:t>
      </w:r>
    </w:p>
    <w:p w:rsidR="007B3E40" w:rsidRPr="007B3E40" w:rsidRDefault="007B3E40" w:rsidP="007B3E40">
      <w:pPr>
        <w:tabs>
          <w:tab w:val="left" w:pos="0"/>
        </w:tabs>
        <w:suppressAutoHyphens/>
        <w:ind w:firstLine="284"/>
        <w:jc w:val="both"/>
        <w:rPr>
          <w:rFonts w:ascii="Arial" w:hAnsi="Arial" w:cs="Arial"/>
          <w:sz w:val="16"/>
          <w:szCs w:val="16"/>
        </w:rPr>
      </w:pPr>
      <w:r w:rsidRPr="007B3E40">
        <w:rPr>
          <w:rFonts w:ascii="Arial" w:hAnsi="Arial" w:cs="Arial"/>
          <w:sz w:val="16"/>
          <w:szCs w:val="16"/>
        </w:rPr>
        <w:t xml:space="preserve">11. Субсидии юридическим лицам </w:t>
      </w:r>
      <w:r w:rsidRPr="007B3E40">
        <w:rPr>
          <w:rFonts w:ascii="Arial" w:hAnsi="Arial" w:cs="Arial"/>
          <w:spacing w:val="-2"/>
          <w:sz w:val="16"/>
          <w:szCs w:val="16"/>
        </w:rPr>
        <w:t>(за исключением субсидий государственным (муниципальным) учреждениям),</w:t>
      </w:r>
      <w:r w:rsidRPr="007B3E40">
        <w:rPr>
          <w:rFonts w:ascii="Arial" w:hAnsi="Arial" w:cs="Arial"/>
          <w:sz w:val="16"/>
          <w:szCs w:val="16"/>
        </w:rPr>
        <w:t xml:space="preserve"> индивидуальным предпринимателям и физическим лицам – производителям товаров, работ, услуг предоставляются в порядке, установленном Администрацией Валдайского муниципального района:</w:t>
      </w:r>
    </w:p>
    <w:p w:rsidR="007B3E40" w:rsidRDefault="007B3E40" w:rsidP="007B3E40">
      <w:pPr>
        <w:suppressAutoHyphens/>
        <w:ind w:firstLine="284"/>
        <w:jc w:val="both"/>
        <w:rPr>
          <w:rFonts w:ascii="Arial" w:hAnsi="Arial" w:cs="Arial"/>
          <w:sz w:val="16"/>
          <w:szCs w:val="16"/>
        </w:rPr>
      </w:pPr>
      <w:r w:rsidRPr="007B3E40">
        <w:rPr>
          <w:rFonts w:ascii="Arial" w:hAnsi="Arial" w:cs="Arial"/>
          <w:sz w:val="16"/>
          <w:szCs w:val="16"/>
        </w:rPr>
        <w:t>- на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p w:rsidR="007B3E40" w:rsidRPr="007B3E40" w:rsidRDefault="007B3E40" w:rsidP="007B3E40">
      <w:pPr>
        <w:widowControl w:val="0"/>
        <w:autoSpaceDE w:val="0"/>
        <w:autoSpaceDN w:val="0"/>
        <w:adjustRightInd w:val="0"/>
        <w:ind w:firstLine="284"/>
        <w:jc w:val="both"/>
        <w:rPr>
          <w:rFonts w:ascii="Arial" w:hAnsi="Arial" w:cs="Arial"/>
          <w:sz w:val="16"/>
          <w:szCs w:val="16"/>
        </w:rPr>
      </w:pPr>
      <w:r w:rsidRPr="007B3E40">
        <w:rPr>
          <w:rFonts w:ascii="Arial" w:hAnsi="Arial" w:cs="Arial"/>
          <w:sz w:val="16"/>
          <w:szCs w:val="16"/>
        </w:rPr>
        <w:t>- организациям, осуществляющим эксплуатацию централизованных систем водоснабжения, из бюджета Валдайского городского поселения на возмещение затрат в связи с обслуживанием, ремонтом и установкой пожарных гидрантов.</w:t>
      </w:r>
    </w:p>
    <w:p w:rsidR="007B3E40" w:rsidRPr="007B3E40" w:rsidRDefault="007B3E40" w:rsidP="007B3E40">
      <w:pPr>
        <w:pStyle w:val="ConsPlusNormal"/>
        <w:ind w:firstLine="284"/>
        <w:jc w:val="both"/>
        <w:outlineLvl w:val="0"/>
        <w:rPr>
          <w:sz w:val="16"/>
          <w:szCs w:val="16"/>
          <w:lang w:eastAsia="ar-SA"/>
        </w:rPr>
      </w:pPr>
      <w:r w:rsidRPr="007B3E40">
        <w:rPr>
          <w:sz w:val="16"/>
          <w:szCs w:val="16"/>
          <w:lang w:eastAsia="ar-SA"/>
        </w:rPr>
        <w:t>12. Субсидии некоммерческим организациям, не являющимися государственными (муниципальными) учреждениями,</w:t>
      </w:r>
      <w:r w:rsidRPr="007B3E40">
        <w:rPr>
          <w:sz w:val="16"/>
          <w:szCs w:val="16"/>
        </w:rPr>
        <w:t xml:space="preserve"> предоставляются в порядке, установленном Администрацией Валдайского муниципального района</w:t>
      </w:r>
      <w:r w:rsidRPr="007B3E40">
        <w:rPr>
          <w:sz w:val="16"/>
          <w:szCs w:val="16"/>
          <w:lang w:eastAsia="ar-SA"/>
        </w:rPr>
        <w:t>:</w:t>
      </w:r>
    </w:p>
    <w:p w:rsidR="007B3E40" w:rsidRPr="007B3E40" w:rsidRDefault="007B3E40" w:rsidP="007B3E40">
      <w:pPr>
        <w:suppressAutoHyphens/>
        <w:ind w:firstLine="284"/>
        <w:jc w:val="both"/>
        <w:rPr>
          <w:rFonts w:ascii="Arial" w:hAnsi="Arial" w:cs="Arial"/>
          <w:bCs/>
          <w:sz w:val="16"/>
          <w:szCs w:val="16"/>
        </w:rPr>
      </w:pPr>
      <w:r w:rsidRPr="007B3E40">
        <w:rPr>
          <w:rFonts w:ascii="Arial" w:hAnsi="Arial" w:cs="Arial"/>
          <w:bCs/>
          <w:sz w:val="16"/>
          <w:szCs w:val="16"/>
        </w:rPr>
        <w:t>- социально ориентированным некоммерческим организациям, осуществляющим деятельность в сфере охраны окружающей среды и защите животных.</w:t>
      </w:r>
    </w:p>
    <w:p w:rsidR="007B3E40" w:rsidRPr="007B3E40" w:rsidRDefault="007B3E40" w:rsidP="007B3E40">
      <w:pPr>
        <w:ind w:firstLine="284"/>
        <w:jc w:val="both"/>
        <w:rPr>
          <w:rFonts w:ascii="Arial" w:hAnsi="Arial" w:cs="Arial"/>
          <w:sz w:val="16"/>
          <w:szCs w:val="16"/>
        </w:rPr>
      </w:pPr>
      <w:r w:rsidRPr="007B3E40">
        <w:rPr>
          <w:rFonts w:ascii="Arial" w:hAnsi="Arial" w:cs="Arial"/>
          <w:bCs/>
          <w:sz w:val="16"/>
          <w:szCs w:val="16"/>
        </w:rPr>
        <w:t>13.</w:t>
      </w:r>
      <w:r w:rsidRPr="007B3E40">
        <w:rPr>
          <w:rFonts w:ascii="Arial" w:hAnsi="Arial" w:cs="Arial"/>
          <w:sz w:val="16"/>
          <w:szCs w:val="16"/>
        </w:rPr>
        <w:t xml:space="preserve"> Принять за основу расчёт  нормативных расходов на финансирование жилищно - коммунального хозяйства Новгородской области, учитываемый при формировании показателей межбюджетных отношений с бюджетами поселений  и муниципальных районов на 2025-2027 годы, согласно приложения 10 к настоящему решению.</w:t>
      </w:r>
    </w:p>
    <w:p w:rsidR="007B3E40" w:rsidRPr="007B3E40" w:rsidRDefault="007B3E40" w:rsidP="007B3E40">
      <w:pPr>
        <w:ind w:firstLine="284"/>
        <w:jc w:val="both"/>
        <w:rPr>
          <w:rFonts w:ascii="Arial" w:hAnsi="Arial" w:cs="Arial"/>
          <w:b/>
          <w:sz w:val="16"/>
          <w:szCs w:val="16"/>
        </w:rPr>
      </w:pPr>
      <w:r w:rsidRPr="007B3E40">
        <w:rPr>
          <w:rFonts w:ascii="Arial" w:hAnsi="Arial" w:cs="Arial"/>
          <w:sz w:val="16"/>
          <w:szCs w:val="16"/>
        </w:rPr>
        <w:t xml:space="preserve">14. Установить объем муниципального внутреннего долга городского поселения </w:t>
      </w:r>
      <w:r w:rsidRPr="007B3E40">
        <w:rPr>
          <w:rFonts w:ascii="Arial" w:hAnsi="Arial" w:cs="Arial"/>
          <w:spacing w:val="-2"/>
          <w:sz w:val="16"/>
          <w:szCs w:val="16"/>
        </w:rPr>
        <w:t xml:space="preserve">на 2025 год в сумме </w:t>
      </w:r>
      <w:r w:rsidRPr="007B3E40">
        <w:rPr>
          <w:rFonts w:ascii="Arial" w:hAnsi="Arial" w:cs="Arial"/>
          <w:sz w:val="16"/>
          <w:szCs w:val="16"/>
        </w:rPr>
        <w:t>83 004 008,00 рублей</w:t>
      </w:r>
      <w:r w:rsidRPr="007B3E40">
        <w:rPr>
          <w:rFonts w:ascii="Arial" w:hAnsi="Arial" w:cs="Arial"/>
          <w:spacing w:val="-2"/>
          <w:sz w:val="16"/>
          <w:szCs w:val="16"/>
        </w:rPr>
        <w:t>,</w:t>
      </w:r>
      <w:r w:rsidRPr="007B3E40">
        <w:rPr>
          <w:rFonts w:ascii="Arial" w:hAnsi="Arial" w:cs="Arial"/>
          <w:sz w:val="16"/>
          <w:szCs w:val="16"/>
        </w:rPr>
        <w:t xml:space="preserve"> на 2026 год в сумме 87 315 059,00 рублей и на 2027 год в сумме 92 058 270,00 рублей.</w:t>
      </w:r>
    </w:p>
    <w:p w:rsidR="007B3E40" w:rsidRPr="007B3E40" w:rsidRDefault="007B3E40" w:rsidP="007B3E40">
      <w:pPr>
        <w:suppressAutoHyphens/>
        <w:ind w:firstLine="284"/>
        <w:jc w:val="both"/>
        <w:rPr>
          <w:rFonts w:ascii="Arial" w:hAnsi="Arial" w:cs="Arial"/>
          <w:sz w:val="16"/>
          <w:szCs w:val="16"/>
        </w:rPr>
      </w:pPr>
      <w:r w:rsidRPr="007B3E40">
        <w:rPr>
          <w:rFonts w:ascii="Arial" w:hAnsi="Arial" w:cs="Arial"/>
          <w:sz w:val="16"/>
          <w:szCs w:val="16"/>
        </w:rPr>
        <w:t xml:space="preserve">Установить верхний предел муниципального внутреннего долга городского поселения </w:t>
      </w:r>
      <w:r w:rsidRPr="007B3E40">
        <w:rPr>
          <w:rFonts w:ascii="Arial" w:hAnsi="Arial" w:cs="Arial"/>
          <w:spacing w:val="-2"/>
          <w:sz w:val="16"/>
          <w:szCs w:val="16"/>
        </w:rPr>
        <w:t>на 1 января  2026 года</w:t>
      </w:r>
      <w:r w:rsidRPr="007B3E40">
        <w:rPr>
          <w:rFonts w:ascii="Arial" w:hAnsi="Arial" w:cs="Arial"/>
          <w:sz w:val="16"/>
          <w:szCs w:val="16"/>
        </w:rPr>
        <w:t xml:space="preserve"> </w:t>
      </w:r>
      <w:r w:rsidRPr="007B3E40">
        <w:rPr>
          <w:rFonts w:ascii="Arial" w:hAnsi="Arial" w:cs="Arial"/>
          <w:spacing w:val="-2"/>
          <w:sz w:val="16"/>
          <w:szCs w:val="16"/>
        </w:rPr>
        <w:t>в сумме 0,00 рублей,</w:t>
      </w:r>
      <w:r w:rsidRPr="007B3E40">
        <w:rPr>
          <w:rFonts w:ascii="Arial" w:hAnsi="Arial" w:cs="Arial"/>
          <w:sz w:val="16"/>
          <w:szCs w:val="16"/>
        </w:rPr>
        <w:t xml:space="preserve"> на 1 января 2027 года в сумме 0,00 рублей и на 1 января 2028 года в сумме 0,00 рублей, в том числе </w:t>
      </w:r>
      <w:r w:rsidRPr="007B3E40">
        <w:rPr>
          <w:rFonts w:ascii="Arial" w:hAnsi="Arial" w:cs="Arial"/>
          <w:spacing w:val="-2"/>
          <w:sz w:val="16"/>
          <w:szCs w:val="16"/>
        </w:rPr>
        <w:t xml:space="preserve">по муниципальным гарантиям городского поселения на </w:t>
      </w:r>
      <w:r w:rsidR="00B5090B">
        <w:rPr>
          <w:rFonts w:ascii="Arial" w:hAnsi="Arial" w:cs="Arial"/>
          <w:spacing w:val="-2"/>
          <w:sz w:val="16"/>
          <w:szCs w:val="16"/>
        </w:rPr>
        <w:br/>
      </w:r>
      <w:r w:rsidRPr="007B3E40">
        <w:rPr>
          <w:rFonts w:ascii="Arial" w:hAnsi="Arial" w:cs="Arial"/>
          <w:spacing w:val="-2"/>
          <w:sz w:val="16"/>
          <w:szCs w:val="16"/>
        </w:rPr>
        <w:t xml:space="preserve">1 января 2026 года в сумме 0,0 рублей, </w:t>
      </w:r>
      <w:r w:rsidRPr="007B3E40">
        <w:rPr>
          <w:rFonts w:ascii="Arial" w:hAnsi="Arial" w:cs="Arial"/>
          <w:sz w:val="16"/>
          <w:szCs w:val="16"/>
        </w:rPr>
        <w:t>на 1 января 2027 года в сумме 0,0 рублей и на 1 января 2028 года в сумме 0,0 рублей.</w:t>
      </w:r>
    </w:p>
    <w:p w:rsidR="007B3E40" w:rsidRPr="007B3E40" w:rsidRDefault="007B3E40" w:rsidP="007B3E40">
      <w:pPr>
        <w:pStyle w:val="ConsPlusNormal"/>
        <w:ind w:firstLine="284"/>
        <w:jc w:val="both"/>
        <w:rPr>
          <w:sz w:val="16"/>
          <w:szCs w:val="16"/>
        </w:rPr>
      </w:pPr>
      <w:r w:rsidRPr="007B3E40">
        <w:rPr>
          <w:sz w:val="16"/>
          <w:szCs w:val="16"/>
        </w:rPr>
        <w:t xml:space="preserve">15. Установить, что в соответствии с решениями председателя комитета финансов Администрации Валдайского муниципального района дополнительно к основаниям, установленным </w:t>
      </w:r>
      <w:hyperlink r:id="rId24" w:history="1">
        <w:r w:rsidRPr="007B3E40">
          <w:rPr>
            <w:sz w:val="16"/>
            <w:szCs w:val="16"/>
          </w:rPr>
          <w:t>пунктом 3 статьи 217</w:t>
        </w:r>
      </w:hyperlink>
      <w:r w:rsidRPr="007B3E40">
        <w:rPr>
          <w:sz w:val="16"/>
          <w:szCs w:val="16"/>
        </w:rPr>
        <w:t xml:space="preserve"> Бюджетного кодекса Российской Федерации, может осуществляться внесение изменений в сводную бюджетную роспись бюджета Валдайского городского поселения без внесения изменений в настоящее решение по следующим основаниям:</w:t>
      </w:r>
    </w:p>
    <w:p w:rsidR="007B3E40" w:rsidRPr="007B3E40" w:rsidRDefault="007B3E40" w:rsidP="007B3E40">
      <w:pPr>
        <w:pStyle w:val="ConsPlusNormal"/>
        <w:ind w:firstLine="284"/>
        <w:jc w:val="both"/>
        <w:rPr>
          <w:sz w:val="16"/>
          <w:szCs w:val="16"/>
        </w:rPr>
      </w:pPr>
      <w:r w:rsidRPr="007B3E40">
        <w:rPr>
          <w:sz w:val="16"/>
          <w:szCs w:val="16"/>
        </w:rPr>
        <w:t>1) приведение кодов бюджетной классификации расходов бюджета Валдайского городского поселения и источников внутреннего финансирования дефицита бюджета Валдайского городского поселения в соответствие с бюджетной классификацией Российской Федерации;</w:t>
      </w:r>
    </w:p>
    <w:p w:rsidR="007B3E40" w:rsidRPr="007B3E40" w:rsidRDefault="007B3E40" w:rsidP="007B3E40">
      <w:pPr>
        <w:pStyle w:val="ConsPlusNormal"/>
        <w:ind w:firstLine="284"/>
        <w:jc w:val="both"/>
        <w:rPr>
          <w:sz w:val="16"/>
          <w:szCs w:val="16"/>
        </w:rPr>
      </w:pPr>
      <w:r w:rsidRPr="007B3E40">
        <w:rPr>
          <w:sz w:val="16"/>
          <w:szCs w:val="16"/>
        </w:rPr>
        <w:t>2) перераспределение бюджетных ассигнований между подгруппами вида расходов классификации расходов  бюджета Валдайского городского поселения в пределах общего объема бюджетных ассигнований, предусмотренных главному распорядителю средств бюджета Валдайского городского поселения по соответствующей целевой статье (муниципальной программе района и города и непрограммному направлению деятельности) и группе вида расходов классификации расходов бюджета Валдайского городского поселения;</w:t>
      </w:r>
    </w:p>
    <w:p w:rsidR="007B3E40" w:rsidRPr="007B3E40" w:rsidRDefault="007B3E40" w:rsidP="007B3E40">
      <w:pPr>
        <w:pStyle w:val="ConsPlusNormal"/>
        <w:ind w:firstLine="284"/>
        <w:jc w:val="both"/>
        <w:rPr>
          <w:sz w:val="16"/>
          <w:szCs w:val="16"/>
        </w:rPr>
      </w:pPr>
      <w:r w:rsidRPr="007B3E40">
        <w:rPr>
          <w:sz w:val="16"/>
          <w:szCs w:val="16"/>
        </w:rPr>
        <w:t>3)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района и города в связи с внесением изменений в муниципальные программы района и города, если такие изменения не связаны с определением видов и объемов межбюджетных трансфертов;</w:t>
      </w:r>
    </w:p>
    <w:p w:rsidR="007B3E40" w:rsidRPr="007B3E40" w:rsidRDefault="007B3E40" w:rsidP="007B3E40">
      <w:pPr>
        <w:pStyle w:val="ConsPlusNormal"/>
        <w:ind w:firstLine="284"/>
        <w:jc w:val="both"/>
        <w:rPr>
          <w:sz w:val="16"/>
          <w:szCs w:val="16"/>
        </w:rPr>
      </w:pPr>
      <w:r w:rsidRPr="007B3E40">
        <w:rPr>
          <w:sz w:val="16"/>
          <w:szCs w:val="16"/>
        </w:rPr>
        <w:t>4)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района и непрограммными направлениями деятельности), группами и подгруппами видов расходов классификации расходов бюджета Валдайского городского поселения в пределах объема бюджетных ассигнований, предусмотренных главному распорядителю средств бюджета Валдайского городского поселения на реализацию непрограммных направлений деятельности;</w:t>
      </w:r>
    </w:p>
    <w:p w:rsidR="007B3E40" w:rsidRPr="007B3E40" w:rsidRDefault="007B3E40" w:rsidP="007B3E40">
      <w:pPr>
        <w:pStyle w:val="ConsPlusNormal"/>
        <w:ind w:firstLine="284"/>
        <w:jc w:val="both"/>
        <w:rPr>
          <w:sz w:val="16"/>
          <w:szCs w:val="16"/>
        </w:rPr>
      </w:pPr>
      <w:r w:rsidRPr="007B3E40">
        <w:rPr>
          <w:sz w:val="16"/>
          <w:szCs w:val="16"/>
        </w:rPr>
        <w:t>5) перераспределение бюджетных ассигнований между разделами, подразделами, целевыми статьями (муниципальными программами района и непрограммными направлениями деятельности), группами и подгруппами видов расходов классификации расходов бюджета Валдайского городского поселения,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Валдайского городского поселения для выполнения условий в целях получения субсидий из областного бюджета;</w:t>
      </w:r>
    </w:p>
    <w:p w:rsidR="007B3E40" w:rsidRPr="007B3E40" w:rsidRDefault="007B3E40" w:rsidP="007B3E40">
      <w:pPr>
        <w:pStyle w:val="ConsPlusNormal"/>
        <w:ind w:firstLine="284"/>
        <w:jc w:val="both"/>
        <w:rPr>
          <w:sz w:val="16"/>
          <w:szCs w:val="16"/>
        </w:rPr>
      </w:pPr>
      <w:r w:rsidRPr="007B3E40">
        <w:rPr>
          <w:sz w:val="16"/>
          <w:szCs w:val="16"/>
        </w:rPr>
        <w:t>6) увеличение бюджетных ассигнований по отдельным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Валдайского городского поселения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Валдайского городского поселения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7B3E40" w:rsidRPr="007B3E40" w:rsidRDefault="007B3E40" w:rsidP="007B3E40">
      <w:pPr>
        <w:autoSpaceDE w:val="0"/>
        <w:autoSpaceDN w:val="0"/>
        <w:adjustRightInd w:val="0"/>
        <w:ind w:firstLine="284"/>
        <w:jc w:val="both"/>
        <w:rPr>
          <w:rFonts w:ascii="Arial" w:hAnsi="Arial" w:cs="Arial"/>
          <w:sz w:val="16"/>
          <w:szCs w:val="16"/>
        </w:rPr>
      </w:pPr>
      <w:r w:rsidRPr="007B3E40">
        <w:rPr>
          <w:rFonts w:ascii="Arial" w:hAnsi="Arial" w:cs="Arial"/>
          <w:sz w:val="16"/>
          <w:szCs w:val="16"/>
        </w:rPr>
        <w:t>7) перераспределение бюджетных ассигнований между разделами, подразделами, целевыми статьями (муниципальным программам района и города и непрограммным направлениям деятельности), группами и подгруппами видов расходов классификации расходов бюджета Валдайского городского поселения в пределах, предусмотренных главным распорядителям средств бюджета Валдайского городского поселения бюджетных ассигнований на предоставление муниципальным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7B3E40" w:rsidRPr="007B3E40" w:rsidRDefault="007B3E40" w:rsidP="007B3E40">
      <w:pPr>
        <w:autoSpaceDE w:val="0"/>
        <w:autoSpaceDN w:val="0"/>
        <w:adjustRightInd w:val="0"/>
        <w:ind w:firstLine="284"/>
        <w:jc w:val="both"/>
        <w:rPr>
          <w:rFonts w:ascii="Arial" w:hAnsi="Arial" w:cs="Arial"/>
          <w:sz w:val="16"/>
          <w:szCs w:val="16"/>
        </w:rPr>
      </w:pPr>
      <w:r w:rsidRPr="007B3E40">
        <w:rPr>
          <w:rFonts w:ascii="Arial" w:hAnsi="Arial" w:cs="Arial"/>
          <w:sz w:val="16"/>
          <w:szCs w:val="16"/>
        </w:rPr>
        <w:t xml:space="preserve">8) направление бюджетных ассигнований дорожного фонда Валдайского городского поселения в объеме их неполного использования в отчетном финансовом году на увеличение бюджетных ассигнований дорожного фонда Валдайского городского поселения в текущем финансовом году в соответствии с </w:t>
      </w:r>
      <w:hyperlink r:id="rId25" w:history="1">
        <w:r w:rsidRPr="007B3E40">
          <w:rPr>
            <w:rFonts w:ascii="Arial" w:hAnsi="Arial" w:cs="Arial"/>
            <w:sz w:val="16"/>
            <w:szCs w:val="16"/>
          </w:rPr>
          <w:t>пунктом 3 статьи 95</w:t>
        </w:r>
      </w:hyperlink>
      <w:r w:rsidRPr="007B3E40">
        <w:rPr>
          <w:rFonts w:ascii="Arial" w:hAnsi="Arial" w:cs="Arial"/>
          <w:sz w:val="16"/>
          <w:szCs w:val="16"/>
        </w:rPr>
        <w:t xml:space="preserve"> и </w:t>
      </w:r>
      <w:hyperlink r:id="rId26" w:history="1">
        <w:r w:rsidRPr="007B3E40">
          <w:rPr>
            <w:rFonts w:ascii="Arial" w:hAnsi="Arial" w:cs="Arial"/>
            <w:sz w:val="16"/>
            <w:szCs w:val="16"/>
          </w:rPr>
          <w:t xml:space="preserve">пунктом 4 статьи </w:t>
        </w:r>
      </w:hyperlink>
      <w:r w:rsidRPr="007B3E40">
        <w:rPr>
          <w:rFonts w:ascii="Arial" w:hAnsi="Arial" w:cs="Arial"/>
          <w:sz w:val="16"/>
          <w:szCs w:val="16"/>
        </w:rPr>
        <w:t>179</w:t>
      </w:r>
      <w:r w:rsidRPr="007B3E40">
        <w:rPr>
          <w:rFonts w:ascii="Arial" w:hAnsi="Arial" w:cs="Arial"/>
          <w:sz w:val="16"/>
          <w:szCs w:val="16"/>
          <w:vertAlign w:val="superscript"/>
        </w:rPr>
        <w:t>4</w:t>
      </w:r>
      <w:r w:rsidRPr="007B3E40">
        <w:rPr>
          <w:rFonts w:ascii="Arial" w:hAnsi="Arial" w:cs="Arial"/>
          <w:sz w:val="16"/>
          <w:szCs w:val="16"/>
        </w:rPr>
        <w:t xml:space="preserve"> Бюджетного кодекса Российской Федерации.</w:t>
      </w:r>
    </w:p>
    <w:p w:rsidR="007B3E40" w:rsidRPr="007B3E40" w:rsidRDefault="007B3E40" w:rsidP="007B3E40">
      <w:pPr>
        <w:suppressAutoHyphens/>
        <w:ind w:firstLine="284"/>
        <w:jc w:val="both"/>
        <w:rPr>
          <w:rFonts w:ascii="Arial" w:hAnsi="Arial" w:cs="Arial"/>
          <w:sz w:val="16"/>
          <w:szCs w:val="16"/>
        </w:rPr>
      </w:pPr>
      <w:r w:rsidRPr="007B3E40">
        <w:rPr>
          <w:rFonts w:ascii="Arial" w:hAnsi="Arial" w:cs="Arial"/>
          <w:sz w:val="16"/>
          <w:szCs w:val="16"/>
        </w:rPr>
        <w:t>16. Настоящее решение вступает в силу с 1 января 2025 года.</w:t>
      </w:r>
    </w:p>
    <w:p w:rsidR="007B3E40" w:rsidRPr="007B3E40" w:rsidRDefault="007B3E40" w:rsidP="007B3E40">
      <w:pPr>
        <w:suppressAutoHyphens/>
        <w:ind w:firstLine="284"/>
        <w:jc w:val="both"/>
        <w:rPr>
          <w:rFonts w:ascii="Arial" w:hAnsi="Arial" w:cs="Arial"/>
          <w:sz w:val="16"/>
          <w:szCs w:val="16"/>
        </w:rPr>
      </w:pPr>
      <w:r w:rsidRPr="007B3E40">
        <w:rPr>
          <w:rFonts w:ascii="Arial" w:hAnsi="Arial" w:cs="Arial"/>
          <w:sz w:val="16"/>
          <w:szCs w:val="16"/>
        </w:rPr>
        <w:t>17.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7B3E40" w:rsidRPr="007B3E40" w:rsidRDefault="007B3E40" w:rsidP="007B3E40">
      <w:pPr>
        <w:pStyle w:val="ConsNormal"/>
        <w:ind w:firstLine="284"/>
        <w:jc w:val="both"/>
        <w:rPr>
          <w:rFonts w:cs="Arial"/>
          <w:b/>
          <w:sz w:val="16"/>
          <w:szCs w:val="16"/>
        </w:rPr>
      </w:pPr>
      <w:r w:rsidRPr="007B3E40">
        <w:rPr>
          <w:rFonts w:cs="Arial"/>
          <w:b/>
          <w:sz w:val="16"/>
          <w:szCs w:val="16"/>
        </w:rPr>
        <w:t>Глава Валдайского городского</w:t>
      </w:r>
      <w:r w:rsidR="00B5090B">
        <w:rPr>
          <w:rFonts w:cs="Arial"/>
          <w:b/>
          <w:sz w:val="16"/>
          <w:szCs w:val="16"/>
        </w:rPr>
        <w:t xml:space="preserve"> </w:t>
      </w:r>
      <w:r w:rsidRPr="007B3E40">
        <w:rPr>
          <w:rFonts w:cs="Arial"/>
          <w:b/>
          <w:sz w:val="16"/>
          <w:szCs w:val="16"/>
        </w:rPr>
        <w:t>поселения, председатель Совета</w:t>
      </w:r>
    </w:p>
    <w:p w:rsidR="007B3E40" w:rsidRPr="007B3E40" w:rsidRDefault="007B3E40" w:rsidP="007B3E40">
      <w:pPr>
        <w:pStyle w:val="ConsNormal"/>
        <w:ind w:firstLine="284"/>
        <w:jc w:val="both"/>
        <w:rPr>
          <w:rFonts w:cs="Arial"/>
          <w:b/>
          <w:sz w:val="16"/>
          <w:szCs w:val="16"/>
        </w:rPr>
      </w:pPr>
      <w:r w:rsidRPr="007B3E40">
        <w:rPr>
          <w:rFonts w:cs="Arial"/>
          <w:b/>
          <w:sz w:val="16"/>
          <w:szCs w:val="16"/>
        </w:rPr>
        <w:t>депутатов Валдайского городского</w:t>
      </w:r>
      <w:r w:rsidR="00B5090B">
        <w:rPr>
          <w:rFonts w:cs="Arial"/>
          <w:b/>
          <w:sz w:val="16"/>
          <w:szCs w:val="16"/>
        </w:rPr>
        <w:t xml:space="preserve"> </w:t>
      </w:r>
      <w:r w:rsidRPr="007B3E40">
        <w:rPr>
          <w:rFonts w:cs="Arial"/>
          <w:b/>
          <w:sz w:val="16"/>
          <w:szCs w:val="16"/>
        </w:rPr>
        <w:t>поселения                                    В.П.Литвиненко</w:t>
      </w:r>
    </w:p>
    <w:p w:rsidR="007B3E40" w:rsidRDefault="007B3E40" w:rsidP="007B3E40">
      <w:pPr>
        <w:ind w:firstLine="284"/>
        <w:jc w:val="both"/>
        <w:rPr>
          <w:rFonts w:ascii="Arial" w:hAnsi="Arial" w:cs="Arial"/>
          <w:color w:val="000000"/>
          <w:sz w:val="16"/>
          <w:szCs w:val="16"/>
        </w:rPr>
      </w:pPr>
      <w:r w:rsidRPr="007B3E40">
        <w:rPr>
          <w:rFonts w:ascii="Arial" w:hAnsi="Arial" w:cs="Arial"/>
          <w:color w:val="000000"/>
          <w:sz w:val="16"/>
          <w:szCs w:val="16"/>
        </w:rPr>
        <w:t>«...» декабря</w:t>
      </w:r>
      <w:r w:rsidRPr="007B3E40">
        <w:rPr>
          <w:rFonts w:ascii="Arial" w:hAnsi="Arial" w:cs="Arial"/>
          <w:b/>
          <w:color w:val="000000"/>
          <w:sz w:val="16"/>
          <w:szCs w:val="16"/>
        </w:rPr>
        <w:t xml:space="preserve"> </w:t>
      </w:r>
      <w:r w:rsidRPr="007B3E40">
        <w:rPr>
          <w:rFonts w:ascii="Arial" w:hAnsi="Arial" w:cs="Arial"/>
          <w:color w:val="000000"/>
          <w:sz w:val="16"/>
          <w:szCs w:val="16"/>
        </w:rPr>
        <w:t>2024 года №</w:t>
      </w:r>
    </w:p>
    <w:p w:rsidR="00F51CDE" w:rsidRPr="00F51CDE" w:rsidRDefault="00F51CDE" w:rsidP="007B3E40">
      <w:pPr>
        <w:ind w:firstLine="284"/>
        <w:jc w:val="both"/>
        <w:rPr>
          <w:rFonts w:ascii="Arial" w:hAnsi="Arial" w:cs="Arial"/>
          <w:b/>
          <w:sz w:val="4"/>
          <w:szCs w:val="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096"/>
        <w:gridCol w:w="5244"/>
      </w:tblGrid>
      <w:tr w:rsidR="00B5090B" w:rsidTr="00B5090B">
        <w:trPr>
          <w:trHeight w:val="227"/>
        </w:trPr>
        <w:tc>
          <w:tcPr>
            <w:tcW w:w="6096" w:type="dxa"/>
          </w:tcPr>
          <w:p w:rsidR="00B5090B" w:rsidRDefault="00B5090B" w:rsidP="00075EBC">
            <w:pPr>
              <w:tabs>
                <w:tab w:val="left" w:pos="5954"/>
              </w:tabs>
              <w:jc w:val="right"/>
              <w:rPr>
                <w:rFonts w:ascii="Arial" w:hAnsi="Arial" w:cs="Arial"/>
                <w:b/>
                <w:sz w:val="16"/>
                <w:szCs w:val="16"/>
              </w:rPr>
            </w:pPr>
          </w:p>
        </w:tc>
        <w:tc>
          <w:tcPr>
            <w:tcW w:w="5244" w:type="dxa"/>
          </w:tcPr>
          <w:p w:rsidR="00B5090B" w:rsidRDefault="00B5090B" w:rsidP="00B5090B">
            <w:pPr>
              <w:jc w:val="center"/>
              <w:rPr>
                <w:rFonts w:ascii="Arial" w:hAnsi="Arial" w:cs="Arial"/>
                <w:b/>
                <w:sz w:val="16"/>
                <w:szCs w:val="16"/>
              </w:rPr>
            </w:pPr>
            <w:r w:rsidRPr="00B5090B">
              <w:rPr>
                <w:rFonts w:ascii="Arial" w:hAnsi="Arial" w:cs="Arial"/>
                <w:b/>
                <w:bCs/>
                <w:sz w:val="12"/>
                <w:szCs w:val="12"/>
              </w:rPr>
              <w:t>Приложение 1</w:t>
            </w:r>
            <w:r w:rsidRPr="00B5090B">
              <w:rPr>
                <w:rFonts w:ascii="Arial" w:hAnsi="Arial" w:cs="Arial"/>
                <w:sz w:val="12"/>
                <w:szCs w:val="12"/>
              </w:rPr>
              <w:br/>
              <w:t xml:space="preserve">к решению Совета депутатов Валдайского городского поселения "О бюджете Валдайского городского поселения на 2025 год  и на плановый период 2026 и 2027 годов " </w:t>
            </w:r>
            <w:r>
              <w:rPr>
                <w:rFonts w:ascii="Arial" w:hAnsi="Arial" w:cs="Arial"/>
                <w:sz w:val="12"/>
                <w:szCs w:val="12"/>
              </w:rPr>
              <w:t>от....</w:t>
            </w:r>
            <w:r w:rsidRPr="00B5090B">
              <w:rPr>
                <w:rFonts w:ascii="Arial" w:hAnsi="Arial" w:cs="Arial"/>
                <w:sz w:val="12"/>
                <w:szCs w:val="12"/>
              </w:rPr>
              <w:t>№</w:t>
            </w:r>
            <w:r>
              <w:rPr>
                <w:rFonts w:ascii="Arial" w:hAnsi="Arial" w:cs="Arial"/>
                <w:sz w:val="12"/>
                <w:szCs w:val="12"/>
              </w:rPr>
              <w:t>....</w:t>
            </w:r>
          </w:p>
        </w:tc>
      </w:tr>
    </w:tbl>
    <w:p w:rsidR="00CB76F6" w:rsidRDefault="00B5090B" w:rsidP="00B5090B">
      <w:pPr>
        <w:tabs>
          <w:tab w:val="left" w:pos="5954"/>
        </w:tabs>
        <w:jc w:val="center"/>
        <w:rPr>
          <w:rFonts w:ascii="Arial" w:hAnsi="Arial" w:cs="Arial"/>
          <w:b/>
          <w:sz w:val="16"/>
          <w:szCs w:val="16"/>
        </w:rPr>
      </w:pPr>
      <w:r w:rsidRPr="00B5090B">
        <w:rPr>
          <w:rFonts w:ascii="Arial" w:hAnsi="Arial" w:cs="Arial"/>
          <w:b/>
          <w:sz w:val="16"/>
          <w:szCs w:val="16"/>
        </w:rPr>
        <w:t>Прогнозируемые поступления доходов в бюджет го</w:t>
      </w:r>
      <w:r>
        <w:rPr>
          <w:rFonts w:ascii="Arial" w:hAnsi="Arial" w:cs="Arial"/>
          <w:b/>
          <w:sz w:val="16"/>
          <w:szCs w:val="16"/>
        </w:rPr>
        <w:t xml:space="preserve">родского поселения на 2025 год </w:t>
      </w:r>
      <w:r w:rsidRPr="00B5090B">
        <w:rPr>
          <w:rFonts w:ascii="Arial" w:hAnsi="Arial" w:cs="Arial"/>
          <w:b/>
          <w:sz w:val="16"/>
          <w:szCs w:val="16"/>
        </w:rPr>
        <w:t>и на плановый период 2026 и 2027 годов</w:t>
      </w:r>
    </w:p>
    <w:p w:rsidR="00CB76F6" w:rsidRPr="00B5090B" w:rsidRDefault="00B5090B" w:rsidP="00075EBC">
      <w:pPr>
        <w:tabs>
          <w:tab w:val="left" w:pos="5954"/>
        </w:tabs>
        <w:jc w:val="right"/>
        <w:rPr>
          <w:rFonts w:ascii="Arial" w:hAnsi="Arial" w:cs="Arial"/>
          <w:sz w:val="12"/>
          <w:szCs w:val="16"/>
        </w:rPr>
      </w:pPr>
      <w:r w:rsidRPr="00B5090B">
        <w:rPr>
          <w:rFonts w:ascii="Arial" w:hAnsi="Arial" w:cs="Arial"/>
          <w:sz w:val="12"/>
          <w:szCs w:val="16"/>
        </w:rPr>
        <w:t>(рублей)</w:t>
      </w:r>
    </w:p>
    <w:tbl>
      <w:tblPr>
        <w:tblW w:w="0" w:type="auto"/>
        <w:tblCellMar>
          <w:left w:w="0" w:type="dxa"/>
          <w:right w:w="0" w:type="dxa"/>
        </w:tblCellMar>
        <w:tblLook w:val="04A0"/>
      </w:tblPr>
      <w:tblGrid>
        <w:gridCol w:w="6951"/>
        <w:gridCol w:w="425"/>
        <w:gridCol w:w="851"/>
        <w:gridCol w:w="425"/>
        <w:gridCol w:w="364"/>
        <w:gridCol w:w="778"/>
        <w:gridCol w:w="778"/>
        <w:gridCol w:w="778"/>
      </w:tblGrid>
      <w:tr w:rsidR="00B5090B" w:rsidRPr="00B5090B" w:rsidTr="00B5090B">
        <w:trPr>
          <w:trHeight w:val="20"/>
        </w:trPr>
        <w:tc>
          <w:tcPr>
            <w:tcW w:w="69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90B" w:rsidRPr="00B5090B" w:rsidRDefault="00B5090B" w:rsidP="00B5090B">
            <w:pPr>
              <w:jc w:val="center"/>
              <w:rPr>
                <w:rFonts w:ascii="Arial" w:hAnsi="Arial" w:cs="Arial"/>
                <w:b/>
                <w:bCs/>
                <w:color w:val="000000"/>
                <w:sz w:val="12"/>
                <w:szCs w:val="12"/>
              </w:rPr>
            </w:pPr>
            <w:r w:rsidRPr="00B5090B">
              <w:rPr>
                <w:rFonts w:ascii="Arial" w:hAnsi="Arial" w:cs="Arial"/>
                <w:b/>
                <w:bCs/>
                <w:color w:val="000000"/>
                <w:sz w:val="12"/>
                <w:szCs w:val="12"/>
              </w:rPr>
              <w:t>Наименование</w:t>
            </w:r>
          </w:p>
        </w:tc>
        <w:tc>
          <w:tcPr>
            <w:tcW w:w="2065" w:type="dxa"/>
            <w:gridSpan w:val="4"/>
            <w:tcBorders>
              <w:top w:val="single" w:sz="4" w:space="0" w:color="auto"/>
              <w:left w:val="nil"/>
              <w:bottom w:val="single" w:sz="4" w:space="0" w:color="auto"/>
              <w:right w:val="single" w:sz="4" w:space="0" w:color="000000"/>
            </w:tcBorders>
            <w:shd w:val="clear" w:color="000000" w:fill="FFFFFF"/>
            <w:vAlign w:val="center"/>
            <w:hideMark/>
          </w:tcPr>
          <w:p w:rsidR="00B5090B" w:rsidRPr="00B5090B" w:rsidRDefault="00B5090B" w:rsidP="00B5090B">
            <w:pPr>
              <w:jc w:val="center"/>
              <w:rPr>
                <w:rFonts w:ascii="Arial" w:hAnsi="Arial" w:cs="Arial"/>
                <w:b/>
                <w:bCs/>
                <w:sz w:val="12"/>
                <w:szCs w:val="12"/>
              </w:rPr>
            </w:pPr>
            <w:r w:rsidRPr="00B5090B">
              <w:rPr>
                <w:rFonts w:ascii="Arial" w:hAnsi="Arial" w:cs="Arial"/>
                <w:b/>
                <w:bCs/>
                <w:sz w:val="12"/>
                <w:szCs w:val="12"/>
              </w:rPr>
              <w:t xml:space="preserve">Код бюджетной классификации </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5090B" w:rsidRDefault="00B5090B" w:rsidP="00B5090B">
            <w:pPr>
              <w:jc w:val="center"/>
              <w:rPr>
                <w:rFonts w:ascii="Arial" w:hAnsi="Arial" w:cs="Arial"/>
                <w:b/>
                <w:bCs/>
                <w:color w:val="000000"/>
                <w:sz w:val="12"/>
                <w:szCs w:val="12"/>
              </w:rPr>
            </w:pPr>
            <w:r w:rsidRPr="00B5090B">
              <w:rPr>
                <w:rFonts w:ascii="Arial" w:hAnsi="Arial" w:cs="Arial"/>
                <w:b/>
                <w:bCs/>
                <w:color w:val="000000"/>
                <w:sz w:val="12"/>
                <w:szCs w:val="12"/>
              </w:rPr>
              <w:t xml:space="preserve">Сумма на </w:t>
            </w:r>
          </w:p>
          <w:p w:rsidR="00B5090B" w:rsidRPr="00B5090B" w:rsidRDefault="00B5090B" w:rsidP="00B5090B">
            <w:pPr>
              <w:jc w:val="center"/>
              <w:rPr>
                <w:rFonts w:ascii="Arial" w:hAnsi="Arial" w:cs="Arial"/>
                <w:b/>
                <w:bCs/>
                <w:color w:val="000000"/>
                <w:sz w:val="12"/>
                <w:szCs w:val="12"/>
              </w:rPr>
            </w:pPr>
            <w:r w:rsidRPr="00B5090B">
              <w:rPr>
                <w:rFonts w:ascii="Arial" w:hAnsi="Arial" w:cs="Arial"/>
                <w:b/>
                <w:bCs/>
                <w:color w:val="000000"/>
                <w:sz w:val="12"/>
                <w:szCs w:val="12"/>
              </w:rPr>
              <w:t>2025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5090B" w:rsidRDefault="00B5090B" w:rsidP="00B5090B">
            <w:pPr>
              <w:jc w:val="center"/>
              <w:rPr>
                <w:rFonts w:ascii="Arial" w:hAnsi="Arial" w:cs="Arial"/>
                <w:b/>
                <w:bCs/>
                <w:color w:val="000000"/>
                <w:sz w:val="12"/>
                <w:szCs w:val="12"/>
              </w:rPr>
            </w:pPr>
            <w:r w:rsidRPr="00B5090B">
              <w:rPr>
                <w:rFonts w:ascii="Arial" w:hAnsi="Arial" w:cs="Arial"/>
                <w:b/>
                <w:bCs/>
                <w:color w:val="000000"/>
                <w:sz w:val="12"/>
                <w:szCs w:val="12"/>
              </w:rPr>
              <w:t xml:space="preserve">Сумма на </w:t>
            </w:r>
          </w:p>
          <w:p w:rsidR="00B5090B" w:rsidRPr="00B5090B" w:rsidRDefault="00B5090B" w:rsidP="00B5090B">
            <w:pPr>
              <w:jc w:val="center"/>
              <w:rPr>
                <w:rFonts w:ascii="Arial" w:hAnsi="Arial" w:cs="Arial"/>
                <w:b/>
                <w:bCs/>
                <w:color w:val="000000"/>
                <w:sz w:val="12"/>
                <w:szCs w:val="12"/>
              </w:rPr>
            </w:pPr>
            <w:r w:rsidRPr="00B5090B">
              <w:rPr>
                <w:rFonts w:ascii="Arial" w:hAnsi="Arial" w:cs="Arial"/>
                <w:b/>
                <w:bCs/>
                <w:color w:val="000000"/>
                <w:sz w:val="12"/>
                <w:szCs w:val="12"/>
              </w:rPr>
              <w:t>2026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5090B" w:rsidRDefault="00B5090B" w:rsidP="00B5090B">
            <w:pPr>
              <w:jc w:val="center"/>
              <w:rPr>
                <w:rFonts w:ascii="Arial" w:hAnsi="Arial" w:cs="Arial"/>
                <w:b/>
                <w:bCs/>
                <w:color w:val="000000"/>
                <w:sz w:val="12"/>
                <w:szCs w:val="12"/>
              </w:rPr>
            </w:pPr>
            <w:r w:rsidRPr="00B5090B">
              <w:rPr>
                <w:rFonts w:ascii="Arial" w:hAnsi="Arial" w:cs="Arial"/>
                <w:b/>
                <w:bCs/>
                <w:color w:val="000000"/>
                <w:sz w:val="12"/>
                <w:szCs w:val="12"/>
              </w:rPr>
              <w:t xml:space="preserve">Сумма на </w:t>
            </w:r>
          </w:p>
          <w:p w:rsidR="00B5090B" w:rsidRPr="00B5090B" w:rsidRDefault="00B5090B" w:rsidP="00B5090B">
            <w:pPr>
              <w:jc w:val="center"/>
              <w:rPr>
                <w:rFonts w:ascii="Arial" w:hAnsi="Arial" w:cs="Arial"/>
                <w:b/>
                <w:bCs/>
                <w:color w:val="000000"/>
                <w:sz w:val="12"/>
                <w:szCs w:val="12"/>
              </w:rPr>
            </w:pPr>
            <w:r w:rsidRPr="00B5090B">
              <w:rPr>
                <w:rFonts w:ascii="Arial" w:hAnsi="Arial" w:cs="Arial"/>
                <w:b/>
                <w:bCs/>
                <w:color w:val="000000"/>
                <w:sz w:val="12"/>
                <w:szCs w:val="12"/>
              </w:rPr>
              <w:t>2027 год</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НАЛОГОВЫЕ И НЕНАЛОГОВЫЕ ДОХОДЫ</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1000000000</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83 004 008,00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87 315 059,00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92 058 270,00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НАЛОГИ НА ПРИБЫЛЬ, ДОХОДЫ</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1010000000</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54 920 700,00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59 260 700,00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62 521 100,00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182</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1010201001</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45 141 400,00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48 667 300,00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51 315 200,00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182</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1010214001</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425 200,00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454 000,00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486 300,00</w:t>
            </w:r>
          </w:p>
        </w:tc>
      </w:tr>
      <w:tr w:rsidR="00B5090B" w:rsidRPr="00B5090B" w:rsidTr="00F51CDE">
        <w:trPr>
          <w:trHeight w:val="20"/>
        </w:trPr>
        <w:tc>
          <w:tcPr>
            <w:tcW w:w="6951" w:type="dxa"/>
            <w:tcBorders>
              <w:top w:val="nil"/>
              <w:left w:val="single" w:sz="4" w:space="0" w:color="000000"/>
              <w:bottom w:val="single" w:sz="4" w:space="0" w:color="auto"/>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w:t>
            </w:r>
          </w:p>
        </w:tc>
        <w:tc>
          <w:tcPr>
            <w:tcW w:w="425" w:type="dxa"/>
            <w:tcBorders>
              <w:top w:val="nil"/>
              <w:left w:val="nil"/>
              <w:bottom w:val="single" w:sz="4" w:space="0" w:color="auto"/>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182</w:t>
            </w:r>
          </w:p>
        </w:tc>
        <w:tc>
          <w:tcPr>
            <w:tcW w:w="851" w:type="dxa"/>
            <w:tcBorders>
              <w:top w:val="nil"/>
              <w:left w:val="nil"/>
              <w:bottom w:val="single" w:sz="4" w:space="0" w:color="auto"/>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1010215001</w:t>
            </w:r>
          </w:p>
        </w:tc>
        <w:tc>
          <w:tcPr>
            <w:tcW w:w="425" w:type="dxa"/>
            <w:tcBorders>
              <w:top w:val="nil"/>
              <w:left w:val="nil"/>
              <w:bottom w:val="single" w:sz="4" w:space="0" w:color="auto"/>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auto"/>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110</w:t>
            </w:r>
          </w:p>
        </w:tc>
        <w:tc>
          <w:tcPr>
            <w:tcW w:w="0" w:type="auto"/>
            <w:tcBorders>
              <w:top w:val="nil"/>
              <w:left w:val="nil"/>
              <w:bottom w:val="single" w:sz="4" w:space="0" w:color="auto"/>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3 120 600,00</w:t>
            </w:r>
          </w:p>
        </w:tc>
        <w:tc>
          <w:tcPr>
            <w:tcW w:w="0" w:type="auto"/>
            <w:tcBorders>
              <w:top w:val="nil"/>
              <w:left w:val="nil"/>
              <w:bottom w:val="single" w:sz="4" w:space="0" w:color="auto"/>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3 365 700,00</w:t>
            </w:r>
          </w:p>
        </w:tc>
        <w:tc>
          <w:tcPr>
            <w:tcW w:w="0" w:type="auto"/>
            <w:tcBorders>
              <w:top w:val="nil"/>
              <w:left w:val="nil"/>
              <w:bottom w:val="single" w:sz="4" w:space="0" w:color="auto"/>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3 552 200,00</w:t>
            </w:r>
          </w:p>
        </w:tc>
      </w:tr>
      <w:tr w:rsidR="00B5090B" w:rsidRPr="00B5090B" w:rsidTr="00F51CDE">
        <w:trPr>
          <w:trHeight w:val="20"/>
        </w:trPr>
        <w:tc>
          <w:tcPr>
            <w:tcW w:w="6951" w:type="dxa"/>
            <w:tcBorders>
              <w:top w:val="single" w:sz="4" w:space="0" w:color="auto"/>
              <w:left w:val="single" w:sz="4" w:space="0" w:color="auto"/>
              <w:bottom w:val="single" w:sz="4" w:space="0" w:color="auto"/>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 xml:space="preserve">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w:t>
            </w:r>
            <w:r w:rsidRPr="00B5090B">
              <w:rPr>
                <w:rFonts w:ascii="Arial" w:hAnsi="Arial" w:cs="Arial"/>
                <w:color w:val="000000"/>
                <w:sz w:val="12"/>
                <w:szCs w:val="12"/>
              </w:rPr>
              <w:lastRenderedPageBreak/>
              <w:t>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w:t>
            </w:r>
          </w:p>
        </w:tc>
        <w:tc>
          <w:tcPr>
            <w:tcW w:w="425" w:type="dxa"/>
            <w:tcBorders>
              <w:top w:val="single" w:sz="4" w:space="0" w:color="auto"/>
              <w:left w:val="nil"/>
              <w:bottom w:val="single" w:sz="4" w:space="0" w:color="auto"/>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lastRenderedPageBreak/>
              <w:t>182</w:t>
            </w:r>
          </w:p>
        </w:tc>
        <w:tc>
          <w:tcPr>
            <w:tcW w:w="851" w:type="dxa"/>
            <w:tcBorders>
              <w:top w:val="single" w:sz="4" w:space="0" w:color="auto"/>
              <w:left w:val="nil"/>
              <w:bottom w:val="single" w:sz="4" w:space="0" w:color="auto"/>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1010217001</w:t>
            </w:r>
          </w:p>
        </w:tc>
        <w:tc>
          <w:tcPr>
            <w:tcW w:w="425" w:type="dxa"/>
            <w:tcBorders>
              <w:top w:val="single" w:sz="4" w:space="0" w:color="auto"/>
              <w:left w:val="nil"/>
              <w:bottom w:val="single" w:sz="4" w:space="0" w:color="auto"/>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single" w:sz="4" w:space="0" w:color="auto"/>
              <w:left w:val="nil"/>
              <w:bottom w:val="single" w:sz="4" w:space="0" w:color="auto"/>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1 073 000,00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1 159 000,00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1 221 500,00</w:t>
            </w:r>
          </w:p>
        </w:tc>
      </w:tr>
      <w:tr w:rsidR="00B5090B" w:rsidRPr="00B5090B" w:rsidTr="00F51CDE">
        <w:trPr>
          <w:trHeight w:val="20"/>
        </w:trPr>
        <w:tc>
          <w:tcPr>
            <w:tcW w:w="6951" w:type="dxa"/>
            <w:tcBorders>
              <w:top w:val="single" w:sz="4" w:space="0" w:color="auto"/>
              <w:left w:val="single" w:sz="4" w:space="0" w:color="000000"/>
              <w:bottom w:val="single" w:sz="4" w:space="0" w:color="auto"/>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lastRenderedPageBreak/>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425" w:type="dxa"/>
            <w:tcBorders>
              <w:top w:val="single" w:sz="4" w:space="0" w:color="auto"/>
              <w:left w:val="nil"/>
              <w:bottom w:val="single" w:sz="4" w:space="0" w:color="auto"/>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182</w:t>
            </w:r>
          </w:p>
        </w:tc>
        <w:tc>
          <w:tcPr>
            <w:tcW w:w="851" w:type="dxa"/>
            <w:tcBorders>
              <w:top w:val="single" w:sz="4" w:space="0" w:color="auto"/>
              <w:left w:val="nil"/>
              <w:bottom w:val="single" w:sz="4" w:space="0" w:color="auto"/>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1010218001</w:t>
            </w:r>
          </w:p>
        </w:tc>
        <w:tc>
          <w:tcPr>
            <w:tcW w:w="425" w:type="dxa"/>
            <w:tcBorders>
              <w:top w:val="single" w:sz="4" w:space="0" w:color="auto"/>
              <w:left w:val="nil"/>
              <w:bottom w:val="single" w:sz="4" w:space="0" w:color="auto"/>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single" w:sz="4" w:space="0" w:color="auto"/>
              <w:left w:val="nil"/>
              <w:bottom w:val="single" w:sz="4" w:space="0" w:color="auto"/>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5 160 500,00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5 614 700,00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5 945 900,00</w:t>
            </w:r>
          </w:p>
        </w:tc>
      </w:tr>
      <w:tr w:rsidR="00B5090B" w:rsidRPr="00B5090B" w:rsidTr="00B5090B">
        <w:trPr>
          <w:trHeight w:val="20"/>
        </w:trPr>
        <w:tc>
          <w:tcPr>
            <w:tcW w:w="6951" w:type="dxa"/>
            <w:tcBorders>
              <w:top w:val="single" w:sz="4" w:space="0" w:color="auto"/>
              <w:left w:val="single" w:sz="4" w:space="0" w:color="auto"/>
              <w:bottom w:val="single" w:sz="4" w:space="0" w:color="auto"/>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НАЛОГИ НА ТОВАРЫ (РАБОТЫ, УСЛУГИ), РЕАЛИЗУЕМЫЕ НА ТЕРРИТОРИИ РОССИЙСКОЙ ФЕДЕРАЦИИ</w:t>
            </w:r>
          </w:p>
        </w:tc>
        <w:tc>
          <w:tcPr>
            <w:tcW w:w="425" w:type="dxa"/>
            <w:tcBorders>
              <w:top w:val="single" w:sz="4" w:space="0" w:color="auto"/>
              <w:left w:val="nil"/>
              <w:bottom w:val="single" w:sz="4" w:space="0" w:color="auto"/>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851" w:type="dxa"/>
            <w:tcBorders>
              <w:top w:val="single" w:sz="4" w:space="0" w:color="auto"/>
              <w:left w:val="nil"/>
              <w:bottom w:val="single" w:sz="4" w:space="0" w:color="auto"/>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1030000000</w:t>
            </w:r>
          </w:p>
        </w:tc>
        <w:tc>
          <w:tcPr>
            <w:tcW w:w="425" w:type="dxa"/>
            <w:tcBorders>
              <w:top w:val="single" w:sz="4" w:space="0" w:color="auto"/>
              <w:left w:val="nil"/>
              <w:bottom w:val="single" w:sz="4" w:space="0" w:color="auto"/>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single" w:sz="4" w:space="0" w:color="auto"/>
              <w:left w:val="nil"/>
              <w:bottom w:val="single" w:sz="4" w:space="0" w:color="auto"/>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4 248 500,00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4 378 500,00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5 806 700,00</w:t>
            </w:r>
          </w:p>
        </w:tc>
      </w:tr>
      <w:tr w:rsidR="00B5090B" w:rsidRPr="00B5090B" w:rsidTr="00B5090B">
        <w:trPr>
          <w:trHeight w:val="20"/>
        </w:trPr>
        <w:tc>
          <w:tcPr>
            <w:tcW w:w="6951" w:type="dxa"/>
            <w:tcBorders>
              <w:top w:val="single" w:sz="4" w:space="0" w:color="auto"/>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single" w:sz="4" w:space="0" w:color="auto"/>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182</w:t>
            </w:r>
          </w:p>
        </w:tc>
        <w:tc>
          <w:tcPr>
            <w:tcW w:w="851" w:type="dxa"/>
            <w:tcBorders>
              <w:top w:val="single" w:sz="4" w:space="0" w:color="auto"/>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1030223101</w:t>
            </w:r>
          </w:p>
        </w:tc>
        <w:tc>
          <w:tcPr>
            <w:tcW w:w="425" w:type="dxa"/>
            <w:tcBorders>
              <w:top w:val="single" w:sz="4" w:space="0" w:color="auto"/>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single" w:sz="4" w:space="0" w:color="auto"/>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2 080 000,00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2 143 714,00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2 842 960,00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182</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1030224101</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11 900,00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12 260,00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16 260,00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182</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1030225101</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2 156 600,00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2 222 526,00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2 947 480,00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НАЛОГИ НА ИМУЩЕСТВО</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1060000000</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20 361 000,00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20 434 000,00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20 516 000,00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Налог на имущество физических лиц</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1060100000</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5 201 000,00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5 263 000,00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5 326 000,00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182</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1060103013</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5 201 000,00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5 263 000,00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5 326 000,00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Земельный налог</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1060600000</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15 160 000,00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15 171 000,00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15 190 000,00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182</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1060603313</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10 119 300,00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10 126 700,00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10 025 400,00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Земельный налог с физических лиц</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1060604000</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5 040 700,00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5 044 300,00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5 164 600,00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182</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1060604313</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5 040 700,00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5 044 300,00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5 164 600,00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1110000000</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2 573 808,00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2 341 859,00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2 314 470,00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1110500000</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1 600 000,00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1 400 000,00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1 400 000,00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1110501000</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1 600 000,00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1 400 000,00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1 400 000,00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900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1110501313</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1 600 000,00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1 400 000,00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1 400 000,00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1110900000</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973 808,00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941 859,00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914 470,00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1110904000</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973 808,00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941 859,00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914 470,00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900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1110904513</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973 808,00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941 859,00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914 470,00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ДОХОДЫ ОТ ПРОДАЖИ МАТЕРИАЛЬНЫХ И НЕМАТЕРИАЛЬНЫХ АКТИВОВ</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1140000000</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900 000,00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900 000,00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900 000,00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1140600000</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900 000,00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900 000,00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900 000,00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1140601000</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900 000,00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900 000,00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900 000,00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900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1140601313</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430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900 000,00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900 000,00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900 000,00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БЕЗВОЗМЕЗДНЫЕ ПОСТУПЛЕНИЯ</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2000000000</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9 962 270,00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7 190 270,00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7 190 270,00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2020000000</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9 962 270,00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7 190 270,00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7 190 270,00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892</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2022999913</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9085</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8 316 000,00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5 544 000,00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5 544 000,00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892</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2024999913</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3500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675 400,00</w:t>
            </w:r>
          </w:p>
        </w:tc>
      </w:tr>
      <w:tr w:rsidR="00B5090B" w:rsidRPr="00B5090B" w:rsidTr="00B5090B">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892</w:t>
            </w:r>
          </w:p>
        </w:tc>
        <w:tc>
          <w:tcPr>
            <w:tcW w:w="851"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2024999913</w:t>
            </w:r>
          </w:p>
        </w:tc>
        <w:tc>
          <w:tcPr>
            <w:tcW w:w="425" w:type="dxa"/>
            <w:tcBorders>
              <w:top w:val="nil"/>
              <w:left w:val="nil"/>
              <w:bottom w:val="single" w:sz="4" w:space="0" w:color="000000"/>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3600</w:t>
            </w:r>
          </w:p>
        </w:tc>
        <w:tc>
          <w:tcPr>
            <w:tcW w:w="364" w:type="dxa"/>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823 570,00</w:t>
            </w:r>
          </w:p>
        </w:tc>
      </w:tr>
      <w:tr w:rsidR="00B5090B" w:rsidRPr="00B5090B" w:rsidTr="00B5090B">
        <w:trPr>
          <w:trHeight w:val="20"/>
        </w:trPr>
        <w:tc>
          <w:tcPr>
            <w:tcW w:w="6951" w:type="dxa"/>
            <w:tcBorders>
              <w:top w:val="nil"/>
              <w:left w:val="single" w:sz="4" w:space="0" w:color="000000"/>
              <w:bottom w:val="single" w:sz="4" w:space="0" w:color="auto"/>
              <w:right w:val="single" w:sz="4" w:space="0" w:color="000000"/>
            </w:tcBorders>
            <w:shd w:val="clear" w:color="000000" w:fill="FFFFFF"/>
            <w:hideMark/>
          </w:tcPr>
          <w:p w:rsidR="00B5090B" w:rsidRPr="00B5090B" w:rsidRDefault="00B5090B" w:rsidP="00B5090B">
            <w:pPr>
              <w:rPr>
                <w:rFonts w:ascii="Arial" w:hAnsi="Arial" w:cs="Arial"/>
                <w:color w:val="000000"/>
                <w:sz w:val="12"/>
                <w:szCs w:val="12"/>
              </w:rPr>
            </w:pPr>
            <w:r w:rsidRPr="00B5090B">
              <w:rPr>
                <w:rFonts w:ascii="Arial" w:hAnsi="Arial" w:cs="Arial"/>
                <w:color w:val="000000"/>
                <w:sz w:val="12"/>
                <w:szCs w:val="12"/>
              </w:rPr>
              <w:t>Иные межбюджетные трансферты бюджетам поселений на мероприятия, направленные на борьбу с борщевиком Сосновского</w:t>
            </w:r>
          </w:p>
        </w:tc>
        <w:tc>
          <w:tcPr>
            <w:tcW w:w="425" w:type="dxa"/>
            <w:tcBorders>
              <w:top w:val="nil"/>
              <w:left w:val="nil"/>
              <w:bottom w:val="single" w:sz="4" w:space="0" w:color="auto"/>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892</w:t>
            </w:r>
          </w:p>
        </w:tc>
        <w:tc>
          <w:tcPr>
            <w:tcW w:w="851" w:type="dxa"/>
            <w:tcBorders>
              <w:top w:val="nil"/>
              <w:left w:val="nil"/>
              <w:bottom w:val="single" w:sz="4" w:space="0" w:color="auto"/>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2024999913</w:t>
            </w:r>
          </w:p>
        </w:tc>
        <w:tc>
          <w:tcPr>
            <w:tcW w:w="425" w:type="dxa"/>
            <w:tcBorders>
              <w:top w:val="nil"/>
              <w:left w:val="nil"/>
              <w:bottom w:val="single" w:sz="4" w:space="0" w:color="auto"/>
              <w:right w:val="nil"/>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4100</w:t>
            </w:r>
          </w:p>
        </w:tc>
        <w:tc>
          <w:tcPr>
            <w:tcW w:w="364" w:type="dxa"/>
            <w:tcBorders>
              <w:top w:val="nil"/>
              <w:left w:val="nil"/>
              <w:bottom w:val="single" w:sz="4" w:space="0" w:color="auto"/>
              <w:right w:val="single" w:sz="4" w:space="0" w:color="000000"/>
            </w:tcBorders>
            <w:shd w:val="clear" w:color="000000" w:fill="FFFFFF"/>
            <w:noWrap/>
            <w:hideMark/>
          </w:tcPr>
          <w:p w:rsidR="00B5090B" w:rsidRPr="00B5090B" w:rsidRDefault="00B5090B" w:rsidP="00B5090B">
            <w:pPr>
              <w:jc w:val="center"/>
              <w:rPr>
                <w:rFonts w:ascii="Arial" w:hAnsi="Arial" w:cs="Arial"/>
                <w:color w:val="000000"/>
                <w:sz w:val="12"/>
                <w:szCs w:val="12"/>
              </w:rPr>
            </w:pPr>
            <w:r w:rsidRPr="00B5090B">
              <w:rPr>
                <w:rFonts w:ascii="Arial" w:hAnsi="Arial" w:cs="Arial"/>
                <w:color w:val="000000"/>
                <w:sz w:val="12"/>
                <w:szCs w:val="12"/>
              </w:rPr>
              <w:t>150</w:t>
            </w:r>
          </w:p>
        </w:tc>
        <w:tc>
          <w:tcPr>
            <w:tcW w:w="0" w:type="auto"/>
            <w:tcBorders>
              <w:top w:val="nil"/>
              <w:left w:val="nil"/>
              <w:bottom w:val="single" w:sz="4" w:space="0" w:color="auto"/>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147 300,00</w:t>
            </w:r>
          </w:p>
        </w:tc>
        <w:tc>
          <w:tcPr>
            <w:tcW w:w="0" w:type="auto"/>
            <w:tcBorders>
              <w:top w:val="nil"/>
              <w:left w:val="nil"/>
              <w:bottom w:val="single" w:sz="4" w:space="0" w:color="auto"/>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147 300,00</w:t>
            </w:r>
          </w:p>
        </w:tc>
        <w:tc>
          <w:tcPr>
            <w:tcW w:w="0" w:type="auto"/>
            <w:tcBorders>
              <w:top w:val="nil"/>
              <w:left w:val="nil"/>
              <w:bottom w:val="single" w:sz="4" w:space="0" w:color="auto"/>
              <w:right w:val="single" w:sz="4" w:space="0" w:color="000000"/>
            </w:tcBorders>
            <w:shd w:val="clear" w:color="000000" w:fill="FFFFFF"/>
            <w:noWrap/>
            <w:hideMark/>
          </w:tcPr>
          <w:p w:rsidR="00B5090B" w:rsidRPr="00B5090B" w:rsidRDefault="00B5090B" w:rsidP="00B5090B">
            <w:pPr>
              <w:jc w:val="right"/>
              <w:rPr>
                <w:rFonts w:ascii="Arial" w:hAnsi="Arial" w:cs="Arial"/>
                <w:color w:val="000000"/>
                <w:sz w:val="12"/>
                <w:szCs w:val="12"/>
              </w:rPr>
            </w:pPr>
            <w:r w:rsidRPr="00B5090B">
              <w:rPr>
                <w:rFonts w:ascii="Arial" w:hAnsi="Arial" w:cs="Arial"/>
                <w:color w:val="000000"/>
                <w:sz w:val="12"/>
                <w:szCs w:val="12"/>
              </w:rPr>
              <w:t>147 300,00</w:t>
            </w:r>
          </w:p>
        </w:tc>
      </w:tr>
      <w:tr w:rsidR="00B5090B" w:rsidRPr="00B5090B" w:rsidTr="00B5090B">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090B" w:rsidRPr="00B5090B" w:rsidRDefault="00B5090B" w:rsidP="00B5090B">
            <w:pPr>
              <w:rPr>
                <w:rFonts w:ascii="Arial" w:hAnsi="Arial" w:cs="Arial"/>
                <w:b/>
                <w:color w:val="000000"/>
                <w:sz w:val="12"/>
                <w:szCs w:val="12"/>
              </w:rPr>
            </w:pPr>
            <w:r w:rsidRPr="00B5090B">
              <w:rPr>
                <w:rFonts w:ascii="Arial" w:hAnsi="Arial" w:cs="Arial"/>
                <w:b/>
                <w:color w:val="000000"/>
                <w:sz w:val="12"/>
                <w:szCs w:val="12"/>
              </w:rPr>
              <w:t xml:space="preserve">Всего доходов: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B5090B" w:rsidRPr="00B5090B" w:rsidRDefault="00B5090B" w:rsidP="00B5090B">
            <w:pPr>
              <w:jc w:val="right"/>
              <w:rPr>
                <w:rFonts w:ascii="Arial" w:hAnsi="Arial" w:cs="Arial"/>
                <w:b/>
                <w:color w:val="000000"/>
                <w:sz w:val="12"/>
                <w:szCs w:val="12"/>
              </w:rPr>
            </w:pPr>
            <w:r w:rsidRPr="00B5090B">
              <w:rPr>
                <w:rFonts w:ascii="Arial" w:hAnsi="Arial" w:cs="Arial"/>
                <w:b/>
                <w:color w:val="000000"/>
                <w:sz w:val="12"/>
                <w:szCs w:val="12"/>
              </w:rPr>
              <w:t>92 966 278,00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B5090B" w:rsidRPr="00B5090B" w:rsidRDefault="00B5090B" w:rsidP="00B5090B">
            <w:pPr>
              <w:jc w:val="right"/>
              <w:rPr>
                <w:rFonts w:ascii="Arial" w:hAnsi="Arial" w:cs="Arial"/>
                <w:b/>
                <w:color w:val="000000"/>
                <w:sz w:val="12"/>
                <w:szCs w:val="12"/>
              </w:rPr>
            </w:pPr>
            <w:r w:rsidRPr="00B5090B">
              <w:rPr>
                <w:rFonts w:ascii="Arial" w:hAnsi="Arial" w:cs="Arial"/>
                <w:b/>
                <w:color w:val="000000"/>
                <w:sz w:val="12"/>
                <w:szCs w:val="12"/>
              </w:rPr>
              <w:t>94 505 329,00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B5090B" w:rsidRPr="00B5090B" w:rsidRDefault="00B5090B" w:rsidP="00B5090B">
            <w:pPr>
              <w:jc w:val="right"/>
              <w:rPr>
                <w:rFonts w:ascii="Arial" w:hAnsi="Arial" w:cs="Arial"/>
                <w:b/>
                <w:color w:val="000000"/>
                <w:sz w:val="12"/>
                <w:szCs w:val="12"/>
              </w:rPr>
            </w:pPr>
            <w:r w:rsidRPr="00B5090B">
              <w:rPr>
                <w:rFonts w:ascii="Arial" w:hAnsi="Arial" w:cs="Arial"/>
                <w:b/>
                <w:color w:val="000000"/>
                <w:sz w:val="12"/>
                <w:szCs w:val="12"/>
              </w:rPr>
              <w:t>99 248 540,00</w:t>
            </w:r>
          </w:p>
        </w:tc>
      </w:tr>
    </w:tbl>
    <w:p w:rsidR="00CB76F6" w:rsidRPr="00FE0C68" w:rsidRDefault="00CB76F6" w:rsidP="00075EBC">
      <w:pPr>
        <w:tabs>
          <w:tab w:val="left" w:pos="5954"/>
        </w:tabs>
        <w:jc w:val="right"/>
        <w:rPr>
          <w:rFonts w:ascii="Arial" w:hAnsi="Arial" w:cs="Arial"/>
          <w:b/>
          <w:sz w:val="8"/>
          <w:szCs w:val="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096"/>
        <w:gridCol w:w="5244"/>
      </w:tblGrid>
      <w:tr w:rsidR="00B5090B" w:rsidTr="00B5090B">
        <w:trPr>
          <w:trHeight w:val="227"/>
        </w:trPr>
        <w:tc>
          <w:tcPr>
            <w:tcW w:w="6096" w:type="dxa"/>
          </w:tcPr>
          <w:p w:rsidR="00B5090B" w:rsidRDefault="00B5090B" w:rsidP="00B5090B">
            <w:pPr>
              <w:tabs>
                <w:tab w:val="left" w:pos="5954"/>
              </w:tabs>
              <w:jc w:val="right"/>
              <w:rPr>
                <w:rFonts w:ascii="Arial" w:hAnsi="Arial" w:cs="Arial"/>
                <w:b/>
                <w:sz w:val="16"/>
                <w:szCs w:val="16"/>
              </w:rPr>
            </w:pPr>
          </w:p>
        </w:tc>
        <w:tc>
          <w:tcPr>
            <w:tcW w:w="5244" w:type="dxa"/>
          </w:tcPr>
          <w:p w:rsidR="00B5090B" w:rsidRDefault="00B5090B" w:rsidP="00B5090B">
            <w:pPr>
              <w:jc w:val="center"/>
              <w:rPr>
                <w:rFonts w:ascii="Arial" w:hAnsi="Arial" w:cs="Arial"/>
                <w:b/>
                <w:sz w:val="16"/>
                <w:szCs w:val="16"/>
              </w:rPr>
            </w:pPr>
            <w:r>
              <w:rPr>
                <w:rFonts w:ascii="Arial" w:hAnsi="Arial" w:cs="Arial"/>
                <w:b/>
                <w:bCs/>
                <w:sz w:val="12"/>
                <w:szCs w:val="12"/>
              </w:rPr>
              <w:t>Приложение 2</w:t>
            </w:r>
            <w:r w:rsidRPr="00B5090B">
              <w:rPr>
                <w:rFonts w:ascii="Arial" w:hAnsi="Arial" w:cs="Arial"/>
                <w:sz w:val="12"/>
                <w:szCs w:val="12"/>
              </w:rPr>
              <w:br/>
              <w:t xml:space="preserve">к решению Совета депутатов Валдайского городского поселения "О бюджете Валдайского городского поселения на 2025 год  и на плановый период 2026 и 2027 годов " </w:t>
            </w:r>
            <w:r>
              <w:rPr>
                <w:rFonts w:ascii="Arial" w:hAnsi="Arial" w:cs="Arial"/>
                <w:sz w:val="12"/>
                <w:szCs w:val="12"/>
              </w:rPr>
              <w:t>от....</w:t>
            </w:r>
            <w:r w:rsidRPr="00B5090B">
              <w:rPr>
                <w:rFonts w:ascii="Arial" w:hAnsi="Arial" w:cs="Arial"/>
                <w:sz w:val="12"/>
                <w:szCs w:val="12"/>
              </w:rPr>
              <w:t>№</w:t>
            </w:r>
            <w:r>
              <w:rPr>
                <w:rFonts w:ascii="Arial" w:hAnsi="Arial" w:cs="Arial"/>
                <w:sz w:val="12"/>
                <w:szCs w:val="12"/>
              </w:rPr>
              <w:t>....</w:t>
            </w:r>
          </w:p>
        </w:tc>
      </w:tr>
    </w:tbl>
    <w:p w:rsidR="00B5090B" w:rsidRDefault="00FE0C68" w:rsidP="00FE0C68">
      <w:pPr>
        <w:tabs>
          <w:tab w:val="left" w:pos="5954"/>
        </w:tabs>
        <w:jc w:val="center"/>
        <w:rPr>
          <w:rFonts w:ascii="Arial" w:hAnsi="Arial" w:cs="Arial"/>
          <w:b/>
          <w:sz w:val="16"/>
          <w:szCs w:val="16"/>
        </w:rPr>
      </w:pPr>
      <w:r>
        <w:rPr>
          <w:rFonts w:ascii="Arial" w:hAnsi="Arial" w:cs="Arial"/>
          <w:b/>
          <w:sz w:val="16"/>
          <w:szCs w:val="16"/>
        </w:rPr>
        <w:t xml:space="preserve">Источники </w:t>
      </w:r>
      <w:r w:rsidRPr="00B5090B">
        <w:rPr>
          <w:rFonts w:ascii="Arial" w:hAnsi="Arial" w:cs="Arial"/>
          <w:b/>
          <w:sz w:val="16"/>
          <w:szCs w:val="16"/>
        </w:rPr>
        <w:t>внут</w:t>
      </w:r>
      <w:r>
        <w:rPr>
          <w:rFonts w:ascii="Arial" w:hAnsi="Arial" w:cs="Arial"/>
          <w:b/>
          <w:sz w:val="16"/>
          <w:szCs w:val="16"/>
        </w:rPr>
        <w:t xml:space="preserve">реннего финансирования дефицита городского бюджета на 2025 год </w:t>
      </w:r>
      <w:r w:rsidRPr="00B5090B">
        <w:rPr>
          <w:rFonts w:ascii="Arial" w:hAnsi="Arial" w:cs="Arial"/>
          <w:b/>
          <w:sz w:val="16"/>
          <w:szCs w:val="16"/>
        </w:rPr>
        <w:t>и на плановый период 2026 и 2027 годов</w:t>
      </w:r>
    </w:p>
    <w:p w:rsidR="00FE0C68" w:rsidRPr="00FE0C68" w:rsidRDefault="00FE0C68" w:rsidP="00075EBC">
      <w:pPr>
        <w:tabs>
          <w:tab w:val="left" w:pos="5954"/>
        </w:tabs>
        <w:jc w:val="right"/>
        <w:rPr>
          <w:rFonts w:ascii="Arial" w:hAnsi="Arial" w:cs="Arial"/>
          <w:sz w:val="12"/>
          <w:szCs w:val="16"/>
        </w:rPr>
      </w:pPr>
      <w:r w:rsidRPr="00FE0C68">
        <w:rPr>
          <w:rFonts w:ascii="Arial" w:hAnsi="Arial" w:cs="Arial"/>
          <w:sz w:val="12"/>
          <w:szCs w:val="16"/>
        </w:rPr>
        <w:t>(рублей)</w:t>
      </w:r>
    </w:p>
    <w:tbl>
      <w:tblPr>
        <w:tblW w:w="5000" w:type="pct"/>
        <w:tblCellMar>
          <w:left w:w="0" w:type="dxa"/>
          <w:right w:w="0" w:type="dxa"/>
        </w:tblCellMar>
        <w:tblLook w:val="04A0"/>
      </w:tblPr>
      <w:tblGrid>
        <w:gridCol w:w="5275"/>
        <w:gridCol w:w="3230"/>
        <w:gridCol w:w="949"/>
        <w:gridCol w:w="949"/>
        <w:gridCol w:w="947"/>
      </w:tblGrid>
      <w:tr w:rsidR="00FE0C68" w:rsidRPr="00FE0C68" w:rsidTr="00FE0C68">
        <w:trPr>
          <w:trHeight w:val="20"/>
        </w:trPr>
        <w:tc>
          <w:tcPr>
            <w:tcW w:w="2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b/>
                <w:color w:val="000000"/>
                <w:sz w:val="12"/>
                <w:szCs w:val="12"/>
              </w:rPr>
            </w:pPr>
            <w:r w:rsidRPr="00FE0C68">
              <w:rPr>
                <w:rFonts w:ascii="Arial" w:hAnsi="Arial" w:cs="Arial"/>
                <w:b/>
                <w:color w:val="000000"/>
                <w:sz w:val="12"/>
                <w:szCs w:val="12"/>
              </w:rPr>
              <w:t>Наименование источника внутреннего финансирования дефицита бюджета</w:t>
            </w:r>
          </w:p>
        </w:tc>
        <w:tc>
          <w:tcPr>
            <w:tcW w:w="1423" w:type="pct"/>
            <w:tcBorders>
              <w:top w:val="single" w:sz="4" w:space="0" w:color="auto"/>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b/>
                <w:sz w:val="12"/>
                <w:szCs w:val="12"/>
              </w:rPr>
            </w:pPr>
            <w:r w:rsidRPr="00FE0C68">
              <w:rPr>
                <w:rFonts w:ascii="Arial" w:hAnsi="Arial" w:cs="Arial"/>
                <w:b/>
                <w:sz w:val="12"/>
                <w:szCs w:val="12"/>
              </w:rPr>
              <w:t>Код группы, подгруппы, статьи и вида источников</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b/>
                <w:sz w:val="12"/>
                <w:szCs w:val="12"/>
              </w:rPr>
            </w:pPr>
            <w:r w:rsidRPr="00FE0C68">
              <w:rPr>
                <w:rFonts w:ascii="Arial" w:hAnsi="Arial" w:cs="Arial"/>
                <w:b/>
                <w:sz w:val="12"/>
                <w:szCs w:val="12"/>
              </w:rPr>
              <w:t xml:space="preserve"> 2025 год</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b/>
                <w:sz w:val="12"/>
                <w:szCs w:val="12"/>
              </w:rPr>
            </w:pPr>
            <w:r w:rsidRPr="00FE0C68">
              <w:rPr>
                <w:rFonts w:ascii="Arial" w:hAnsi="Arial" w:cs="Arial"/>
                <w:b/>
                <w:sz w:val="12"/>
                <w:szCs w:val="12"/>
              </w:rPr>
              <w:t>2026 год</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b/>
                <w:sz w:val="12"/>
                <w:szCs w:val="12"/>
              </w:rPr>
            </w:pPr>
            <w:r w:rsidRPr="00FE0C68">
              <w:rPr>
                <w:rFonts w:ascii="Arial" w:hAnsi="Arial" w:cs="Arial"/>
                <w:b/>
                <w:sz w:val="12"/>
                <w:szCs w:val="12"/>
              </w:rPr>
              <w:t xml:space="preserve"> 2027 год</w:t>
            </w:r>
          </w:p>
        </w:tc>
      </w:tr>
      <w:tr w:rsidR="00FE0C68" w:rsidRPr="00FE0C68" w:rsidTr="00FE0C68">
        <w:trPr>
          <w:trHeight w:val="20"/>
        </w:trPr>
        <w:tc>
          <w:tcPr>
            <w:tcW w:w="2324" w:type="pct"/>
            <w:tcBorders>
              <w:top w:val="nil"/>
              <w:left w:val="single" w:sz="4" w:space="0" w:color="auto"/>
              <w:bottom w:val="single" w:sz="4" w:space="0" w:color="auto"/>
              <w:right w:val="single" w:sz="4" w:space="0" w:color="auto"/>
            </w:tcBorders>
            <w:shd w:val="clear" w:color="auto" w:fill="auto"/>
            <w:vAlign w:val="bottom"/>
            <w:hideMark/>
          </w:tcPr>
          <w:p w:rsidR="00FE0C68" w:rsidRPr="00FE0C68" w:rsidRDefault="00FE0C68">
            <w:pPr>
              <w:jc w:val="center"/>
              <w:rPr>
                <w:rFonts w:ascii="Arial" w:hAnsi="Arial" w:cs="Arial"/>
                <w:color w:val="000000"/>
                <w:sz w:val="12"/>
                <w:szCs w:val="12"/>
              </w:rPr>
            </w:pPr>
            <w:r w:rsidRPr="00FE0C68">
              <w:rPr>
                <w:rFonts w:ascii="Arial" w:hAnsi="Arial" w:cs="Arial"/>
                <w:color w:val="000000"/>
                <w:sz w:val="12"/>
                <w:szCs w:val="12"/>
              </w:rPr>
              <w:t>1</w:t>
            </w:r>
          </w:p>
        </w:tc>
        <w:tc>
          <w:tcPr>
            <w:tcW w:w="1423" w:type="pct"/>
            <w:tcBorders>
              <w:top w:val="nil"/>
              <w:left w:val="nil"/>
              <w:bottom w:val="single" w:sz="4" w:space="0" w:color="auto"/>
              <w:right w:val="single" w:sz="4" w:space="0" w:color="auto"/>
            </w:tcBorders>
            <w:shd w:val="clear" w:color="auto" w:fill="auto"/>
            <w:vAlign w:val="bottom"/>
            <w:hideMark/>
          </w:tcPr>
          <w:p w:rsidR="00FE0C68" w:rsidRPr="00FE0C68" w:rsidRDefault="00FE0C68">
            <w:pPr>
              <w:jc w:val="center"/>
              <w:rPr>
                <w:rFonts w:ascii="Arial" w:hAnsi="Arial" w:cs="Arial"/>
                <w:color w:val="000000"/>
                <w:sz w:val="12"/>
                <w:szCs w:val="12"/>
              </w:rPr>
            </w:pPr>
            <w:r w:rsidRPr="00FE0C68">
              <w:rPr>
                <w:rFonts w:ascii="Arial" w:hAnsi="Arial" w:cs="Arial"/>
                <w:color w:val="000000"/>
                <w:sz w:val="12"/>
                <w:szCs w:val="12"/>
              </w:rPr>
              <w:t>2</w:t>
            </w:r>
          </w:p>
        </w:tc>
        <w:tc>
          <w:tcPr>
            <w:tcW w:w="418" w:type="pct"/>
            <w:tcBorders>
              <w:top w:val="nil"/>
              <w:left w:val="nil"/>
              <w:bottom w:val="single" w:sz="4" w:space="0" w:color="auto"/>
              <w:right w:val="single" w:sz="4" w:space="0" w:color="auto"/>
            </w:tcBorders>
            <w:shd w:val="clear" w:color="auto" w:fill="auto"/>
            <w:vAlign w:val="bottom"/>
            <w:hideMark/>
          </w:tcPr>
          <w:p w:rsidR="00FE0C68" w:rsidRPr="00FE0C68" w:rsidRDefault="00FE0C68">
            <w:pPr>
              <w:jc w:val="center"/>
              <w:rPr>
                <w:rFonts w:ascii="Arial" w:hAnsi="Arial" w:cs="Arial"/>
                <w:color w:val="000000"/>
                <w:sz w:val="12"/>
                <w:szCs w:val="12"/>
              </w:rPr>
            </w:pPr>
            <w:r w:rsidRPr="00FE0C68">
              <w:rPr>
                <w:rFonts w:ascii="Arial" w:hAnsi="Arial" w:cs="Arial"/>
                <w:color w:val="000000"/>
                <w:sz w:val="12"/>
                <w:szCs w:val="12"/>
              </w:rPr>
              <w:t>3</w:t>
            </w:r>
          </w:p>
        </w:tc>
        <w:tc>
          <w:tcPr>
            <w:tcW w:w="418" w:type="pct"/>
            <w:tcBorders>
              <w:top w:val="nil"/>
              <w:left w:val="nil"/>
              <w:bottom w:val="single" w:sz="4" w:space="0" w:color="auto"/>
              <w:right w:val="single" w:sz="4" w:space="0" w:color="auto"/>
            </w:tcBorders>
            <w:shd w:val="clear" w:color="auto" w:fill="auto"/>
            <w:vAlign w:val="bottom"/>
            <w:hideMark/>
          </w:tcPr>
          <w:p w:rsidR="00FE0C68" w:rsidRPr="00FE0C68" w:rsidRDefault="00FE0C68">
            <w:pPr>
              <w:jc w:val="center"/>
              <w:rPr>
                <w:rFonts w:ascii="Arial" w:hAnsi="Arial" w:cs="Arial"/>
                <w:color w:val="000000"/>
                <w:sz w:val="12"/>
                <w:szCs w:val="12"/>
              </w:rPr>
            </w:pPr>
            <w:r w:rsidRPr="00FE0C68">
              <w:rPr>
                <w:rFonts w:ascii="Arial" w:hAnsi="Arial" w:cs="Arial"/>
                <w:color w:val="000000"/>
                <w:sz w:val="12"/>
                <w:szCs w:val="12"/>
              </w:rPr>
              <w:t>4</w:t>
            </w:r>
          </w:p>
        </w:tc>
        <w:tc>
          <w:tcPr>
            <w:tcW w:w="418" w:type="pct"/>
            <w:tcBorders>
              <w:top w:val="nil"/>
              <w:left w:val="nil"/>
              <w:bottom w:val="single" w:sz="4" w:space="0" w:color="auto"/>
              <w:right w:val="single" w:sz="4" w:space="0" w:color="auto"/>
            </w:tcBorders>
            <w:shd w:val="clear" w:color="auto" w:fill="auto"/>
            <w:vAlign w:val="bottom"/>
            <w:hideMark/>
          </w:tcPr>
          <w:p w:rsidR="00FE0C68" w:rsidRPr="00FE0C68" w:rsidRDefault="00FE0C68">
            <w:pPr>
              <w:jc w:val="center"/>
              <w:rPr>
                <w:rFonts w:ascii="Arial" w:hAnsi="Arial" w:cs="Arial"/>
                <w:color w:val="000000"/>
                <w:sz w:val="12"/>
                <w:szCs w:val="12"/>
              </w:rPr>
            </w:pPr>
            <w:r w:rsidRPr="00FE0C68">
              <w:rPr>
                <w:rFonts w:ascii="Arial" w:hAnsi="Arial" w:cs="Arial"/>
                <w:color w:val="000000"/>
                <w:sz w:val="12"/>
                <w:szCs w:val="12"/>
              </w:rPr>
              <w:t>5</w:t>
            </w:r>
          </w:p>
        </w:tc>
      </w:tr>
      <w:tr w:rsidR="00FE0C68" w:rsidRPr="00FE0C68" w:rsidTr="00FE0C68">
        <w:trPr>
          <w:trHeight w:val="20"/>
        </w:trPr>
        <w:tc>
          <w:tcPr>
            <w:tcW w:w="2324" w:type="pct"/>
            <w:tcBorders>
              <w:top w:val="nil"/>
              <w:left w:val="single" w:sz="4" w:space="0" w:color="auto"/>
              <w:bottom w:val="single" w:sz="4" w:space="0" w:color="auto"/>
              <w:right w:val="single" w:sz="4" w:space="0" w:color="auto"/>
            </w:tcBorders>
            <w:shd w:val="clear" w:color="auto" w:fill="auto"/>
            <w:vAlign w:val="center"/>
            <w:hideMark/>
          </w:tcPr>
          <w:p w:rsidR="00FE0C68" w:rsidRPr="00FE0C68" w:rsidRDefault="00FE0C68">
            <w:pPr>
              <w:rPr>
                <w:rFonts w:ascii="Arial" w:hAnsi="Arial" w:cs="Arial"/>
                <w:color w:val="000000"/>
                <w:sz w:val="12"/>
                <w:szCs w:val="12"/>
              </w:rPr>
            </w:pPr>
            <w:bookmarkStart w:id="3" w:name="RANGE!A6:C6"/>
            <w:bookmarkStart w:id="4" w:name="RANGE!A6:C11"/>
            <w:bookmarkEnd w:id="3"/>
            <w:r w:rsidRPr="00FE0C68">
              <w:rPr>
                <w:rFonts w:ascii="Arial" w:hAnsi="Arial" w:cs="Arial"/>
                <w:color w:val="000000"/>
                <w:sz w:val="12"/>
                <w:szCs w:val="12"/>
              </w:rPr>
              <w:t xml:space="preserve"> Источники  внутреннего финансирования дефицитов  бюджета</w:t>
            </w:r>
            <w:bookmarkEnd w:id="4"/>
          </w:p>
        </w:tc>
        <w:tc>
          <w:tcPr>
            <w:tcW w:w="1423"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000 01 00 00 00 00 0000 000</w:t>
            </w:r>
          </w:p>
        </w:tc>
        <w:tc>
          <w:tcPr>
            <w:tcW w:w="418"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-9 912 379,01</w:t>
            </w:r>
          </w:p>
        </w:tc>
        <w:tc>
          <w:tcPr>
            <w:tcW w:w="418"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-35 665 044,71</w:t>
            </w:r>
          </w:p>
        </w:tc>
        <w:tc>
          <w:tcPr>
            <w:tcW w:w="418"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-41 962 452,18</w:t>
            </w:r>
          </w:p>
        </w:tc>
      </w:tr>
      <w:tr w:rsidR="00FE0C68" w:rsidRPr="00FE0C68" w:rsidTr="00FE0C68">
        <w:trPr>
          <w:trHeight w:val="20"/>
        </w:trPr>
        <w:tc>
          <w:tcPr>
            <w:tcW w:w="2324" w:type="pct"/>
            <w:tcBorders>
              <w:top w:val="nil"/>
              <w:left w:val="single" w:sz="4" w:space="0" w:color="auto"/>
              <w:bottom w:val="single" w:sz="4" w:space="0" w:color="auto"/>
              <w:right w:val="single" w:sz="4" w:space="0" w:color="auto"/>
            </w:tcBorders>
            <w:shd w:val="clear" w:color="auto" w:fill="auto"/>
            <w:vAlign w:val="center"/>
            <w:hideMark/>
          </w:tcPr>
          <w:p w:rsidR="00FE0C68" w:rsidRPr="00FE0C68" w:rsidRDefault="00FE0C68">
            <w:pPr>
              <w:rPr>
                <w:rFonts w:ascii="Arial" w:hAnsi="Arial" w:cs="Arial"/>
                <w:color w:val="000000"/>
                <w:sz w:val="12"/>
                <w:szCs w:val="12"/>
              </w:rPr>
            </w:pPr>
            <w:bookmarkStart w:id="5" w:name="RANGE!A7:C7"/>
            <w:r w:rsidRPr="00FE0C68">
              <w:rPr>
                <w:rFonts w:ascii="Arial" w:hAnsi="Arial" w:cs="Arial"/>
                <w:color w:val="000000"/>
                <w:sz w:val="12"/>
                <w:szCs w:val="12"/>
              </w:rPr>
              <w:t xml:space="preserve">Изменение остатков средств на счетах по учету средств бюджета </w:t>
            </w:r>
            <w:bookmarkEnd w:id="5"/>
          </w:p>
        </w:tc>
        <w:tc>
          <w:tcPr>
            <w:tcW w:w="1423"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000 01 05 00 00 00 0000 000</w:t>
            </w:r>
          </w:p>
        </w:tc>
        <w:tc>
          <w:tcPr>
            <w:tcW w:w="418"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-9 912 379,01</w:t>
            </w:r>
          </w:p>
        </w:tc>
        <w:tc>
          <w:tcPr>
            <w:tcW w:w="418"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-35 665 044,71</w:t>
            </w:r>
          </w:p>
        </w:tc>
        <w:tc>
          <w:tcPr>
            <w:tcW w:w="418"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-41 962 452,18</w:t>
            </w:r>
          </w:p>
        </w:tc>
      </w:tr>
      <w:tr w:rsidR="00FE0C68" w:rsidRPr="00FE0C68" w:rsidTr="00FE0C68">
        <w:trPr>
          <w:trHeight w:val="20"/>
        </w:trPr>
        <w:tc>
          <w:tcPr>
            <w:tcW w:w="2324" w:type="pct"/>
            <w:tcBorders>
              <w:top w:val="nil"/>
              <w:left w:val="single" w:sz="4" w:space="0" w:color="auto"/>
              <w:bottom w:val="single" w:sz="4" w:space="0" w:color="auto"/>
              <w:right w:val="single" w:sz="4" w:space="0" w:color="auto"/>
            </w:tcBorders>
            <w:shd w:val="clear" w:color="000000" w:fill="FFFFFF"/>
            <w:vAlign w:val="center"/>
            <w:hideMark/>
          </w:tcPr>
          <w:p w:rsidR="00FE0C68" w:rsidRPr="00FE0C68" w:rsidRDefault="00FE0C68">
            <w:pPr>
              <w:rPr>
                <w:rFonts w:ascii="Arial" w:hAnsi="Arial" w:cs="Arial"/>
                <w:color w:val="000000"/>
                <w:sz w:val="12"/>
                <w:szCs w:val="12"/>
              </w:rPr>
            </w:pPr>
            <w:bookmarkStart w:id="6" w:name="RANGE!A8:C8"/>
            <w:r w:rsidRPr="00FE0C68">
              <w:rPr>
                <w:rFonts w:ascii="Arial" w:hAnsi="Arial" w:cs="Arial"/>
                <w:color w:val="000000"/>
                <w:sz w:val="12"/>
                <w:szCs w:val="12"/>
              </w:rPr>
              <w:t>Увеличение остатков средств бюджетов</w:t>
            </w:r>
            <w:bookmarkEnd w:id="6"/>
          </w:p>
        </w:tc>
        <w:tc>
          <w:tcPr>
            <w:tcW w:w="1423"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000 01 05 00 00 00 0000 500</w:t>
            </w:r>
          </w:p>
        </w:tc>
        <w:tc>
          <w:tcPr>
            <w:tcW w:w="418"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-92 966 278,00</w:t>
            </w:r>
          </w:p>
        </w:tc>
        <w:tc>
          <w:tcPr>
            <w:tcW w:w="418"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-94 505 329,00</w:t>
            </w:r>
          </w:p>
        </w:tc>
        <w:tc>
          <w:tcPr>
            <w:tcW w:w="418"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-99 248 540,00</w:t>
            </w:r>
          </w:p>
        </w:tc>
      </w:tr>
      <w:tr w:rsidR="00FE0C68" w:rsidRPr="00FE0C68" w:rsidTr="00FE0C68">
        <w:trPr>
          <w:trHeight w:val="20"/>
        </w:trPr>
        <w:tc>
          <w:tcPr>
            <w:tcW w:w="2324" w:type="pct"/>
            <w:tcBorders>
              <w:top w:val="nil"/>
              <w:left w:val="single" w:sz="4" w:space="0" w:color="auto"/>
              <w:bottom w:val="single" w:sz="4" w:space="0" w:color="auto"/>
              <w:right w:val="single" w:sz="4" w:space="0" w:color="auto"/>
            </w:tcBorders>
            <w:shd w:val="clear" w:color="000000" w:fill="FFFFFF"/>
            <w:vAlign w:val="center"/>
            <w:hideMark/>
          </w:tcPr>
          <w:p w:rsidR="00FE0C68" w:rsidRPr="00FE0C68" w:rsidRDefault="00FE0C68">
            <w:pPr>
              <w:rPr>
                <w:rFonts w:ascii="Arial" w:hAnsi="Arial" w:cs="Arial"/>
                <w:color w:val="000000"/>
                <w:sz w:val="12"/>
                <w:szCs w:val="12"/>
              </w:rPr>
            </w:pPr>
            <w:bookmarkStart w:id="7" w:name="RANGE!A9:C9"/>
            <w:r w:rsidRPr="00FE0C68">
              <w:rPr>
                <w:rFonts w:ascii="Arial" w:hAnsi="Arial" w:cs="Arial"/>
                <w:color w:val="000000"/>
                <w:sz w:val="12"/>
                <w:szCs w:val="12"/>
              </w:rPr>
              <w:t>Увеличение прочих остатков денежных средств бюджетов городских поселений</w:t>
            </w:r>
            <w:bookmarkEnd w:id="7"/>
          </w:p>
        </w:tc>
        <w:tc>
          <w:tcPr>
            <w:tcW w:w="1423"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892 01 05 02 01 13 0000 510</w:t>
            </w:r>
          </w:p>
        </w:tc>
        <w:tc>
          <w:tcPr>
            <w:tcW w:w="418"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-92 966 278,00</w:t>
            </w:r>
          </w:p>
        </w:tc>
        <w:tc>
          <w:tcPr>
            <w:tcW w:w="418"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-94 505 329,00</w:t>
            </w:r>
          </w:p>
        </w:tc>
        <w:tc>
          <w:tcPr>
            <w:tcW w:w="418"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-99 248 540,00</w:t>
            </w:r>
          </w:p>
        </w:tc>
      </w:tr>
      <w:tr w:rsidR="00FE0C68" w:rsidRPr="00FE0C68" w:rsidTr="00FE0C68">
        <w:trPr>
          <w:trHeight w:val="20"/>
        </w:trPr>
        <w:tc>
          <w:tcPr>
            <w:tcW w:w="2324" w:type="pct"/>
            <w:tcBorders>
              <w:top w:val="nil"/>
              <w:left w:val="single" w:sz="4" w:space="0" w:color="auto"/>
              <w:bottom w:val="single" w:sz="4" w:space="0" w:color="auto"/>
              <w:right w:val="single" w:sz="4" w:space="0" w:color="auto"/>
            </w:tcBorders>
            <w:shd w:val="clear" w:color="000000" w:fill="FFFFFF"/>
            <w:vAlign w:val="center"/>
            <w:hideMark/>
          </w:tcPr>
          <w:p w:rsidR="00FE0C68" w:rsidRPr="00FE0C68" w:rsidRDefault="00FE0C68">
            <w:pPr>
              <w:rPr>
                <w:rFonts w:ascii="Arial" w:hAnsi="Arial" w:cs="Arial"/>
                <w:color w:val="000000"/>
                <w:sz w:val="12"/>
                <w:szCs w:val="12"/>
              </w:rPr>
            </w:pPr>
            <w:bookmarkStart w:id="8" w:name="RANGE!A10:C10"/>
            <w:r w:rsidRPr="00FE0C68">
              <w:rPr>
                <w:rFonts w:ascii="Arial" w:hAnsi="Arial" w:cs="Arial"/>
                <w:color w:val="000000"/>
                <w:sz w:val="12"/>
                <w:szCs w:val="12"/>
              </w:rPr>
              <w:t>Уменьшение остатков средств бюджетов</w:t>
            </w:r>
            <w:bookmarkEnd w:id="8"/>
          </w:p>
        </w:tc>
        <w:tc>
          <w:tcPr>
            <w:tcW w:w="1423"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000 01 05 00 00 00 0000 600</w:t>
            </w:r>
          </w:p>
        </w:tc>
        <w:tc>
          <w:tcPr>
            <w:tcW w:w="418"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83 053 898,99</w:t>
            </w:r>
          </w:p>
        </w:tc>
        <w:tc>
          <w:tcPr>
            <w:tcW w:w="418"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58 840 284,29</w:t>
            </w:r>
          </w:p>
        </w:tc>
        <w:tc>
          <w:tcPr>
            <w:tcW w:w="418"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57 286 087,82</w:t>
            </w:r>
          </w:p>
        </w:tc>
      </w:tr>
      <w:tr w:rsidR="00FE0C68" w:rsidRPr="00FE0C68" w:rsidTr="00FE0C68">
        <w:trPr>
          <w:trHeight w:val="20"/>
        </w:trPr>
        <w:tc>
          <w:tcPr>
            <w:tcW w:w="2324" w:type="pct"/>
            <w:tcBorders>
              <w:top w:val="nil"/>
              <w:left w:val="single" w:sz="4" w:space="0" w:color="auto"/>
              <w:bottom w:val="single" w:sz="4" w:space="0" w:color="auto"/>
              <w:right w:val="single" w:sz="4" w:space="0" w:color="auto"/>
            </w:tcBorders>
            <w:shd w:val="clear" w:color="000000" w:fill="FFFFFF"/>
            <w:vAlign w:val="center"/>
            <w:hideMark/>
          </w:tcPr>
          <w:p w:rsidR="00FE0C68" w:rsidRPr="00FE0C68" w:rsidRDefault="00FE0C68">
            <w:pPr>
              <w:rPr>
                <w:rFonts w:ascii="Arial" w:hAnsi="Arial" w:cs="Arial"/>
                <w:color w:val="000000"/>
                <w:sz w:val="12"/>
                <w:szCs w:val="12"/>
              </w:rPr>
            </w:pPr>
            <w:bookmarkStart w:id="9" w:name="RANGE!A11:C11"/>
            <w:r w:rsidRPr="00FE0C68">
              <w:rPr>
                <w:rFonts w:ascii="Arial" w:hAnsi="Arial" w:cs="Arial"/>
                <w:color w:val="000000"/>
                <w:sz w:val="12"/>
                <w:szCs w:val="12"/>
              </w:rPr>
              <w:t>Уменьшение прочих остатков денежных средств бюджетов городских поселений</w:t>
            </w:r>
            <w:bookmarkEnd w:id="9"/>
          </w:p>
        </w:tc>
        <w:tc>
          <w:tcPr>
            <w:tcW w:w="1423"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892 01 05 02 01 13 0000 610</w:t>
            </w:r>
          </w:p>
        </w:tc>
        <w:tc>
          <w:tcPr>
            <w:tcW w:w="418"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83 053 898,99</w:t>
            </w:r>
          </w:p>
        </w:tc>
        <w:tc>
          <w:tcPr>
            <w:tcW w:w="418"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58 840 284,29</w:t>
            </w:r>
          </w:p>
        </w:tc>
        <w:tc>
          <w:tcPr>
            <w:tcW w:w="418" w:type="pct"/>
            <w:tcBorders>
              <w:top w:val="nil"/>
              <w:left w:val="nil"/>
              <w:bottom w:val="single" w:sz="4" w:space="0" w:color="auto"/>
              <w:right w:val="single" w:sz="4" w:space="0" w:color="auto"/>
            </w:tcBorders>
            <w:shd w:val="clear" w:color="auto" w:fill="auto"/>
            <w:vAlign w:val="center"/>
            <w:hideMark/>
          </w:tcPr>
          <w:p w:rsidR="00FE0C68" w:rsidRPr="00FE0C68" w:rsidRDefault="00FE0C68">
            <w:pPr>
              <w:jc w:val="center"/>
              <w:rPr>
                <w:rFonts w:ascii="Arial" w:hAnsi="Arial" w:cs="Arial"/>
                <w:sz w:val="12"/>
                <w:szCs w:val="12"/>
              </w:rPr>
            </w:pPr>
            <w:r w:rsidRPr="00FE0C68">
              <w:rPr>
                <w:rFonts w:ascii="Arial" w:hAnsi="Arial" w:cs="Arial"/>
                <w:sz w:val="12"/>
                <w:szCs w:val="12"/>
              </w:rPr>
              <w:t>57 286 087,82</w:t>
            </w:r>
          </w:p>
        </w:tc>
      </w:tr>
    </w:tbl>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096"/>
        <w:gridCol w:w="5244"/>
      </w:tblGrid>
      <w:tr w:rsidR="00B5090B" w:rsidTr="00B5090B">
        <w:trPr>
          <w:trHeight w:val="227"/>
        </w:trPr>
        <w:tc>
          <w:tcPr>
            <w:tcW w:w="6096" w:type="dxa"/>
          </w:tcPr>
          <w:p w:rsidR="00B5090B" w:rsidRDefault="00B5090B" w:rsidP="00B5090B">
            <w:pPr>
              <w:tabs>
                <w:tab w:val="left" w:pos="5954"/>
              </w:tabs>
              <w:jc w:val="right"/>
              <w:rPr>
                <w:rFonts w:ascii="Arial" w:hAnsi="Arial" w:cs="Arial"/>
                <w:b/>
                <w:sz w:val="16"/>
                <w:szCs w:val="16"/>
              </w:rPr>
            </w:pPr>
          </w:p>
        </w:tc>
        <w:tc>
          <w:tcPr>
            <w:tcW w:w="5244" w:type="dxa"/>
          </w:tcPr>
          <w:p w:rsidR="00FE0C68" w:rsidRPr="00FE0C68" w:rsidRDefault="00FE0C68" w:rsidP="00B5090B">
            <w:pPr>
              <w:jc w:val="center"/>
              <w:rPr>
                <w:rFonts w:ascii="Arial" w:hAnsi="Arial" w:cs="Arial"/>
                <w:b/>
                <w:bCs/>
                <w:sz w:val="8"/>
                <w:szCs w:val="8"/>
              </w:rPr>
            </w:pPr>
          </w:p>
          <w:p w:rsidR="00B5090B" w:rsidRDefault="00B5090B" w:rsidP="00B5090B">
            <w:pPr>
              <w:jc w:val="center"/>
              <w:rPr>
                <w:rFonts w:ascii="Arial" w:hAnsi="Arial" w:cs="Arial"/>
                <w:b/>
                <w:sz w:val="16"/>
                <w:szCs w:val="16"/>
              </w:rPr>
            </w:pPr>
            <w:r>
              <w:rPr>
                <w:rFonts w:ascii="Arial" w:hAnsi="Arial" w:cs="Arial"/>
                <w:b/>
                <w:bCs/>
                <w:sz w:val="12"/>
                <w:szCs w:val="12"/>
              </w:rPr>
              <w:t>Приложение 3</w:t>
            </w:r>
            <w:r w:rsidRPr="00B5090B">
              <w:rPr>
                <w:rFonts w:ascii="Arial" w:hAnsi="Arial" w:cs="Arial"/>
                <w:sz w:val="12"/>
                <w:szCs w:val="12"/>
              </w:rPr>
              <w:br/>
              <w:t xml:space="preserve">к решению Совета депутатов Валдайского городского поселения "О бюджете Валдайского городского поселения на 2025 год  и на плановый период 2026 и 2027 годов " </w:t>
            </w:r>
            <w:r>
              <w:rPr>
                <w:rFonts w:ascii="Arial" w:hAnsi="Arial" w:cs="Arial"/>
                <w:sz w:val="12"/>
                <w:szCs w:val="12"/>
              </w:rPr>
              <w:t>от....</w:t>
            </w:r>
            <w:r w:rsidRPr="00B5090B">
              <w:rPr>
                <w:rFonts w:ascii="Arial" w:hAnsi="Arial" w:cs="Arial"/>
                <w:sz w:val="12"/>
                <w:szCs w:val="12"/>
              </w:rPr>
              <w:t>№</w:t>
            </w:r>
            <w:r>
              <w:rPr>
                <w:rFonts w:ascii="Arial" w:hAnsi="Arial" w:cs="Arial"/>
                <w:sz w:val="12"/>
                <w:szCs w:val="12"/>
              </w:rPr>
              <w:t>....</w:t>
            </w:r>
          </w:p>
        </w:tc>
      </w:tr>
    </w:tbl>
    <w:p w:rsidR="00FE0C68" w:rsidRPr="00FE0C68" w:rsidRDefault="00FE0C68" w:rsidP="00FE0C68">
      <w:pPr>
        <w:jc w:val="center"/>
        <w:rPr>
          <w:rFonts w:ascii="Arial" w:hAnsi="Arial" w:cs="Arial"/>
          <w:b/>
          <w:sz w:val="16"/>
          <w:szCs w:val="16"/>
        </w:rPr>
      </w:pPr>
      <w:r w:rsidRPr="00FE0C68">
        <w:rPr>
          <w:rFonts w:ascii="Arial" w:hAnsi="Arial" w:cs="Arial"/>
          <w:b/>
          <w:sz w:val="16"/>
          <w:szCs w:val="16"/>
        </w:rPr>
        <w:t>Нормативы отчислений налогов и сборов в бюджет Валдайского городского</w:t>
      </w:r>
      <w:r>
        <w:rPr>
          <w:rFonts w:ascii="Arial" w:hAnsi="Arial" w:cs="Arial"/>
          <w:b/>
          <w:sz w:val="16"/>
          <w:szCs w:val="16"/>
        </w:rPr>
        <w:t xml:space="preserve"> </w:t>
      </w:r>
      <w:r w:rsidRPr="00FE0C68">
        <w:rPr>
          <w:rFonts w:ascii="Arial" w:hAnsi="Arial" w:cs="Arial"/>
          <w:b/>
          <w:sz w:val="16"/>
          <w:szCs w:val="16"/>
        </w:rPr>
        <w:t>поселения на 2025 год и на плановый период 2026 и 2027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67"/>
        <w:gridCol w:w="8001"/>
        <w:gridCol w:w="594"/>
        <w:gridCol w:w="594"/>
        <w:gridCol w:w="594"/>
      </w:tblGrid>
      <w:tr w:rsidR="00FE0C68" w:rsidRPr="009C2D22" w:rsidTr="00FE0C68">
        <w:trPr>
          <w:cantSplit/>
          <w:trHeight w:val="20"/>
        </w:trPr>
        <w:tc>
          <w:tcPr>
            <w:tcW w:w="1567" w:type="dxa"/>
            <w:vMerge w:val="restart"/>
            <w:shd w:val="clear" w:color="auto" w:fill="auto"/>
            <w:vAlign w:val="center"/>
          </w:tcPr>
          <w:p w:rsidR="00FE0C68" w:rsidRPr="00FE0C68" w:rsidRDefault="00FE0C68" w:rsidP="00FE0C68">
            <w:pPr>
              <w:jc w:val="center"/>
              <w:rPr>
                <w:rFonts w:ascii="Arial" w:hAnsi="Arial" w:cs="Arial"/>
                <w:b/>
                <w:sz w:val="12"/>
                <w:szCs w:val="12"/>
              </w:rPr>
            </w:pPr>
            <w:r w:rsidRPr="00FE0C68">
              <w:rPr>
                <w:rFonts w:ascii="Arial" w:hAnsi="Arial" w:cs="Arial"/>
                <w:b/>
                <w:sz w:val="12"/>
                <w:szCs w:val="12"/>
              </w:rPr>
              <w:t>Код классификации доходов бюджетов Российской федерации</w:t>
            </w:r>
          </w:p>
        </w:tc>
        <w:tc>
          <w:tcPr>
            <w:tcW w:w="8001" w:type="dxa"/>
            <w:vMerge w:val="restart"/>
            <w:shd w:val="clear" w:color="auto" w:fill="auto"/>
            <w:vAlign w:val="center"/>
          </w:tcPr>
          <w:p w:rsidR="00FE0C68" w:rsidRPr="00FE0C68" w:rsidRDefault="00FE0C68" w:rsidP="00FE0C68">
            <w:pPr>
              <w:jc w:val="center"/>
              <w:rPr>
                <w:rFonts w:ascii="Arial" w:hAnsi="Arial" w:cs="Arial"/>
                <w:b/>
                <w:sz w:val="12"/>
                <w:szCs w:val="12"/>
              </w:rPr>
            </w:pPr>
            <w:r w:rsidRPr="00FE0C68">
              <w:rPr>
                <w:rFonts w:ascii="Arial" w:hAnsi="Arial" w:cs="Arial"/>
                <w:b/>
                <w:sz w:val="12"/>
                <w:szCs w:val="12"/>
              </w:rPr>
              <w:t>Наименование дохода</w:t>
            </w:r>
          </w:p>
        </w:tc>
        <w:tc>
          <w:tcPr>
            <w:tcW w:w="0" w:type="auto"/>
            <w:gridSpan w:val="3"/>
            <w:shd w:val="clear" w:color="auto" w:fill="auto"/>
            <w:vAlign w:val="center"/>
          </w:tcPr>
          <w:p w:rsidR="00FE0C68" w:rsidRPr="00FE0C68" w:rsidRDefault="00FE0C68" w:rsidP="00FE0C68">
            <w:pPr>
              <w:jc w:val="center"/>
              <w:rPr>
                <w:rFonts w:ascii="Arial" w:hAnsi="Arial" w:cs="Arial"/>
                <w:b/>
                <w:sz w:val="12"/>
                <w:szCs w:val="12"/>
              </w:rPr>
            </w:pPr>
            <w:r w:rsidRPr="00FE0C68">
              <w:rPr>
                <w:rFonts w:ascii="Arial" w:hAnsi="Arial" w:cs="Arial"/>
                <w:b/>
                <w:sz w:val="12"/>
                <w:szCs w:val="12"/>
              </w:rPr>
              <w:t>Нормативы отчислений доходов в бюджет городского поселения (%)</w:t>
            </w:r>
          </w:p>
        </w:tc>
      </w:tr>
      <w:tr w:rsidR="00FE0C68" w:rsidRPr="009C2D22" w:rsidTr="00FE0C68">
        <w:trPr>
          <w:cantSplit/>
          <w:trHeight w:val="20"/>
        </w:trPr>
        <w:tc>
          <w:tcPr>
            <w:tcW w:w="1567" w:type="dxa"/>
            <w:vMerge/>
            <w:vAlign w:val="center"/>
          </w:tcPr>
          <w:p w:rsidR="00FE0C68" w:rsidRPr="00FE0C68" w:rsidRDefault="00FE0C68" w:rsidP="00FE0C68">
            <w:pPr>
              <w:jc w:val="center"/>
              <w:rPr>
                <w:rFonts w:ascii="Arial" w:hAnsi="Arial" w:cs="Arial"/>
                <w:b/>
                <w:sz w:val="12"/>
                <w:szCs w:val="12"/>
              </w:rPr>
            </w:pPr>
          </w:p>
        </w:tc>
        <w:tc>
          <w:tcPr>
            <w:tcW w:w="8001" w:type="dxa"/>
            <w:vMerge/>
            <w:vAlign w:val="center"/>
          </w:tcPr>
          <w:p w:rsidR="00FE0C68" w:rsidRPr="00FE0C68" w:rsidRDefault="00FE0C68" w:rsidP="00FE0C68">
            <w:pPr>
              <w:jc w:val="center"/>
              <w:rPr>
                <w:rFonts w:ascii="Arial" w:hAnsi="Arial" w:cs="Arial"/>
                <w:b/>
                <w:sz w:val="12"/>
                <w:szCs w:val="12"/>
              </w:rPr>
            </w:pPr>
          </w:p>
        </w:tc>
        <w:tc>
          <w:tcPr>
            <w:tcW w:w="0" w:type="auto"/>
            <w:shd w:val="clear" w:color="auto" w:fill="auto"/>
            <w:vAlign w:val="center"/>
          </w:tcPr>
          <w:p w:rsidR="00FE0C68" w:rsidRPr="00FE0C68" w:rsidRDefault="00FE0C68" w:rsidP="00FE0C68">
            <w:pPr>
              <w:jc w:val="center"/>
              <w:rPr>
                <w:rFonts w:ascii="Arial" w:hAnsi="Arial" w:cs="Arial"/>
                <w:b/>
                <w:sz w:val="12"/>
                <w:szCs w:val="12"/>
              </w:rPr>
            </w:pPr>
            <w:r w:rsidRPr="00FE0C68">
              <w:rPr>
                <w:rFonts w:ascii="Arial" w:hAnsi="Arial" w:cs="Arial"/>
                <w:b/>
                <w:sz w:val="12"/>
                <w:szCs w:val="12"/>
              </w:rPr>
              <w:t>2025 год</w:t>
            </w:r>
          </w:p>
        </w:tc>
        <w:tc>
          <w:tcPr>
            <w:tcW w:w="0" w:type="auto"/>
            <w:shd w:val="clear" w:color="auto" w:fill="auto"/>
            <w:vAlign w:val="center"/>
          </w:tcPr>
          <w:p w:rsidR="00FE0C68" w:rsidRPr="00FE0C68" w:rsidRDefault="00FE0C68" w:rsidP="00FE0C68">
            <w:pPr>
              <w:jc w:val="center"/>
              <w:rPr>
                <w:rFonts w:ascii="Arial" w:hAnsi="Arial" w:cs="Arial"/>
                <w:b/>
                <w:sz w:val="12"/>
                <w:szCs w:val="12"/>
              </w:rPr>
            </w:pPr>
            <w:r w:rsidRPr="00FE0C68">
              <w:rPr>
                <w:rFonts w:ascii="Arial" w:hAnsi="Arial" w:cs="Arial"/>
                <w:b/>
                <w:sz w:val="12"/>
                <w:szCs w:val="12"/>
              </w:rPr>
              <w:t>2026 год</w:t>
            </w:r>
          </w:p>
        </w:tc>
        <w:tc>
          <w:tcPr>
            <w:tcW w:w="0" w:type="auto"/>
            <w:shd w:val="clear" w:color="auto" w:fill="auto"/>
            <w:vAlign w:val="center"/>
          </w:tcPr>
          <w:p w:rsidR="00FE0C68" w:rsidRPr="00FE0C68" w:rsidRDefault="00FE0C68" w:rsidP="00FE0C68">
            <w:pPr>
              <w:jc w:val="center"/>
              <w:rPr>
                <w:rFonts w:ascii="Arial" w:hAnsi="Arial" w:cs="Arial"/>
                <w:b/>
                <w:sz w:val="12"/>
                <w:szCs w:val="12"/>
              </w:rPr>
            </w:pPr>
            <w:r w:rsidRPr="00FE0C68">
              <w:rPr>
                <w:rFonts w:ascii="Arial" w:hAnsi="Arial" w:cs="Arial"/>
                <w:b/>
                <w:sz w:val="12"/>
                <w:szCs w:val="12"/>
              </w:rPr>
              <w:t>2027 год</w:t>
            </w:r>
          </w:p>
        </w:tc>
      </w:tr>
      <w:tr w:rsidR="00FE0C68" w:rsidRPr="00060F22" w:rsidTr="00FE0C68">
        <w:trPr>
          <w:cantSplit/>
          <w:trHeight w:val="20"/>
        </w:trPr>
        <w:tc>
          <w:tcPr>
            <w:tcW w:w="1567" w:type="dxa"/>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101 02010 01 0000 110</w:t>
            </w:r>
          </w:p>
        </w:tc>
        <w:tc>
          <w:tcPr>
            <w:tcW w:w="8001" w:type="dxa"/>
            <w:shd w:val="clear" w:color="auto" w:fill="auto"/>
            <w:vAlign w:val="bottom"/>
          </w:tcPr>
          <w:p w:rsidR="00FE0C68" w:rsidRPr="00FE0C68" w:rsidRDefault="00FE0C68" w:rsidP="00FE0C68">
            <w:pPr>
              <w:rPr>
                <w:rFonts w:ascii="Arial" w:hAnsi="Arial" w:cs="Arial"/>
                <w:sz w:val="12"/>
                <w:szCs w:val="12"/>
              </w:rPr>
            </w:pPr>
            <w:r w:rsidRPr="00FE0C68">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w:t>
            </w:r>
          </w:p>
        </w:tc>
        <w:tc>
          <w:tcPr>
            <w:tcW w:w="0" w:type="auto"/>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w:t>
            </w:r>
          </w:p>
        </w:tc>
        <w:tc>
          <w:tcPr>
            <w:tcW w:w="0" w:type="auto"/>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w:t>
            </w:r>
          </w:p>
        </w:tc>
      </w:tr>
      <w:tr w:rsidR="00FE0C68" w:rsidRPr="00060F22" w:rsidTr="00FE0C68">
        <w:trPr>
          <w:cantSplit/>
          <w:trHeight w:val="20"/>
        </w:trPr>
        <w:tc>
          <w:tcPr>
            <w:tcW w:w="1567" w:type="dxa"/>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101 02140 01 0000 110</w:t>
            </w:r>
          </w:p>
        </w:tc>
        <w:tc>
          <w:tcPr>
            <w:tcW w:w="8001" w:type="dxa"/>
            <w:shd w:val="clear" w:color="auto" w:fill="auto"/>
            <w:vAlign w:val="bottom"/>
          </w:tcPr>
          <w:p w:rsidR="00FE0C68" w:rsidRPr="00FE0C68" w:rsidRDefault="00FE0C68" w:rsidP="00FE0C68">
            <w:pPr>
              <w:rPr>
                <w:rFonts w:ascii="Arial" w:hAnsi="Arial" w:cs="Arial"/>
                <w:sz w:val="12"/>
                <w:szCs w:val="12"/>
              </w:rPr>
            </w:pPr>
            <w:r w:rsidRPr="00FE0C68">
              <w:rPr>
                <w:rFonts w:ascii="Arial" w:hAnsi="Arial" w:cs="Arial"/>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0" w:type="auto"/>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w:t>
            </w:r>
          </w:p>
        </w:tc>
        <w:tc>
          <w:tcPr>
            <w:tcW w:w="0" w:type="auto"/>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w:t>
            </w:r>
          </w:p>
        </w:tc>
        <w:tc>
          <w:tcPr>
            <w:tcW w:w="0" w:type="auto"/>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w:t>
            </w:r>
          </w:p>
        </w:tc>
      </w:tr>
      <w:tr w:rsidR="00FE0C68" w:rsidRPr="00060F22" w:rsidTr="00FE0C68">
        <w:trPr>
          <w:cantSplit/>
          <w:trHeight w:val="20"/>
        </w:trPr>
        <w:tc>
          <w:tcPr>
            <w:tcW w:w="1567" w:type="dxa"/>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101 02150 01 0000 110</w:t>
            </w:r>
          </w:p>
        </w:tc>
        <w:tc>
          <w:tcPr>
            <w:tcW w:w="8001" w:type="dxa"/>
            <w:shd w:val="clear" w:color="auto" w:fill="auto"/>
            <w:vAlign w:val="bottom"/>
          </w:tcPr>
          <w:p w:rsidR="00FE0C68" w:rsidRPr="00FE0C68" w:rsidRDefault="00FE0C68" w:rsidP="00FE0C68">
            <w:pPr>
              <w:rPr>
                <w:rFonts w:ascii="Arial" w:hAnsi="Arial" w:cs="Arial"/>
                <w:sz w:val="12"/>
                <w:szCs w:val="12"/>
              </w:rPr>
            </w:pPr>
            <w:r w:rsidRPr="00FE0C68">
              <w:rPr>
                <w:rFonts w:ascii="Arial" w:hAnsi="Arial" w:cs="Arial"/>
                <w:sz w:val="12"/>
                <w:szCs w:val="12"/>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0" w:type="auto"/>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8</w:t>
            </w:r>
          </w:p>
        </w:tc>
        <w:tc>
          <w:tcPr>
            <w:tcW w:w="0" w:type="auto"/>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8</w:t>
            </w:r>
          </w:p>
        </w:tc>
        <w:tc>
          <w:tcPr>
            <w:tcW w:w="0" w:type="auto"/>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8</w:t>
            </w:r>
          </w:p>
        </w:tc>
      </w:tr>
      <w:tr w:rsidR="00FE0C68" w:rsidRPr="00011981" w:rsidTr="00FE0C68">
        <w:trPr>
          <w:cantSplit/>
          <w:trHeight w:val="20"/>
        </w:trPr>
        <w:tc>
          <w:tcPr>
            <w:tcW w:w="1567" w:type="dxa"/>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101 02180 01 0000 110</w:t>
            </w:r>
          </w:p>
        </w:tc>
        <w:tc>
          <w:tcPr>
            <w:tcW w:w="8001" w:type="dxa"/>
            <w:shd w:val="clear" w:color="auto" w:fill="auto"/>
            <w:vAlign w:val="center"/>
          </w:tcPr>
          <w:p w:rsidR="00FE0C68" w:rsidRPr="00FE0C68" w:rsidRDefault="00FE0C68" w:rsidP="00FE0C68">
            <w:pPr>
              <w:rPr>
                <w:rFonts w:ascii="Arial" w:hAnsi="Arial" w:cs="Arial"/>
                <w:sz w:val="12"/>
                <w:szCs w:val="12"/>
              </w:rPr>
            </w:pPr>
            <w:r w:rsidRPr="00FE0C68">
              <w:rPr>
                <w:rFonts w:ascii="Arial" w:hAnsi="Arial" w:cs="Arial"/>
                <w:sz w:val="12"/>
                <w:szCs w:val="12"/>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0" w:type="auto"/>
            <w:shd w:val="clear" w:color="auto" w:fill="auto"/>
            <w:noWrap/>
            <w:vAlign w:val="center"/>
          </w:tcPr>
          <w:p w:rsidR="00FE0C68" w:rsidRPr="00FE0C68" w:rsidRDefault="00FE0C68" w:rsidP="00FE0C68">
            <w:pPr>
              <w:jc w:val="center"/>
              <w:rPr>
                <w:rFonts w:ascii="Arial" w:hAnsi="Arial" w:cs="Arial"/>
                <w:smallCaps/>
                <w:sz w:val="12"/>
                <w:szCs w:val="12"/>
              </w:rPr>
            </w:pPr>
            <w:r w:rsidRPr="00FE0C68">
              <w:rPr>
                <w:rFonts w:ascii="Arial" w:hAnsi="Arial" w:cs="Arial"/>
                <w:smallCaps/>
                <w:sz w:val="12"/>
                <w:szCs w:val="12"/>
              </w:rPr>
              <w:t>9</w:t>
            </w:r>
          </w:p>
        </w:tc>
        <w:tc>
          <w:tcPr>
            <w:tcW w:w="0" w:type="auto"/>
            <w:shd w:val="clear" w:color="auto" w:fill="auto"/>
            <w:noWrap/>
            <w:vAlign w:val="center"/>
          </w:tcPr>
          <w:p w:rsidR="00FE0C68" w:rsidRPr="00FE0C68" w:rsidRDefault="00FE0C68" w:rsidP="00FE0C68">
            <w:pPr>
              <w:jc w:val="center"/>
              <w:rPr>
                <w:rFonts w:ascii="Arial" w:hAnsi="Arial" w:cs="Arial"/>
                <w:smallCaps/>
                <w:sz w:val="12"/>
                <w:szCs w:val="12"/>
              </w:rPr>
            </w:pPr>
            <w:r w:rsidRPr="00FE0C68">
              <w:rPr>
                <w:rFonts w:ascii="Arial" w:hAnsi="Arial" w:cs="Arial"/>
                <w:smallCaps/>
                <w:sz w:val="12"/>
                <w:szCs w:val="12"/>
              </w:rPr>
              <w:t>9</w:t>
            </w:r>
          </w:p>
        </w:tc>
        <w:tc>
          <w:tcPr>
            <w:tcW w:w="0" w:type="auto"/>
            <w:shd w:val="clear" w:color="auto" w:fill="auto"/>
            <w:noWrap/>
            <w:vAlign w:val="center"/>
          </w:tcPr>
          <w:p w:rsidR="00FE0C68" w:rsidRPr="00FE0C68" w:rsidRDefault="00FE0C68" w:rsidP="00FE0C68">
            <w:pPr>
              <w:jc w:val="center"/>
              <w:rPr>
                <w:rFonts w:ascii="Arial" w:hAnsi="Arial" w:cs="Arial"/>
                <w:smallCaps/>
                <w:sz w:val="12"/>
                <w:szCs w:val="12"/>
              </w:rPr>
            </w:pPr>
            <w:r w:rsidRPr="00FE0C68">
              <w:rPr>
                <w:rFonts w:ascii="Arial" w:hAnsi="Arial" w:cs="Arial"/>
                <w:smallCaps/>
                <w:sz w:val="12"/>
                <w:szCs w:val="12"/>
              </w:rPr>
              <w:t>9</w:t>
            </w:r>
          </w:p>
        </w:tc>
      </w:tr>
      <w:tr w:rsidR="00FE0C68" w:rsidRPr="00011981" w:rsidTr="00FE0C68">
        <w:trPr>
          <w:cantSplit/>
          <w:trHeight w:val="20"/>
        </w:trPr>
        <w:tc>
          <w:tcPr>
            <w:tcW w:w="1567" w:type="dxa"/>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lastRenderedPageBreak/>
              <w:t>101 02170 01 0000 110</w:t>
            </w:r>
          </w:p>
        </w:tc>
        <w:tc>
          <w:tcPr>
            <w:tcW w:w="8001" w:type="dxa"/>
            <w:shd w:val="clear" w:color="auto" w:fill="auto"/>
            <w:vAlign w:val="center"/>
          </w:tcPr>
          <w:p w:rsidR="00FE0C68" w:rsidRPr="00FE0C68" w:rsidRDefault="00FE0C68" w:rsidP="00FE0C68">
            <w:pPr>
              <w:rPr>
                <w:rFonts w:ascii="Arial" w:hAnsi="Arial" w:cs="Arial"/>
                <w:sz w:val="12"/>
                <w:szCs w:val="12"/>
              </w:rPr>
            </w:pPr>
            <w:r w:rsidRPr="00FE0C68">
              <w:rPr>
                <w:rFonts w:ascii="Arial" w:hAnsi="Arial" w:cs="Arial"/>
                <w:sz w:val="12"/>
                <w:szCs w:val="12"/>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0" w:type="auto"/>
            <w:shd w:val="clear" w:color="auto" w:fill="auto"/>
            <w:noWrap/>
            <w:vAlign w:val="center"/>
          </w:tcPr>
          <w:p w:rsidR="00FE0C68" w:rsidRPr="00FE0C68" w:rsidRDefault="00FE0C68" w:rsidP="00FE0C68">
            <w:pPr>
              <w:jc w:val="center"/>
              <w:rPr>
                <w:rFonts w:ascii="Arial" w:hAnsi="Arial" w:cs="Arial"/>
                <w:smallCaps/>
                <w:sz w:val="12"/>
                <w:szCs w:val="12"/>
              </w:rPr>
            </w:pPr>
            <w:r w:rsidRPr="00FE0C68">
              <w:rPr>
                <w:rFonts w:ascii="Arial" w:hAnsi="Arial" w:cs="Arial"/>
                <w:smallCaps/>
                <w:sz w:val="12"/>
                <w:szCs w:val="12"/>
              </w:rPr>
              <w:t>6</w:t>
            </w:r>
          </w:p>
        </w:tc>
        <w:tc>
          <w:tcPr>
            <w:tcW w:w="0" w:type="auto"/>
            <w:shd w:val="clear" w:color="auto" w:fill="auto"/>
            <w:noWrap/>
            <w:vAlign w:val="center"/>
          </w:tcPr>
          <w:p w:rsidR="00FE0C68" w:rsidRPr="00FE0C68" w:rsidRDefault="00FE0C68" w:rsidP="00FE0C68">
            <w:pPr>
              <w:jc w:val="center"/>
              <w:rPr>
                <w:rFonts w:ascii="Arial" w:hAnsi="Arial" w:cs="Arial"/>
                <w:smallCaps/>
                <w:sz w:val="12"/>
                <w:szCs w:val="12"/>
              </w:rPr>
            </w:pPr>
            <w:r w:rsidRPr="00FE0C68">
              <w:rPr>
                <w:rFonts w:ascii="Arial" w:hAnsi="Arial" w:cs="Arial"/>
                <w:smallCaps/>
                <w:sz w:val="12"/>
                <w:szCs w:val="12"/>
              </w:rPr>
              <w:t>6</w:t>
            </w:r>
          </w:p>
        </w:tc>
        <w:tc>
          <w:tcPr>
            <w:tcW w:w="0" w:type="auto"/>
            <w:shd w:val="clear" w:color="auto" w:fill="auto"/>
            <w:noWrap/>
            <w:vAlign w:val="center"/>
          </w:tcPr>
          <w:p w:rsidR="00FE0C68" w:rsidRPr="00FE0C68" w:rsidRDefault="00FE0C68" w:rsidP="00FE0C68">
            <w:pPr>
              <w:jc w:val="center"/>
              <w:rPr>
                <w:rFonts w:ascii="Arial" w:hAnsi="Arial" w:cs="Arial"/>
                <w:smallCaps/>
                <w:sz w:val="12"/>
                <w:szCs w:val="12"/>
              </w:rPr>
            </w:pPr>
            <w:r w:rsidRPr="00FE0C68">
              <w:rPr>
                <w:rFonts w:ascii="Arial" w:hAnsi="Arial" w:cs="Arial"/>
                <w:smallCaps/>
                <w:sz w:val="12"/>
                <w:szCs w:val="12"/>
              </w:rPr>
              <w:t>6</w:t>
            </w:r>
          </w:p>
        </w:tc>
      </w:tr>
      <w:tr w:rsidR="00FE0C68" w:rsidTr="00FE0C68">
        <w:trPr>
          <w:cantSplit/>
          <w:trHeight w:val="20"/>
        </w:trPr>
        <w:tc>
          <w:tcPr>
            <w:tcW w:w="1567" w:type="dxa"/>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103 02231 01 0000 110</w:t>
            </w:r>
          </w:p>
        </w:tc>
        <w:tc>
          <w:tcPr>
            <w:tcW w:w="8001" w:type="dxa"/>
            <w:shd w:val="clear" w:color="auto" w:fill="auto"/>
            <w:vAlign w:val="center"/>
          </w:tcPr>
          <w:p w:rsidR="00FE0C68" w:rsidRPr="00FE0C68" w:rsidRDefault="00FE0C68" w:rsidP="00FE0C68">
            <w:pPr>
              <w:autoSpaceDE w:val="0"/>
              <w:autoSpaceDN w:val="0"/>
              <w:adjustRightInd w:val="0"/>
              <w:jc w:val="both"/>
              <w:rPr>
                <w:rFonts w:ascii="Arial" w:hAnsi="Arial" w:cs="Arial"/>
                <w:sz w:val="12"/>
                <w:szCs w:val="12"/>
              </w:rPr>
            </w:pPr>
            <w:r w:rsidRPr="00FE0C68">
              <w:rPr>
                <w:rFonts w:ascii="Arial" w:hAnsi="Arial" w:cs="Arial"/>
                <w:sz w:val="12"/>
                <w:szCs w:val="1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0" w:type="auto"/>
            <w:shd w:val="clear" w:color="auto" w:fill="auto"/>
            <w:noWrap/>
          </w:tcPr>
          <w:p w:rsidR="00FE0C68" w:rsidRPr="00FE0C68" w:rsidRDefault="00FE0C68" w:rsidP="00FE0C68">
            <w:pPr>
              <w:jc w:val="center"/>
              <w:rPr>
                <w:rFonts w:ascii="Arial" w:hAnsi="Arial" w:cs="Arial"/>
                <w:sz w:val="12"/>
                <w:szCs w:val="12"/>
              </w:rPr>
            </w:pPr>
            <w:r w:rsidRPr="00FE0C68">
              <w:rPr>
                <w:rFonts w:ascii="Arial" w:hAnsi="Arial" w:cs="Arial"/>
                <w:smallCaps/>
                <w:sz w:val="12"/>
                <w:szCs w:val="12"/>
              </w:rPr>
              <w:t>0,1132</w:t>
            </w:r>
          </w:p>
        </w:tc>
        <w:tc>
          <w:tcPr>
            <w:tcW w:w="0" w:type="auto"/>
            <w:shd w:val="clear" w:color="auto" w:fill="auto"/>
            <w:noWrap/>
          </w:tcPr>
          <w:p w:rsidR="00FE0C68" w:rsidRPr="00FE0C68" w:rsidRDefault="00FE0C68" w:rsidP="00FE0C68">
            <w:pPr>
              <w:jc w:val="center"/>
              <w:rPr>
                <w:rFonts w:ascii="Arial" w:hAnsi="Arial" w:cs="Arial"/>
                <w:sz w:val="12"/>
                <w:szCs w:val="12"/>
              </w:rPr>
            </w:pPr>
            <w:r w:rsidRPr="00FE0C68">
              <w:rPr>
                <w:rFonts w:ascii="Arial" w:hAnsi="Arial" w:cs="Arial"/>
                <w:smallCaps/>
                <w:sz w:val="12"/>
                <w:szCs w:val="12"/>
              </w:rPr>
              <w:t>0,1132</w:t>
            </w:r>
          </w:p>
        </w:tc>
        <w:tc>
          <w:tcPr>
            <w:tcW w:w="0" w:type="auto"/>
            <w:shd w:val="clear" w:color="auto" w:fill="auto"/>
            <w:noWrap/>
          </w:tcPr>
          <w:p w:rsidR="00FE0C68" w:rsidRPr="00FE0C68" w:rsidRDefault="00FE0C68" w:rsidP="00FE0C68">
            <w:pPr>
              <w:jc w:val="center"/>
              <w:rPr>
                <w:rFonts w:ascii="Arial" w:hAnsi="Arial" w:cs="Arial"/>
                <w:sz w:val="12"/>
                <w:szCs w:val="12"/>
              </w:rPr>
            </w:pPr>
            <w:r w:rsidRPr="00FE0C68">
              <w:rPr>
                <w:rFonts w:ascii="Arial" w:hAnsi="Arial" w:cs="Arial"/>
                <w:smallCaps/>
                <w:sz w:val="12"/>
                <w:szCs w:val="12"/>
              </w:rPr>
              <w:t>0,1132</w:t>
            </w:r>
          </w:p>
        </w:tc>
      </w:tr>
      <w:tr w:rsidR="00FE0C68" w:rsidTr="00FE0C68">
        <w:trPr>
          <w:cantSplit/>
          <w:trHeight w:val="20"/>
        </w:trPr>
        <w:tc>
          <w:tcPr>
            <w:tcW w:w="1567" w:type="dxa"/>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103 02241 01 0000 110</w:t>
            </w:r>
          </w:p>
        </w:tc>
        <w:tc>
          <w:tcPr>
            <w:tcW w:w="8001" w:type="dxa"/>
            <w:shd w:val="clear" w:color="auto" w:fill="auto"/>
            <w:vAlign w:val="center"/>
          </w:tcPr>
          <w:p w:rsidR="00FE0C68" w:rsidRPr="00FE0C68" w:rsidRDefault="00FE0C68" w:rsidP="00FE0C68">
            <w:pPr>
              <w:autoSpaceDE w:val="0"/>
              <w:autoSpaceDN w:val="0"/>
              <w:adjustRightInd w:val="0"/>
              <w:jc w:val="both"/>
              <w:rPr>
                <w:rFonts w:ascii="Arial" w:hAnsi="Arial" w:cs="Arial"/>
                <w:sz w:val="12"/>
                <w:szCs w:val="12"/>
              </w:rPr>
            </w:pPr>
            <w:r w:rsidRPr="00FE0C68">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noWrap/>
          </w:tcPr>
          <w:p w:rsidR="00FE0C68" w:rsidRPr="00FE0C68" w:rsidRDefault="00FE0C68" w:rsidP="00FE0C68">
            <w:pPr>
              <w:jc w:val="center"/>
              <w:rPr>
                <w:rFonts w:ascii="Arial" w:hAnsi="Arial" w:cs="Arial"/>
                <w:sz w:val="12"/>
                <w:szCs w:val="12"/>
              </w:rPr>
            </w:pPr>
            <w:r w:rsidRPr="00FE0C68">
              <w:rPr>
                <w:rFonts w:ascii="Arial" w:hAnsi="Arial" w:cs="Arial"/>
                <w:smallCaps/>
                <w:sz w:val="12"/>
                <w:szCs w:val="12"/>
              </w:rPr>
              <w:t>0,1132</w:t>
            </w:r>
          </w:p>
        </w:tc>
        <w:tc>
          <w:tcPr>
            <w:tcW w:w="0" w:type="auto"/>
            <w:shd w:val="clear" w:color="auto" w:fill="auto"/>
            <w:noWrap/>
          </w:tcPr>
          <w:p w:rsidR="00FE0C68" w:rsidRPr="00FE0C68" w:rsidRDefault="00FE0C68" w:rsidP="00FE0C68">
            <w:pPr>
              <w:jc w:val="center"/>
              <w:rPr>
                <w:rFonts w:ascii="Arial" w:hAnsi="Arial" w:cs="Arial"/>
                <w:sz w:val="12"/>
                <w:szCs w:val="12"/>
              </w:rPr>
            </w:pPr>
            <w:r w:rsidRPr="00FE0C68">
              <w:rPr>
                <w:rFonts w:ascii="Arial" w:hAnsi="Arial" w:cs="Arial"/>
                <w:smallCaps/>
                <w:sz w:val="12"/>
                <w:szCs w:val="12"/>
              </w:rPr>
              <w:t>0,1132</w:t>
            </w:r>
          </w:p>
        </w:tc>
        <w:tc>
          <w:tcPr>
            <w:tcW w:w="0" w:type="auto"/>
            <w:shd w:val="clear" w:color="auto" w:fill="auto"/>
            <w:noWrap/>
          </w:tcPr>
          <w:p w:rsidR="00FE0C68" w:rsidRPr="00FE0C68" w:rsidRDefault="00FE0C68" w:rsidP="00FE0C68">
            <w:pPr>
              <w:jc w:val="center"/>
              <w:rPr>
                <w:rFonts w:ascii="Arial" w:hAnsi="Arial" w:cs="Arial"/>
                <w:sz w:val="12"/>
                <w:szCs w:val="12"/>
              </w:rPr>
            </w:pPr>
            <w:r w:rsidRPr="00FE0C68">
              <w:rPr>
                <w:rFonts w:ascii="Arial" w:hAnsi="Arial" w:cs="Arial"/>
                <w:smallCaps/>
                <w:sz w:val="12"/>
                <w:szCs w:val="12"/>
              </w:rPr>
              <w:t>0,1132</w:t>
            </w:r>
          </w:p>
        </w:tc>
      </w:tr>
      <w:tr w:rsidR="00FE0C68" w:rsidTr="00FE0C68">
        <w:trPr>
          <w:cantSplit/>
          <w:trHeight w:val="20"/>
        </w:trPr>
        <w:tc>
          <w:tcPr>
            <w:tcW w:w="1567" w:type="dxa"/>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103 02251 01 0000 110</w:t>
            </w:r>
          </w:p>
        </w:tc>
        <w:tc>
          <w:tcPr>
            <w:tcW w:w="8001" w:type="dxa"/>
            <w:shd w:val="clear" w:color="auto" w:fill="auto"/>
            <w:vAlign w:val="center"/>
          </w:tcPr>
          <w:p w:rsidR="00FE0C68" w:rsidRPr="00FE0C68" w:rsidRDefault="00FE0C68" w:rsidP="00FE0C68">
            <w:pPr>
              <w:autoSpaceDE w:val="0"/>
              <w:autoSpaceDN w:val="0"/>
              <w:adjustRightInd w:val="0"/>
              <w:jc w:val="both"/>
              <w:rPr>
                <w:rFonts w:ascii="Arial" w:hAnsi="Arial" w:cs="Arial"/>
                <w:sz w:val="12"/>
                <w:szCs w:val="12"/>
              </w:rPr>
            </w:pPr>
            <w:r w:rsidRPr="00FE0C68">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noWrap/>
          </w:tcPr>
          <w:p w:rsidR="00FE0C68" w:rsidRPr="00FE0C68" w:rsidRDefault="00FE0C68" w:rsidP="00FE0C68">
            <w:pPr>
              <w:jc w:val="center"/>
              <w:rPr>
                <w:rFonts w:ascii="Arial" w:hAnsi="Arial" w:cs="Arial"/>
                <w:sz w:val="12"/>
                <w:szCs w:val="12"/>
              </w:rPr>
            </w:pPr>
            <w:r w:rsidRPr="00FE0C68">
              <w:rPr>
                <w:rFonts w:ascii="Arial" w:hAnsi="Arial" w:cs="Arial"/>
                <w:smallCaps/>
                <w:sz w:val="12"/>
                <w:szCs w:val="12"/>
              </w:rPr>
              <w:t>0,1132</w:t>
            </w:r>
          </w:p>
        </w:tc>
        <w:tc>
          <w:tcPr>
            <w:tcW w:w="0" w:type="auto"/>
            <w:shd w:val="clear" w:color="auto" w:fill="auto"/>
            <w:noWrap/>
          </w:tcPr>
          <w:p w:rsidR="00FE0C68" w:rsidRPr="00FE0C68" w:rsidRDefault="00FE0C68" w:rsidP="00FE0C68">
            <w:pPr>
              <w:jc w:val="center"/>
              <w:rPr>
                <w:rFonts w:ascii="Arial" w:hAnsi="Arial" w:cs="Arial"/>
                <w:sz w:val="12"/>
                <w:szCs w:val="12"/>
              </w:rPr>
            </w:pPr>
            <w:r w:rsidRPr="00FE0C68">
              <w:rPr>
                <w:rFonts w:ascii="Arial" w:hAnsi="Arial" w:cs="Arial"/>
                <w:smallCaps/>
                <w:sz w:val="12"/>
                <w:szCs w:val="12"/>
              </w:rPr>
              <w:t>0,1132</w:t>
            </w:r>
          </w:p>
        </w:tc>
        <w:tc>
          <w:tcPr>
            <w:tcW w:w="0" w:type="auto"/>
            <w:shd w:val="clear" w:color="auto" w:fill="auto"/>
            <w:noWrap/>
          </w:tcPr>
          <w:p w:rsidR="00FE0C68" w:rsidRPr="00FE0C68" w:rsidRDefault="00FE0C68" w:rsidP="00FE0C68">
            <w:pPr>
              <w:jc w:val="center"/>
              <w:rPr>
                <w:rFonts w:ascii="Arial" w:hAnsi="Arial" w:cs="Arial"/>
                <w:sz w:val="12"/>
                <w:szCs w:val="12"/>
              </w:rPr>
            </w:pPr>
            <w:r w:rsidRPr="00FE0C68">
              <w:rPr>
                <w:rFonts w:ascii="Arial" w:hAnsi="Arial" w:cs="Arial"/>
                <w:smallCaps/>
                <w:sz w:val="12"/>
                <w:szCs w:val="12"/>
              </w:rPr>
              <w:t>0,1132</w:t>
            </w:r>
          </w:p>
        </w:tc>
      </w:tr>
      <w:tr w:rsidR="00FE0C68" w:rsidRPr="00060F22" w:rsidTr="00FE0C68">
        <w:trPr>
          <w:cantSplit/>
          <w:trHeight w:val="20"/>
        </w:trPr>
        <w:tc>
          <w:tcPr>
            <w:tcW w:w="1567" w:type="dxa"/>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106 01030 13 0000 110</w:t>
            </w:r>
          </w:p>
        </w:tc>
        <w:tc>
          <w:tcPr>
            <w:tcW w:w="8001" w:type="dxa"/>
            <w:shd w:val="clear" w:color="auto" w:fill="auto"/>
            <w:vAlign w:val="center"/>
          </w:tcPr>
          <w:p w:rsidR="00FE0C68" w:rsidRPr="00FE0C68" w:rsidRDefault="00FE0C68" w:rsidP="00FE0C68">
            <w:pPr>
              <w:rPr>
                <w:rFonts w:ascii="Arial" w:hAnsi="Arial" w:cs="Arial"/>
                <w:sz w:val="12"/>
                <w:szCs w:val="12"/>
              </w:rPr>
            </w:pPr>
            <w:r w:rsidRPr="00FE0C68">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0" w:type="auto"/>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0" w:type="auto"/>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060F22" w:rsidTr="00FE0C68">
        <w:trPr>
          <w:cantSplit/>
          <w:trHeight w:val="20"/>
        </w:trPr>
        <w:tc>
          <w:tcPr>
            <w:tcW w:w="1567" w:type="dxa"/>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106 06033 13 0000 110</w:t>
            </w:r>
          </w:p>
        </w:tc>
        <w:tc>
          <w:tcPr>
            <w:tcW w:w="8001" w:type="dxa"/>
            <w:shd w:val="clear" w:color="auto" w:fill="auto"/>
            <w:vAlign w:val="center"/>
          </w:tcPr>
          <w:p w:rsidR="00FE0C68" w:rsidRPr="00FE0C68" w:rsidRDefault="00FE0C68" w:rsidP="00FE0C68">
            <w:pPr>
              <w:rPr>
                <w:rFonts w:ascii="Arial" w:hAnsi="Arial" w:cs="Arial"/>
                <w:sz w:val="12"/>
                <w:szCs w:val="12"/>
              </w:rPr>
            </w:pPr>
            <w:r w:rsidRPr="00FE0C68">
              <w:rPr>
                <w:rFonts w:ascii="Arial" w:hAnsi="Arial" w:cs="Arial"/>
                <w:sz w:val="12"/>
                <w:szCs w:val="12"/>
              </w:rPr>
              <w:t>Земельный налог с организаций, обладающих земельным участком, расположенным в границах городских поселений</w:t>
            </w:r>
          </w:p>
        </w:tc>
        <w:tc>
          <w:tcPr>
            <w:tcW w:w="0" w:type="auto"/>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0" w:type="auto"/>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0" w:type="auto"/>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060F22" w:rsidTr="00FE0C68">
        <w:trPr>
          <w:cantSplit/>
          <w:trHeight w:val="20"/>
        </w:trPr>
        <w:tc>
          <w:tcPr>
            <w:tcW w:w="1567" w:type="dxa"/>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106 06043 13 0000 110</w:t>
            </w:r>
          </w:p>
        </w:tc>
        <w:tc>
          <w:tcPr>
            <w:tcW w:w="8001" w:type="dxa"/>
            <w:shd w:val="clear" w:color="auto" w:fill="auto"/>
            <w:vAlign w:val="center"/>
          </w:tcPr>
          <w:p w:rsidR="00FE0C68" w:rsidRPr="00FE0C68" w:rsidRDefault="00FE0C68" w:rsidP="00FE0C68">
            <w:pPr>
              <w:rPr>
                <w:rFonts w:ascii="Arial" w:hAnsi="Arial" w:cs="Arial"/>
                <w:sz w:val="12"/>
                <w:szCs w:val="12"/>
              </w:rPr>
            </w:pPr>
            <w:r w:rsidRPr="00FE0C68">
              <w:rPr>
                <w:rFonts w:ascii="Arial" w:hAnsi="Arial" w:cs="Arial"/>
                <w:sz w:val="12"/>
                <w:szCs w:val="12"/>
              </w:rPr>
              <w:t>Земельный налог с физических лиц, обладающих земельным участком, расположенным в границах городских поселений</w:t>
            </w:r>
          </w:p>
        </w:tc>
        <w:tc>
          <w:tcPr>
            <w:tcW w:w="0" w:type="auto"/>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0" w:type="auto"/>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0" w:type="auto"/>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bl>
    <w:p w:rsidR="00FE0C68" w:rsidRPr="00FE0C68" w:rsidRDefault="00FE0C68" w:rsidP="00075EBC">
      <w:pPr>
        <w:tabs>
          <w:tab w:val="left" w:pos="5954"/>
        </w:tabs>
        <w:jc w:val="right"/>
        <w:rPr>
          <w:rFonts w:ascii="Arial" w:hAnsi="Arial" w:cs="Arial"/>
          <w:b/>
          <w:sz w:val="8"/>
          <w:szCs w:val="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096"/>
        <w:gridCol w:w="5244"/>
      </w:tblGrid>
      <w:tr w:rsidR="00B5090B" w:rsidTr="00B5090B">
        <w:trPr>
          <w:trHeight w:val="227"/>
        </w:trPr>
        <w:tc>
          <w:tcPr>
            <w:tcW w:w="6096" w:type="dxa"/>
          </w:tcPr>
          <w:p w:rsidR="00B5090B" w:rsidRDefault="00B5090B" w:rsidP="00B5090B">
            <w:pPr>
              <w:tabs>
                <w:tab w:val="left" w:pos="5954"/>
              </w:tabs>
              <w:jc w:val="right"/>
              <w:rPr>
                <w:rFonts w:ascii="Arial" w:hAnsi="Arial" w:cs="Arial"/>
                <w:b/>
                <w:sz w:val="16"/>
                <w:szCs w:val="16"/>
              </w:rPr>
            </w:pPr>
          </w:p>
        </w:tc>
        <w:tc>
          <w:tcPr>
            <w:tcW w:w="5244" w:type="dxa"/>
          </w:tcPr>
          <w:p w:rsidR="00B5090B" w:rsidRDefault="00B5090B" w:rsidP="00B5090B">
            <w:pPr>
              <w:jc w:val="center"/>
              <w:rPr>
                <w:rFonts w:ascii="Arial" w:hAnsi="Arial" w:cs="Arial"/>
                <w:b/>
                <w:sz w:val="16"/>
                <w:szCs w:val="16"/>
              </w:rPr>
            </w:pPr>
            <w:r>
              <w:rPr>
                <w:rFonts w:ascii="Arial" w:hAnsi="Arial" w:cs="Arial"/>
                <w:b/>
                <w:bCs/>
                <w:sz w:val="12"/>
                <w:szCs w:val="12"/>
              </w:rPr>
              <w:t>Приложение 4</w:t>
            </w:r>
            <w:r w:rsidRPr="00B5090B">
              <w:rPr>
                <w:rFonts w:ascii="Arial" w:hAnsi="Arial" w:cs="Arial"/>
                <w:sz w:val="12"/>
                <w:szCs w:val="12"/>
              </w:rPr>
              <w:br/>
              <w:t xml:space="preserve">к решению Совета депутатов Валдайского городского поселения "О бюджете Валдайского городского поселения на 2025 год  и на плановый период 2026 и 2027 годов " </w:t>
            </w:r>
            <w:r>
              <w:rPr>
                <w:rFonts w:ascii="Arial" w:hAnsi="Arial" w:cs="Arial"/>
                <w:sz w:val="12"/>
                <w:szCs w:val="12"/>
              </w:rPr>
              <w:t>от....</w:t>
            </w:r>
            <w:r w:rsidRPr="00B5090B">
              <w:rPr>
                <w:rFonts w:ascii="Arial" w:hAnsi="Arial" w:cs="Arial"/>
                <w:sz w:val="12"/>
                <w:szCs w:val="12"/>
              </w:rPr>
              <w:t>№</w:t>
            </w:r>
            <w:r>
              <w:rPr>
                <w:rFonts w:ascii="Arial" w:hAnsi="Arial" w:cs="Arial"/>
                <w:sz w:val="12"/>
                <w:szCs w:val="12"/>
              </w:rPr>
              <w:t>....</w:t>
            </w:r>
          </w:p>
        </w:tc>
      </w:tr>
    </w:tbl>
    <w:p w:rsidR="00FE0C68" w:rsidRPr="00FE0C68" w:rsidRDefault="00FE0C68" w:rsidP="00FE0C68">
      <w:pPr>
        <w:jc w:val="center"/>
        <w:rPr>
          <w:rFonts w:ascii="Arial" w:hAnsi="Arial" w:cs="Arial"/>
          <w:b/>
          <w:bCs/>
          <w:sz w:val="16"/>
          <w:szCs w:val="16"/>
        </w:rPr>
      </w:pPr>
      <w:r w:rsidRPr="00FE0C68">
        <w:rPr>
          <w:rFonts w:ascii="Arial" w:hAnsi="Arial" w:cs="Arial"/>
          <w:b/>
          <w:bCs/>
          <w:sz w:val="16"/>
          <w:szCs w:val="16"/>
        </w:rPr>
        <w:t xml:space="preserve">Нормативы отчислений неналоговых доходов в бюджет Валдайского </w:t>
      </w:r>
    </w:p>
    <w:p w:rsidR="00FE0C68" w:rsidRPr="00FE0C68" w:rsidRDefault="00FE0C68" w:rsidP="00FE0C68">
      <w:pPr>
        <w:jc w:val="center"/>
        <w:rPr>
          <w:rFonts w:ascii="Arial" w:hAnsi="Arial" w:cs="Arial"/>
          <w:b/>
          <w:bCs/>
          <w:sz w:val="16"/>
          <w:szCs w:val="16"/>
        </w:rPr>
      </w:pPr>
      <w:r w:rsidRPr="00FE0C68">
        <w:rPr>
          <w:rFonts w:ascii="Arial" w:hAnsi="Arial" w:cs="Arial"/>
          <w:b/>
          <w:bCs/>
          <w:sz w:val="16"/>
          <w:szCs w:val="16"/>
        </w:rPr>
        <w:t>городского поселения на 2025 год и на плановый период 2026 и 2027 годов</w:t>
      </w:r>
    </w:p>
    <w:tbl>
      <w:tblPr>
        <w:tblW w:w="0" w:type="auto"/>
        <w:tblCellMar>
          <w:left w:w="0" w:type="dxa"/>
          <w:right w:w="0" w:type="dxa"/>
        </w:tblCellMar>
        <w:tblLook w:val="0000"/>
      </w:tblPr>
      <w:tblGrid>
        <w:gridCol w:w="1706"/>
        <w:gridCol w:w="7797"/>
        <w:gridCol w:w="567"/>
        <w:gridCol w:w="708"/>
        <w:gridCol w:w="572"/>
      </w:tblGrid>
      <w:tr w:rsidR="00FE0C68" w:rsidRPr="001A4AB3" w:rsidTr="00F51CDE">
        <w:trPr>
          <w:cantSplit/>
          <w:trHeight w:val="20"/>
        </w:trPr>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b/>
                <w:sz w:val="12"/>
                <w:szCs w:val="12"/>
              </w:rPr>
            </w:pPr>
            <w:r w:rsidRPr="00FE0C68">
              <w:rPr>
                <w:rFonts w:ascii="Arial" w:hAnsi="Arial" w:cs="Arial"/>
                <w:b/>
                <w:sz w:val="12"/>
                <w:szCs w:val="12"/>
              </w:rPr>
              <w:t>Код классификации доходов бюджетов Российской федерации</w:t>
            </w:r>
          </w:p>
        </w:tc>
        <w:tc>
          <w:tcPr>
            <w:tcW w:w="7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b/>
                <w:sz w:val="12"/>
                <w:szCs w:val="12"/>
              </w:rPr>
            </w:pPr>
            <w:r w:rsidRPr="00FE0C68">
              <w:rPr>
                <w:rFonts w:ascii="Arial" w:hAnsi="Arial" w:cs="Arial"/>
                <w:b/>
                <w:sz w:val="12"/>
                <w:szCs w:val="12"/>
              </w:rPr>
              <w:t>Наименование дохода</w:t>
            </w:r>
          </w:p>
        </w:tc>
        <w:tc>
          <w:tcPr>
            <w:tcW w:w="1847" w:type="dxa"/>
            <w:gridSpan w:val="3"/>
            <w:tcBorders>
              <w:top w:val="single" w:sz="4" w:space="0" w:color="auto"/>
              <w:left w:val="nil"/>
              <w:bottom w:val="single" w:sz="4" w:space="0" w:color="auto"/>
              <w:right w:val="single" w:sz="4" w:space="0" w:color="000000"/>
            </w:tcBorders>
            <w:shd w:val="clear" w:color="auto" w:fill="auto"/>
            <w:vAlign w:val="center"/>
          </w:tcPr>
          <w:p w:rsidR="00FE0C68" w:rsidRPr="00FE0C68" w:rsidRDefault="00FE0C68" w:rsidP="00FE0C68">
            <w:pPr>
              <w:jc w:val="center"/>
              <w:rPr>
                <w:rFonts w:ascii="Arial" w:hAnsi="Arial" w:cs="Arial"/>
                <w:b/>
                <w:sz w:val="12"/>
                <w:szCs w:val="12"/>
              </w:rPr>
            </w:pPr>
            <w:r w:rsidRPr="00FE0C68">
              <w:rPr>
                <w:rFonts w:ascii="Arial" w:hAnsi="Arial" w:cs="Arial"/>
                <w:b/>
                <w:sz w:val="12"/>
                <w:szCs w:val="12"/>
              </w:rPr>
              <w:t>Нормативы отчислений доходов в бюджет городского поселения (%)</w:t>
            </w:r>
          </w:p>
        </w:tc>
      </w:tr>
      <w:tr w:rsidR="00FE0C68" w:rsidRPr="001A4AB3" w:rsidTr="00F51CDE">
        <w:trPr>
          <w:cantSplit/>
          <w:trHeight w:val="20"/>
        </w:trPr>
        <w:tc>
          <w:tcPr>
            <w:tcW w:w="1706" w:type="dxa"/>
            <w:vMerge/>
            <w:tcBorders>
              <w:top w:val="single" w:sz="4" w:space="0" w:color="auto"/>
              <w:left w:val="single" w:sz="4" w:space="0" w:color="auto"/>
              <w:bottom w:val="single" w:sz="4" w:space="0" w:color="auto"/>
              <w:right w:val="single" w:sz="4" w:space="0" w:color="auto"/>
            </w:tcBorders>
            <w:vAlign w:val="center"/>
          </w:tcPr>
          <w:p w:rsidR="00FE0C68" w:rsidRPr="00FE0C68" w:rsidRDefault="00FE0C68" w:rsidP="00FE0C68">
            <w:pPr>
              <w:jc w:val="center"/>
              <w:rPr>
                <w:rFonts w:ascii="Arial" w:hAnsi="Arial" w:cs="Arial"/>
                <w:b/>
                <w:sz w:val="12"/>
                <w:szCs w:val="12"/>
              </w:rPr>
            </w:pPr>
          </w:p>
        </w:tc>
        <w:tc>
          <w:tcPr>
            <w:tcW w:w="7797" w:type="dxa"/>
            <w:vMerge/>
            <w:tcBorders>
              <w:top w:val="single" w:sz="4" w:space="0" w:color="auto"/>
              <w:left w:val="single" w:sz="4" w:space="0" w:color="auto"/>
              <w:bottom w:val="single" w:sz="4" w:space="0" w:color="auto"/>
              <w:right w:val="single" w:sz="4" w:space="0" w:color="auto"/>
            </w:tcBorders>
            <w:vAlign w:val="center"/>
          </w:tcPr>
          <w:p w:rsidR="00FE0C68" w:rsidRPr="00FE0C68" w:rsidRDefault="00FE0C68" w:rsidP="00FE0C68">
            <w:pPr>
              <w:jc w:val="center"/>
              <w:rPr>
                <w:rFonts w:ascii="Arial" w:hAnsi="Arial" w:cs="Arial"/>
                <w:b/>
                <w:sz w:val="12"/>
                <w:szCs w:val="12"/>
              </w:rPr>
            </w:pPr>
          </w:p>
        </w:tc>
        <w:tc>
          <w:tcPr>
            <w:tcW w:w="56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b/>
                <w:sz w:val="12"/>
                <w:szCs w:val="12"/>
              </w:rPr>
            </w:pPr>
            <w:r w:rsidRPr="00FE0C68">
              <w:rPr>
                <w:rFonts w:ascii="Arial" w:hAnsi="Arial" w:cs="Arial"/>
                <w:b/>
                <w:sz w:val="12"/>
                <w:szCs w:val="12"/>
              </w:rPr>
              <w:t>2025 год</w:t>
            </w:r>
          </w:p>
        </w:tc>
        <w:tc>
          <w:tcPr>
            <w:tcW w:w="708"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b/>
                <w:sz w:val="12"/>
                <w:szCs w:val="12"/>
              </w:rPr>
            </w:pPr>
            <w:r w:rsidRPr="00FE0C68">
              <w:rPr>
                <w:rFonts w:ascii="Arial" w:hAnsi="Arial" w:cs="Arial"/>
                <w:b/>
                <w:sz w:val="12"/>
                <w:szCs w:val="12"/>
              </w:rPr>
              <w:t>2026 год</w:t>
            </w:r>
          </w:p>
        </w:tc>
        <w:tc>
          <w:tcPr>
            <w:tcW w:w="572"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b/>
                <w:sz w:val="12"/>
                <w:szCs w:val="12"/>
              </w:rPr>
            </w:pPr>
            <w:r w:rsidRPr="00FE0C68">
              <w:rPr>
                <w:rFonts w:ascii="Arial" w:hAnsi="Arial" w:cs="Arial"/>
                <w:b/>
                <w:sz w:val="12"/>
                <w:szCs w:val="12"/>
              </w:rPr>
              <w:t>2027 год</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1 08 07150 01 0000 110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Государственная пошлина за выдачу разрешения на установку рекламной конструкции</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1 11 01050 13 0000 120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1 11 05013 13 0000 120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50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50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50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1 11 09045 13 0000 120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1 13 01540 13 0000 130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1 14 06013 13 0000 430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50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50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50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1 16 07010 13 0000 140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1 16 07090 13 0000 140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1 16 10030 13 0000 140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1 16 10031 13 0000 140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1 16 10032 13 0000 140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1 16 10061 13 0000 140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1 16 10062 13 0000 140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1 16 10081 13 0000 140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1 16 10082 13 0000 140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1 16 02020 02 0000 140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rPr>
                <w:rFonts w:ascii="Arial" w:hAnsi="Arial" w:cs="Arial"/>
                <w:sz w:val="12"/>
                <w:szCs w:val="12"/>
              </w:rPr>
            </w:pPr>
            <w:r w:rsidRPr="00FE0C68">
              <w:rPr>
                <w:rFonts w:ascii="Arial" w:hAnsi="Arial" w:cs="Arial"/>
                <w:sz w:val="12"/>
                <w:szCs w:val="12"/>
              </w:rPr>
              <w:t>Административные штрафы, установ</w:t>
            </w:r>
            <w:r w:rsidRPr="00FE0C68">
              <w:rPr>
                <w:rFonts w:ascii="Arial" w:hAnsi="Arial" w:cs="Arial"/>
                <w:sz w:val="12"/>
                <w:szCs w:val="12"/>
              </w:rPr>
              <w:softHyphen/>
              <w:t>ленные законами субъектов Рос</w:t>
            </w:r>
            <w:r w:rsidRPr="00FE0C68">
              <w:rPr>
                <w:rFonts w:ascii="Arial" w:hAnsi="Arial" w:cs="Arial"/>
                <w:sz w:val="12"/>
                <w:szCs w:val="12"/>
              </w:rPr>
              <w:softHyphen/>
              <w:t>сийской Федерации об администра</w:t>
            </w:r>
            <w:r w:rsidRPr="00FE0C68">
              <w:rPr>
                <w:rFonts w:ascii="Arial" w:hAnsi="Arial" w:cs="Arial"/>
                <w:sz w:val="12"/>
                <w:szCs w:val="12"/>
              </w:rPr>
              <w:softHyphen/>
              <w:t>тивных правонарушениях, за нару</w:t>
            </w:r>
            <w:r w:rsidRPr="00FE0C68">
              <w:rPr>
                <w:rFonts w:ascii="Arial" w:hAnsi="Arial" w:cs="Arial"/>
                <w:sz w:val="12"/>
                <w:szCs w:val="12"/>
              </w:rPr>
              <w:softHyphen/>
              <w:t>шение муниципальных правовых актов.</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1 16 01194 01 0000 140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rPr>
                <w:rFonts w:ascii="Arial" w:hAnsi="Arial" w:cs="Arial"/>
                <w:sz w:val="12"/>
                <w:szCs w:val="12"/>
              </w:rPr>
            </w:pPr>
            <w:r w:rsidRPr="00FE0C68">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1 16 11050 01 0000 140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1 16 10061 13 0000 140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1 16 11064 01 0000 140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1 17 01050 13 0000 180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Невыясненные поступления, зачисляемые в бюджеты городских поселений</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1 17 05050 13 0000 180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Прочие неналоговые доходы бюджетов городских поселений</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2 02 20000 00 0000 150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Субсидии бюджетам бюджетной системы Российской Федерации (межбюджетные субсидии)</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2 02 40000 00 0000 150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2 07 05030 13 0000 150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Прочие безвозмездные поступления в бюджеты городских поселений</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2 08 05020 13 0000 150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autoSpaceDE w:val="0"/>
              <w:autoSpaceDN w:val="0"/>
              <w:adjustRightInd w:val="0"/>
              <w:rPr>
                <w:rFonts w:ascii="Arial" w:hAnsi="Arial" w:cs="Arial"/>
                <w:sz w:val="12"/>
                <w:szCs w:val="12"/>
              </w:rPr>
            </w:pPr>
            <w:r w:rsidRPr="00FE0C68">
              <w:rPr>
                <w:rFonts w:ascii="Arial" w:hAnsi="Arial" w:cs="Arial"/>
                <w:sz w:val="12"/>
                <w:szCs w:val="12"/>
              </w:rPr>
              <w:t>Доходы бюджетов городских поселений от возврата автономными учреждениями остатков субсидий прошлых лет</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nil"/>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color w:val="000000"/>
                <w:sz w:val="12"/>
                <w:szCs w:val="12"/>
              </w:rPr>
            </w:pPr>
            <w:r w:rsidRPr="00FE0C68">
              <w:rPr>
                <w:rFonts w:ascii="Arial" w:hAnsi="Arial" w:cs="Arial"/>
                <w:sz w:val="12"/>
                <w:szCs w:val="12"/>
              </w:rPr>
              <w:t>2 08 10000 13 0000 150</w:t>
            </w:r>
          </w:p>
        </w:tc>
        <w:tc>
          <w:tcPr>
            <w:tcW w:w="7797" w:type="dxa"/>
            <w:tcBorders>
              <w:top w:val="nil"/>
              <w:left w:val="nil"/>
              <w:bottom w:val="single" w:sz="4" w:space="0" w:color="auto"/>
              <w:right w:val="single" w:sz="4" w:space="0" w:color="auto"/>
            </w:tcBorders>
            <w:shd w:val="clear" w:color="auto" w:fill="auto"/>
            <w:vAlign w:val="center"/>
          </w:tcPr>
          <w:p w:rsidR="00FE0C68" w:rsidRPr="00FE0C68" w:rsidRDefault="00FE0C68" w:rsidP="00FE0C68">
            <w:pPr>
              <w:rPr>
                <w:rFonts w:ascii="Arial" w:hAnsi="Arial" w:cs="Arial"/>
                <w:color w:val="000000"/>
                <w:sz w:val="12"/>
                <w:szCs w:val="12"/>
              </w:rPr>
            </w:pPr>
            <w:r w:rsidRPr="00FE0C68">
              <w:rPr>
                <w:rFonts w:ascii="Arial" w:hAnsi="Arial" w:cs="Arial"/>
                <w:sz w:val="12"/>
                <w:szCs w:val="12"/>
              </w:rPr>
              <w:t>Перечисления из бюджетов городских поселений (в бюджеты городских поселений) для осуществления взыскания</w:t>
            </w:r>
          </w:p>
        </w:tc>
        <w:tc>
          <w:tcPr>
            <w:tcW w:w="567"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nil"/>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r w:rsidR="00FE0C68" w:rsidRPr="006F6875" w:rsidTr="00F51CDE">
        <w:trPr>
          <w:cantSplit/>
          <w:trHeight w:val="20"/>
        </w:trPr>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2 19 60010 13 0000 150</w:t>
            </w:r>
          </w:p>
        </w:tc>
        <w:tc>
          <w:tcPr>
            <w:tcW w:w="7797" w:type="dxa"/>
            <w:tcBorders>
              <w:top w:val="single" w:sz="4" w:space="0" w:color="auto"/>
              <w:left w:val="nil"/>
              <w:bottom w:val="single" w:sz="4" w:space="0" w:color="auto"/>
              <w:right w:val="single" w:sz="4" w:space="0" w:color="auto"/>
            </w:tcBorders>
            <w:shd w:val="clear" w:color="auto" w:fill="auto"/>
            <w:vAlign w:val="center"/>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FE0C68" w:rsidRPr="00FE0C68" w:rsidRDefault="00FE0C68" w:rsidP="00FE0C68">
            <w:pPr>
              <w:jc w:val="center"/>
              <w:rPr>
                <w:rFonts w:ascii="Arial" w:hAnsi="Arial" w:cs="Arial"/>
                <w:sz w:val="12"/>
                <w:szCs w:val="12"/>
              </w:rPr>
            </w:pPr>
            <w:r w:rsidRPr="00FE0C68">
              <w:rPr>
                <w:rFonts w:ascii="Arial" w:hAnsi="Arial" w:cs="Arial"/>
                <w:sz w:val="12"/>
                <w:szCs w:val="12"/>
              </w:rPr>
              <w:t>100</w:t>
            </w:r>
          </w:p>
        </w:tc>
      </w:tr>
    </w:tbl>
    <w:p w:rsidR="00FE0C68" w:rsidRPr="00FE0C68" w:rsidRDefault="00FE0C68" w:rsidP="00075EBC">
      <w:pPr>
        <w:tabs>
          <w:tab w:val="left" w:pos="5954"/>
        </w:tabs>
        <w:jc w:val="right"/>
        <w:rPr>
          <w:rFonts w:ascii="Arial" w:hAnsi="Arial" w:cs="Arial"/>
          <w:b/>
          <w:sz w:val="8"/>
          <w:szCs w:val="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096"/>
        <w:gridCol w:w="5244"/>
      </w:tblGrid>
      <w:tr w:rsidR="00B5090B" w:rsidTr="00B5090B">
        <w:trPr>
          <w:trHeight w:val="227"/>
        </w:trPr>
        <w:tc>
          <w:tcPr>
            <w:tcW w:w="6096" w:type="dxa"/>
          </w:tcPr>
          <w:p w:rsidR="00B5090B" w:rsidRDefault="00B5090B" w:rsidP="00B5090B">
            <w:pPr>
              <w:tabs>
                <w:tab w:val="left" w:pos="5954"/>
              </w:tabs>
              <w:jc w:val="right"/>
              <w:rPr>
                <w:rFonts w:ascii="Arial" w:hAnsi="Arial" w:cs="Arial"/>
                <w:b/>
                <w:sz w:val="16"/>
                <w:szCs w:val="16"/>
              </w:rPr>
            </w:pPr>
          </w:p>
        </w:tc>
        <w:tc>
          <w:tcPr>
            <w:tcW w:w="5244" w:type="dxa"/>
          </w:tcPr>
          <w:p w:rsidR="00B5090B" w:rsidRDefault="00B5090B" w:rsidP="00B5090B">
            <w:pPr>
              <w:jc w:val="center"/>
              <w:rPr>
                <w:rFonts w:ascii="Arial" w:hAnsi="Arial" w:cs="Arial"/>
                <w:b/>
                <w:sz w:val="16"/>
                <w:szCs w:val="16"/>
              </w:rPr>
            </w:pPr>
            <w:r>
              <w:rPr>
                <w:rFonts w:ascii="Arial" w:hAnsi="Arial" w:cs="Arial"/>
                <w:b/>
                <w:bCs/>
                <w:sz w:val="12"/>
                <w:szCs w:val="12"/>
              </w:rPr>
              <w:t>Приложение 5</w:t>
            </w:r>
            <w:r w:rsidRPr="00B5090B">
              <w:rPr>
                <w:rFonts w:ascii="Arial" w:hAnsi="Arial" w:cs="Arial"/>
                <w:sz w:val="12"/>
                <w:szCs w:val="12"/>
              </w:rPr>
              <w:br/>
              <w:t xml:space="preserve">к решению Совета депутатов Валдайского городского поселения "О бюджете Валдайского городского поселения на 2025 год  и на плановый период 2026 и 2027 годов " </w:t>
            </w:r>
            <w:r>
              <w:rPr>
                <w:rFonts w:ascii="Arial" w:hAnsi="Arial" w:cs="Arial"/>
                <w:sz w:val="12"/>
                <w:szCs w:val="12"/>
              </w:rPr>
              <w:t>от....</w:t>
            </w:r>
            <w:r w:rsidRPr="00B5090B">
              <w:rPr>
                <w:rFonts w:ascii="Arial" w:hAnsi="Arial" w:cs="Arial"/>
                <w:sz w:val="12"/>
                <w:szCs w:val="12"/>
              </w:rPr>
              <w:t>№</w:t>
            </w:r>
            <w:r>
              <w:rPr>
                <w:rFonts w:ascii="Arial" w:hAnsi="Arial" w:cs="Arial"/>
                <w:sz w:val="12"/>
                <w:szCs w:val="12"/>
              </w:rPr>
              <w:t>....</w:t>
            </w:r>
          </w:p>
        </w:tc>
      </w:tr>
    </w:tbl>
    <w:p w:rsidR="00FE0C68" w:rsidRDefault="00FE0C68" w:rsidP="00FE0C68">
      <w:pPr>
        <w:jc w:val="center"/>
        <w:rPr>
          <w:rFonts w:ascii="Arial" w:hAnsi="Arial" w:cs="Arial"/>
          <w:b/>
          <w:sz w:val="16"/>
          <w:szCs w:val="16"/>
        </w:rPr>
      </w:pPr>
      <w:r w:rsidRPr="00FE0C68">
        <w:rPr>
          <w:rFonts w:ascii="Arial" w:hAnsi="Arial" w:cs="Arial"/>
          <w:b/>
          <w:sz w:val="16"/>
          <w:szCs w:val="16"/>
        </w:rPr>
        <w:t xml:space="preserve">Иные межбюджетные трансферты, передаваемые бюджету Валдайского муниципального района из бюджета </w:t>
      </w:r>
    </w:p>
    <w:p w:rsidR="00FE0C68" w:rsidRDefault="00FE0C68" w:rsidP="00FE0C68">
      <w:pPr>
        <w:jc w:val="center"/>
        <w:rPr>
          <w:rFonts w:ascii="Arial" w:hAnsi="Arial" w:cs="Arial"/>
          <w:b/>
          <w:sz w:val="16"/>
          <w:szCs w:val="16"/>
        </w:rPr>
      </w:pPr>
      <w:r w:rsidRPr="00FE0C68">
        <w:rPr>
          <w:rFonts w:ascii="Arial" w:hAnsi="Arial" w:cs="Arial"/>
          <w:b/>
          <w:sz w:val="16"/>
          <w:szCs w:val="16"/>
        </w:rPr>
        <w:t xml:space="preserve">Валдайского городского поселения на осуществление части полномочий по решению вопросов </w:t>
      </w:r>
    </w:p>
    <w:p w:rsidR="00FE0C68" w:rsidRPr="00FE0C68" w:rsidRDefault="00FE0C68" w:rsidP="00FE0C68">
      <w:pPr>
        <w:jc w:val="center"/>
        <w:rPr>
          <w:rFonts w:ascii="Arial" w:hAnsi="Arial" w:cs="Arial"/>
          <w:sz w:val="16"/>
          <w:szCs w:val="16"/>
        </w:rPr>
      </w:pPr>
      <w:r w:rsidRPr="00FE0C68">
        <w:rPr>
          <w:rFonts w:ascii="Arial" w:hAnsi="Arial" w:cs="Arial"/>
          <w:b/>
          <w:sz w:val="16"/>
          <w:szCs w:val="16"/>
        </w:rPr>
        <w:t>местного значения на 2025 год и на плановый период 2026 и 2027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123"/>
        <w:gridCol w:w="4678"/>
        <w:gridCol w:w="1276"/>
        <w:gridCol w:w="1133"/>
        <w:gridCol w:w="1140"/>
      </w:tblGrid>
      <w:tr w:rsidR="00FE0C68" w:rsidRPr="00FE0C68" w:rsidTr="00F51CDE">
        <w:trPr>
          <w:trHeight w:val="287"/>
        </w:trPr>
        <w:tc>
          <w:tcPr>
            <w:tcW w:w="1376" w:type="pct"/>
            <w:vAlign w:val="center"/>
          </w:tcPr>
          <w:p w:rsidR="00FE0C68" w:rsidRPr="00FE0C68" w:rsidRDefault="00FE0C68" w:rsidP="00FE0C68">
            <w:pPr>
              <w:jc w:val="center"/>
              <w:rPr>
                <w:rFonts w:ascii="Arial" w:hAnsi="Arial" w:cs="Arial"/>
                <w:b/>
                <w:sz w:val="12"/>
                <w:szCs w:val="16"/>
              </w:rPr>
            </w:pPr>
            <w:r w:rsidRPr="00FE0C68">
              <w:rPr>
                <w:rFonts w:ascii="Arial" w:hAnsi="Arial" w:cs="Arial"/>
                <w:b/>
                <w:bCs/>
                <w:sz w:val="12"/>
                <w:szCs w:val="16"/>
              </w:rPr>
              <w:t>Нормативный документ</w:t>
            </w:r>
          </w:p>
        </w:tc>
        <w:tc>
          <w:tcPr>
            <w:tcW w:w="2060" w:type="pct"/>
            <w:vAlign w:val="center"/>
          </w:tcPr>
          <w:p w:rsidR="00FE0C68" w:rsidRPr="00FE0C68" w:rsidRDefault="00FE0C68" w:rsidP="00FE0C68">
            <w:pPr>
              <w:jc w:val="center"/>
              <w:rPr>
                <w:rFonts w:ascii="Arial" w:hAnsi="Arial" w:cs="Arial"/>
                <w:b/>
                <w:sz w:val="12"/>
                <w:szCs w:val="16"/>
              </w:rPr>
            </w:pPr>
            <w:r w:rsidRPr="00FE0C68">
              <w:rPr>
                <w:rFonts w:ascii="Arial" w:hAnsi="Arial" w:cs="Arial"/>
                <w:b/>
                <w:bCs/>
                <w:sz w:val="12"/>
                <w:szCs w:val="16"/>
              </w:rPr>
              <w:t>Полномочия</w:t>
            </w:r>
          </w:p>
        </w:tc>
        <w:tc>
          <w:tcPr>
            <w:tcW w:w="562" w:type="pct"/>
            <w:vAlign w:val="center"/>
          </w:tcPr>
          <w:p w:rsidR="00FE0C68" w:rsidRPr="00FE0C68" w:rsidRDefault="00FE0C68" w:rsidP="00FE0C68">
            <w:pPr>
              <w:jc w:val="center"/>
              <w:rPr>
                <w:rFonts w:ascii="Arial" w:hAnsi="Arial" w:cs="Arial"/>
                <w:b/>
                <w:color w:val="000000"/>
                <w:sz w:val="12"/>
                <w:szCs w:val="16"/>
              </w:rPr>
            </w:pPr>
            <w:r w:rsidRPr="00FE0C68">
              <w:rPr>
                <w:rFonts w:ascii="Arial" w:hAnsi="Arial" w:cs="Arial"/>
                <w:b/>
                <w:color w:val="000000"/>
                <w:sz w:val="12"/>
                <w:szCs w:val="16"/>
              </w:rPr>
              <w:t>Сумма на 2025 год</w:t>
            </w:r>
          </w:p>
        </w:tc>
        <w:tc>
          <w:tcPr>
            <w:tcW w:w="499" w:type="pct"/>
            <w:vAlign w:val="center"/>
          </w:tcPr>
          <w:p w:rsidR="00FE0C68" w:rsidRPr="00FE0C68" w:rsidRDefault="00FE0C68" w:rsidP="00FE0C68">
            <w:pPr>
              <w:jc w:val="center"/>
              <w:rPr>
                <w:rFonts w:ascii="Arial" w:hAnsi="Arial" w:cs="Arial"/>
                <w:b/>
                <w:color w:val="000000"/>
                <w:sz w:val="12"/>
                <w:szCs w:val="16"/>
              </w:rPr>
            </w:pPr>
            <w:r w:rsidRPr="00FE0C68">
              <w:rPr>
                <w:rFonts w:ascii="Arial" w:hAnsi="Arial" w:cs="Arial"/>
                <w:b/>
                <w:color w:val="000000"/>
                <w:sz w:val="12"/>
                <w:szCs w:val="16"/>
              </w:rPr>
              <w:t>Сумма на 2026 год</w:t>
            </w:r>
          </w:p>
        </w:tc>
        <w:tc>
          <w:tcPr>
            <w:tcW w:w="502" w:type="pct"/>
            <w:vAlign w:val="center"/>
          </w:tcPr>
          <w:p w:rsidR="00FE0C68" w:rsidRPr="00FE0C68" w:rsidRDefault="00FE0C68" w:rsidP="00FE0C68">
            <w:pPr>
              <w:jc w:val="center"/>
              <w:rPr>
                <w:rFonts w:ascii="Arial" w:hAnsi="Arial" w:cs="Arial"/>
                <w:b/>
                <w:color w:val="000000"/>
                <w:sz w:val="12"/>
                <w:szCs w:val="16"/>
              </w:rPr>
            </w:pPr>
            <w:r w:rsidRPr="00FE0C68">
              <w:rPr>
                <w:rFonts w:ascii="Arial" w:hAnsi="Arial" w:cs="Arial"/>
                <w:b/>
                <w:color w:val="000000"/>
                <w:sz w:val="12"/>
                <w:szCs w:val="16"/>
              </w:rPr>
              <w:t>Сумма на 2027 год</w:t>
            </w:r>
          </w:p>
        </w:tc>
      </w:tr>
      <w:tr w:rsidR="00FE0C68" w:rsidRPr="00FE0C68" w:rsidTr="00FE0C68">
        <w:trPr>
          <w:trHeight w:val="20"/>
        </w:trPr>
        <w:tc>
          <w:tcPr>
            <w:tcW w:w="1376" w:type="pct"/>
            <w:vAlign w:val="center"/>
          </w:tcPr>
          <w:p w:rsidR="00FE0C68" w:rsidRPr="00FE0C68" w:rsidRDefault="00FE0C68" w:rsidP="00F51CDE">
            <w:pPr>
              <w:rPr>
                <w:rFonts w:ascii="Arial" w:hAnsi="Arial" w:cs="Arial"/>
                <w:sz w:val="12"/>
                <w:szCs w:val="16"/>
              </w:rPr>
            </w:pPr>
            <w:r w:rsidRPr="00FE0C68">
              <w:rPr>
                <w:rFonts w:ascii="Arial" w:hAnsi="Arial" w:cs="Arial"/>
                <w:sz w:val="12"/>
                <w:szCs w:val="16"/>
              </w:rPr>
              <w:t>Решение Совета депутатов Валдайского гор</w:t>
            </w:r>
            <w:r w:rsidR="00F51CDE">
              <w:rPr>
                <w:rFonts w:ascii="Arial" w:hAnsi="Arial" w:cs="Arial"/>
                <w:sz w:val="12"/>
                <w:szCs w:val="16"/>
              </w:rPr>
              <w:t>одского поселения от 27.10.2021</w:t>
            </w:r>
            <w:r w:rsidRPr="00FE0C68">
              <w:rPr>
                <w:rFonts w:ascii="Arial" w:hAnsi="Arial" w:cs="Arial"/>
                <w:sz w:val="12"/>
                <w:szCs w:val="16"/>
              </w:rPr>
              <w:t xml:space="preserve"> №65</w:t>
            </w:r>
          </w:p>
        </w:tc>
        <w:tc>
          <w:tcPr>
            <w:tcW w:w="2060" w:type="pct"/>
            <w:vAlign w:val="center"/>
          </w:tcPr>
          <w:p w:rsidR="00FE0C68" w:rsidRPr="00FE0C68" w:rsidRDefault="00FE0C68" w:rsidP="00FE0C68">
            <w:pPr>
              <w:rPr>
                <w:rFonts w:ascii="Arial" w:hAnsi="Arial" w:cs="Arial"/>
                <w:sz w:val="12"/>
                <w:szCs w:val="16"/>
              </w:rPr>
            </w:pPr>
            <w:r w:rsidRPr="00FE0C68">
              <w:rPr>
                <w:rFonts w:ascii="Arial" w:hAnsi="Arial" w:cs="Arial"/>
                <w:sz w:val="12"/>
                <w:szCs w:val="16"/>
              </w:rPr>
              <w:t>Обеспечение деятельности органов внешнего финансового муниципального контроля</w:t>
            </w:r>
          </w:p>
        </w:tc>
        <w:tc>
          <w:tcPr>
            <w:tcW w:w="562" w:type="pct"/>
            <w:vAlign w:val="center"/>
          </w:tcPr>
          <w:p w:rsidR="00FE0C68" w:rsidRPr="00FE0C68" w:rsidRDefault="00FE0C68" w:rsidP="00FE0C68">
            <w:pPr>
              <w:jc w:val="center"/>
              <w:rPr>
                <w:rFonts w:ascii="Arial" w:hAnsi="Arial" w:cs="Arial"/>
                <w:sz w:val="12"/>
                <w:szCs w:val="16"/>
              </w:rPr>
            </w:pPr>
            <w:r w:rsidRPr="00FE0C68">
              <w:rPr>
                <w:rFonts w:ascii="Arial" w:hAnsi="Arial" w:cs="Arial"/>
                <w:sz w:val="12"/>
                <w:szCs w:val="16"/>
              </w:rPr>
              <w:t>300 000,00</w:t>
            </w:r>
          </w:p>
        </w:tc>
        <w:tc>
          <w:tcPr>
            <w:tcW w:w="499" w:type="pct"/>
            <w:vAlign w:val="center"/>
          </w:tcPr>
          <w:p w:rsidR="00FE0C68" w:rsidRPr="00FE0C68" w:rsidRDefault="00FE0C68" w:rsidP="00FE0C68">
            <w:pPr>
              <w:jc w:val="center"/>
              <w:rPr>
                <w:rFonts w:ascii="Arial" w:hAnsi="Arial" w:cs="Arial"/>
                <w:sz w:val="12"/>
                <w:szCs w:val="16"/>
              </w:rPr>
            </w:pPr>
            <w:r w:rsidRPr="00FE0C68">
              <w:rPr>
                <w:rFonts w:ascii="Arial" w:hAnsi="Arial" w:cs="Arial"/>
                <w:sz w:val="12"/>
                <w:szCs w:val="16"/>
              </w:rPr>
              <w:t>300 000,00</w:t>
            </w:r>
          </w:p>
        </w:tc>
        <w:tc>
          <w:tcPr>
            <w:tcW w:w="502" w:type="pct"/>
            <w:vAlign w:val="center"/>
          </w:tcPr>
          <w:p w:rsidR="00FE0C68" w:rsidRPr="00FE0C68" w:rsidRDefault="00FE0C68" w:rsidP="00FE0C68">
            <w:pPr>
              <w:jc w:val="center"/>
              <w:rPr>
                <w:rFonts w:ascii="Arial" w:hAnsi="Arial" w:cs="Arial"/>
                <w:sz w:val="12"/>
                <w:szCs w:val="16"/>
              </w:rPr>
            </w:pPr>
            <w:r w:rsidRPr="00FE0C68">
              <w:rPr>
                <w:rFonts w:ascii="Arial" w:hAnsi="Arial" w:cs="Arial"/>
                <w:sz w:val="12"/>
                <w:szCs w:val="16"/>
              </w:rPr>
              <w:t>300 000,00</w:t>
            </w:r>
          </w:p>
        </w:tc>
      </w:tr>
      <w:tr w:rsidR="00FE0C68" w:rsidRPr="00FE0C68" w:rsidTr="00FE0C68">
        <w:trPr>
          <w:trHeight w:val="20"/>
        </w:trPr>
        <w:tc>
          <w:tcPr>
            <w:tcW w:w="3437" w:type="pct"/>
            <w:gridSpan w:val="2"/>
            <w:vAlign w:val="center"/>
          </w:tcPr>
          <w:p w:rsidR="00FE0C68" w:rsidRPr="00FE0C68" w:rsidRDefault="00FE0C68" w:rsidP="00FE0C68">
            <w:pPr>
              <w:rPr>
                <w:rFonts w:ascii="Arial" w:hAnsi="Arial" w:cs="Arial"/>
                <w:sz w:val="12"/>
                <w:szCs w:val="16"/>
              </w:rPr>
            </w:pPr>
            <w:r w:rsidRPr="00FE0C68">
              <w:rPr>
                <w:rFonts w:ascii="Arial" w:hAnsi="Arial" w:cs="Arial"/>
                <w:b/>
                <w:bCs/>
                <w:sz w:val="12"/>
                <w:szCs w:val="16"/>
              </w:rPr>
              <w:t>ИТОГО</w:t>
            </w:r>
          </w:p>
        </w:tc>
        <w:tc>
          <w:tcPr>
            <w:tcW w:w="562" w:type="pct"/>
            <w:vAlign w:val="center"/>
          </w:tcPr>
          <w:p w:rsidR="00FE0C68" w:rsidRPr="00FE0C68" w:rsidRDefault="00FE0C68" w:rsidP="00FE0C68">
            <w:pPr>
              <w:jc w:val="center"/>
              <w:rPr>
                <w:rFonts w:ascii="Arial" w:hAnsi="Arial" w:cs="Arial"/>
                <w:b/>
                <w:sz w:val="12"/>
                <w:szCs w:val="16"/>
              </w:rPr>
            </w:pPr>
            <w:r w:rsidRPr="00FE0C68">
              <w:rPr>
                <w:rFonts w:ascii="Arial" w:hAnsi="Arial" w:cs="Arial"/>
                <w:b/>
                <w:sz w:val="12"/>
                <w:szCs w:val="16"/>
              </w:rPr>
              <w:t>300 000,00</w:t>
            </w:r>
          </w:p>
        </w:tc>
        <w:tc>
          <w:tcPr>
            <w:tcW w:w="499" w:type="pct"/>
            <w:vAlign w:val="center"/>
          </w:tcPr>
          <w:p w:rsidR="00FE0C68" w:rsidRPr="00FE0C68" w:rsidRDefault="00FE0C68" w:rsidP="00FE0C68">
            <w:pPr>
              <w:jc w:val="center"/>
              <w:rPr>
                <w:rFonts w:ascii="Arial" w:hAnsi="Arial" w:cs="Arial"/>
                <w:b/>
                <w:sz w:val="12"/>
                <w:szCs w:val="16"/>
              </w:rPr>
            </w:pPr>
            <w:r w:rsidRPr="00FE0C68">
              <w:rPr>
                <w:rFonts w:ascii="Arial" w:hAnsi="Arial" w:cs="Arial"/>
                <w:b/>
                <w:sz w:val="12"/>
                <w:szCs w:val="16"/>
              </w:rPr>
              <w:t>300 000,00</w:t>
            </w:r>
          </w:p>
        </w:tc>
        <w:tc>
          <w:tcPr>
            <w:tcW w:w="502" w:type="pct"/>
            <w:vAlign w:val="center"/>
          </w:tcPr>
          <w:p w:rsidR="00FE0C68" w:rsidRPr="00FE0C68" w:rsidRDefault="00FE0C68" w:rsidP="00FE0C68">
            <w:pPr>
              <w:jc w:val="center"/>
              <w:rPr>
                <w:rFonts w:ascii="Arial" w:hAnsi="Arial" w:cs="Arial"/>
                <w:b/>
                <w:sz w:val="12"/>
                <w:szCs w:val="16"/>
              </w:rPr>
            </w:pPr>
            <w:r w:rsidRPr="00FE0C68">
              <w:rPr>
                <w:rFonts w:ascii="Arial" w:hAnsi="Arial" w:cs="Arial"/>
                <w:b/>
                <w:sz w:val="12"/>
                <w:szCs w:val="16"/>
              </w:rPr>
              <w:t>300 000,00</w:t>
            </w:r>
          </w:p>
        </w:tc>
      </w:tr>
    </w:tbl>
    <w:p w:rsidR="00B5090B" w:rsidRDefault="00B5090B" w:rsidP="00075EBC">
      <w:pPr>
        <w:tabs>
          <w:tab w:val="left" w:pos="5954"/>
        </w:tabs>
        <w:jc w:val="right"/>
        <w:rPr>
          <w:rFonts w:ascii="Arial" w:hAnsi="Arial" w:cs="Arial"/>
          <w:b/>
          <w:sz w:val="8"/>
          <w:szCs w:val="8"/>
        </w:rPr>
      </w:pPr>
    </w:p>
    <w:p w:rsidR="00F51CDE" w:rsidRPr="00FE0C68" w:rsidRDefault="00F51CDE" w:rsidP="00075EBC">
      <w:pPr>
        <w:tabs>
          <w:tab w:val="left" w:pos="5954"/>
        </w:tabs>
        <w:jc w:val="right"/>
        <w:rPr>
          <w:rFonts w:ascii="Arial" w:hAnsi="Arial" w:cs="Arial"/>
          <w:b/>
          <w:sz w:val="8"/>
          <w:szCs w:val="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096"/>
        <w:gridCol w:w="5244"/>
      </w:tblGrid>
      <w:tr w:rsidR="00B5090B" w:rsidTr="00B5090B">
        <w:trPr>
          <w:trHeight w:val="227"/>
        </w:trPr>
        <w:tc>
          <w:tcPr>
            <w:tcW w:w="6096" w:type="dxa"/>
          </w:tcPr>
          <w:p w:rsidR="00B5090B" w:rsidRDefault="00B5090B" w:rsidP="00B5090B">
            <w:pPr>
              <w:tabs>
                <w:tab w:val="left" w:pos="5954"/>
              </w:tabs>
              <w:jc w:val="right"/>
              <w:rPr>
                <w:rFonts w:ascii="Arial" w:hAnsi="Arial" w:cs="Arial"/>
                <w:b/>
                <w:sz w:val="16"/>
                <w:szCs w:val="16"/>
              </w:rPr>
            </w:pPr>
          </w:p>
        </w:tc>
        <w:tc>
          <w:tcPr>
            <w:tcW w:w="5244" w:type="dxa"/>
          </w:tcPr>
          <w:p w:rsidR="00B5090B" w:rsidRDefault="00B5090B" w:rsidP="00B5090B">
            <w:pPr>
              <w:jc w:val="center"/>
              <w:rPr>
                <w:rFonts w:ascii="Arial" w:hAnsi="Arial" w:cs="Arial"/>
                <w:b/>
                <w:sz w:val="16"/>
                <w:szCs w:val="16"/>
              </w:rPr>
            </w:pPr>
            <w:r>
              <w:rPr>
                <w:rFonts w:ascii="Arial" w:hAnsi="Arial" w:cs="Arial"/>
                <w:b/>
                <w:bCs/>
                <w:sz w:val="12"/>
                <w:szCs w:val="12"/>
              </w:rPr>
              <w:t>Приложение 6</w:t>
            </w:r>
            <w:r w:rsidRPr="00B5090B">
              <w:rPr>
                <w:rFonts w:ascii="Arial" w:hAnsi="Arial" w:cs="Arial"/>
                <w:sz w:val="12"/>
                <w:szCs w:val="12"/>
              </w:rPr>
              <w:br/>
              <w:t xml:space="preserve">к решению Совета депутатов Валдайского городского поселения "О бюджете Валдайского городского поселения на 2025 год  и на плановый период 2026 и 2027 годов " </w:t>
            </w:r>
            <w:r>
              <w:rPr>
                <w:rFonts w:ascii="Arial" w:hAnsi="Arial" w:cs="Arial"/>
                <w:sz w:val="12"/>
                <w:szCs w:val="12"/>
              </w:rPr>
              <w:t>от....</w:t>
            </w:r>
            <w:r w:rsidRPr="00B5090B">
              <w:rPr>
                <w:rFonts w:ascii="Arial" w:hAnsi="Arial" w:cs="Arial"/>
                <w:sz w:val="12"/>
                <w:szCs w:val="12"/>
              </w:rPr>
              <w:t>№</w:t>
            </w:r>
            <w:r>
              <w:rPr>
                <w:rFonts w:ascii="Arial" w:hAnsi="Arial" w:cs="Arial"/>
                <w:sz w:val="12"/>
                <w:szCs w:val="12"/>
              </w:rPr>
              <w:t>....</w:t>
            </w:r>
          </w:p>
        </w:tc>
      </w:tr>
    </w:tbl>
    <w:p w:rsidR="00B5090B" w:rsidRDefault="00FE0C68" w:rsidP="00FE0C68">
      <w:pPr>
        <w:tabs>
          <w:tab w:val="left" w:pos="5954"/>
        </w:tabs>
        <w:jc w:val="center"/>
        <w:rPr>
          <w:rFonts w:ascii="Arial" w:hAnsi="Arial" w:cs="Arial"/>
          <w:b/>
          <w:sz w:val="16"/>
          <w:szCs w:val="16"/>
        </w:rPr>
      </w:pPr>
      <w:r w:rsidRPr="00FE0C68">
        <w:rPr>
          <w:rFonts w:ascii="Arial" w:hAnsi="Arial" w:cs="Arial"/>
          <w:b/>
          <w:sz w:val="16"/>
          <w:szCs w:val="16"/>
        </w:rPr>
        <w:t>Ведомственная структура расходов бюджета Валдайского городского поселения на 2025 год и на плановый период 2026 и 2027 годов</w:t>
      </w:r>
    </w:p>
    <w:p w:rsidR="00FE0C68" w:rsidRPr="00FE0C68" w:rsidRDefault="00FE0C68" w:rsidP="00075EBC">
      <w:pPr>
        <w:tabs>
          <w:tab w:val="left" w:pos="5954"/>
        </w:tabs>
        <w:jc w:val="right"/>
        <w:rPr>
          <w:rFonts w:ascii="Arial" w:hAnsi="Arial" w:cs="Arial"/>
          <w:sz w:val="12"/>
          <w:szCs w:val="16"/>
        </w:rPr>
      </w:pPr>
      <w:r w:rsidRPr="00FE0C68">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32"/>
        <w:gridCol w:w="273"/>
        <w:gridCol w:w="326"/>
        <w:gridCol w:w="706"/>
        <w:gridCol w:w="324"/>
        <w:gridCol w:w="863"/>
        <w:gridCol w:w="863"/>
        <w:gridCol w:w="863"/>
      </w:tblGrid>
      <w:tr w:rsidR="00FE0C68" w:rsidRPr="00FE0C68" w:rsidTr="00FE0C68">
        <w:trPr>
          <w:cantSplit/>
          <w:trHeight w:val="20"/>
        </w:trPr>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Наименование</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Вед.</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Разд.</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Ц.ст.</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Расх.</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Сумма на 2025 год</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Сумма на 2026 год</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Сумма на 2027 год</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Администрация Валдайского муниципального района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83 053 898,99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58 840 284,29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57 286 087,82</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1 589 142,49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1 571 401,75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1 571 401,75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9200000000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Совет депутатовВалдайского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9290000000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9290002110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9290002110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Межбюджетные трансферты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9100000000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Иные межбюджетные трансферты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9170000000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9170095210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Иные межбюджетные трансферты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9170095210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540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Резервные фонды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9300000000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9390000000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9390010010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Резервные средства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9390010010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870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1 171 142,49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1 153 401,75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1 153 401,75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36 100,00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36 100,00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36 100,00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0900113110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0900113110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0900114100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0900114100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0900300000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0900331100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0900331100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1 135 042,49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1 117 301,75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1 117 301,75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809 309,00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809 309,00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809 309,00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общегосударственные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9450010430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133 909,00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133 909,00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133 909,00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9450010430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831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Уплата иных платежей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9450010430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853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123 909,00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123 909,00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123 909,00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9450013500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9450013500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325 733,49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307 992,75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307 992,75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Реализациямероприятий по содержанию имущества муниципальной казны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141 928,44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124 187,70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124 187,70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47 115,00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47 115,00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47 115,00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Закупка энергетических ресурсов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94 813,44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77 072,70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77 072,70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733 800,00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733 800,00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733 800,00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327 000,00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327 000,00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1900140110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1900140110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1900300000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1900340110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1900340110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1900340110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1900340110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811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406 800,00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406 800,00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406 800,00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37 200,00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112 800,00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112 800,00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112 800,00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0900112600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0900112600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ЭКОНОМИКА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21 790 534,18</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8 410 946,59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7 829 171,26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Сельское хозяйство и рыболовство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"Поддержка некоммерческих организаций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2300000000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2300100000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2300131000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2300131000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631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Транспорт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0408</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1 405 345,33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1 405 345,33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0408</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1 405 345,33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1 405 345,33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0408</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1 405 345,33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1 405 345,33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0408</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9450010090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581 775,33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581 775,33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0408</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9450010090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581 775,33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581 775,33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Для организации регулярных перевозок пассажиров и багажа автомобильным транспортом</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0408</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9450036000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0408</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9450036000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Дорожное хозяйство (дорожные фонды)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19 515 188,85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6 435 601,26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6 435 601,26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19 515 188,85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6 435 601,26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6 435 601,26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16 497 963,25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6 048 101,26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6 048 101,26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16 497 963,25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6 048 101,26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6 048 101,26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4 883 543,22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4 883 543,22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lastRenderedPageBreak/>
              <w:t>Паспортизацияавтомобильных дорог общего пользования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2910121170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2 642 268,13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2910121170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414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2 642 268,13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291019Д856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4 158 000,00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291019Д856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4 158 000,00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291019Д857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4 158 000,00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291019Д857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4 158 000,00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29101SД856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228 075,95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29101SД856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228 075,95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29101SД857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228 075,95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29101SД857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228 075,95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2920000000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3 017 225,60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2920200000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3 017 225,60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2920299910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3 017 225,60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2920299910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3 017 225,60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вопросы в области национальной экономики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510 000,00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510 000,00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510 000,00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9450010070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9450010070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9450010080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9450010080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56 691 680,28</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44 584 143,55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42 398 181,88</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9 215 491,94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5 691 000,00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5 691 000,00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2400111100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3 400 000,00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2400111100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412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3 400 000,00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Изъятие земельного участка и жилого помещения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2400116110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2 291 000,00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2400116110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412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2 291 000,00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3 524 491,94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3 027 661,38</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1 827 661,38</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1 827 661,38</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1 000 000,00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811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496 830,56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9460010510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496 830,56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9460010510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307 574,82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Закупка энергетических ресурсов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9460010510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189 255,74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960 761,67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960 761,67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2000300000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2000311300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2000311300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2024-2026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2600000000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2600100000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2600111220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2600111220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19 262 727,82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16 370 683,03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15 145 483,03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1 225 200,00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1 225 200,00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1 114 200,00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1 114 200,00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вывоза несанкционированных свалок</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499 200,00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499 200,00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499 200,00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499 200,00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0100261060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0100261060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0100300000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Сбор и вывоз опасных отходов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0100361050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0100361050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2 882 360,00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1000200000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207 360,00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1000250330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207 360,00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1000250330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207 360,00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Разработка и проверка документации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1000400000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2 675 000,00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1000460240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2 675 000,00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1000460240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2 675 000,00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"Благоустройство территории Валдайского городского поселения в 2023-2027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15 155 167,82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14 944 603,03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14 944 603,03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10 149 071,06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9 938 506,27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9 938 506,27</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уличного освещения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10 149 071,06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9 938 506,27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9 938 506,27</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2210160010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5 431 121,59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5 220 556,80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5 220 556,80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2210160010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5 431 121,59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5 220 556,80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5 220 556,80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2210160012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Закупка энергетических ресурсов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2210160012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2220000000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Организация озеленениятерритории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2220100000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объектов озеленения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2220160030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lastRenderedPageBreak/>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2220160030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1 535 105,00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1 535 105,00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1 535 105,00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2220160030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903 402,00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903 402,00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903 402,00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2230000000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Организация содержания мест захоронения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2230100000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муниципальных кладбищ</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2230160040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2230160040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1 908 307,00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1 908 307,00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1 908 307,00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1 908 307,00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1 908 307,00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1 908 307,00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2240141000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2240141000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2240160050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2240160050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2240160053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2240160053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59 282,76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59 282,76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59 282,76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общественных территорий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59 282,76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59 282,76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59 282,76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2250160061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2250160061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2250160062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Уплата иных платежей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2250160062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853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27 252 698,85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27 252 698,85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27 252 698,85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27 252 698,85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27 252 698,85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27 252 698,85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27 252 698,85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27 252 698,85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27 252 698,85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ОБРАЗОВАНИЕ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Молодежная политика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0900200000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0900221500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0900221500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Молодежная политика и оздоровление детей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9470000000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9470070110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9470070110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КУЛЬТУРА, КИНЕМАТОГРАФИЯ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1 695 400,00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1 695 400,00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1 695 400,00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Культура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1 695 400,00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1 695 400,00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1 695 400,00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0210000000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0210100000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0210199910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0210199910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265 400,00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265 400,00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265 400,00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Иные выплаты населению</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0210199910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360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1400100000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1400199911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1400199911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9480000000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9480080110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9480080110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СОЦИАЛЬНАЯ ПОЛИТИКА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Пенсионное обеспечение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312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ФИЗИЧЕСКАЯ КУЛЬТУРА И СПОРТ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Физическая культура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1101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1101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1101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1101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0400130110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1101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0400130110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СРЕДСТВА МАССОВОЙ ИНФОРМАЦИИ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108 232,00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Периодическая печать и издательства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9450010060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9450010060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содержание сайта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55 232,00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55 232,00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55 232,00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Условно утвержденные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1 291 250,36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2 504 790,89</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Условно утвержденные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1 291 250,36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2 504 790,89</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Условно утвержденные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1 291 250,36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2 504 790,89</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Условно утвержденные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1 291 250,36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2 504 790,89</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Условно утвержденные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9990099999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1 291 250,36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2 504 790,89</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Условно утвержденные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9990099999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1 291 250,36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2 504 790,89</w:t>
            </w:r>
          </w:p>
        </w:tc>
      </w:tr>
      <w:tr w:rsidR="00FE0C68" w:rsidRPr="00FE0C68" w:rsidTr="00FE0C68">
        <w:trPr>
          <w:cantSplit/>
          <w:trHeight w:val="20"/>
        </w:trPr>
        <w:tc>
          <w:tcPr>
            <w:tcW w:w="0" w:type="auto"/>
            <w:gridSpan w:val="5"/>
            <w:shd w:val="clear" w:color="000000" w:fill="FFFFFF"/>
            <w:noWrap/>
            <w:vAlign w:val="bottom"/>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 xml:space="preserve">Всего расходов: </w:t>
            </w:r>
          </w:p>
        </w:tc>
        <w:tc>
          <w:tcPr>
            <w:tcW w:w="0" w:type="auto"/>
            <w:shd w:val="clear" w:color="000000" w:fill="FFFFFF"/>
            <w:noWrap/>
            <w:hideMark/>
          </w:tcPr>
          <w:p w:rsidR="00FE0C68" w:rsidRPr="00FE0C68" w:rsidRDefault="00FE0C68" w:rsidP="00FE0C68">
            <w:pPr>
              <w:jc w:val="right"/>
              <w:rPr>
                <w:rFonts w:ascii="Arial" w:hAnsi="Arial" w:cs="Arial"/>
                <w:b/>
                <w:bCs/>
                <w:color w:val="000000"/>
                <w:sz w:val="12"/>
                <w:szCs w:val="12"/>
              </w:rPr>
            </w:pPr>
            <w:r w:rsidRPr="00FE0C68">
              <w:rPr>
                <w:rFonts w:ascii="Arial" w:hAnsi="Arial" w:cs="Arial"/>
                <w:b/>
                <w:bCs/>
                <w:color w:val="000000"/>
                <w:sz w:val="12"/>
                <w:szCs w:val="12"/>
              </w:rPr>
              <w:t>83 053 898,99</w:t>
            </w:r>
          </w:p>
        </w:tc>
        <w:tc>
          <w:tcPr>
            <w:tcW w:w="0" w:type="auto"/>
            <w:shd w:val="clear" w:color="000000" w:fill="FFFFFF"/>
            <w:noWrap/>
            <w:hideMark/>
          </w:tcPr>
          <w:p w:rsidR="00FE0C68" w:rsidRPr="00FE0C68" w:rsidRDefault="00FE0C68" w:rsidP="00FE0C68">
            <w:pPr>
              <w:jc w:val="right"/>
              <w:rPr>
                <w:rFonts w:ascii="Arial" w:hAnsi="Arial" w:cs="Arial"/>
                <w:b/>
                <w:bCs/>
                <w:color w:val="000000"/>
                <w:sz w:val="12"/>
                <w:szCs w:val="12"/>
              </w:rPr>
            </w:pPr>
            <w:r w:rsidRPr="00FE0C68">
              <w:rPr>
                <w:rFonts w:ascii="Arial" w:hAnsi="Arial" w:cs="Arial"/>
                <w:b/>
                <w:bCs/>
                <w:color w:val="000000"/>
                <w:sz w:val="12"/>
                <w:szCs w:val="12"/>
              </w:rPr>
              <w:t>58 840 284,29</w:t>
            </w:r>
          </w:p>
        </w:tc>
        <w:tc>
          <w:tcPr>
            <w:tcW w:w="0" w:type="auto"/>
            <w:shd w:val="clear" w:color="000000" w:fill="FFFFFF"/>
            <w:noWrap/>
            <w:hideMark/>
          </w:tcPr>
          <w:p w:rsidR="00FE0C68" w:rsidRPr="00FE0C68" w:rsidRDefault="00FE0C68" w:rsidP="00FE0C68">
            <w:pPr>
              <w:jc w:val="right"/>
              <w:rPr>
                <w:rFonts w:ascii="Arial" w:hAnsi="Arial" w:cs="Arial"/>
                <w:b/>
                <w:bCs/>
                <w:color w:val="000000"/>
                <w:sz w:val="12"/>
                <w:szCs w:val="12"/>
              </w:rPr>
            </w:pPr>
            <w:r w:rsidRPr="00FE0C68">
              <w:rPr>
                <w:rFonts w:ascii="Arial" w:hAnsi="Arial" w:cs="Arial"/>
                <w:b/>
                <w:bCs/>
                <w:color w:val="000000"/>
                <w:sz w:val="12"/>
                <w:szCs w:val="12"/>
              </w:rPr>
              <w:t>57 286 087,82</w:t>
            </w:r>
          </w:p>
        </w:tc>
      </w:tr>
    </w:tbl>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096"/>
        <w:gridCol w:w="5244"/>
      </w:tblGrid>
      <w:tr w:rsidR="00B5090B" w:rsidTr="00B5090B">
        <w:trPr>
          <w:trHeight w:val="227"/>
        </w:trPr>
        <w:tc>
          <w:tcPr>
            <w:tcW w:w="6096" w:type="dxa"/>
          </w:tcPr>
          <w:p w:rsidR="00B5090B" w:rsidRDefault="00B5090B" w:rsidP="00B5090B">
            <w:pPr>
              <w:tabs>
                <w:tab w:val="left" w:pos="5954"/>
              </w:tabs>
              <w:jc w:val="right"/>
              <w:rPr>
                <w:rFonts w:ascii="Arial" w:hAnsi="Arial" w:cs="Arial"/>
                <w:b/>
                <w:sz w:val="16"/>
                <w:szCs w:val="16"/>
              </w:rPr>
            </w:pPr>
          </w:p>
        </w:tc>
        <w:tc>
          <w:tcPr>
            <w:tcW w:w="5244" w:type="dxa"/>
          </w:tcPr>
          <w:p w:rsidR="00B5090B" w:rsidRDefault="00B5090B" w:rsidP="00B5090B">
            <w:pPr>
              <w:jc w:val="center"/>
              <w:rPr>
                <w:rFonts w:ascii="Arial" w:hAnsi="Arial" w:cs="Arial"/>
                <w:b/>
                <w:sz w:val="16"/>
                <w:szCs w:val="16"/>
              </w:rPr>
            </w:pPr>
            <w:r>
              <w:rPr>
                <w:rFonts w:ascii="Arial" w:hAnsi="Arial" w:cs="Arial"/>
                <w:b/>
                <w:bCs/>
                <w:sz w:val="12"/>
                <w:szCs w:val="12"/>
              </w:rPr>
              <w:t>Приложение 7</w:t>
            </w:r>
            <w:r w:rsidRPr="00B5090B">
              <w:rPr>
                <w:rFonts w:ascii="Arial" w:hAnsi="Arial" w:cs="Arial"/>
                <w:sz w:val="12"/>
                <w:szCs w:val="12"/>
              </w:rPr>
              <w:br/>
              <w:t xml:space="preserve">к решению Совета депутатов Валдайского городского поселения "О бюджете Валдайского городского поселения на 2025 год  и на плановый период 2026 и 2027 годов " </w:t>
            </w:r>
            <w:r>
              <w:rPr>
                <w:rFonts w:ascii="Arial" w:hAnsi="Arial" w:cs="Arial"/>
                <w:sz w:val="12"/>
                <w:szCs w:val="12"/>
              </w:rPr>
              <w:t>от....</w:t>
            </w:r>
            <w:r w:rsidRPr="00B5090B">
              <w:rPr>
                <w:rFonts w:ascii="Arial" w:hAnsi="Arial" w:cs="Arial"/>
                <w:sz w:val="12"/>
                <w:szCs w:val="12"/>
              </w:rPr>
              <w:t>№</w:t>
            </w:r>
            <w:r>
              <w:rPr>
                <w:rFonts w:ascii="Arial" w:hAnsi="Arial" w:cs="Arial"/>
                <w:sz w:val="12"/>
                <w:szCs w:val="12"/>
              </w:rPr>
              <w:t>....</w:t>
            </w:r>
          </w:p>
        </w:tc>
      </w:tr>
    </w:tbl>
    <w:p w:rsidR="00FE0C68" w:rsidRDefault="00FE0C68" w:rsidP="00FE0C68">
      <w:pPr>
        <w:jc w:val="center"/>
        <w:rPr>
          <w:rFonts w:ascii="Arial" w:hAnsi="Arial" w:cs="Arial"/>
          <w:b/>
          <w:bCs/>
          <w:color w:val="000000"/>
          <w:sz w:val="16"/>
          <w:szCs w:val="16"/>
        </w:rPr>
      </w:pPr>
      <w:r w:rsidRPr="00FE0C68">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w:t>
      </w:r>
    </w:p>
    <w:p w:rsidR="00FE0C68" w:rsidRDefault="00FE0C68" w:rsidP="00FE0C68">
      <w:pPr>
        <w:jc w:val="center"/>
        <w:rPr>
          <w:rFonts w:ascii="Arial" w:hAnsi="Arial" w:cs="Arial"/>
          <w:b/>
          <w:bCs/>
          <w:color w:val="000000"/>
          <w:sz w:val="16"/>
          <w:szCs w:val="16"/>
        </w:rPr>
      </w:pPr>
      <w:r w:rsidRPr="00FE0C68">
        <w:rPr>
          <w:rFonts w:ascii="Arial" w:hAnsi="Arial" w:cs="Arial"/>
          <w:b/>
          <w:bCs/>
          <w:color w:val="000000"/>
          <w:sz w:val="16"/>
          <w:szCs w:val="16"/>
        </w:rPr>
        <w:t xml:space="preserve">Валдайского городского поселения и непрограммным направлениям деятельности), группам и подгруппам видов </w:t>
      </w:r>
    </w:p>
    <w:p w:rsidR="00FE0C68" w:rsidRPr="00FE0C68" w:rsidRDefault="00FE0C68" w:rsidP="00FE0C68">
      <w:pPr>
        <w:jc w:val="center"/>
        <w:rPr>
          <w:rFonts w:ascii="Arial" w:hAnsi="Arial" w:cs="Arial"/>
          <w:b/>
          <w:bCs/>
          <w:color w:val="000000"/>
          <w:sz w:val="16"/>
          <w:szCs w:val="16"/>
        </w:rPr>
      </w:pPr>
      <w:r w:rsidRPr="00FE0C68">
        <w:rPr>
          <w:rFonts w:ascii="Arial" w:hAnsi="Arial" w:cs="Arial"/>
          <w:b/>
          <w:bCs/>
          <w:color w:val="000000"/>
          <w:sz w:val="16"/>
          <w:szCs w:val="16"/>
        </w:rPr>
        <w:t>расходов классификации расходов городского бюджета на 2025 год и на плановый период 2026 и 2027 годов</w:t>
      </w:r>
    </w:p>
    <w:p w:rsidR="00FE0C68" w:rsidRPr="00FE0C68" w:rsidRDefault="00FE0C68" w:rsidP="00075EBC">
      <w:pPr>
        <w:tabs>
          <w:tab w:val="left" w:pos="5954"/>
        </w:tabs>
        <w:jc w:val="right"/>
        <w:rPr>
          <w:rFonts w:ascii="Arial" w:hAnsi="Arial" w:cs="Arial"/>
          <w:sz w:val="12"/>
          <w:szCs w:val="16"/>
        </w:rPr>
      </w:pPr>
      <w:r w:rsidRPr="00FE0C68">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93"/>
        <w:gridCol w:w="326"/>
        <w:gridCol w:w="706"/>
        <w:gridCol w:w="324"/>
        <w:gridCol w:w="867"/>
        <w:gridCol w:w="867"/>
        <w:gridCol w:w="867"/>
      </w:tblGrid>
      <w:tr w:rsidR="00FE0C68" w:rsidRPr="00FE0C68" w:rsidTr="00FE0C68">
        <w:trPr>
          <w:cantSplit/>
          <w:trHeight w:val="20"/>
        </w:trPr>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Наименование</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Разд.</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Ц.ст.</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Расх.</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Сумма на 2025 год</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Сумма на 2026 год</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Сумма на 2027 год</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1 589 142,49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1 571 401,75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1 571 401,75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9200000000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Совет депутатовВалдайского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9290000000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9290002110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9290002110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Межбюджетные трансферты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9100000000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Иные межбюджетные трансферты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9170000000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9170095210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Иные межбюджетные трансферты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9170095210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540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Резервные фонды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9300000000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9390000000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9390010010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Резервные средства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9390010010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870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1 171 142,49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1 153 401,75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1 153 401,75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36 100,00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36 100,00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36 100,00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0900113110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0900113110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0900114100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0900114100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0900300000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0900331100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0900331100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1 135 042,49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1 117 301,75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1 117 301,75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809 309,00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809 309,00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809 309,00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общегосударственные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9450010430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133 909,00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133 909,00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133 909,00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9450010430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831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Уплата иных платежей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9450010430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853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123 909,00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123 909,00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123 909,00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9450013500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9450013500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325 733,49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307 992,75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307 992,75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Реализациямероприятий по содержанию имущества муниципальной казны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141 928,44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124 187,70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124 187,70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47 115,00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47 115,00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47 115,00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Закупка энергетических ресурсов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94 813,44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77 072,70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77 072,70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733 800,00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733 800,00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733 800,00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327 000,00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327 000,00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1900140110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1900140110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1900300000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1900340110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1900340110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1900340110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1900340110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811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406 800,00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406 800,00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406 800,00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37 200,00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112 800,00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112 800,00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112 800,00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0900112600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0900112600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ЭКОНОМИКА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21 790 534,18</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8 410 946,59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7 829 171,26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Сельское хозяйство и рыболовство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"Поддержка некоммерческих организаций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2300000000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2300100000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2300131000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2300131000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631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Транспорт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0408</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1 405 345,33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1 405 345,33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0408</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1 405 345,33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1 405 345,33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0408</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1 405 345,33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1 405 345,33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0408</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9450010090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581 775,33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581 775,33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0408</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9450010090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581 775,33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581 775,33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Для организации регулярных перевозок пассажиров и багажа автомобильным транспортом</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0408</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9450036000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0408</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9450036000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Дорожное хозяйство (дорожные фонды)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19 515 188,85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6 435 601,26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6 435 601,26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19 515 188,85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6 435 601,26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6 435 601,26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16 497 963,25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6 048 101,26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6 048 101,26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16 497 963,25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6 048 101,26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6 048 101,26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4 883 543,22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lastRenderedPageBreak/>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4 883 543,22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Паспортизацияавтомобильных дорог общего пользования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2910121170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2 642 268,13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2910121170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414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2 642 268,13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291019Д856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4 158 000,00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291019Д856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4 158 000,00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291019Д857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4 158 000,00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291019Д857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4 158 000,00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29101SД856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228 075,95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29101SД856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228 075,95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29101SД857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228 075,95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29101SД857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228 075,95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2920000000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3 017 225,60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2920200000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3 017 225,60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2920299910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3 017 225,60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2920299910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3 017 225,60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вопросы в области национальной экономики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510 000,00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510 000,00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510 000,00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9450010070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9450010070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9450010080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9450010080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56 691 680,28</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44 584 143,55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42 398 181,88</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9 215 491,94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5 691 000,00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5 691 000,00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2400111100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3 400 000,00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2400111100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412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3 400 000,00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Изъятие земельного участка и жилого помещения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2400116110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2 291 000,00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2400116110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412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2 291 000,00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3 524 491,94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3 027 661,38</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1 827 661,38</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1 827 661,38</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1 000 000,00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811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496 830,56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9460010510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496 830,56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9460010510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307 574,82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Закупка энергетических ресурсов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9460010510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189 255,74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960 761,67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960 761,67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2000300000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2000311300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2000311300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2024-2026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2600000000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2600100000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2600111220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2600111220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19 262 727,82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16 370 683,03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15 145 483,03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1 225 200,00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1 225 200,00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1 114 200,00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1 114 200,00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вывоза несанкционированных свалок</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499 200,00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499 200,00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499 200,00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499 200,00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0100261060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0100261060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0100300000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Сбор и вывоз опасных отходов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0100361050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0100361050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2 882 360,00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1000200000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207 360,00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1000250330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207 360,00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1000250330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207 360,00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Разработка и проверка документации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1000400000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2 675 000,00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1000460240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2 675 000,00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1000460240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2 675 000,00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"Благоустройство территории Валдайского городского поселения в 2023-2027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15 155 167,82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14 944 603,03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14 944 603,03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10 149 071,06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9 938 506,27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9 938 506,27</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уличного освещения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10 149 071,06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9 938 506,27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9 938 506,27</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2210160010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5 431 121,59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5 220 556,80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5 220 556,80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2210160010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5 431 121,59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5 220 556,80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5 220 556,80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2210160012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Закупка энергетических ресурсов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2210160012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2220000000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Организация озеленениятерритории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2220100000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объектов озеленения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2220160030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2220160030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1 535 105,00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1 535 105,00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1 535 105,00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2220160030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903 402,00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903 402,00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903 402,00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2230000000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Организация содержания мест захоронения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2230100000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муниципальных кладбищ</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2230160040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2230160040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1 908 307,00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1 908 307,00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1 908 307,00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1 908 307,00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1 908 307,00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1 908 307,00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2240141000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2240141000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2240160050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2240160050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2240160053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2240160053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59 282,76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59 282,76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59 282,76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общественных территорий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59 282,76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59 282,76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59 282,76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2250160061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2250160061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2250160062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Уплата иных платежей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2250160062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853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27 252 698,85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27 252 698,85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27 252 698,85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27 252 698,85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27 252 698,85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27 252 698,85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27 252 698,85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27 252 698,85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27 252 698,85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ОБРАЗОВАНИЕ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Молодежная политика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0900200000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0900221500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0900221500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Молодежная политика и оздоровление детей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9470000000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9470070110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9470070110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КУЛЬТУРА, КИНЕМАТОГРАФИЯ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1 695 400,00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1 695 400,00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1 695 400,00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Культура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1 695 400,00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1 695 400,00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1 695 400,00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0210000000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0210100000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0210199910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0210199910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265 400,00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265 400,00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265 400,00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Иные выплаты населению</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0210199910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360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1400100000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1400199911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1400199911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9480000000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9480080110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9480080110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СОЦИАЛЬНАЯ ПОЛИТИКА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Пенсионное обеспечение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312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ФИЗИЧЕСКАЯ КУЛЬТУРА И СПОРТ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Физическая культура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1101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1101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1101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1101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0400130110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1101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0400130110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СРЕДСТВА МАССОВОЙ ИНФОРМАЦИИ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108 232,00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Периодическая печать и издательства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9450010060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9450010060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содержание сайта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55 232,00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55 232,00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55 232,00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Условно утвержденные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1 291 250,36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2 504 790,89</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Условно утвержденные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1 291 250,36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2 504 790,89</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Условно утвержденные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1 291 250,36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2 504 790,89</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Условно утвержденные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1 291 250,36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2 504 790,89</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Условно утвержденные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9990099999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1 291 250,36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2 504 790,89</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Условно утвержденные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9990099999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1 291 250,36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2 504 790,89</w:t>
            </w:r>
          </w:p>
        </w:tc>
      </w:tr>
      <w:tr w:rsidR="00FE0C68" w:rsidRPr="00FE0C68" w:rsidTr="00FE0C68">
        <w:trPr>
          <w:cantSplit/>
          <w:trHeight w:val="20"/>
        </w:trPr>
        <w:tc>
          <w:tcPr>
            <w:tcW w:w="0" w:type="auto"/>
            <w:gridSpan w:val="4"/>
            <w:shd w:val="clear" w:color="000000" w:fill="FFFFFF"/>
            <w:noWrap/>
            <w:vAlign w:val="bottom"/>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 xml:space="preserve">Всего расходов: </w:t>
            </w:r>
          </w:p>
        </w:tc>
        <w:tc>
          <w:tcPr>
            <w:tcW w:w="0" w:type="auto"/>
            <w:shd w:val="clear" w:color="000000" w:fill="FFFFFF"/>
            <w:noWrap/>
            <w:hideMark/>
          </w:tcPr>
          <w:p w:rsidR="00FE0C68" w:rsidRPr="00FE0C68" w:rsidRDefault="00FE0C68" w:rsidP="00FE0C68">
            <w:pPr>
              <w:jc w:val="right"/>
              <w:rPr>
                <w:rFonts w:ascii="Arial" w:hAnsi="Arial" w:cs="Arial"/>
                <w:b/>
                <w:bCs/>
                <w:color w:val="000000"/>
                <w:sz w:val="12"/>
                <w:szCs w:val="12"/>
              </w:rPr>
            </w:pPr>
            <w:r w:rsidRPr="00FE0C68">
              <w:rPr>
                <w:rFonts w:ascii="Arial" w:hAnsi="Arial" w:cs="Arial"/>
                <w:b/>
                <w:bCs/>
                <w:color w:val="000000"/>
                <w:sz w:val="12"/>
                <w:szCs w:val="12"/>
              </w:rPr>
              <w:t>83 053 898,99</w:t>
            </w:r>
          </w:p>
        </w:tc>
        <w:tc>
          <w:tcPr>
            <w:tcW w:w="0" w:type="auto"/>
            <w:shd w:val="clear" w:color="000000" w:fill="FFFFFF"/>
            <w:noWrap/>
            <w:hideMark/>
          </w:tcPr>
          <w:p w:rsidR="00FE0C68" w:rsidRPr="00FE0C68" w:rsidRDefault="00FE0C68" w:rsidP="00FE0C68">
            <w:pPr>
              <w:jc w:val="right"/>
              <w:rPr>
                <w:rFonts w:ascii="Arial" w:hAnsi="Arial" w:cs="Arial"/>
                <w:b/>
                <w:bCs/>
                <w:color w:val="000000"/>
                <w:sz w:val="12"/>
                <w:szCs w:val="12"/>
              </w:rPr>
            </w:pPr>
            <w:r w:rsidRPr="00FE0C68">
              <w:rPr>
                <w:rFonts w:ascii="Arial" w:hAnsi="Arial" w:cs="Arial"/>
                <w:b/>
                <w:bCs/>
                <w:color w:val="000000"/>
                <w:sz w:val="12"/>
                <w:szCs w:val="12"/>
              </w:rPr>
              <w:t>58 840 284,29</w:t>
            </w:r>
          </w:p>
        </w:tc>
        <w:tc>
          <w:tcPr>
            <w:tcW w:w="0" w:type="auto"/>
            <w:shd w:val="clear" w:color="000000" w:fill="FFFFFF"/>
            <w:noWrap/>
            <w:hideMark/>
          </w:tcPr>
          <w:p w:rsidR="00FE0C68" w:rsidRPr="00FE0C68" w:rsidRDefault="00FE0C68" w:rsidP="00FE0C68">
            <w:pPr>
              <w:jc w:val="right"/>
              <w:rPr>
                <w:rFonts w:ascii="Arial" w:hAnsi="Arial" w:cs="Arial"/>
                <w:b/>
                <w:bCs/>
                <w:color w:val="000000"/>
                <w:sz w:val="12"/>
                <w:szCs w:val="12"/>
              </w:rPr>
            </w:pPr>
            <w:r w:rsidRPr="00FE0C68">
              <w:rPr>
                <w:rFonts w:ascii="Arial" w:hAnsi="Arial" w:cs="Arial"/>
                <w:b/>
                <w:bCs/>
                <w:color w:val="000000"/>
                <w:sz w:val="12"/>
                <w:szCs w:val="12"/>
              </w:rPr>
              <w:t>57 286 087,82</w:t>
            </w:r>
          </w:p>
        </w:tc>
      </w:tr>
    </w:tbl>
    <w:p w:rsidR="00FE0C68" w:rsidRDefault="00FE0C68" w:rsidP="00075EBC">
      <w:pPr>
        <w:tabs>
          <w:tab w:val="left" w:pos="5954"/>
        </w:tabs>
        <w:jc w:val="right"/>
        <w:rPr>
          <w:rFonts w:ascii="Arial" w:hAnsi="Arial" w:cs="Arial"/>
          <w:b/>
          <w:sz w:val="8"/>
          <w:szCs w:val="8"/>
        </w:rPr>
      </w:pPr>
    </w:p>
    <w:p w:rsidR="00F51CDE" w:rsidRDefault="00F51CDE" w:rsidP="00075EBC">
      <w:pPr>
        <w:tabs>
          <w:tab w:val="left" w:pos="5954"/>
        </w:tabs>
        <w:jc w:val="right"/>
        <w:rPr>
          <w:rFonts w:ascii="Arial" w:hAnsi="Arial" w:cs="Arial"/>
          <w:b/>
          <w:sz w:val="8"/>
          <w:szCs w:val="8"/>
        </w:rPr>
      </w:pPr>
    </w:p>
    <w:p w:rsidR="00F51CDE" w:rsidRDefault="00F51CDE" w:rsidP="00075EBC">
      <w:pPr>
        <w:tabs>
          <w:tab w:val="left" w:pos="5954"/>
        </w:tabs>
        <w:jc w:val="right"/>
        <w:rPr>
          <w:rFonts w:ascii="Arial" w:hAnsi="Arial" w:cs="Arial"/>
          <w:b/>
          <w:sz w:val="8"/>
          <w:szCs w:val="8"/>
        </w:rPr>
      </w:pPr>
    </w:p>
    <w:p w:rsidR="00F51CDE" w:rsidRPr="00FE0C68" w:rsidRDefault="00F51CDE" w:rsidP="00075EBC">
      <w:pPr>
        <w:tabs>
          <w:tab w:val="left" w:pos="5954"/>
        </w:tabs>
        <w:jc w:val="right"/>
        <w:rPr>
          <w:rFonts w:ascii="Arial" w:hAnsi="Arial" w:cs="Arial"/>
          <w:b/>
          <w:sz w:val="8"/>
          <w:szCs w:val="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096"/>
        <w:gridCol w:w="5244"/>
      </w:tblGrid>
      <w:tr w:rsidR="00B5090B" w:rsidTr="00B5090B">
        <w:trPr>
          <w:trHeight w:val="227"/>
        </w:trPr>
        <w:tc>
          <w:tcPr>
            <w:tcW w:w="6096" w:type="dxa"/>
          </w:tcPr>
          <w:p w:rsidR="00B5090B" w:rsidRDefault="00B5090B" w:rsidP="00B5090B">
            <w:pPr>
              <w:tabs>
                <w:tab w:val="left" w:pos="5954"/>
              </w:tabs>
              <w:jc w:val="right"/>
              <w:rPr>
                <w:rFonts w:ascii="Arial" w:hAnsi="Arial" w:cs="Arial"/>
                <w:b/>
                <w:sz w:val="16"/>
                <w:szCs w:val="16"/>
              </w:rPr>
            </w:pPr>
          </w:p>
        </w:tc>
        <w:tc>
          <w:tcPr>
            <w:tcW w:w="5244" w:type="dxa"/>
          </w:tcPr>
          <w:p w:rsidR="00B5090B" w:rsidRDefault="00B5090B" w:rsidP="00B5090B">
            <w:pPr>
              <w:jc w:val="center"/>
              <w:rPr>
                <w:rFonts w:ascii="Arial" w:hAnsi="Arial" w:cs="Arial"/>
                <w:b/>
                <w:sz w:val="16"/>
                <w:szCs w:val="16"/>
              </w:rPr>
            </w:pPr>
            <w:r>
              <w:rPr>
                <w:rFonts w:ascii="Arial" w:hAnsi="Arial" w:cs="Arial"/>
                <w:b/>
                <w:bCs/>
                <w:sz w:val="12"/>
                <w:szCs w:val="12"/>
              </w:rPr>
              <w:t>Приложение 8</w:t>
            </w:r>
            <w:r w:rsidRPr="00B5090B">
              <w:rPr>
                <w:rFonts w:ascii="Arial" w:hAnsi="Arial" w:cs="Arial"/>
                <w:sz w:val="12"/>
                <w:szCs w:val="12"/>
              </w:rPr>
              <w:br/>
              <w:t xml:space="preserve">к решению Совета депутатов Валдайского городского поселения "О бюджете Валдайского городского поселения на 2025 год  и на плановый период 2026 и 2027 годов " </w:t>
            </w:r>
            <w:r>
              <w:rPr>
                <w:rFonts w:ascii="Arial" w:hAnsi="Arial" w:cs="Arial"/>
                <w:sz w:val="12"/>
                <w:szCs w:val="12"/>
              </w:rPr>
              <w:t>от....</w:t>
            </w:r>
            <w:r w:rsidRPr="00B5090B">
              <w:rPr>
                <w:rFonts w:ascii="Arial" w:hAnsi="Arial" w:cs="Arial"/>
                <w:sz w:val="12"/>
                <w:szCs w:val="12"/>
              </w:rPr>
              <w:t>№</w:t>
            </w:r>
            <w:r>
              <w:rPr>
                <w:rFonts w:ascii="Arial" w:hAnsi="Arial" w:cs="Arial"/>
                <w:sz w:val="12"/>
                <w:szCs w:val="12"/>
              </w:rPr>
              <w:t>....</w:t>
            </w:r>
          </w:p>
        </w:tc>
      </w:tr>
    </w:tbl>
    <w:p w:rsidR="00FE0C68" w:rsidRDefault="00FE0C68" w:rsidP="00FE0C68">
      <w:pPr>
        <w:jc w:val="center"/>
        <w:rPr>
          <w:rFonts w:ascii="Arial" w:hAnsi="Arial" w:cs="Arial"/>
          <w:b/>
          <w:bCs/>
          <w:color w:val="000000"/>
          <w:sz w:val="16"/>
          <w:szCs w:val="16"/>
        </w:rPr>
      </w:pPr>
      <w:r w:rsidRPr="00FE0C68">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городского поселения </w:t>
      </w:r>
    </w:p>
    <w:p w:rsidR="00FE0C68" w:rsidRDefault="00FE0C68" w:rsidP="00FE0C68">
      <w:pPr>
        <w:jc w:val="center"/>
        <w:rPr>
          <w:rFonts w:ascii="Arial" w:hAnsi="Arial" w:cs="Arial"/>
          <w:b/>
          <w:bCs/>
          <w:color w:val="000000"/>
          <w:sz w:val="16"/>
          <w:szCs w:val="16"/>
        </w:rPr>
      </w:pPr>
      <w:r w:rsidRPr="00FE0C68">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w:t>
      </w:r>
    </w:p>
    <w:p w:rsidR="00FE0C68" w:rsidRPr="00FE0C68" w:rsidRDefault="00FE0C68" w:rsidP="00FE0C68">
      <w:pPr>
        <w:jc w:val="center"/>
        <w:rPr>
          <w:rFonts w:ascii="Arial" w:hAnsi="Arial" w:cs="Arial"/>
          <w:b/>
          <w:bCs/>
          <w:color w:val="000000"/>
          <w:sz w:val="16"/>
          <w:szCs w:val="16"/>
        </w:rPr>
      </w:pPr>
      <w:r w:rsidRPr="00FE0C68">
        <w:rPr>
          <w:rFonts w:ascii="Arial" w:hAnsi="Arial" w:cs="Arial"/>
          <w:b/>
          <w:bCs/>
          <w:color w:val="000000"/>
          <w:sz w:val="16"/>
          <w:szCs w:val="16"/>
        </w:rPr>
        <w:t>бюджета Валдайского городского поселения на 202</w:t>
      </w:r>
      <w:r>
        <w:rPr>
          <w:rFonts w:ascii="Arial" w:hAnsi="Arial" w:cs="Arial"/>
          <w:b/>
          <w:bCs/>
          <w:color w:val="000000"/>
          <w:sz w:val="16"/>
          <w:szCs w:val="16"/>
        </w:rPr>
        <w:t>5 год и на плановый период 2026</w:t>
      </w:r>
      <w:r w:rsidRPr="00FE0C68">
        <w:rPr>
          <w:rFonts w:ascii="Arial" w:hAnsi="Arial" w:cs="Arial"/>
          <w:b/>
          <w:bCs/>
          <w:color w:val="000000"/>
          <w:sz w:val="16"/>
          <w:szCs w:val="16"/>
        </w:rPr>
        <w:t xml:space="preserve"> и 2027 годов</w:t>
      </w:r>
    </w:p>
    <w:p w:rsidR="00FE0C68" w:rsidRPr="00FE0C68" w:rsidRDefault="00FE0C68" w:rsidP="00075EBC">
      <w:pPr>
        <w:tabs>
          <w:tab w:val="left" w:pos="5954"/>
        </w:tabs>
        <w:jc w:val="right"/>
        <w:rPr>
          <w:rFonts w:ascii="Arial" w:hAnsi="Arial" w:cs="Arial"/>
          <w:sz w:val="12"/>
          <w:szCs w:val="16"/>
        </w:rPr>
      </w:pPr>
      <w:r w:rsidRPr="00FE0C68">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93"/>
        <w:gridCol w:w="706"/>
        <w:gridCol w:w="326"/>
        <w:gridCol w:w="324"/>
        <w:gridCol w:w="867"/>
        <w:gridCol w:w="867"/>
        <w:gridCol w:w="867"/>
      </w:tblGrid>
      <w:tr w:rsidR="00FE0C68" w:rsidRPr="00FE0C68" w:rsidTr="00FE0C68">
        <w:trPr>
          <w:cantSplit/>
          <w:trHeight w:val="20"/>
        </w:trPr>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Наименование</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Ц.ст.</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Разд.</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Расх.</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Сумма на 2025 год</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Сумма на 2026 год</w:t>
            </w:r>
          </w:p>
        </w:tc>
        <w:tc>
          <w:tcPr>
            <w:tcW w:w="0" w:type="auto"/>
            <w:shd w:val="clear" w:color="000000" w:fill="FFFFFF"/>
            <w:vAlign w:val="center"/>
            <w:hideMark/>
          </w:tcPr>
          <w:p w:rsidR="00FE0C68" w:rsidRPr="00FE0C68" w:rsidRDefault="00FE0C68" w:rsidP="00FE0C68">
            <w:pPr>
              <w:jc w:val="center"/>
              <w:rPr>
                <w:rFonts w:ascii="Arial" w:hAnsi="Arial" w:cs="Arial"/>
                <w:b/>
                <w:bCs/>
                <w:color w:val="000000"/>
                <w:sz w:val="12"/>
                <w:szCs w:val="12"/>
              </w:rPr>
            </w:pPr>
            <w:r w:rsidRPr="00FE0C68">
              <w:rPr>
                <w:rFonts w:ascii="Arial" w:hAnsi="Arial" w:cs="Arial"/>
                <w:b/>
                <w:bCs/>
                <w:color w:val="000000"/>
                <w:sz w:val="12"/>
                <w:szCs w:val="12"/>
              </w:rPr>
              <w:t>Сумма на 2027 год</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1 225 200,00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1 225 200,00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1 114 200,00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1 114 200,00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вывоза несанкционированных свалок</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499 200,00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499 200,00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499 200,00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499 200,00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499 200,00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499 200,00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499 200,00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499 200,00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0100261060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0100261060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0100261060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0100261060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0100300000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Сбор и вывоз опасных отходов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0100361050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0100361050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0100361050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0100361050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0210000000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0210100000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0210199910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КУЛЬТУРА, КИНЕМАТОГРАФИЯ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0210199910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Культура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0210199910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0210199910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265 400,00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265 400,00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265 400,00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Иные выплаты населению</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0210199910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360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0400130110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ФИЗИЧЕСКАЯ КУЛЬТУРА И СПОРТ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0400130110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Физическая культура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0400130110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1101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0400130110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1101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445 600,00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445 600,00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445 600,00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440 200,00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440 200,00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440 200,00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37 200,00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37 200,00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112 800,00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112 800,00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112 800,00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0900112600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0900112600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0900112600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0900112600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256 800,00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0900113110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0900113110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0900113110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0900113110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0900114100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0900114100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0900114100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0900114100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13 900,00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0900200000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0900221500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ОБРАЗОВАНИЕ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0900221500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Молодежная политика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0900221500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0900221500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0900300000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0900331100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0900331100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0900331100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0900331100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2 882 360,00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1000200000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207 360,00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1000250330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207 360,00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1000250330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207 360,00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1000250330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207 360,00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1000250330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207 360,00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200 880,00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Разработка и проверка документации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1000400000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2 675 000,00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1000460240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2 675 000,00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1000460240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2 675 000,00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1000460240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2 675 000,00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1000460240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2 675 000,00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1400100000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1400199911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КУЛЬТУРА, КИНЕМАТОГРАФИЯ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1400199911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Культура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1400199911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1400199911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327 000,00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1900140110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lastRenderedPageBreak/>
              <w:t>НАЦИОНАЛЬНАЯ БЕЗОПАСНОСТЬ И ПРАВООХРАНИТЕЛЬНАЯ ДЕЯТЕЛЬНОСТЬ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1900140110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1900140110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1900140110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1900300000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1900340110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1900340110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1900340110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320 000,00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1900340110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1900340110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1900340110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0310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811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2000000000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2000300000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2000311300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2000311300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2000311300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2000311300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750 000,84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"Благоустройство территории Валдайского городского поселения в 2023-2027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15 155 167,82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14 944 603,03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14 944 603,03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10 149 071,06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9 938 506,27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9 938 506,27</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уличного освещения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10 149 071,06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9 938 506,27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9 938 506,27</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2210160010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5 431 121,59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5 220 556,80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5 220 556,80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2210160010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5 431 121,59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5 220 556,80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5 220 556,80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2210160010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5 431 121,59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5 220 556,80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5 220 556,80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2210160010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5 431 121,59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5 220 556,80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5 220 556,80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2210160012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2210160012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2210160012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Закупка энергетических ресурсов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2210160012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4 717 949,47</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2220000000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Организация озеленениятерритории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2220100000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объектов озеленения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2220160030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2220160030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2220160030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2 438 507,00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2220160030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1 535 105,00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1 535 105,00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1 535 105,00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2220160030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903 402,00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903 402,00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903 402,00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2230000000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Организация содержания мест захоронения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2230100000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муниципальных кладбищ</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2230160040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2230160040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2230160040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2230160040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1 908 307,00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1 908 307,00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1 908 307,00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1 908 307,00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1 908 307,00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1 908 307,00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2240141000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2240141000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2240141000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2240141000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147 300,00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2240160050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2240160050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2240160050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2240160050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1 385 632,00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2240160053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2240160053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2240160053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2240160053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375 375,00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59 282,76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59 282,76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59 282,76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общественных территорий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59 282,76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59 282,76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59 282,76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2250160061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2250160061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2250160061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2250160061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58 693,56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2250160062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2250160062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Благоустройство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2250160062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Уплата иных платежей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2250160062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853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589,20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"Поддержка некоммерческих организаций на 2020-2027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2300000000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2300100000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2300131000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ЭКОНОМИКА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2300131000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Сельское хозяйство и рыболовство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2300131000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2300131000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631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5 691 000,00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5 691 000,00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2400111100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3 400 000,00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2400111100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3 400 000,00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2400111100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3 400 000,00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2400111100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412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3 400 000,00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Изъятие земельного участка и жилого помещения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2400116110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2 291 000,00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2400116110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2 291 000,00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2400116110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2 291 000,00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2400116110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412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2 291 000,00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2024-2026 годах"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2600000000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2600100000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2600111220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2600111220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2600111220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2600111220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210 760,83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19 515 188,85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6 435 601,26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6 435 601,26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lastRenderedPageBreak/>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16 497 963,25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6 048 101,26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6 048 101,26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16 497 963,25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6 048 101,26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6 048 101,26</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4 883 543,22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ЭКОНОМИКА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4 883 543,22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Дорожное хозяйство (дорожные фонды)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4 883 543,22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4 883 543,22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Паспортизацияавтомобильных дорог общего пользования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ЭКОНОМИКА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Дорожное хозяйство (дорожные фонды)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2910121170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2 642 268,13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ЭКОНОМИКА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2910121170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2 642 268,13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Дорожное хозяйство (дорожные фонды)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2910121170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2 642 268,13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2910121170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414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2 642 268,13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291019Д856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4 158 000,00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ЭКОНОМИКА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291019Д856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4 158 000,00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Дорожное хозяйство (дорожные фонды)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291019Д856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4 158 000,00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291019Д856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4 158 000,00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291019Д857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4 158 000,00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ЭКОНОМИКА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291019Д857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4 158 000,00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Дорожное хозяйство (дорожные фонды)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291019Д857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4 158 000,00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291019Д857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4 158 000,00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2 772 000,00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29101SД856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228 075,95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ЭКОНОМИКА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29101SД856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228 075,95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Дорожное хозяйство (дорожные фонды)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29101SД856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228 075,95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29101SД856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228 075,95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29101SД857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228 075,95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ЭКОНОМИКА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29101SД857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228 075,95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Дорожное хозяйство (дорожные фонды)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29101SД857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228 075,95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29101SД857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228 075,95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152 050,63</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2920000000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3 017 225,60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2920200000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3 017 225,60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2920299910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3 017 225,60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ЭКОНОМИКА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2920299910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3 017 225,60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Дорожное хозяйство (дорожные фонды)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2920299910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3 017 225,60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2920299910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3 017 225,60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387 500,00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Межбюджетные трансферты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9100000000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Иные межбюджетные трансферты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9170000000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9170095210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9170095210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9170095210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Иные межбюджетные трансферты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9170095210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0106</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540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9200000000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Совет депутатовВалдайского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9290000000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9290002110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9290002110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9290002110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9290002110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9300000000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9390000000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9390010010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9390010010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Резервные фонды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9390010010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Резервные средства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9390010010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870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35 428 220,65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31 585 987,97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31 004 212,64</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33 365 656,60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30 037 995,22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29 456 219,89</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14 181 900,00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4 282 933,80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9450010033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0505</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621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8 787 865,05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СОЦИАЛЬНАЯ ПОЛИТИКА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Пенсионное обеспечение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9450010040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1001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312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252 410,04</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содержание сайта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СРЕДСТВА МАССОВОЙ ИНФОРМАЦИИ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58 232,00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1204</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55 232,00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55 232,00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55 232,00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9450010060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СРЕДСТВА МАССОВОЙ ИНФОРМАЦИИ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9450010060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Периодическая печать и издательства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9450010060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9450010060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1202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9450010070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ЭКОНОМИКА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9450010070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вопросы в области национальной экономики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9450010070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lastRenderedPageBreak/>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9450010070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9450010080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ЭКОНОМИКА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9450010080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вопросы в области национальной экономики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9450010080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9450010080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0412</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9450010090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581 775,33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581 775,33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ЭКОНОМИКА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9450010090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581 775,33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581 775,33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Транспорт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9450010090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0408</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581 775,33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581 775,33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9450010090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0408</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581 775,33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581 775,33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общегосударственные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9450010430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133 909,00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133 909,00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133 909,00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9450010430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133 909,00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133 909,00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133 909,00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9450010430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133 909,00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133 909,00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133 909,00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9450010430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831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Уплата иных платежей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9450010430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853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123 909,00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123 909,00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123 909,00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9450013500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9450013500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9450013500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9450013500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123</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675 400,00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Для организации регулярных перевозок пассажиров и багажа автомобильным транспортом</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9450036000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НАЦИОНАЛЬНАЯ ЭКОНОМИКА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9450036000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Транспорт</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9450036000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0408</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9450036000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0408</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823 570,00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1 827 661,38</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1 827 661,38</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1 827 661,38</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1 827 661,38</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1 000 000,00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9450081020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811</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822 564,05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307 992,75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307 992,75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Реализациямероприятий по содержанию имущества муниципальной казны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141 928,44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124 187,70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124 187,70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141 928,44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124 187,70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124 187,70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141 928,44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124 187,70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124 187,70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47 115,00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47 115,00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47 115,00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Закупка энергетических ресурсов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94 813,44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77 072,70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77 072,70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9460010420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150 000,00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Другие общегосударственные вопросы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9460010450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0113</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33 805,05</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9460010510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496 830,56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ЖИЛИЩНО-КОММУНАЛЬНОЕ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9460010510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496 830,56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Жилищное хозяйство</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9460010510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496 830,56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9460010510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307 574,82</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Закупка энергетических ресурсов</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9460010510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0501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247</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189 255,74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Молодежная политика и оздоровление детей</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9470000000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9470070110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ОБРАЗОВАНИЕ</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9470070110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Молодежная политика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9470070110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9470070110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0707</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40 000,00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9480000000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9480080110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КУЛЬТУРА, КИНЕМАТОГРАФИЯ</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9480080110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Культура</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9480080110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9480080110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0801</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244</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1 200 000,00</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Условно утвержденные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9900000000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1 291 250,36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2 504 790,89</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Условно утвержденные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9990000000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1 291 250,36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2 504 790,89</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Условно утвержденные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9990099999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1 291 250,36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2 504 790,89</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Условно утвержденные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9990099999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9900</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1 291 250,36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2 504 790,89</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Условно утвержденные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9990099999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1 291 250,36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2 504 790,89</w:t>
            </w:r>
          </w:p>
        </w:tc>
      </w:tr>
      <w:tr w:rsidR="00FE0C68" w:rsidRPr="00FE0C68" w:rsidTr="00FE0C68">
        <w:trPr>
          <w:cantSplit/>
          <w:trHeight w:val="20"/>
        </w:trPr>
        <w:tc>
          <w:tcPr>
            <w:tcW w:w="0" w:type="auto"/>
            <w:shd w:val="clear" w:color="000000" w:fill="FFFFFF"/>
            <w:hideMark/>
          </w:tcPr>
          <w:p w:rsidR="00FE0C68" w:rsidRPr="00FE0C68" w:rsidRDefault="00FE0C68" w:rsidP="00FE0C68">
            <w:pPr>
              <w:rPr>
                <w:rFonts w:ascii="Arial" w:hAnsi="Arial" w:cs="Arial"/>
                <w:color w:val="000000"/>
                <w:sz w:val="12"/>
                <w:szCs w:val="12"/>
              </w:rPr>
            </w:pPr>
            <w:r w:rsidRPr="00FE0C68">
              <w:rPr>
                <w:rFonts w:ascii="Arial" w:hAnsi="Arial" w:cs="Arial"/>
                <w:color w:val="000000"/>
                <w:sz w:val="12"/>
                <w:szCs w:val="12"/>
              </w:rPr>
              <w:t>Условно утвержденные расходы</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9990099999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9999</w:t>
            </w:r>
          </w:p>
        </w:tc>
        <w:tc>
          <w:tcPr>
            <w:tcW w:w="0" w:type="auto"/>
            <w:shd w:val="clear" w:color="000000" w:fill="FFFFFF"/>
            <w:noWrap/>
            <w:hideMark/>
          </w:tcPr>
          <w:p w:rsidR="00FE0C68" w:rsidRPr="00FE0C68" w:rsidRDefault="00FE0C68" w:rsidP="00FE0C68">
            <w:pPr>
              <w:jc w:val="center"/>
              <w:rPr>
                <w:rFonts w:ascii="Arial" w:hAnsi="Arial" w:cs="Arial"/>
                <w:color w:val="000000"/>
                <w:sz w:val="12"/>
                <w:szCs w:val="12"/>
              </w:rPr>
            </w:pPr>
            <w:r w:rsidRPr="00FE0C68">
              <w:rPr>
                <w:rFonts w:ascii="Arial" w:hAnsi="Arial" w:cs="Arial"/>
                <w:color w:val="000000"/>
                <w:sz w:val="12"/>
                <w:szCs w:val="12"/>
              </w:rPr>
              <w:t>999</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0,00</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1 291 250,36</w:t>
            </w:r>
          </w:p>
        </w:tc>
        <w:tc>
          <w:tcPr>
            <w:tcW w:w="0" w:type="auto"/>
            <w:shd w:val="clear" w:color="000000" w:fill="FFFFFF"/>
            <w:noWrap/>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2 504 790,89</w:t>
            </w:r>
          </w:p>
        </w:tc>
      </w:tr>
      <w:tr w:rsidR="00FE0C68" w:rsidRPr="00FE0C68" w:rsidTr="00FE0C68">
        <w:trPr>
          <w:cantSplit/>
          <w:trHeight w:val="20"/>
        </w:trPr>
        <w:tc>
          <w:tcPr>
            <w:tcW w:w="0" w:type="auto"/>
            <w:gridSpan w:val="4"/>
            <w:shd w:val="clear" w:color="000000" w:fill="FFFFFF"/>
            <w:noWrap/>
            <w:vAlign w:val="bottom"/>
            <w:hideMark/>
          </w:tcPr>
          <w:p w:rsidR="00FE0C68" w:rsidRPr="00FE0C68" w:rsidRDefault="00FE0C68" w:rsidP="00FE0C68">
            <w:pPr>
              <w:jc w:val="right"/>
              <w:rPr>
                <w:rFonts w:ascii="Arial" w:hAnsi="Arial" w:cs="Arial"/>
                <w:color w:val="000000"/>
                <w:sz w:val="12"/>
                <w:szCs w:val="12"/>
              </w:rPr>
            </w:pPr>
            <w:r w:rsidRPr="00FE0C68">
              <w:rPr>
                <w:rFonts w:ascii="Arial" w:hAnsi="Arial" w:cs="Arial"/>
                <w:color w:val="000000"/>
                <w:sz w:val="12"/>
                <w:szCs w:val="12"/>
              </w:rPr>
              <w:t xml:space="preserve">Всего расходов: </w:t>
            </w:r>
          </w:p>
        </w:tc>
        <w:tc>
          <w:tcPr>
            <w:tcW w:w="0" w:type="auto"/>
            <w:shd w:val="clear" w:color="000000" w:fill="FFFFFF"/>
            <w:noWrap/>
            <w:hideMark/>
          </w:tcPr>
          <w:p w:rsidR="00FE0C68" w:rsidRPr="00FE0C68" w:rsidRDefault="00FE0C68" w:rsidP="00FE0C68">
            <w:pPr>
              <w:jc w:val="right"/>
              <w:rPr>
                <w:rFonts w:ascii="Arial" w:hAnsi="Arial" w:cs="Arial"/>
                <w:b/>
                <w:bCs/>
                <w:color w:val="000000"/>
                <w:sz w:val="12"/>
                <w:szCs w:val="12"/>
              </w:rPr>
            </w:pPr>
            <w:r w:rsidRPr="00FE0C68">
              <w:rPr>
                <w:rFonts w:ascii="Arial" w:hAnsi="Arial" w:cs="Arial"/>
                <w:b/>
                <w:bCs/>
                <w:color w:val="000000"/>
                <w:sz w:val="12"/>
                <w:szCs w:val="12"/>
              </w:rPr>
              <w:t>83 053 898,99</w:t>
            </w:r>
          </w:p>
        </w:tc>
        <w:tc>
          <w:tcPr>
            <w:tcW w:w="0" w:type="auto"/>
            <w:shd w:val="clear" w:color="000000" w:fill="FFFFFF"/>
            <w:noWrap/>
            <w:hideMark/>
          </w:tcPr>
          <w:p w:rsidR="00FE0C68" w:rsidRPr="00FE0C68" w:rsidRDefault="00FE0C68" w:rsidP="00FE0C68">
            <w:pPr>
              <w:jc w:val="right"/>
              <w:rPr>
                <w:rFonts w:ascii="Arial" w:hAnsi="Arial" w:cs="Arial"/>
                <w:b/>
                <w:bCs/>
                <w:color w:val="000000"/>
                <w:sz w:val="12"/>
                <w:szCs w:val="12"/>
              </w:rPr>
            </w:pPr>
            <w:r w:rsidRPr="00FE0C68">
              <w:rPr>
                <w:rFonts w:ascii="Arial" w:hAnsi="Arial" w:cs="Arial"/>
                <w:b/>
                <w:bCs/>
                <w:color w:val="000000"/>
                <w:sz w:val="12"/>
                <w:szCs w:val="12"/>
              </w:rPr>
              <w:t>58 840 284,29</w:t>
            </w:r>
          </w:p>
        </w:tc>
        <w:tc>
          <w:tcPr>
            <w:tcW w:w="0" w:type="auto"/>
            <w:shd w:val="clear" w:color="000000" w:fill="FFFFFF"/>
            <w:noWrap/>
            <w:hideMark/>
          </w:tcPr>
          <w:p w:rsidR="00FE0C68" w:rsidRPr="00FE0C68" w:rsidRDefault="00FE0C68" w:rsidP="00FE0C68">
            <w:pPr>
              <w:jc w:val="right"/>
              <w:rPr>
                <w:rFonts w:ascii="Arial" w:hAnsi="Arial" w:cs="Arial"/>
                <w:b/>
                <w:bCs/>
                <w:color w:val="000000"/>
                <w:sz w:val="12"/>
                <w:szCs w:val="12"/>
              </w:rPr>
            </w:pPr>
            <w:r w:rsidRPr="00FE0C68">
              <w:rPr>
                <w:rFonts w:ascii="Arial" w:hAnsi="Arial" w:cs="Arial"/>
                <w:b/>
                <w:bCs/>
                <w:color w:val="000000"/>
                <w:sz w:val="12"/>
                <w:szCs w:val="12"/>
              </w:rPr>
              <w:t>57 286 087,82</w:t>
            </w:r>
          </w:p>
        </w:tc>
      </w:tr>
    </w:tbl>
    <w:p w:rsidR="00B5090B" w:rsidRPr="00FE0C68" w:rsidRDefault="00B5090B" w:rsidP="00075EBC">
      <w:pPr>
        <w:tabs>
          <w:tab w:val="left" w:pos="5954"/>
        </w:tabs>
        <w:jc w:val="right"/>
        <w:rPr>
          <w:rFonts w:ascii="Arial" w:hAnsi="Arial" w:cs="Arial"/>
          <w:b/>
          <w:sz w:val="8"/>
          <w:szCs w:val="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096"/>
        <w:gridCol w:w="5244"/>
      </w:tblGrid>
      <w:tr w:rsidR="00B5090B" w:rsidTr="00B5090B">
        <w:trPr>
          <w:trHeight w:val="227"/>
        </w:trPr>
        <w:tc>
          <w:tcPr>
            <w:tcW w:w="6096" w:type="dxa"/>
          </w:tcPr>
          <w:p w:rsidR="00B5090B" w:rsidRDefault="00B5090B" w:rsidP="00B5090B">
            <w:pPr>
              <w:tabs>
                <w:tab w:val="left" w:pos="5954"/>
              </w:tabs>
              <w:jc w:val="right"/>
              <w:rPr>
                <w:rFonts w:ascii="Arial" w:hAnsi="Arial" w:cs="Arial"/>
                <w:b/>
                <w:sz w:val="16"/>
                <w:szCs w:val="16"/>
              </w:rPr>
            </w:pPr>
          </w:p>
        </w:tc>
        <w:tc>
          <w:tcPr>
            <w:tcW w:w="5244" w:type="dxa"/>
          </w:tcPr>
          <w:p w:rsidR="00B5090B" w:rsidRDefault="00B5090B" w:rsidP="00B5090B">
            <w:pPr>
              <w:jc w:val="center"/>
              <w:rPr>
                <w:rFonts w:ascii="Arial" w:hAnsi="Arial" w:cs="Arial"/>
                <w:b/>
                <w:sz w:val="16"/>
                <w:szCs w:val="16"/>
              </w:rPr>
            </w:pPr>
            <w:r>
              <w:rPr>
                <w:rFonts w:ascii="Arial" w:hAnsi="Arial" w:cs="Arial"/>
                <w:b/>
                <w:bCs/>
                <w:sz w:val="12"/>
                <w:szCs w:val="12"/>
              </w:rPr>
              <w:t>Приложение 9</w:t>
            </w:r>
            <w:r w:rsidRPr="00B5090B">
              <w:rPr>
                <w:rFonts w:ascii="Arial" w:hAnsi="Arial" w:cs="Arial"/>
                <w:sz w:val="12"/>
                <w:szCs w:val="12"/>
              </w:rPr>
              <w:br/>
              <w:t xml:space="preserve">к решению Совета депутатов Валдайского городского поселения "О бюджете Валдайского городского поселения на 2025 год  и на плановый период 2026 и 2027 годов " </w:t>
            </w:r>
            <w:r>
              <w:rPr>
                <w:rFonts w:ascii="Arial" w:hAnsi="Arial" w:cs="Arial"/>
                <w:sz w:val="12"/>
                <w:szCs w:val="12"/>
              </w:rPr>
              <w:t>от....</w:t>
            </w:r>
            <w:r w:rsidRPr="00B5090B">
              <w:rPr>
                <w:rFonts w:ascii="Arial" w:hAnsi="Arial" w:cs="Arial"/>
                <w:sz w:val="12"/>
                <w:szCs w:val="12"/>
              </w:rPr>
              <w:t>№</w:t>
            </w:r>
            <w:r>
              <w:rPr>
                <w:rFonts w:ascii="Arial" w:hAnsi="Arial" w:cs="Arial"/>
                <w:sz w:val="12"/>
                <w:szCs w:val="12"/>
              </w:rPr>
              <w:t>....</w:t>
            </w:r>
          </w:p>
        </w:tc>
      </w:tr>
    </w:tbl>
    <w:p w:rsidR="00FE0C68" w:rsidRDefault="00FE0C68" w:rsidP="00FE0C68">
      <w:pPr>
        <w:tabs>
          <w:tab w:val="left" w:pos="5954"/>
        </w:tabs>
        <w:jc w:val="center"/>
        <w:rPr>
          <w:rFonts w:ascii="Arial" w:hAnsi="Arial" w:cs="Arial"/>
          <w:b/>
          <w:sz w:val="16"/>
          <w:szCs w:val="16"/>
        </w:rPr>
      </w:pPr>
      <w:r w:rsidRPr="00FE0C68">
        <w:rPr>
          <w:rFonts w:ascii="Arial" w:hAnsi="Arial" w:cs="Arial"/>
          <w:b/>
          <w:sz w:val="16"/>
          <w:szCs w:val="16"/>
        </w:rPr>
        <w:t xml:space="preserve">Объем межбюджетных трансфертов, получаемых из других бюджетов бюджетной системы </w:t>
      </w:r>
    </w:p>
    <w:p w:rsidR="00B5090B" w:rsidRDefault="00FE0C68" w:rsidP="00FE0C68">
      <w:pPr>
        <w:tabs>
          <w:tab w:val="left" w:pos="5954"/>
        </w:tabs>
        <w:jc w:val="center"/>
        <w:rPr>
          <w:rFonts w:ascii="Arial" w:hAnsi="Arial" w:cs="Arial"/>
          <w:b/>
          <w:sz w:val="16"/>
          <w:szCs w:val="16"/>
        </w:rPr>
      </w:pPr>
      <w:r w:rsidRPr="00FE0C68">
        <w:rPr>
          <w:rFonts w:ascii="Arial" w:hAnsi="Arial" w:cs="Arial"/>
          <w:b/>
          <w:sz w:val="16"/>
          <w:szCs w:val="16"/>
        </w:rPr>
        <w:t>Российской Федерации на 2025 год и на плановый период 2026 и 2027 годы</w:t>
      </w:r>
    </w:p>
    <w:p w:rsidR="00E06D41" w:rsidRPr="00FE0C68" w:rsidRDefault="00E06D41" w:rsidP="00E06D41">
      <w:pPr>
        <w:tabs>
          <w:tab w:val="left" w:pos="5954"/>
        </w:tabs>
        <w:jc w:val="right"/>
        <w:rPr>
          <w:rFonts w:ascii="Arial" w:hAnsi="Arial" w:cs="Arial"/>
          <w:sz w:val="12"/>
          <w:szCs w:val="16"/>
        </w:rPr>
      </w:pPr>
      <w:r w:rsidRPr="00FE0C68">
        <w:rPr>
          <w:rFonts w:ascii="Arial" w:hAnsi="Arial" w:cs="Arial"/>
          <w:sz w:val="12"/>
          <w:szCs w:val="16"/>
        </w:rPr>
        <w:t>руб.коп.</w:t>
      </w:r>
    </w:p>
    <w:tbl>
      <w:tblPr>
        <w:tblW w:w="5000" w:type="pct"/>
        <w:tblCellMar>
          <w:left w:w="0" w:type="dxa"/>
          <w:right w:w="0" w:type="dxa"/>
        </w:tblCellMar>
        <w:tblLook w:val="04A0"/>
      </w:tblPr>
      <w:tblGrid>
        <w:gridCol w:w="6810"/>
        <w:gridCol w:w="1700"/>
        <w:gridCol w:w="992"/>
        <w:gridCol w:w="992"/>
        <w:gridCol w:w="856"/>
      </w:tblGrid>
      <w:tr w:rsidR="00E06D41" w:rsidRPr="00FE0C68" w:rsidTr="00745B76">
        <w:trPr>
          <w:cantSplit/>
          <w:trHeight w:val="20"/>
        </w:trPr>
        <w:tc>
          <w:tcPr>
            <w:tcW w:w="30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06D41" w:rsidRPr="00FE0C68" w:rsidRDefault="00E06D41" w:rsidP="00745B76">
            <w:pPr>
              <w:jc w:val="center"/>
              <w:rPr>
                <w:rFonts w:ascii="Arial" w:hAnsi="Arial" w:cs="Arial"/>
                <w:b/>
                <w:bCs/>
                <w:sz w:val="12"/>
                <w:szCs w:val="16"/>
              </w:rPr>
            </w:pPr>
            <w:r w:rsidRPr="00FE0C68">
              <w:rPr>
                <w:rFonts w:ascii="Arial" w:hAnsi="Arial" w:cs="Arial"/>
                <w:b/>
                <w:bCs/>
                <w:sz w:val="12"/>
                <w:szCs w:val="16"/>
              </w:rPr>
              <w:t xml:space="preserve">Наименование </w:t>
            </w:r>
          </w:p>
        </w:tc>
        <w:tc>
          <w:tcPr>
            <w:tcW w:w="7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D41" w:rsidRPr="00FE0C68" w:rsidRDefault="00E06D41" w:rsidP="00745B76">
            <w:pPr>
              <w:jc w:val="center"/>
              <w:rPr>
                <w:rFonts w:ascii="Arial" w:hAnsi="Arial" w:cs="Arial"/>
                <w:b/>
                <w:bCs/>
                <w:sz w:val="12"/>
                <w:szCs w:val="16"/>
              </w:rPr>
            </w:pPr>
            <w:r w:rsidRPr="00FE0C68">
              <w:rPr>
                <w:rFonts w:ascii="Arial" w:hAnsi="Arial" w:cs="Arial"/>
                <w:b/>
                <w:bCs/>
                <w:sz w:val="12"/>
                <w:szCs w:val="16"/>
              </w:rPr>
              <w:t xml:space="preserve">Код бюджетной классификации </w:t>
            </w:r>
          </w:p>
        </w:tc>
        <w:tc>
          <w:tcPr>
            <w:tcW w:w="125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06D41" w:rsidRPr="00FE0C68" w:rsidRDefault="00E06D41" w:rsidP="00745B76">
            <w:pPr>
              <w:jc w:val="center"/>
              <w:rPr>
                <w:rFonts w:ascii="Arial" w:hAnsi="Arial" w:cs="Arial"/>
                <w:b/>
                <w:bCs/>
                <w:sz w:val="12"/>
                <w:szCs w:val="16"/>
              </w:rPr>
            </w:pPr>
            <w:r w:rsidRPr="00FE0C68">
              <w:rPr>
                <w:rFonts w:ascii="Arial" w:hAnsi="Arial" w:cs="Arial"/>
                <w:b/>
                <w:bCs/>
                <w:sz w:val="12"/>
                <w:szCs w:val="16"/>
              </w:rPr>
              <w:t>Сумма</w:t>
            </w:r>
          </w:p>
        </w:tc>
      </w:tr>
      <w:tr w:rsidR="00E06D41" w:rsidRPr="00FE0C68" w:rsidTr="00745B76">
        <w:trPr>
          <w:cantSplit/>
          <w:trHeight w:val="20"/>
        </w:trPr>
        <w:tc>
          <w:tcPr>
            <w:tcW w:w="3000" w:type="pct"/>
            <w:vMerge/>
            <w:tcBorders>
              <w:top w:val="single" w:sz="4" w:space="0" w:color="auto"/>
              <w:left w:val="single" w:sz="4" w:space="0" w:color="auto"/>
              <w:bottom w:val="single" w:sz="4" w:space="0" w:color="000000"/>
              <w:right w:val="single" w:sz="4" w:space="0" w:color="auto"/>
            </w:tcBorders>
            <w:vAlign w:val="center"/>
            <w:hideMark/>
          </w:tcPr>
          <w:p w:rsidR="00E06D41" w:rsidRPr="00FE0C68" w:rsidRDefault="00E06D41" w:rsidP="00745B76">
            <w:pPr>
              <w:rPr>
                <w:rFonts w:ascii="Arial" w:hAnsi="Arial" w:cs="Arial"/>
                <w:b/>
                <w:bCs/>
                <w:sz w:val="12"/>
                <w:szCs w:val="16"/>
              </w:rPr>
            </w:pPr>
          </w:p>
        </w:tc>
        <w:tc>
          <w:tcPr>
            <w:tcW w:w="749" w:type="pct"/>
            <w:vMerge/>
            <w:tcBorders>
              <w:top w:val="single" w:sz="4" w:space="0" w:color="auto"/>
              <w:left w:val="single" w:sz="4" w:space="0" w:color="auto"/>
              <w:bottom w:val="single" w:sz="4" w:space="0" w:color="000000"/>
              <w:right w:val="single" w:sz="4" w:space="0" w:color="auto"/>
            </w:tcBorders>
            <w:vAlign w:val="center"/>
            <w:hideMark/>
          </w:tcPr>
          <w:p w:rsidR="00E06D41" w:rsidRPr="00FE0C68" w:rsidRDefault="00E06D41" w:rsidP="00745B76">
            <w:pPr>
              <w:rPr>
                <w:rFonts w:ascii="Arial" w:hAnsi="Arial" w:cs="Arial"/>
                <w:b/>
                <w:bCs/>
                <w:sz w:val="12"/>
                <w:szCs w:val="16"/>
              </w:rPr>
            </w:pPr>
          </w:p>
        </w:tc>
        <w:tc>
          <w:tcPr>
            <w:tcW w:w="437" w:type="pct"/>
            <w:tcBorders>
              <w:top w:val="nil"/>
              <w:left w:val="nil"/>
              <w:bottom w:val="single" w:sz="4" w:space="0" w:color="auto"/>
              <w:right w:val="single" w:sz="4" w:space="0" w:color="auto"/>
            </w:tcBorders>
            <w:shd w:val="clear" w:color="auto" w:fill="auto"/>
            <w:noWrap/>
            <w:vAlign w:val="bottom"/>
            <w:hideMark/>
          </w:tcPr>
          <w:p w:rsidR="00E06D41" w:rsidRPr="00FE0C68" w:rsidRDefault="00E06D41" w:rsidP="00745B76">
            <w:pPr>
              <w:jc w:val="center"/>
              <w:rPr>
                <w:rFonts w:ascii="Arial" w:hAnsi="Arial" w:cs="Arial"/>
                <w:b/>
                <w:bCs/>
                <w:sz w:val="12"/>
                <w:szCs w:val="16"/>
              </w:rPr>
            </w:pPr>
            <w:r w:rsidRPr="00FE0C68">
              <w:rPr>
                <w:rFonts w:ascii="Arial" w:hAnsi="Arial" w:cs="Arial"/>
                <w:b/>
                <w:bCs/>
                <w:sz w:val="12"/>
                <w:szCs w:val="16"/>
              </w:rPr>
              <w:t>2025 год</w:t>
            </w:r>
          </w:p>
        </w:tc>
        <w:tc>
          <w:tcPr>
            <w:tcW w:w="437" w:type="pct"/>
            <w:tcBorders>
              <w:top w:val="nil"/>
              <w:left w:val="nil"/>
              <w:bottom w:val="single" w:sz="4" w:space="0" w:color="auto"/>
              <w:right w:val="single" w:sz="4" w:space="0" w:color="auto"/>
            </w:tcBorders>
            <w:shd w:val="clear" w:color="auto" w:fill="auto"/>
            <w:noWrap/>
            <w:vAlign w:val="bottom"/>
            <w:hideMark/>
          </w:tcPr>
          <w:p w:rsidR="00E06D41" w:rsidRPr="00FE0C68" w:rsidRDefault="00E06D41" w:rsidP="00745B76">
            <w:pPr>
              <w:jc w:val="center"/>
              <w:rPr>
                <w:rFonts w:ascii="Arial" w:hAnsi="Arial" w:cs="Arial"/>
                <w:b/>
                <w:bCs/>
                <w:sz w:val="12"/>
                <w:szCs w:val="16"/>
              </w:rPr>
            </w:pPr>
            <w:r w:rsidRPr="00FE0C68">
              <w:rPr>
                <w:rFonts w:ascii="Arial" w:hAnsi="Arial" w:cs="Arial"/>
                <w:b/>
                <w:bCs/>
                <w:sz w:val="12"/>
                <w:szCs w:val="16"/>
              </w:rPr>
              <w:t>2026 год</w:t>
            </w:r>
          </w:p>
        </w:tc>
        <w:tc>
          <w:tcPr>
            <w:tcW w:w="377" w:type="pct"/>
            <w:tcBorders>
              <w:top w:val="nil"/>
              <w:left w:val="nil"/>
              <w:bottom w:val="single" w:sz="4" w:space="0" w:color="auto"/>
              <w:right w:val="single" w:sz="4" w:space="0" w:color="auto"/>
            </w:tcBorders>
            <w:shd w:val="clear" w:color="auto" w:fill="auto"/>
            <w:noWrap/>
            <w:vAlign w:val="bottom"/>
            <w:hideMark/>
          </w:tcPr>
          <w:p w:rsidR="00E06D41" w:rsidRPr="00FE0C68" w:rsidRDefault="00E06D41" w:rsidP="00745B76">
            <w:pPr>
              <w:jc w:val="center"/>
              <w:rPr>
                <w:rFonts w:ascii="Arial" w:hAnsi="Arial" w:cs="Arial"/>
                <w:b/>
                <w:bCs/>
                <w:sz w:val="12"/>
                <w:szCs w:val="16"/>
              </w:rPr>
            </w:pPr>
            <w:r w:rsidRPr="00FE0C68">
              <w:rPr>
                <w:rFonts w:ascii="Arial" w:hAnsi="Arial" w:cs="Arial"/>
                <w:b/>
                <w:bCs/>
                <w:sz w:val="12"/>
                <w:szCs w:val="16"/>
              </w:rPr>
              <w:t>2027 год</w:t>
            </w:r>
          </w:p>
        </w:tc>
      </w:tr>
      <w:tr w:rsidR="00E06D41" w:rsidRPr="00FE0C68" w:rsidTr="00745B76">
        <w:trPr>
          <w:cantSplit/>
          <w:trHeight w:val="20"/>
        </w:trPr>
        <w:tc>
          <w:tcPr>
            <w:tcW w:w="3000" w:type="pct"/>
            <w:tcBorders>
              <w:top w:val="nil"/>
              <w:left w:val="single" w:sz="4" w:space="0" w:color="000000"/>
              <w:bottom w:val="single" w:sz="4" w:space="0" w:color="000000"/>
              <w:right w:val="single" w:sz="4" w:space="0" w:color="000000"/>
            </w:tcBorders>
            <w:shd w:val="clear" w:color="auto" w:fill="auto"/>
            <w:vAlign w:val="center"/>
            <w:hideMark/>
          </w:tcPr>
          <w:p w:rsidR="00E06D41" w:rsidRPr="00FE0C68" w:rsidRDefault="00E06D41" w:rsidP="00745B76">
            <w:pPr>
              <w:jc w:val="both"/>
              <w:rPr>
                <w:rFonts w:ascii="Arial" w:hAnsi="Arial" w:cs="Arial"/>
                <w:b/>
                <w:bCs/>
                <w:sz w:val="12"/>
                <w:szCs w:val="16"/>
              </w:rPr>
            </w:pPr>
            <w:r w:rsidRPr="00FE0C68">
              <w:rPr>
                <w:rFonts w:ascii="Arial" w:hAnsi="Arial" w:cs="Arial"/>
                <w:b/>
                <w:bCs/>
                <w:sz w:val="12"/>
                <w:szCs w:val="16"/>
              </w:rPr>
              <w:t>Субсидии бюджетам бюджетной системы Российской Федерации (межбюджетные субсидии)</w:t>
            </w:r>
          </w:p>
        </w:tc>
        <w:tc>
          <w:tcPr>
            <w:tcW w:w="749" w:type="pct"/>
            <w:tcBorders>
              <w:top w:val="nil"/>
              <w:left w:val="nil"/>
              <w:bottom w:val="single" w:sz="4" w:space="0" w:color="auto"/>
              <w:right w:val="single" w:sz="4" w:space="0" w:color="auto"/>
            </w:tcBorders>
            <w:shd w:val="clear" w:color="auto" w:fill="auto"/>
            <w:vAlign w:val="center"/>
            <w:hideMark/>
          </w:tcPr>
          <w:p w:rsidR="00E06D41" w:rsidRPr="00FE0C68" w:rsidRDefault="00E06D41" w:rsidP="00745B76">
            <w:pPr>
              <w:jc w:val="center"/>
              <w:rPr>
                <w:rFonts w:ascii="Arial" w:hAnsi="Arial" w:cs="Arial"/>
                <w:b/>
                <w:bCs/>
                <w:sz w:val="12"/>
                <w:szCs w:val="16"/>
              </w:rPr>
            </w:pPr>
            <w:r w:rsidRPr="00FE0C68">
              <w:rPr>
                <w:rFonts w:ascii="Arial" w:hAnsi="Arial" w:cs="Arial"/>
                <w:b/>
                <w:bCs/>
                <w:sz w:val="12"/>
                <w:szCs w:val="16"/>
              </w:rPr>
              <w:t>2 02 20000 00 0000 150</w:t>
            </w:r>
          </w:p>
        </w:tc>
        <w:tc>
          <w:tcPr>
            <w:tcW w:w="437" w:type="pct"/>
            <w:tcBorders>
              <w:top w:val="nil"/>
              <w:left w:val="nil"/>
              <w:bottom w:val="single" w:sz="4" w:space="0" w:color="000000"/>
              <w:right w:val="single" w:sz="4" w:space="0" w:color="000000"/>
            </w:tcBorders>
            <w:shd w:val="clear" w:color="auto" w:fill="auto"/>
            <w:noWrap/>
            <w:vAlign w:val="center"/>
            <w:hideMark/>
          </w:tcPr>
          <w:p w:rsidR="00E06D41" w:rsidRPr="00FE0C68" w:rsidRDefault="00E06D41" w:rsidP="00745B76">
            <w:pPr>
              <w:jc w:val="center"/>
              <w:rPr>
                <w:rFonts w:ascii="Arial" w:hAnsi="Arial" w:cs="Arial"/>
                <w:b/>
                <w:bCs/>
                <w:sz w:val="12"/>
                <w:szCs w:val="16"/>
              </w:rPr>
            </w:pPr>
            <w:r w:rsidRPr="00FE0C68">
              <w:rPr>
                <w:rFonts w:ascii="Arial" w:hAnsi="Arial" w:cs="Arial"/>
                <w:b/>
                <w:bCs/>
                <w:sz w:val="12"/>
                <w:szCs w:val="16"/>
              </w:rPr>
              <w:t>8 316 000,00</w:t>
            </w:r>
          </w:p>
        </w:tc>
        <w:tc>
          <w:tcPr>
            <w:tcW w:w="437" w:type="pct"/>
            <w:tcBorders>
              <w:top w:val="nil"/>
              <w:left w:val="nil"/>
              <w:bottom w:val="single" w:sz="4" w:space="0" w:color="000000"/>
              <w:right w:val="single" w:sz="4" w:space="0" w:color="000000"/>
            </w:tcBorders>
            <w:shd w:val="clear" w:color="auto" w:fill="auto"/>
            <w:noWrap/>
            <w:vAlign w:val="center"/>
            <w:hideMark/>
          </w:tcPr>
          <w:p w:rsidR="00E06D41" w:rsidRPr="00FE0C68" w:rsidRDefault="00E06D41" w:rsidP="00745B76">
            <w:pPr>
              <w:jc w:val="center"/>
              <w:rPr>
                <w:rFonts w:ascii="Arial" w:hAnsi="Arial" w:cs="Arial"/>
                <w:b/>
                <w:bCs/>
                <w:sz w:val="12"/>
                <w:szCs w:val="16"/>
              </w:rPr>
            </w:pPr>
            <w:r w:rsidRPr="00FE0C68">
              <w:rPr>
                <w:rFonts w:ascii="Arial" w:hAnsi="Arial" w:cs="Arial"/>
                <w:b/>
                <w:bCs/>
                <w:sz w:val="12"/>
                <w:szCs w:val="16"/>
              </w:rPr>
              <w:t>5 544 000,00</w:t>
            </w:r>
          </w:p>
        </w:tc>
        <w:tc>
          <w:tcPr>
            <w:tcW w:w="377" w:type="pct"/>
            <w:tcBorders>
              <w:top w:val="nil"/>
              <w:left w:val="nil"/>
              <w:bottom w:val="single" w:sz="4" w:space="0" w:color="000000"/>
              <w:right w:val="single" w:sz="4" w:space="0" w:color="000000"/>
            </w:tcBorders>
            <w:shd w:val="clear" w:color="auto" w:fill="auto"/>
            <w:noWrap/>
            <w:vAlign w:val="center"/>
            <w:hideMark/>
          </w:tcPr>
          <w:p w:rsidR="00E06D41" w:rsidRPr="00FE0C68" w:rsidRDefault="00E06D41" w:rsidP="00745B76">
            <w:pPr>
              <w:jc w:val="center"/>
              <w:rPr>
                <w:rFonts w:ascii="Arial" w:hAnsi="Arial" w:cs="Arial"/>
                <w:b/>
                <w:bCs/>
                <w:sz w:val="12"/>
                <w:szCs w:val="16"/>
              </w:rPr>
            </w:pPr>
            <w:r w:rsidRPr="00FE0C68">
              <w:rPr>
                <w:rFonts w:ascii="Arial" w:hAnsi="Arial" w:cs="Arial"/>
                <w:b/>
                <w:bCs/>
                <w:sz w:val="12"/>
                <w:szCs w:val="16"/>
              </w:rPr>
              <w:t>5 544 000,00</w:t>
            </w:r>
          </w:p>
        </w:tc>
      </w:tr>
      <w:tr w:rsidR="00E06D41" w:rsidRPr="00FE0C68" w:rsidTr="00745B76">
        <w:trPr>
          <w:cantSplit/>
          <w:trHeight w:val="20"/>
        </w:trPr>
        <w:tc>
          <w:tcPr>
            <w:tcW w:w="3000" w:type="pct"/>
            <w:tcBorders>
              <w:top w:val="nil"/>
              <w:left w:val="single" w:sz="4" w:space="0" w:color="000000"/>
              <w:bottom w:val="single" w:sz="4" w:space="0" w:color="000000"/>
              <w:right w:val="single" w:sz="4" w:space="0" w:color="000000"/>
            </w:tcBorders>
            <w:shd w:val="clear" w:color="auto" w:fill="auto"/>
            <w:vAlign w:val="center"/>
            <w:hideMark/>
          </w:tcPr>
          <w:p w:rsidR="00E06D41" w:rsidRPr="00FE0C68" w:rsidRDefault="00E06D41" w:rsidP="00745B76">
            <w:pPr>
              <w:jc w:val="both"/>
              <w:rPr>
                <w:rFonts w:ascii="Arial" w:hAnsi="Arial" w:cs="Arial"/>
                <w:sz w:val="12"/>
                <w:szCs w:val="16"/>
              </w:rPr>
            </w:pPr>
            <w:r w:rsidRPr="00FE0C68">
              <w:rPr>
                <w:rFonts w:ascii="Arial" w:hAnsi="Arial" w:cs="Arial"/>
                <w:sz w:val="12"/>
                <w:szCs w:val="16"/>
              </w:rPr>
              <w:t xml:space="preserve">Субсидии бюджетам городских и сельских поселений на формирование муниципальных дорожных фондов </w:t>
            </w:r>
          </w:p>
        </w:tc>
        <w:tc>
          <w:tcPr>
            <w:tcW w:w="749" w:type="pct"/>
            <w:tcBorders>
              <w:top w:val="nil"/>
              <w:left w:val="nil"/>
              <w:bottom w:val="single" w:sz="4" w:space="0" w:color="000000"/>
              <w:right w:val="single" w:sz="4" w:space="0" w:color="000000"/>
            </w:tcBorders>
            <w:shd w:val="clear" w:color="auto" w:fill="auto"/>
            <w:vAlign w:val="center"/>
            <w:hideMark/>
          </w:tcPr>
          <w:p w:rsidR="00E06D41" w:rsidRPr="00FE0C68" w:rsidRDefault="00E06D41" w:rsidP="00745B76">
            <w:pPr>
              <w:jc w:val="center"/>
              <w:rPr>
                <w:rFonts w:ascii="Arial" w:hAnsi="Arial" w:cs="Arial"/>
                <w:sz w:val="12"/>
                <w:szCs w:val="16"/>
              </w:rPr>
            </w:pPr>
            <w:r w:rsidRPr="00FE0C68">
              <w:rPr>
                <w:rFonts w:ascii="Arial" w:hAnsi="Arial" w:cs="Arial"/>
                <w:sz w:val="12"/>
                <w:szCs w:val="16"/>
              </w:rPr>
              <w:t>2 02 29999 13 9084 150</w:t>
            </w:r>
          </w:p>
        </w:tc>
        <w:tc>
          <w:tcPr>
            <w:tcW w:w="437" w:type="pct"/>
            <w:tcBorders>
              <w:top w:val="nil"/>
              <w:left w:val="nil"/>
              <w:bottom w:val="single" w:sz="4" w:space="0" w:color="000000"/>
              <w:right w:val="single" w:sz="4" w:space="0" w:color="000000"/>
            </w:tcBorders>
            <w:shd w:val="clear" w:color="auto" w:fill="auto"/>
            <w:noWrap/>
            <w:vAlign w:val="center"/>
            <w:hideMark/>
          </w:tcPr>
          <w:p w:rsidR="00E06D41" w:rsidRPr="00FE0C68" w:rsidRDefault="00E06D41" w:rsidP="00745B76">
            <w:pPr>
              <w:jc w:val="center"/>
              <w:rPr>
                <w:rFonts w:ascii="Arial" w:hAnsi="Arial" w:cs="Arial"/>
                <w:color w:val="000000"/>
                <w:sz w:val="12"/>
                <w:szCs w:val="16"/>
              </w:rPr>
            </w:pPr>
            <w:r w:rsidRPr="00FE0C68">
              <w:rPr>
                <w:rFonts w:ascii="Arial" w:hAnsi="Arial" w:cs="Arial"/>
                <w:color w:val="000000"/>
                <w:sz w:val="12"/>
                <w:szCs w:val="16"/>
              </w:rPr>
              <w:t>8 316 000,00</w:t>
            </w:r>
          </w:p>
        </w:tc>
        <w:tc>
          <w:tcPr>
            <w:tcW w:w="437" w:type="pct"/>
            <w:tcBorders>
              <w:top w:val="nil"/>
              <w:left w:val="nil"/>
              <w:bottom w:val="single" w:sz="4" w:space="0" w:color="000000"/>
              <w:right w:val="single" w:sz="4" w:space="0" w:color="000000"/>
            </w:tcBorders>
            <w:shd w:val="clear" w:color="auto" w:fill="auto"/>
            <w:noWrap/>
            <w:vAlign w:val="center"/>
            <w:hideMark/>
          </w:tcPr>
          <w:p w:rsidR="00E06D41" w:rsidRPr="00FE0C68" w:rsidRDefault="00E06D41" w:rsidP="00745B76">
            <w:pPr>
              <w:jc w:val="center"/>
              <w:rPr>
                <w:rFonts w:ascii="Arial" w:hAnsi="Arial" w:cs="Arial"/>
                <w:color w:val="000000"/>
                <w:sz w:val="12"/>
                <w:szCs w:val="16"/>
              </w:rPr>
            </w:pPr>
            <w:r w:rsidRPr="00FE0C68">
              <w:rPr>
                <w:rFonts w:ascii="Arial" w:hAnsi="Arial" w:cs="Arial"/>
                <w:color w:val="000000"/>
                <w:sz w:val="12"/>
                <w:szCs w:val="16"/>
              </w:rPr>
              <w:t>5 544 000,00</w:t>
            </w:r>
          </w:p>
        </w:tc>
        <w:tc>
          <w:tcPr>
            <w:tcW w:w="377" w:type="pct"/>
            <w:tcBorders>
              <w:top w:val="nil"/>
              <w:left w:val="nil"/>
              <w:bottom w:val="single" w:sz="4" w:space="0" w:color="000000"/>
              <w:right w:val="single" w:sz="4" w:space="0" w:color="000000"/>
            </w:tcBorders>
            <w:shd w:val="clear" w:color="auto" w:fill="auto"/>
            <w:noWrap/>
            <w:vAlign w:val="center"/>
            <w:hideMark/>
          </w:tcPr>
          <w:p w:rsidR="00E06D41" w:rsidRPr="00FE0C68" w:rsidRDefault="00E06D41" w:rsidP="00745B76">
            <w:pPr>
              <w:jc w:val="center"/>
              <w:rPr>
                <w:rFonts w:ascii="Arial" w:hAnsi="Arial" w:cs="Arial"/>
                <w:color w:val="000000"/>
                <w:sz w:val="12"/>
                <w:szCs w:val="16"/>
              </w:rPr>
            </w:pPr>
            <w:r w:rsidRPr="00FE0C68">
              <w:rPr>
                <w:rFonts w:ascii="Arial" w:hAnsi="Arial" w:cs="Arial"/>
                <w:color w:val="000000"/>
                <w:sz w:val="12"/>
                <w:szCs w:val="16"/>
              </w:rPr>
              <w:t>5 544 000,00</w:t>
            </w:r>
          </w:p>
        </w:tc>
      </w:tr>
      <w:tr w:rsidR="00E06D41" w:rsidRPr="00FE0C68" w:rsidTr="00745B76">
        <w:trPr>
          <w:cantSplit/>
          <w:trHeight w:val="20"/>
        </w:trPr>
        <w:tc>
          <w:tcPr>
            <w:tcW w:w="3000" w:type="pct"/>
            <w:tcBorders>
              <w:top w:val="nil"/>
              <w:left w:val="single" w:sz="4" w:space="0" w:color="000000"/>
              <w:bottom w:val="single" w:sz="4" w:space="0" w:color="000000"/>
              <w:right w:val="single" w:sz="4" w:space="0" w:color="000000"/>
            </w:tcBorders>
            <w:shd w:val="clear" w:color="auto" w:fill="auto"/>
            <w:vAlign w:val="center"/>
            <w:hideMark/>
          </w:tcPr>
          <w:p w:rsidR="00E06D41" w:rsidRPr="00FE0C68" w:rsidRDefault="00E06D41" w:rsidP="00745B76">
            <w:pPr>
              <w:jc w:val="both"/>
              <w:rPr>
                <w:rFonts w:ascii="Arial" w:hAnsi="Arial" w:cs="Arial"/>
                <w:b/>
                <w:bCs/>
                <w:sz w:val="12"/>
                <w:szCs w:val="16"/>
              </w:rPr>
            </w:pPr>
            <w:r w:rsidRPr="00FE0C68">
              <w:rPr>
                <w:rFonts w:ascii="Arial" w:hAnsi="Arial" w:cs="Arial"/>
                <w:b/>
                <w:bCs/>
                <w:sz w:val="12"/>
                <w:szCs w:val="16"/>
              </w:rPr>
              <w:t xml:space="preserve">Иные межбюджетные трансферты бюджетам бюджетной системы Российской Федерации </w:t>
            </w:r>
          </w:p>
        </w:tc>
        <w:tc>
          <w:tcPr>
            <w:tcW w:w="749" w:type="pct"/>
            <w:tcBorders>
              <w:top w:val="nil"/>
              <w:left w:val="nil"/>
              <w:bottom w:val="single" w:sz="4" w:space="0" w:color="auto"/>
              <w:right w:val="single" w:sz="4" w:space="0" w:color="auto"/>
            </w:tcBorders>
            <w:shd w:val="clear" w:color="auto" w:fill="auto"/>
            <w:vAlign w:val="center"/>
            <w:hideMark/>
          </w:tcPr>
          <w:p w:rsidR="00E06D41" w:rsidRPr="00FE0C68" w:rsidRDefault="00E06D41" w:rsidP="00745B76">
            <w:pPr>
              <w:jc w:val="center"/>
              <w:rPr>
                <w:rFonts w:ascii="Arial" w:hAnsi="Arial" w:cs="Arial"/>
                <w:b/>
                <w:bCs/>
                <w:sz w:val="12"/>
                <w:szCs w:val="16"/>
              </w:rPr>
            </w:pPr>
            <w:r w:rsidRPr="00FE0C68">
              <w:rPr>
                <w:rFonts w:ascii="Arial" w:hAnsi="Arial" w:cs="Arial"/>
                <w:b/>
                <w:bCs/>
                <w:sz w:val="12"/>
                <w:szCs w:val="16"/>
              </w:rPr>
              <w:t>2 02 40000 00 0000 150</w:t>
            </w:r>
          </w:p>
        </w:tc>
        <w:tc>
          <w:tcPr>
            <w:tcW w:w="437" w:type="pct"/>
            <w:tcBorders>
              <w:top w:val="nil"/>
              <w:left w:val="nil"/>
              <w:bottom w:val="single" w:sz="4" w:space="0" w:color="000000"/>
              <w:right w:val="single" w:sz="4" w:space="0" w:color="000000"/>
            </w:tcBorders>
            <w:shd w:val="clear" w:color="auto" w:fill="auto"/>
            <w:noWrap/>
            <w:vAlign w:val="center"/>
            <w:hideMark/>
          </w:tcPr>
          <w:p w:rsidR="00E06D41" w:rsidRPr="00FE0C68" w:rsidRDefault="00E06D41" w:rsidP="00745B76">
            <w:pPr>
              <w:jc w:val="center"/>
              <w:rPr>
                <w:rFonts w:ascii="Arial" w:hAnsi="Arial" w:cs="Arial"/>
                <w:b/>
                <w:bCs/>
                <w:color w:val="000000"/>
                <w:sz w:val="12"/>
                <w:szCs w:val="16"/>
              </w:rPr>
            </w:pPr>
            <w:r w:rsidRPr="00FE0C68">
              <w:rPr>
                <w:rFonts w:ascii="Arial" w:hAnsi="Arial" w:cs="Arial"/>
                <w:b/>
                <w:bCs/>
                <w:color w:val="000000"/>
                <w:sz w:val="12"/>
                <w:szCs w:val="16"/>
              </w:rPr>
              <w:t>1 646 270,00</w:t>
            </w:r>
          </w:p>
        </w:tc>
        <w:tc>
          <w:tcPr>
            <w:tcW w:w="437" w:type="pct"/>
            <w:tcBorders>
              <w:top w:val="nil"/>
              <w:left w:val="nil"/>
              <w:bottom w:val="single" w:sz="4" w:space="0" w:color="000000"/>
              <w:right w:val="single" w:sz="4" w:space="0" w:color="000000"/>
            </w:tcBorders>
            <w:shd w:val="clear" w:color="auto" w:fill="auto"/>
            <w:noWrap/>
            <w:vAlign w:val="center"/>
            <w:hideMark/>
          </w:tcPr>
          <w:p w:rsidR="00E06D41" w:rsidRPr="00FE0C68" w:rsidRDefault="00E06D41" w:rsidP="00745B76">
            <w:pPr>
              <w:jc w:val="center"/>
              <w:rPr>
                <w:rFonts w:ascii="Arial" w:hAnsi="Arial" w:cs="Arial"/>
                <w:b/>
                <w:bCs/>
                <w:color w:val="000000"/>
                <w:sz w:val="12"/>
                <w:szCs w:val="16"/>
              </w:rPr>
            </w:pPr>
            <w:r w:rsidRPr="00FE0C68">
              <w:rPr>
                <w:rFonts w:ascii="Arial" w:hAnsi="Arial" w:cs="Arial"/>
                <w:b/>
                <w:bCs/>
                <w:color w:val="000000"/>
                <w:sz w:val="12"/>
                <w:szCs w:val="16"/>
              </w:rPr>
              <w:t>1 646 270,00</w:t>
            </w:r>
          </w:p>
        </w:tc>
        <w:tc>
          <w:tcPr>
            <w:tcW w:w="377" w:type="pct"/>
            <w:tcBorders>
              <w:top w:val="nil"/>
              <w:left w:val="nil"/>
              <w:bottom w:val="single" w:sz="4" w:space="0" w:color="000000"/>
              <w:right w:val="single" w:sz="4" w:space="0" w:color="000000"/>
            </w:tcBorders>
            <w:shd w:val="clear" w:color="auto" w:fill="auto"/>
            <w:noWrap/>
            <w:vAlign w:val="center"/>
            <w:hideMark/>
          </w:tcPr>
          <w:p w:rsidR="00E06D41" w:rsidRPr="00FE0C68" w:rsidRDefault="00E06D41" w:rsidP="00745B76">
            <w:pPr>
              <w:jc w:val="center"/>
              <w:rPr>
                <w:rFonts w:ascii="Arial" w:hAnsi="Arial" w:cs="Arial"/>
                <w:b/>
                <w:bCs/>
                <w:color w:val="000000"/>
                <w:sz w:val="12"/>
                <w:szCs w:val="16"/>
              </w:rPr>
            </w:pPr>
            <w:r w:rsidRPr="00FE0C68">
              <w:rPr>
                <w:rFonts w:ascii="Arial" w:hAnsi="Arial" w:cs="Arial"/>
                <w:b/>
                <w:bCs/>
                <w:color w:val="000000"/>
                <w:sz w:val="12"/>
                <w:szCs w:val="16"/>
              </w:rPr>
              <w:t>1 646 270,00</w:t>
            </w:r>
          </w:p>
        </w:tc>
      </w:tr>
      <w:tr w:rsidR="00E06D41" w:rsidRPr="00FE0C68" w:rsidTr="00745B76">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E06D41" w:rsidRPr="00FE0C68" w:rsidRDefault="00E06D41" w:rsidP="00745B76">
            <w:pPr>
              <w:rPr>
                <w:rFonts w:ascii="Arial" w:hAnsi="Arial" w:cs="Arial"/>
                <w:color w:val="000000"/>
                <w:sz w:val="12"/>
                <w:szCs w:val="16"/>
              </w:rPr>
            </w:pPr>
            <w:r w:rsidRPr="00FE0C68">
              <w:rPr>
                <w:rFonts w:ascii="Arial" w:hAnsi="Arial" w:cs="Arial"/>
                <w:color w:val="000000"/>
                <w:sz w:val="12"/>
                <w:szCs w:val="16"/>
              </w:rPr>
              <w:t>Иные межбюджетные трансферты бюджетам поселений на мероприятия, направленные на борьбу с борщевиком Сосновского</w:t>
            </w:r>
          </w:p>
        </w:tc>
        <w:tc>
          <w:tcPr>
            <w:tcW w:w="749" w:type="pct"/>
            <w:tcBorders>
              <w:top w:val="nil"/>
              <w:left w:val="nil"/>
              <w:bottom w:val="single" w:sz="4" w:space="0" w:color="000000"/>
              <w:right w:val="nil"/>
            </w:tcBorders>
            <w:shd w:val="clear" w:color="000000" w:fill="FFFFFF"/>
            <w:noWrap/>
            <w:hideMark/>
          </w:tcPr>
          <w:p w:rsidR="00E06D41" w:rsidRPr="00FE0C68" w:rsidRDefault="00E06D41" w:rsidP="00745B76">
            <w:pPr>
              <w:jc w:val="center"/>
              <w:rPr>
                <w:rFonts w:ascii="Arial" w:hAnsi="Arial" w:cs="Arial"/>
                <w:color w:val="000000"/>
                <w:sz w:val="12"/>
                <w:szCs w:val="16"/>
              </w:rPr>
            </w:pPr>
            <w:r w:rsidRPr="00FE0C68">
              <w:rPr>
                <w:rFonts w:ascii="Arial" w:hAnsi="Arial" w:cs="Arial"/>
                <w:color w:val="000000"/>
                <w:sz w:val="12"/>
                <w:szCs w:val="16"/>
              </w:rPr>
              <w:t>2 02 49999 13 4100 150</w:t>
            </w:r>
          </w:p>
        </w:tc>
        <w:tc>
          <w:tcPr>
            <w:tcW w:w="437" w:type="pct"/>
            <w:tcBorders>
              <w:top w:val="nil"/>
              <w:left w:val="single" w:sz="4" w:space="0" w:color="000000"/>
              <w:bottom w:val="single" w:sz="4" w:space="0" w:color="000000"/>
              <w:right w:val="single" w:sz="4" w:space="0" w:color="000000"/>
            </w:tcBorders>
            <w:shd w:val="clear" w:color="auto" w:fill="auto"/>
            <w:noWrap/>
            <w:vAlign w:val="center"/>
            <w:hideMark/>
          </w:tcPr>
          <w:p w:rsidR="00E06D41" w:rsidRPr="00FE0C68" w:rsidRDefault="00E06D41" w:rsidP="00745B76">
            <w:pPr>
              <w:jc w:val="center"/>
              <w:rPr>
                <w:rFonts w:ascii="Arial" w:hAnsi="Arial" w:cs="Arial"/>
                <w:color w:val="000000"/>
                <w:sz w:val="12"/>
                <w:szCs w:val="16"/>
              </w:rPr>
            </w:pPr>
            <w:r w:rsidRPr="00FE0C68">
              <w:rPr>
                <w:rFonts w:ascii="Arial" w:hAnsi="Arial" w:cs="Arial"/>
                <w:color w:val="000000"/>
                <w:sz w:val="12"/>
                <w:szCs w:val="16"/>
              </w:rPr>
              <w:t>147 300,00</w:t>
            </w:r>
          </w:p>
        </w:tc>
        <w:tc>
          <w:tcPr>
            <w:tcW w:w="437" w:type="pct"/>
            <w:tcBorders>
              <w:top w:val="nil"/>
              <w:left w:val="nil"/>
              <w:bottom w:val="single" w:sz="4" w:space="0" w:color="000000"/>
              <w:right w:val="single" w:sz="4" w:space="0" w:color="000000"/>
            </w:tcBorders>
            <w:shd w:val="clear" w:color="auto" w:fill="auto"/>
            <w:noWrap/>
            <w:vAlign w:val="center"/>
            <w:hideMark/>
          </w:tcPr>
          <w:p w:rsidR="00E06D41" w:rsidRPr="00FE0C68" w:rsidRDefault="00E06D41" w:rsidP="00745B76">
            <w:pPr>
              <w:jc w:val="center"/>
              <w:rPr>
                <w:rFonts w:ascii="Arial" w:hAnsi="Arial" w:cs="Arial"/>
                <w:color w:val="000000"/>
                <w:sz w:val="12"/>
                <w:szCs w:val="16"/>
              </w:rPr>
            </w:pPr>
            <w:r w:rsidRPr="00FE0C68">
              <w:rPr>
                <w:rFonts w:ascii="Arial" w:hAnsi="Arial" w:cs="Arial"/>
                <w:color w:val="000000"/>
                <w:sz w:val="12"/>
                <w:szCs w:val="16"/>
              </w:rPr>
              <w:t>147 300,00</w:t>
            </w:r>
          </w:p>
        </w:tc>
        <w:tc>
          <w:tcPr>
            <w:tcW w:w="377" w:type="pct"/>
            <w:tcBorders>
              <w:top w:val="nil"/>
              <w:left w:val="nil"/>
              <w:bottom w:val="single" w:sz="4" w:space="0" w:color="000000"/>
              <w:right w:val="single" w:sz="4" w:space="0" w:color="000000"/>
            </w:tcBorders>
            <w:shd w:val="clear" w:color="auto" w:fill="auto"/>
            <w:noWrap/>
            <w:vAlign w:val="center"/>
            <w:hideMark/>
          </w:tcPr>
          <w:p w:rsidR="00E06D41" w:rsidRPr="00FE0C68" w:rsidRDefault="00E06D41" w:rsidP="00745B76">
            <w:pPr>
              <w:jc w:val="center"/>
              <w:rPr>
                <w:rFonts w:ascii="Arial" w:hAnsi="Arial" w:cs="Arial"/>
                <w:color w:val="000000"/>
                <w:sz w:val="12"/>
                <w:szCs w:val="16"/>
              </w:rPr>
            </w:pPr>
            <w:r w:rsidRPr="00FE0C68">
              <w:rPr>
                <w:rFonts w:ascii="Arial" w:hAnsi="Arial" w:cs="Arial"/>
                <w:color w:val="000000"/>
                <w:sz w:val="12"/>
                <w:szCs w:val="16"/>
              </w:rPr>
              <w:t>147 300,00</w:t>
            </w:r>
          </w:p>
        </w:tc>
      </w:tr>
      <w:tr w:rsidR="00E06D41" w:rsidRPr="00FE0C68" w:rsidTr="00745B76">
        <w:trPr>
          <w:cantSplit/>
          <w:trHeight w:val="20"/>
        </w:trPr>
        <w:tc>
          <w:tcPr>
            <w:tcW w:w="3000" w:type="pct"/>
            <w:tcBorders>
              <w:top w:val="nil"/>
              <w:left w:val="single" w:sz="4" w:space="0" w:color="000000"/>
              <w:bottom w:val="single" w:sz="4" w:space="0" w:color="000000"/>
              <w:right w:val="single" w:sz="4" w:space="0" w:color="000000"/>
            </w:tcBorders>
            <w:shd w:val="clear" w:color="auto" w:fill="auto"/>
            <w:vAlign w:val="center"/>
            <w:hideMark/>
          </w:tcPr>
          <w:p w:rsidR="00E06D41" w:rsidRPr="00FE0C68" w:rsidRDefault="00E06D41" w:rsidP="00745B76">
            <w:pPr>
              <w:jc w:val="both"/>
              <w:rPr>
                <w:rFonts w:ascii="Arial" w:hAnsi="Arial" w:cs="Arial"/>
                <w:sz w:val="12"/>
                <w:szCs w:val="16"/>
              </w:rPr>
            </w:pPr>
            <w:r w:rsidRPr="00FE0C68">
              <w:rPr>
                <w:rFonts w:ascii="Arial" w:hAnsi="Arial" w:cs="Arial"/>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749" w:type="pct"/>
            <w:tcBorders>
              <w:top w:val="nil"/>
              <w:left w:val="nil"/>
              <w:bottom w:val="single" w:sz="4" w:space="0" w:color="000000"/>
              <w:right w:val="single" w:sz="4" w:space="0" w:color="000000"/>
            </w:tcBorders>
            <w:shd w:val="clear" w:color="auto" w:fill="auto"/>
            <w:vAlign w:val="center"/>
            <w:hideMark/>
          </w:tcPr>
          <w:p w:rsidR="00E06D41" w:rsidRPr="00FE0C68" w:rsidRDefault="00E06D41" w:rsidP="00745B76">
            <w:pPr>
              <w:jc w:val="center"/>
              <w:rPr>
                <w:rFonts w:ascii="Arial" w:hAnsi="Arial" w:cs="Arial"/>
                <w:sz w:val="12"/>
                <w:szCs w:val="16"/>
              </w:rPr>
            </w:pPr>
            <w:r w:rsidRPr="00FE0C68">
              <w:rPr>
                <w:rFonts w:ascii="Arial" w:hAnsi="Arial" w:cs="Arial"/>
                <w:sz w:val="12"/>
                <w:szCs w:val="16"/>
              </w:rPr>
              <w:t>2 02 49999 13 3500 150</w:t>
            </w:r>
          </w:p>
        </w:tc>
        <w:tc>
          <w:tcPr>
            <w:tcW w:w="437" w:type="pct"/>
            <w:tcBorders>
              <w:top w:val="nil"/>
              <w:left w:val="nil"/>
              <w:bottom w:val="single" w:sz="4" w:space="0" w:color="000000"/>
              <w:right w:val="single" w:sz="4" w:space="0" w:color="000000"/>
            </w:tcBorders>
            <w:shd w:val="clear" w:color="auto" w:fill="auto"/>
            <w:noWrap/>
            <w:vAlign w:val="center"/>
            <w:hideMark/>
          </w:tcPr>
          <w:p w:rsidR="00E06D41" w:rsidRPr="00FE0C68" w:rsidRDefault="00E06D41" w:rsidP="00745B76">
            <w:pPr>
              <w:jc w:val="center"/>
              <w:rPr>
                <w:rFonts w:ascii="Arial" w:hAnsi="Arial" w:cs="Arial"/>
                <w:color w:val="000000"/>
                <w:sz w:val="12"/>
                <w:szCs w:val="16"/>
              </w:rPr>
            </w:pPr>
            <w:r w:rsidRPr="00FE0C68">
              <w:rPr>
                <w:rFonts w:ascii="Arial" w:hAnsi="Arial" w:cs="Arial"/>
                <w:color w:val="000000"/>
                <w:sz w:val="12"/>
                <w:szCs w:val="16"/>
              </w:rPr>
              <w:t>675 400,00</w:t>
            </w:r>
          </w:p>
        </w:tc>
        <w:tc>
          <w:tcPr>
            <w:tcW w:w="437" w:type="pct"/>
            <w:tcBorders>
              <w:top w:val="nil"/>
              <w:left w:val="nil"/>
              <w:bottom w:val="single" w:sz="4" w:space="0" w:color="000000"/>
              <w:right w:val="single" w:sz="4" w:space="0" w:color="000000"/>
            </w:tcBorders>
            <w:shd w:val="clear" w:color="auto" w:fill="auto"/>
            <w:noWrap/>
            <w:vAlign w:val="center"/>
            <w:hideMark/>
          </w:tcPr>
          <w:p w:rsidR="00E06D41" w:rsidRPr="00FE0C68" w:rsidRDefault="00E06D41" w:rsidP="00745B76">
            <w:pPr>
              <w:jc w:val="center"/>
              <w:rPr>
                <w:rFonts w:ascii="Arial" w:hAnsi="Arial" w:cs="Arial"/>
                <w:color w:val="000000"/>
                <w:sz w:val="12"/>
                <w:szCs w:val="16"/>
              </w:rPr>
            </w:pPr>
            <w:r w:rsidRPr="00FE0C68">
              <w:rPr>
                <w:rFonts w:ascii="Arial" w:hAnsi="Arial" w:cs="Arial"/>
                <w:color w:val="000000"/>
                <w:sz w:val="12"/>
                <w:szCs w:val="16"/>
              </w:rPr>
              <w:t>675 400,00</w:t>
            </w:r>
          </w:p>
        </w:tc>
        <w:tc>
          <w:tcPr>
            <w:tcW w:w="377" w:type="pct"/>
            <w:tcBorders>
              <w:top w:val="nil"/>
              <w:left w:val="nil"/>
              <w:bottom w:val="single" w:sz="4" w:space="0" w:color="000000"/>
              <w:right w:val="single" w:sz="4" w:space="0" w:color="000000"/>
            </w:tcBorders>
            <w:shd w:val="clear" w:color="auto" w:fill="auto"/>
            <w:noWrap/>
            <w:vAlign w:val="center"/>
            <w:hideMark/>
          </w:tcPr>
          <w:p w:rsidR="00E06D41" w:rsidRPr="00FE0C68" w:rsidRDefault="00E06D41" w:rsidP="00745B76">
            <w:pPr>
              <w:jc w:val="center"/>
              <w:rPr>
                <w:rFonts w:ascii="Arial" w:hAnsi="Arial" w:cs="Arial"/>
                <w:color w:val="000000"/>
                <w:sz w:val="12"/>
                <w:szCs w:val="16"/>
              </w:rPr>
            </w:pPr>
            <w:r w:rsidRPr="00FE0C68">
              <w:rPr>
                <w:rFonts w:ascii="Arial" w:hAnsi="Arial" w:cs="Arial"/>
                <w:color w:val="000000"/>
                <w:sz w:val="12"/>
                <w:szCs w:val="16"/>
              </w:rPr>
              <w:t>675 400,00</w:t>
            </w:r>
          </w:p>
        </w:tc>
      </w:tr>
      <w:tr w:rsidR="00E06D41" w:rsidRPr="00FE0C68" w:rsidTr="00745B76">
        <w:trPr>
          <w:cantSplit/>
          <w:trHeight w:val="20"/>
        </w:trPr>
        <w:tc>
          <w:tcPr>
            <w:tcW w:w="3000" w:type="pct"/>
            <w:tcBorders>
              <w:top w:val="nil"/>
              <w:left w:val="single" w:sz="4" w:space="0" w:color="000000"/>
              <w:bottom w:val="single" w:sz="4" w:space="0" w:color="000000"/>
              <w:right w:val="single" w:sz="4" w:space="0" w:color="000000"/>
            </w:tcBorders>
            <w:shd w:val="clear" w:color="auto" w:fill="auto"/>
            <w:vAlign w:val="center"/>
            <w:hideMark/>
          </w:tcPr>
          <w:p w:rsidR="00E06D41" w:rsidRPr="00FE0C68" w:rsidRDefault="00E06D41" w:rsidP="00745B76">
            <w:pPr>
              <w:jc w:val="both"/>
              <w:rPr>
                <w:rFonts w:ascii="Arial" w:hAnsi="Arial" w:cs="Arial"/>
                <w:sz w:val="12"/>
                <w:szCs w:val="16"/>
              </w:rPr>
            </w:pPr>
            <w:r w:rsidRPr="00FE0C68">
              <w:rPr>
                <w:rFonts w:ascii="Arial" w:hAnsi="Arial" w:cs="Arial"/>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749" w:type="pct"/>
            <w:tcBorders>
              <w:top w:val="nil"/>
              <w:left w:val="nil"/>
              <w:bottom w:val="single" w:sz="4" w:space="0" w:color="000000"/>
              <w:right w:val="single" w:sz="4" w:space="0" w:color="000000"/>
            </w:tcBorders>
            <w:shd w:val="clear" w:color="auto" w:fill="auto"/>
            <w:vAlign w:val="center"/>
            <w:hideMark/>
          </w:tcPr>
          <w:p w:rsidR="00E06D41" w:rsidRPr="00FE0C68" w:rsidRDefault="00E06D41" w:rsidP="00745B76">
            <w:pPr>
              <w:jc w:val="center"/>
              <w:rPr>
                <w:rFonts w:ascii="Arial" w:hAnsi="Arial" w:cs="Arial"/>
                <w:sz w:val="12"/>
                <w:szCs w:val="16"/>
              </w:rPr>
            </w:pPr>
            <w:r w:rsidRPr="00FE0C68">
              <w:rPr>
                <w:rFonts w:ascii="Arial" w:hAnsi="Arial" w:cs="Arial"/>
                <w:sz w:val="12"/>
                <w:szCs w:val="16"/>
              </w:rPr>
              <w:t>2 02 49999 13 3600 150</w:t>
            </w:r>
          </w:p>
        </w:tc>
        <w:tc>
          <w:tcPr>
            <w:tcW w:w="437" w:type="pct"/>
            <w:tcBorders>
              <w:top w:val="nil"/>
              <w:left w:val="nil"/>
              <w:bottom w:val="single" w:sz="4" w:space="0" w:color="000000"/>
              <w:right w:val="single" w:sz="4" w:space="0" w:color="000000"/>
            </w:tcBorders>
            <w:shd w:val="clear" w:color="auto" w:fill="auto"/>
            <w:noWrap/>
            <w:vAlign w:val="center"/>
            <w:hideMark/>
          </w:tcPr>
          <w:p w:rsidR="00E06D41" w:rsidRPr="00FE0C68" w:rsidRDefault="00E06D41" w:rsidP="00745B76">
            <w:pPr>
              <w:jc w:val="center"/>
              <w:rPr>
                <w:rFonts w:ascii="Arial" w:hAnsi="Arial" w:cs="Arial"/>
                <w:color w:val="000000"/>
                <w:sz w:val="12"/>
                <w:szCs w:val="16"/>
              </w:rPr>
            </w:pPr>
            <w:r w:rsidRPr="00FE0C68">
              <w:rPr>
                <w:rFonts w:ascii="Arial" w:hAnsi="Arial" w:cs="Arial"/>
                <w:color w:val="000000"/>
                <w:sz w:val="12"/>
                <w:szCs w:val="16"/>
              </w:rPr>
              <w:t>823 570,00</w:t>
            </w:r>
          </w:p>
        </w:tc>
        <w:tc>
          <w:tcPr>
            <w:tcW w:w="437" w:type="pct"/>
            <w:tcBorders>
              <w:top w:val="nil"/>
              <w:left w:val="nil"/>
              <w:bottom w:val="single" w:sz="4" w:space="0" w:color="000000"/>
              <w:right w:val="single" w:sz="4" w:space="0" w:color="000000"/>
            </w:tcBorders>
            <w:shd w:val="clear" w:color="auto" w:fill="auto"/>
            <w:noWrap/>
            <w:vAlign w:val="center"/>
            <w:hideMark/>
          </w:tcPr>
          <w:p w:rsidR="00E06D41" w:rsidRPr="00FE0C68" w:rsidRDefault="00E06D41" w:rsidP="00745B76">
            <w:pPr>
              <w:jc w:val="center"/>
              <w:rPr>
                <w:rFonts w:ascii="Arial" w:hAnsi="Arial" w:cs="Arial"/>
                <w:color w:val="000000"/>
                <w:sz w:val="12"/>
                <w:szCs w:val="16"/>
              </w:rPr>
            </w:pPr>
            <w:r w:rsidRPr="00FE0C68">
              <w:rPr>
                <w:rFonts w:ascii="Arial" w:hAnsi="Arial" w:cs="Arial"/>
                <w:color w:val="000000"/>
                <w:sz w:val="12"/>
                <w:szCs w:val="16"/>
              </w:rPr>
              <w:t>823 570,00</w:t>
            </w:r>
          </w:p>
        </w:tc>
        <w:tc>
          <w:tcPr>
            <w:tcW w:w="377" w:type="pct"/>
            <w:tcBorders>
              <w:top w:val="nil"/>
              <w:left w:val="nil"/>
              <w:bottom w:val="single" w:sz="4" w:space="0" w:color="000000"/>
              <w:right w:val="single" w:sz="4" w:space="0" w:color="000000"/>
            </w:tcBorders>
            <w:shd w:val="clear" w:color="auto" w:fill="auto"/>
            <w:noWrap/>
            <w:vAlign w:val="center"/>
            <w:hideMark/>
          </w:tcPr>
          <w:p w:rsidR="00E06D41" w:rsidRPr="00FE0C68" w:rsidRDefault="00E06D41" w:rsidP="00745B76">
            <w:pPr>
              <w:jc w:val="center"/>
              <w:rPr>
                <w:rFonts w:ascii="Arial" w:hAnsi="Arial" w:cs="Arial"/>
                <w:color w:val="000000"/>
                <w:sz w:val="12"/>
                <w:szCs w:val="16"/>
              </w:rPr>
            </w:pPr>
            <w:r w:rsidRPr="00FE0C68">
              <w:rPr>
                <w:rFonts w:ascii="Arial" w:hAnsi="Arial" w:cs="Arial"/>
                <w:color w:val="000000"/>
                <w:sz w:val="12"/>
                <w:szCs w:val="16"/>
              </w:rPr>
              <w:t>823 570,00</w:t>
            </w:r>
          </w:p>
        </w:tc>
      </w:tr>
      <w:tr w:rsidR="00E06D41" w:rsidRPr="00FE0C68" w:rsidTr="00745B76">
        <w:trPr>
          <w:cantSplit/>
          <w:trHeight w:val="20"/>
        </w:trPr>
        <w:tc>
          <w:tcPr>
            <w:tcW w:w="37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D41" w:rsidRPr="00FE0C68" w:rsidRDefault="00E06D41" w:rsidP="00745B76">
            <w:pPr>
              <w:jc w:val="right"/>
              <w:rPr>
                <w:rFonts w:ascii="Arial" w:hAnsi="Arial" w:cs="Arial"/>
                <w:b/>
                <w:bCs/>
                <w:sz w:val="12"/>
                <w:szCs w:val="16"/>
              </w:rPr>
            </w:pPr>
            <w:r w:rsidRPr="00FE0C68">
              <w:rPr>
                <w:rFonts w:ascii="Arial" w:hAnsi="Arial" w:cs="Arial"/>
                <w:b/>
                <w:bCs/>
                <w:sz w:val="12"/>
                <w:szCs w:val="16"/>
              </w:rPr>
              <w:t>Всего:</w:t>
            </w:r>
          </w:p>
        </w:tc>
        <w:tc>
          <w:tcPr>
            <w:tcW w:w="437" w:type="pct"/>
            <w:tcBorders>
              <w:top w:val="nil"/>
              <w:left w:val="nil"/>
              <w:bottom w:val="single" w:sz="4" w:space="0" w:color="auto"/>
              <w:right w:val="single" w:sz="4" w:space="0" w:color="auto"/>
            </w:tcBorders>
            <w:shd w:val="clear" w:color="auto" w:fill="auto"/>
            <w:noWrap/>
            <w:vAlign w:val="bottom"/>
            <w:hideMark/>
          </w:tcPr>
          <w:p w:rsidR="00E06D41" w:rsidRPr="00FE0C68" w:rsidRDefault="00E06D41" w:rsidP="00745B76">
            <w:pPr>
              <w:jc w:val="right"/>
              <w:rPr>
                <w:rFonts w:ascii="Arial" w:hAnsi="Arial" w:cs="Arial"/>
                <w:b/>
                <w:bCs/>
                <w:sz w:val="12"/>
                <w:szCs w:val="16"/>
              </w:rPr>
            </w:pPr>
            <w:r w:rsidRPr="00FE0C68">
              <w:rPr>
                <w:rFonts w:ascii="Arial" w:hAnsi="Arial" w:cs="Arial"/>
                <w:b/>
                <w:bCs/>
                <w:sz w:val="12"/>
                <w:szCs w:val="16"/>
              </w:rPr>
              <w:t>9 962 270,00</w:t>
            </w:r>
          </w:p>
        </w:tc>
        <w:tc>
          <w:tcPr>
            <w:tcW w:w="437" w:type="pct"/>
            <w:tcBorders>
              <w:top w:val="nil"/>
              <w:left w:val="nil"/>
              <w:bottom w:val="single" w:sz="4" w:space="0" w:color="auto"/>
              <w:right w:val="single" w:sz="4" w:space="0" w:color="auto"/>
            </w:tcBorders>
            <w:shd w:val="clear" w:color="auto" w:fill="auto"/>
            <w:noWrap/>
            <w:vAlign w:val="bottom"/>
            <w:hideMark/>
          </w:tcPr>
          <w:p w:rsidR="00E06D41" w:rsidRPr="00FE0C68" w:rsidRDefault="00E06D41" w:rsidP="00745B76">
            <w:pPr>
              <w:jc w:val="right"/>
              <w:rPr>
                <w:rFonts w:ascii="Arial" w:hAnsi="Arial" w:cs="Arial"/>
                <w:b/>
                <w:bCs/>
                <w:sz w:val="12"/>
                <w:szCs w:val="16"/>
              </w:rPr>
            </w:pPr>
            <w:r w:rsidRPr="00FE0C68">
              <w:rPr>
                <w:rFonts w:ascii="Arial" w:hAnsi="Arial" w:cs="Arial"/>
                <w:b/>
                <w:bCs/>
                <w:sz w:val="12"/>
                <w:szCs w:val="16"/>
              </w:rPr>
              <w:t>7 190 270,00</w:t>
            </w:r>
          </w:p>
        </w:tc>
        <w:tc>
          <w:tcPr>
            <w:tcW w:w="377" w:type="pct"/>
            <w:tcBorders>
              <w:top w:val="nil"/>
              <w:left w:val="nil"/>
              <w:bottom w:val="single" w:sz="4" w:space="0" w:color="auto"/>
              <w:right w:val="single" w:sz="4" w:space="0" w:color="auto"/>
            </w:tcBorders>
            <w:shd w:val="clear" w:color="auto" w:fill="auto"/>
            <w:noWrap/>
            <w:vAlign w:val="bottom"/>
            <w:hideMark/>
          </w:tcPr>
          <w:p w:rsidR="00E06D41" w:rsidRPr="00FE0C68" w:rsidRDefault="00E06D41" w:rsidP="00745B76">
            <w:pPr>
              <w:jc w:val="right"/>
              <w:rPr>
                <w:rFonts w:ascii="Arial" w:hAnsi="Arial" w:cs="Arial"/>
                <w:b/>
                <w:bCs/>
                <w:sz w:val="12"/>
                <w:szCs w:val="16"/>
              </w:rPr>
            </w:pPr>
            <w:r w:rsidRPr="00FE0C68">
              <w:rPr>
                <w:rFonts w:ascii="Arial" w:hAnsi="Arial" w:cs="Arial"/>
                <w:b/>
                <w:bCs/>
                <w:sz w:val="12"/>
                <w:szCs w:val="16"/>
              </w:rPr>
              <w:t>7 190 270,00</w:t>
            </w:r>
          </w:p>
        </w:tc>
      </w:tr>
    </w:tbl>
    <w:p w:rsidR="00E06D41" w:rsidRPr="00E06D41" w:rsidRDefault="00E06D41" w:rsidP="00FE0C68">
      <w:pPr>
        <w:tabs>
          <w:tab w:val="left" w:pos="5954"/>
        </w:tabs>
        <w:jc w:val="center"/>
        <w:rPr>
          <w:rFonts w:ascii="Arial" w:hAnsi="Arial" w:cs="Arial"/>
          <w:b/>
          <w:sz w:val="8"/>
          <w:szCs w:val="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096"/>
        <w:gridCol w:w="5244"/>
      </w:tblGrid>
      <w:tr w:rsidR="00B5090B" w:rsidTr="00B5090B">
        <w:trPr>
          <w:trHeight w:val="227"/>
        </w:trPr>
        <w:tc>
          <w:tcPr>
            <w:tcW w:w="6096" w:type="dxa"/>
          </w:tcPr>
          <w:p w:rsidR="00B5090B" w:rsidRDefault="00B5090B" w:rsidP="00B5090B">
            <w:pPr>
              <w:tabs>
                <w:tab w:val="left" w:pos="5954"/>
              </w:tabs>
              <w:jc w:val="right"/>
              <w:rPr>
                <w:rFonts w:ascii="Arial" w:hAnsi="Arial" w:cs="Arial"/>
                <w:b/>
                <w:sz w:val="16"/>
                <w:szCs w:val="16"/>
              </w:rPr>
            </w:pPr>
          </w:p>
        </w:tc>
        <w:tc>
          <w:tcPr>
            <w:tcW w:w="5244" w:type="dxa"/>
          </w:tcPr>
          <w:p w:rsidR="00B5090B" w:rsidRDefault="00B5090B" w:rsidP="00B5090B">
            <w:pPr>
              <w:jc w:val="center"/>
              <w:rPr>
                <w:rFonts w:ascii="Arial" w:hAnsi="Arial" w:cs="Arial"/>
                <w:b/>
                <w:sz w:val="16"/>
                <w:szCs w:val="16"/>
              </w:rPr>
            </w:pPr>
            <w:r w:rsidRPr="00B5090B">
              <w:rPr>
                <w:rFonts w:ascii="Arial" w:hAnsi="Arial" w:cs="Arial"/>
                <w:b/>
                <w:bCs/>
                <w:sz w:val="12"/>
                <w:szCs w:val="12"/>
              </w:rPr>
              <w:t>Приложение 1</w:t>
            </w:r>
            <w:r>
              <w:rPr>
                <w:rFonts w:ascii="Arial" w:hAnsi="Arial" w:cs="Arial"/>
                <w:b/>
                <w:bCs/>
                <w:sz w:val="12"/>
                <w:szCs w:val="12"/>
              </w:rPr>
              <w:t>0</w:t>
            </w:r>
            <w:r w:rsidRPr="00B5090B">
              <w:rPr>
                <w:rFonts w:ascii="Arial" w:hAnsi="Arial" w:cs="Arial"/>
                <w:sz w:val="12"/>
                <w:szCs w:val="12"/>
              </w:rPr>
              <w:br/>
              <w:t xml:space="preserve">к решению Совета депутатов Валдайского городского поселения "О бюджете Валдайского городского поселения на 2025 год  и на плановый период 2026 и 2027 годов " </w:t>
            </w:r>
            <w:r>
              <w:rPr>
                <w:rFonts w:ascii="Arial" w:hAnsi="Arial" w:cs="Arial"/>
                <w:sz w:val="12"/>
                <w:szCs w:val="12"/>
              </w:rPr>
              <w:t>от....</w:t>
            </w:r>
            <w:r w:rsidRPr="00B5090B">
              <w:rPr>
                <w:rFonts w:ascii="Arial" w:hAnsi="Arial" w:cs="Arial"/>
                <w:sz w:val="12"/>
                <w:szCs w:val="12"/>
              </w:rPr>
              <w:t>№</w:t>
            </w:r>
            <w:r>
              <w:rPr>
                <w:rFonts w:ascii="Arial" w:hAnsi="Arial" w:cs="Arial"/>
                <w:sz w:val="12"/>
                <w:szCs w:val="12"/>
              </w:rPr>
              <w:t>....</w:t>
            </w:r>
          </w:p>
        </w:tc>
      </w:tr>
    </w:tbl>
    <w:p w:rsidR="00E06D41" w:rsidRPr="00E06D41" w:rsidRDefault="00E06D41" w:rsidP="00E06D41">
      <w:pPr>
        <w:widowControl w:val="0"/>
        <w:autoSpaceDE w:val="0"/>
        <w:autoSpaceDN w:val="0"/>
        <w:adjustRightInd w:val="0"/>
        <w:jc w:val="center"/>
        <w:rPr>
          <w:rFonts w:ascii="Arial" w:hAnsi="Arial" w:cs="Arial"/>
          <w:b/>
          <w:bCs/>
          <w:sz w:val="16"/>
          <w:szCs w:val="16"/>
        </w:rPr>
      </w:pPr>
      <w:r w:rsidRPr="00E06D41">
        <w:rPr>
          <w:rFonts w:ascii="Arial" w:hAnsi="Arial" w:cs="Arial"/>
          <w:b/>
          <w:bCs/>
          <w:sz w:val="16"/>
          <w:szCs w:val="16"/>
        </w:rPr>
        <w:t>РАСЧЕТ НОРМАТИВНЫХ РАСХОДОВ НА ФИНАНСИРОВАНИЕ</w:t>
      </w:r>
    </w:p>
    <w:p w:rsidR="00E06D41" w:rsidRDefault="00E06D41" w:rsidP="00E06D41">
      <w:pPr>
        <w:widowControl w:val="0"/>
        <w:autoSpaceDE w:val="0"/>
        <w:autoSpaceDN w:val="0"/>
        <w:adjustRightInd w:val="0"/>
        <w:jc w:val="center"/>
        <w:rPr>
          <w:rFonts w:ascii="Arial" w:hAnsi="Arial" w:cs="Arial"/>
          <w:b/>
          <w:bCs/>
          <w:sz w:val="16"/>
          <w:szCs w:val="16"/>
        </w:rPr>
      </w:pPr>
      <w:r w:rsidRPr="00E06D41">
        <w:rPr>
          <w:rFonts w:ascii="Arial" w:hAnsi="Arial" w:cs="Arial"/>
          <w:b/>
          <w:bCs/>
          <w:sz w:val="16"/>
          <w:szCs w:val="16"/>
        </w:rPr>
        <w:t xml:space="preserve">ЖИЛИЩНО-КОММУНАЛЬНОГО ХОЗЯЙСТВА ВАЛДАЙСКОГО ГОРОДСКОГО ПОСЕЛЕНИЯ </w:t>
      </w:r>
    </w:p>
    <w:p w:rsidR="00E06D41" w:rsidRPr="00E06D41" w:rsidRDefault="00E06D41" w:rsidP="00E06D41">
      <w:pPr>
        <w:widowControl w:val="0"/>
        <w:autoSpaceDE w:val="0"/>
        <w:autoSpaceDN w:val="0"/>
        <w:adjustRightInd w:val="0"/>
        <w:jc w:val="center"/>
        <w:rPr>
          <w:rFonts w:ascii="Arial" w:hAnsi="Arial" w:cs="Arial"/>
          <w:b/>
          <w:bCs/>
          <w:sz w:val="16"/>
          <w:szCs w:val="16"/>
        </w:rPr>
      </w:pPr>
      <w:r w:rsidRPr="00E06D41">
        <w:rPr>
          <w:rFonts w:ascii="Arial" w:hAnsi="Arial" w:cs="Arial"/>
          <w:b/>
          <w:bCs/>
          <w:sz w:val="16"/>
          <w:szCs w:val="16"/>
        </w:rPr>
        <w:t>НА 2025 ГОД</w:t>
      </w:r>
      <w:r>
        <w:rPr>
          <w:rFonts w:ascii="Arial" w:hAnsi="Arial" w:cs="Arial"/>
          <w:b/>
          <w:bCs/>
          <w:sz w:val="16"/>
          <w:szCs w:val="16"/>
        </w:rPr>
        <w:t xml:space="preserve"> </w:t>
      </w:r>
      <w:r w:rsidRPr="00E06D41">
        <w:rPr>
          <w:rFonts w:ascii="Arial" w:hAnsi="Arial" w:cs="Arial"/>
          <w:b/>
          <w:bCs/>
          <w:sz w:val="16"/>
          <w:szCs w:val="16"/>
        </w:rPr>
        <w:t>И НА ПЛАНОВЫЙ ПЕРИОД 2026 И 2027 ГОДОВ</w:t>
      </w:r>
    </w:p>
    <w:p w:rsidR="00E06D41" w:rsidRPr="00E06D41" w:rsidRDefault="00E06D41" w:rsidP="00E06D41">
      <w:pPr>
        <w:autoSpaceDE w:val="0"/>
        <w:autoSpaceDN w:val="0"/>
        <w:adjustRightInd w:val="0"/>
        <w:ind w:firstLine="284"/>
        <w:jc w:val="both"/>
        <w:rPr>
          <w:rFonts w:ascii="Arial" w:hAnsi="Arial" w:cs="Arial"/>
          <w:sz w:val="16"/>
          <w:szCs w:val="16"/>
        </w:rPr>
      </w:pPr>
      <w:r w:rsidRPr="00E06D41">
        <w:rPr>
          <w:rFonts w:ascii="Arial" w:hAnsi="Arial" w:cs="Arial"/>
          <w:sz w:val="16"/>
          <w:szCs w:val="16"/>
        </w:rPr>
        <w:t>Нормативные расходы на финансирование жилищно-коммунального хозяйства рассчитываются по формуле:</w:t>
      </w:r>
    </w:p>
    <w:p w:rsidR="00E06D41" w:rsidRPr="00E06D41" w:rsidRDefault="00E06D41" w:rsidP="00E06D41">
      <w:pPr>
        <w:autoSpaceDE w:val="0"/>
        <w:autoSpaceDN w:val="0"/>
        <w:adjustRightInd w:val="0"/>
        <w:ind w:firstLine="284"/>
        <w:jc w:val="both"/>
        <w:rPr>
          <w:rFonts w:ascii="Arial" w:hAnsi="Arial" w:cs="Arial"/>
          <w:sz w:val="16"/>
          <w:szCs w:val="16"/>
        </w:rPr>
      </w:pPr>
      <w:r w:rsidRPr="00E06D41">
        <w:rPr>
          <w:rFonts w:ascii="Arial" w:hAnsi="Arial" w:cs="Arial"/>
          <w:sz w:val="16"/>
          <w:szCs w:val="16"/>
        </w:rPr>
        <w:t>Р = Б + К, где:</w:t>
      </w:r>
    </w:p>
    <w:p w:rsidR="00E06D41" w:rsidRPr="00E06D41" w:rsidRDefault="00E06D41" w:rsidP="00E06D41">
      <w:pPr>
        <w:autoSpaceDE w:val="0"/>
        <w:autoSpaceDN w:val="0"/>
        <w:adjustRightInd w:val="0"/>
        <w:ind w:firstLine="284"/>
        <w:jc w:val="both"/>
        <w:rPr>
          <w:rFonts w:ascii="Arial" w:hAnsi="Arial" w:cs="Arial"/>
          <w:sz w:val="16"/>
          <w:szCs w:val="16"/>
        </w:rPr>
      </w:pPr>
      <w:r w:rsidRPr="00E06D41">
        <w:rPr>
          <w:rFonts w:ascii="Arial" w:hAnsi="Arial" w:cs="Arial"/>
          <w:sz w:val="16"/>
          <w:szCs w:val="16"/>
        </w:rPr>
        <w:t>Б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E06D41" w:rsidRPr="00E06D41" w:rsidRDefault="00E06D41" w:rsidP="00E06D41">
      <w:pPr>
        <w:autoSpaceDE w:val="0"/>
        <w:autoSpaceDN w:val="0"/>
        <w:adjustRightInd w:val="0"/>
        <w:ind w:firstLine="284"/>
        <w:jc w:val="both"/>
        <w:rPr>
          <w:rFonts w:ascii="Arial" w:hAnsi="Arial" w:cs="Arial"/>
          <w:sz w:val="16"/>
          <w:szCs w:val="16"/>
        </w:rPr>
      </w:pPr>
      <w:r w:rsidRPr="00E06D41">
        <w:rPr>
          <w:rFonts w:ascii="Arial" w:hAnsi="Arial" w:cs="Arial"/>
          <w:sz w:val="16"/>
          <w:szCs w:val="16"/>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E06D41" w:rsidRPr="00E06D41" w:rsidRDefault="00E06D41" w:rsidP="00E06D41">
      <w:pPr>
        <w:autoSpaceDE w:val="0"/>
        <w:autoSpaceDN w:val="0"/>
        <w:adjustRightInd w:val="0"/>
        <w:ind w:firstLine="284"/>
        <w:jc w:val="both"/>
        <w:rPr>
          <w:rFonts w:ascii="Arial" w:hAnsi="Arial" w:cs="Arial"/>
          <w:sz w:val="16"/>
          <w:szCs w:val="16"/>
        </w:rPr>
      </w:pPr>
      <w:r w:rsidRPr="00E06D41">
        <w:rPr>
          <w:rFonts w:ascii="Arial" w:hAnsi="Arial" w:cs="Arial"/>
          <w:sz w:val="16"/>
          <w:szCs w:val="16"/>
        </w:rPr>
        <w:lastRenderedPageBreak/>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E06D41" w:rsidRPr="00E06D41" w:rsidRDefault="00E06D41" w:rsidP="00E06D41">
      <w:pPr>
        <w:autoSpaceDE w:val="0"/>
        <w:autoSpaceDN w:val="0"/>
        <w:adjustRightInd w:val="0"/>
        <w:ind w:firstLine="284"/>
        <w:jc w:val="both"/>
        <w:rPr>
          <w:rFonts w:ascii="Arial" w:hAnsi="Arial" w:cs="Arial"/>
          <w:sz w:val="16"/>
          <w:szCs w:val="16"/>
        </w:rPr>
      </w:pPr>
      <w:r w:rsidRPr="00E06D41">
        <w:rPr>
          <w:rFonts w:ascii="Arial" w:hAnsi="Arial" w:cs="Arial"/>
          <w:sz w:val="16"/>
          <w:szCs w:val="16"/>
        </w:rPr>
        <w:t>К = ПМФ x С</w:t>
      </w:r>
      <w:r w:rsidRPr="00E06D41">
        <w:rPr>
          <w:rFonts w:ascii="Arial" w:hAnsi="Arial" w:cs="Arial"/>
          <w:sz w:val="16"/>
          <w:szCs w:val="16"/>
          <w:vertAlign w:val="subscript"/>
        </w:rPr>
        <w:t>кр</w:t>
      </w:r>
      <w:r w:rsidRPr="00E06D41">
        <w:rPr>
          <w:rFonts w:ascii="Arial" w:hAnsi="Arial" w:cs="Arial"/>
          <w:sz w:val="16"/>
          <w:szCs w:val="16"/>
        </w:rPr>
        <w:t xml:space="preserve"> x 12, где:</w:t>
      </w:r>
    </w:p>
    <w:p w:rsidR="00E06D41" w:rsidRPr="00E06D41" w:rsidRDefault="00E06D41" w:rsidP="00E06D41">
      <w:pPr>
        <w:autoSpaceDE w:val="0"/>
        <w:autoSpaceDN w:val="0"/>
        <w:adjustRightInd w:val="0"/>
        <w:ind w:firstLine="284"/>
        <w:jc w:val="both"/>
        <w:rPr>
          <w:rFonts w:ascii="Arial" w:hAnsi="Arial" w:cs="Arial"/>
          <w:sz w:val="16"/>
          <w:szCs w:val="16"/>
        </w:rPr>
      </w:pPr>
      <w:r w:rsidRPr="00E06D41">
        <w:rPr>
          <w:rFonts w:ascii="Arial" w:hAnsi="Arial" w:cs="Arial"/>
          <w:sz w:val="16"/>
          <w:szCs w:val="16"/>
        </w:rPr>
        <w:t>ПМФ - площадь муниципального жилищного фонда;</w:t>
      </w:r>
    </w:p>
    <w:p w:rsidR="00E06D41" w:rsidRPr="00E06D41" w:rsidRDefault="00E06D41" w:rsidP="00E06D41">
      <w:pPr>
        <w:autoSpaceDE w:val="0"/>
        <w:autoSpaceDN w:val="0"/>
        <w:adjustRightInd w:val="0"/>
        <w:ind w:firstLine="284"/>
        <w:jc w:val="both"/>
        <w:rPr>
          <w:rFonts w:ascii="Arial" w:hAnsi="Arial" w:cs="Arial"/>
          <w:sz w:val="16"/>
          <w:szCs w:val="16"/>
        </w:rPr>
      </w:pPr>
      <w:r w:rsidRPr="00E06D41">
        <w:rPr>
          <w:rFonts w:ascii="Arial" w:hAnsi="Arial" w:cs="Arial"/>
          <w:sz w:val="16"/>
          <w:szCs w:val="16"/>
        </w:rPr>
        <w:t>С</w:t>
      </w:r>
      <w:r w:rsidRPr="00E06D41">
        <w:rPr>
          <w:rFonts w:ascii="Arial" w:hAnsi="Arial" w:cs="Arial"/>
          <w:sz w:val="16"/>
          <w:szCs w:val="16"/>
          <w:vertAlign w:val="subscript"/>
        </w:rPr>
        <w:t>кр</w:t>
      </w:r>
      <w:r w:rsidRPr="00E06D41">
        <w:rPr>
          <w:rFonts w:ascii="Arial" w:hAnsi="Arial" w:cs="Arial"/>
          <w:sz w:val="16"/>
          <w:szCs w:val="16"/>
        </w:rPr>
        <w:t xml:space="preserve"> - минимальный размер взноса на капитальный ремонт общего имущества </w:t>
      </w:r>
      <w:r>
        <w:rPr>
          <w:rFonts w:ascii="Arial" w:hAnsi="Arial" w:cs="Arial"/>
          <w:sz w:val="16"/>
          <w:szCs w:val="16"/>
        </w:rPr>
        <w:t>в многоквартирном доме на 1 кв.</w:t>
      </w:r>
      <w:r w:rsidRPr="00E06D41">
        <w:rPr>
          <w:rFonts w:ascii="Arial" w:hAnsi="Arial" w:cs="Arial"/>
          <w:sz w:val="16"/>
          <w:szCs w:val="16"/>
        </w:rPr>
        <w:t>м общей площади помещения в месяц.</w:t>
      </w:r>
    </w:p>
    <w:p w:rsidR="00E06D41" w:rsidRPr="00E06D41" w:rsidRDefault="00E06D41" w:rsidP="00E06D41">
      <w:pPr>
        <w:autoSpaceDE w:val="0"/>
        <w:autoSpaceDN w:val="0"/>
        <w:adjustRightInd w:val="0"/>
        <w:ind w:firstLine="284"/>
        <w:jc w:val="both"/>
        <w:rPr>
          <w:rFonts w:ascii="Arial" w:hAnsi="Arial" w:cs="Arial"/>
          <w:sz w:val="16"/>
          <w:szCs w:val="16"/>
        </w:rPr>
      </w:pPr>
      <w:r w:rsidRPr="00E06D41">
        <w:rPr>
          <w:rFonts w:ascii="Arial" w:hAnsi="Arial" w:cs="Arial"/>
          <w:sz w:val="16"/>
          <w:szCs w:val="16"/>
        </w:rPr>
        <w:t>Нормативные расходы на организацию благоустройства территории городского округа, муниципальных округов,  поселений в соответствии с правилами благоустройства территории городского округа, муниципальных округов,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E06D41" w:rsidRPr="00E06D41" w:rsidRDefault="00E06D41" w:rsidP="00E06D41">
      <w:pPr>
        <w:autoSpaceDE w:val="0"/>
        <w:autoSpaceDN w:val="0"/>
        <w:adjustRightInd w:val="0"/>
        <w:ind w:firstLine="284"/>
        <w:jc w:val="both"/>
        <w:rPr>
          <w:rFonts w:ascii="Arial" w:hAnsi="Arial" w:cs="Arial"/>
          <w:sz w:val="16"/>
          <w:szCs w:val="16"/>
        </w:rPr>
      </w:pPr>
      <w:r w:rsidRPr="00E06D41">
        <w:rPr>
          <w:rFonts w:ascii="Arial" w:hAnsi="Arial" w:cs="Arial"/>
          <w:sz w:val="16"/>
          <w:szCs w:val="16"/>
        </w:rPr>
        <w:t>Б = НР x Ч + ОСВ, где:</w:t>
      </w:r>
    </w:p>
    <w:p w:rsidR="00E06D41" w:rsidRPr="00E06D41" w:rsidRDefault="00E06D41" w:rsidP="00E06D41">
      <w:pPr>
        <w:autoSpaceDE w:val="0"/>
        <w:autoSpaceDN w:val="0"/>
        <w:adjustRightInd w:val="0"/>
        <w:ind w:firstLine="284"/>
        <w:jc w:val="both"/>
        <w:rPr>
          <w:rFonts w:ascii="Arial" w:hAnsi="Arial" w:cs="Arial"/>
          <w:sz w:val="16"/>
          <w:szCs w:val="16"/>
        </w:rPr>
      </w:pPr>
      <w:r w:rsidRPr="00E06D41">
        <w:rPr>
          <w:rFonts w:ascii="Arial" w:hAnsi="Arial" w:cs="Arial"/>
          <w:sz w:val="16"/>
          <w:szCs w:val="16"/>
        </w:rPr>
        <w:t>НР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E06D41" w:rsidRPr="00E06D41" w:rsidRDefault="00E06D41" w:rsidP="00E06D41">
      <w:pPr>
        <w:autoSpaceDE w:val="0"/>
        <w:autoSpaceDN w:val="0"/>
        <w:adjustRightInd w:val="0"/>
        <w:ind w:firstLine="284"/>
        <w:jc w:val="both"/>
        <w:rPr>
          <w:rFonts w:ascii="Arial" w:hAnsi="Arial" w:cs="Arial"/>
          <w:sz w:val="16"/>
          <w:szCs w:val="16"/>
        </w:rPr>
      </w:pPr>
      <w:r w:rsidRPr="00E06D41">
        <w:rPr>
          <w:rFonts w:ascii="Arial" w:hAnsi="Arial" w:cs="Arial"/>
          <w:sz w:val="16"/>
          <w:szCs w:val="16"/>
        </w:rPr>
        <w:t>Ч - численность населения в муниципальных образованиях;</w:t>
      </w:r>
    </w:p>
    <w:p w:rsidR="00E06D41" w:rsidRPr="00E06D41" w:rsidRDefault="00E06D41" w:rsidP="00E06D41">
      <w:pPr>
        <w:autoSpaceDE w:val="0"/>
        <w:autoSpaceDN w:val="0"/>
        <w:adjustRightInd w:val="0"/>
        <w:ind w:firstLine="284"/>
        <w:jc w:val="both"/>
        <w:rPr>
          <w:rFonts w:ascii="Arial" w:hAnsi="Arial" w:cs="Arial"/>
          <w:sz w:val="16"/>
          <w:szCs w:val="16"/>
        </w:rPr>
      </w:pPr>
      <w:r w:rsidRPr="00E06D41">
        <w:rPr>
          <w:rFonts w:ascii="Arial" w:hAnsi="Arial" w:cs="Arial"/>
          <w:sz w:val="16"/>
          <w:szCs w:val="16"/>
        </w:rPr>
        <w:t>Расходы на освещение улиц определяются по формуле:</w:t>
      </w:r>
    </w:p>
    <w:p w:rsidR="00E06D41" w:rsidRPr="00E06D41" w:rsidRDefault="00E06D41" w:rsidP="00E06D41">
      <w:pPr>
        <w:autoSpaceDE w:val="0"/>
        <w:autoSpaceDN w:val="0"/>
        <w:adjustRightInd w:val="0"/>
        <w:ind w:firstLine="284"/>
        <w:jc w:val="both"/>
        <w:rPr>
          <w:rFonts w:ascii="Arial" w:hAnsi="Arial" w:cs="Arial"/>
          <w:sz w:val="16"/>
          <w:szCs w:val="16"/>
        </w:rPr>
      </w:pPr>
      <w:r w:rsidRPr="00E06D41">
        <w:rPr>
          <w:rFonts w:ascii="Arial" w:hAnsi="Arial" w:cs="Arial"/>
          <w:sz w:val="16"/>
          <w:szCs w:val="16"/>
        </w:rPr>
        <w:t>ОСВ = ЭЛ x Кэл х Кэкс   , где:</w:t>
      </w:r>
    </w:p>
    <w:p w:rsidR="00E06D41" w:rsidRPr="00E06D41" w:rsidRDefault="00E06D41" w:rsidP="00E06D41">
      <w:pPr>
        <w:autoSpaceDE w:val="0"/>
        <w:autoSpaceDN w:val="0"/>
        <w:adjustRightInd w:val="0"/>
        <w:ind w:firstLine="284"/>
        <w:jc w:val="both"/>
        <w:rPr>
          <w:rFonts w:ascii="Arial" w:hAnsi="Arial" w:cs="Arial"/>
          <w:sz w:val="16"/>
          <w:szCs w:val="16"/>
        </w:rPr>
      </w:pPr>
      <w:r w:rsidRPr="00E06D41">
        <w:rPr>
          <w:rFonts w:ascii="Arial" w:hAnsi="Arial" w:cs="Arial"/>
          <w:sz w:val="16"/>
          <w:szCs w:val="16"/>
        </w:rPr>
        <w:t>ЭЛ - объем средств, предусмотренный для расчетов за уличное освещение при формировании бюджета на год, предшествующий текущему финансовому году;</w:t>
      </w:r>
    </w:p>
    <w:p w:rsidR="00E06D41" w:rsidRPr="00E06D41" w:rsidRDefault="00E06D41" w:rsidP="00E06D41">
      <w:pPr>
        <w:autoSpaceDE w:val="0"/>
        <w:autoSpaceDN w:val="0"/>
        <w:adjustRightInd w:val="0"/>
        <w:ind w:firstLine="284"/>
        <w:jc w:val="both"/>
        <w:rPr>
          <w:rFonts w:ascii="Arial" w:hAnsi="Arial" w:cs="Arial"/>
          <w:sz w:val="16"/>
          <w:szCs w:val="16"/>
        </w:rPr>
      </w:pPr>
      <w:r w:rsidRPr="00E06D41">
        <w:rPr>
          <w:rFonts w:ascii="Arial" w:hAnsi="Arial" w:cs="Arial"/>
          <w:sz w:val="16"/>
          <w:szCs w:val="16"/>
        </w:rPr>
        <w:t>Кэл - индекс роста тарифа на электроэнергию.</w:t>
      </w:r>
    </w:p>
    <w:p w:rsidR="00E06D41" w:rsidRPr="00E06D41" w:rsidRDefault="00E06D41" w:rsidP="00E06D41">
      <w:pPr>
        <w:autoSpaceDE w:val="0"/>
        <w:autoSpaceDN w:val="0"/>
        <w:adjustRightInd w:val="0"/>
        <w:ind w:firstLine="284"/>
        <w:jc w:val="both"/>
        <w:rPr>
          <w:rFonts w:ascii="Arial" w:hAnsi="Arial" w:cs="Arial"/>
          <w:sz w:val="16"/>
          <w:szCs w:val="16"/>
        </w:rPr>
      </w:pPr>
      <w:r w:rsidRPr="00E06D41">
        <w:rPr>
          <w:rFonts w:ascii="Arial" w:hAnsi="Arial" w:cs="Arial"/>
          <w:sz w:val="16"/>
          <w:szCs w:val="16"/>
        </w:rPr>
        <w:t>Кэкс = 0,95 – коэффициент, учитывающий экономию при реализации энергосервисных контрактов.</w:t>
      </w:r>
    </w:p>
    <w:p w:rsidR="00B5090B" w:rsidRPr="00E06D41" w:rsidRDefault="00B5090B" w:rsidP="00E06D41">
      <w:pPr>
        <w:tabs>
          <w:tab w:val="left" w:pos="5954"/>
        </w:tabs>
        <w:ind w:firstLine="284"/>
        <w:jc w:val="right"/>
        <w:rPr>
          <w:rFonts w:ascii="Arial" w:hAnsi="Arial" w:cs="Arial"/>
          <w:b/>
          <w:sz w:val="16"/>
          <w:szCs w:val="16"/>
        </w:rPr>
      </w:pPr>
    </w:p>
    <w:p w:rsidR="00B5090B" w:rsidRPr="00E06D41" w:rsidRDefault="00B5090B" w:rsidP="00E06D41">
      <w:pPr>
        <w:tabs>
          <w:tab w:val="left" w:pos="5954"/>
        </w:tabs>
        <w:ind w:firstLine="284"/>
        <w:jc w:val="right"/>
        <w:rPr>
          <w:rFonts w:ascii="Arial" w:hAnsi="Arial" w:cs="Arial"/>
          <w:b/>
          <w:sz w:val="16"/>
          <w:szCs w:val="16"/>
        </w:rPr>
      </w:pPr>
    </w:p>
    <w:p w:rsidR="00CB76F6" w:rsidRDefault="00CB76F6"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932662" w:rsidRDefault="00A6245E" w:rsidP="00932662">
            <w:pPr>
              <w:rPr>
                <w:rFonts w:ascii="Arial" w:hAnsi="Arial" w:cs="Arial"/>
                <w:sz w:val="16"/>
                <w:szCs w:val="16"/>
              </w:rPr>
            </w:pPr>
            <w:r w:rsidRPr="00932662">
              <w:rPr>
                <w:rFonts w:ascii="Arial" w:hAnsi="Arial" w:cs="Arial"/>
                <w:sz w:val="16"/>
                <w:szCs w:val="16"/>
              </w:rPr>
              <w:t>Информационное сообщение</w:t>
            </w:r>
          </w:p>
        </w:tc>
        <w:tc>
          <w:tcPr>
            <w:tcW w:w="385" w:type="pct"/>
            <w:vAlign w:val="center"/>
          </w:tcPr>
          <w:p w:rsidR="00A6245E" w:rsidRPr="008A1E44" w:rsidRDefault="00611D01" w:rsidP="008A1E44">
            <w:pPr>
              <w:jc w:val="center"/>
              <w:rPr>
                <w:rFonts w:ascii="Arial" w:hAnsi="Arial" w:cs="Arial"/>
                <w:sz w:val="16"/>
                <w:szCs w:val="16"/>
              </w:rPr>
            </w:pPr>
            <w:r>
              <w:rPr>
                <w:rFonts w:ascii="Arial" w:hAnsi="Arial" w:cs="Arial"/>
                <w:sz w:val="16"/>
                <w:szCs w:val="16"/>
              </w:rPr>
              <w:t>1</w:t>
            </w:r>
          </w:p>
        </w:tc>
      </w:tr>
      <w:tr w:rsidR="00932662" w:rsidRPr="008A1E44" w:rsidTr="00E30CB5">
        <w:trPr>
          <w:trHeight w:val="20"/>
        </w:trPr>
        <w:tc>
          <w:tcPr>
            <w:tcW w:w="4615" w:type="pct"/>
          </w:tcPr>
          <w:p w:rsidR="00932662" w:rsidRPr="00932662" w:rsidRDefault="00932662" w:rsidP="00932662">
            <w:pPr>
              <w:rPr>
                <w:rFonts w:ascii="Arial" w:hAnsi="Arial" w:cs="Arial"/>
                <w:sz w:val="16"/>
                <w:szCs w:val="16"/>
              </w:rPr>
            </w:pPr>
            <w:r w:rsidRPr="00932662">
              <w:rPr>
                <w:rFonts w:ascii="Arial" w:hAnsi="Arial" w:cs="Arial"/>
                <w:sz w:val="16"/>
                <w:szCs w:val="16"/>
              </w:rPr>
              <w:t>Проект решения Думы Валдайского муниципального района «Об утверждении Методик расчёта распределения субвенций между бюджетами поселений и расчёта дотаций на выравнивание обеспеченности поселений»</w:t>
            </w:r>
          </w:p>
        </w:tc>
        <w:tc>
          <w:tcPr>
            <w:tcW w:w="385" w:type="pct"/>
            <w:vAlign w:val="center"/>
          </w:tcPr>
          <w:p w:rsidR="00932662" w:rsidRDefault="00932662" w:rsidP="008A1E44">
            <w:pPr>
              <w:jc w:val="center"/>
              <w:rPr>
                <w:rFonts w:ascii="Arial" w:hAnsi="Arial" w:cs="Arial"/>
                <w:sz w:val="16"/>
                <w:szCs w:val="16"/>
              </w:rPr>
            </w:pPr>
            <w:r>
              <w:rPr>
                <w:rFonts w:ascii="Arial" w:hAnsi="Arial" w:cs="Arial"/>
                <w:sz w:val="16"/>
                <w:szCs w:val="16"/>
              </w:rPr>
              <w:t>1-</w:t>
            </w:r>
            <w:r w:rsidR="00B5090B">
              <w:rPr>
                <w:rFonts w:ascii="Arial" w:hAnsi="Arial" w:cs="Arial"/>
                <w:sz w:val="16"/>
                <w:szCs w:val="16"/>
              </w:rPr>
              <w:t>5</w:t>
            </w:r>
          </w:p>
        </w:tc>
      </w:tr>
      <w:tr w:rsidR="0001427D" w:rsidRPr="008A1E44" w:rsidTr="00E30CB5">
        <w:trPr>
          <w:trHeight w:val="20"/>
        </w:trPr>
        <w:tc>
          <w:tcPr>
            <w:tcW w:w="4615" w:type="pct"/>
          </w:tcPr>
          <w:p w:rsidR="0001427D" w:rsidRPr="00B5090B" w:rsidRDefault="005701D4" w:rsidP="00B5090B">
            <w:pPr>
              <w:rPr>
                <w:rFonts w:ascii="Arial" w:hAnsi="Arial" w:cs="Arial"/>
                <w:sz w:val="16"/>
                <w:szCs w:val="16"/>
              </w:rPr>
            </w:pPr>
            <w:r w:rsidRPr="00B5090B">
              <w:rPr>
                <w:rFonts w:ascii="Arial" w:hAnsi="Arial" w:cs="Arial"/>
                <w:sz w:val="16"/>
                <w:szCs w:val="16"/>
              </w:rPr>
              <w:t>Проект решения Думы Валдайского муниципального района «О бюджете Валдайского муниципального района на 2025 год и на плановый период 2026 и 2027 годов»</w:t>
            </w:r>
          </w:p>
        </w:tc>
        <w:tc>
          <w:tcPr>
            <w:tcW w:w="385" w:type="pct"/>
            <w:vAlign w:val="center"/>
          </w:tcPr>
          <w:p w:rsidR="0001427D" w:rsidRPr="008A1E44" w:rsidRDefault="00B5090B" w:rsidP="008A1E44">
            <w:pPr>
              <w:jc w:val="center"/>
              <w:rPr>
                <w:rFonts w:ascii="Arial" w:hAnsi="Arial" w:cs="Arial"/>
                <w:sz w:val="16"/>
                <w:szCs w:val="16"/>
              </w:rPr>
            </w:pPr>
            <w:r>
              <w:rPr>
                <w:rFonts w:ascii="Arial" w:hAnsi="Arial" w:cs="Arial"/>
                <w:sz w:val="16"/>
                <w:szCs w:val="16"/>
              </w:rPr>
              <w:t>5-5</w:t>
            </w:r>
            <w:r w:rsidR="00F51CDE">
              <w:rPr>
                <w:rFonts w:ascii="Arial" w:hAnsi="Arial" w:cs="Arial"/>
                <w:sz w:val="16"/>
                <w:szCs w:val="16"/>
              </w:rPr>
              <w:t>4</w:t>
            </w:r>
          </w:p>
        </w:tc>
      </w:tr>
      <w:tr w:rsidR="0001427D" w:rsidRPr="008A1E44" w:rsidTr="00E30CB5">
        <w:trPr>
          <w:trHeight w:val="20"/>
        </w:trPr>
        <w:tc>
          <w:tcPr>
            <w:tcW w:w="4615" w:type="pct"/>
          </w:tcPr>
          <w:p w:rsidR="0001427D" w:rsidRPr="00B5090B" w:rsidRDefault="00B5090B" w:rsidP="00B5090B">
            <w:pPr>
              <w:rPr>
                <w:rFonts w:ascii="Arial" w:hAnsi="Arial" w:cs="Arial"/>
                <w:sz w:val="16"/>
                <w:szCs w:val="16"/>
              </w:rPr>
            </w:pPr>
            <w:r w:rsidRPr="00B5090B">
              <w:rPr>
                <w:rFonts w:ascii="Arial" w:hAnsi="Arial" w:cs="Arial"/>
                <w:sz w:val="16"/>
                <w:szCs w:val="16"/>
              </w:rPr>
              <w:t xml:space="preserve">Проект решения Совета депутатов Валдайского городского поселения «О бюджете Валдайского городского поселения </w:t>
            </w:r>
            <w:r w:rsidRPr="00B5090B">
              <w:rPr>
                <w:rFonts w:ascii="Arial" w:hAnsi="Arial" w:cs="Arial"/>
                <w:bCs/>
                <w:sz w:val="16"/>
                <w:szCs w:val="16"/>
              </w:rPr>
              <w:t>на 2025 год и на плановый период 2026 и 2027 годов»</w:t>
            </w:r>
          </w:p>
        </w:tc>
        <w:tc>
          <w:tcPr>
            <w:tcW w:w="385" w:type="pct"/>
            <w:vAlign w:val="center"/>
          </w:tcPr>
          <w:p w:rsidR="0001427D" w:rsidRPr="008A1E44" w:rsidRDefault="00B5090B" w:rsidP="008A1E44">
            <w:pPr>
              <w:jc w:val="center"/>
              <w:rPr>
                <w:rFonts w:ascii="Arial" w:hAnsi="Arial" w:cs="Arial"/>
                <w:sz w:val="16"/>
                <w:szCs w:val="16"/>
              </w:rPr>
            </w:pPr>
            <w:r>
              <w:rPr>
                <w:rFonts w:ascii="Arial" w:hAnsi="Arial" w:cs="Arial"/>
                <w:sz w:val="16"/>
                <w:szCs w:val="16"/>
              </w:rPr>
              <w:t>54-</w:t>
            </w:r>
            <w:r w:rsidR="00E06D41">
              <w:rPr>
                <w:rFonts w:ascii="Arial" w:hAnsi="Arial" w:cs="Arial"/>
                <w:sz w:val="16"/>
                <w:szCs w:val="16"/>
              </w:rPr>
              <w:t>68</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E06D41" w:rsidP="00E30CB5">
            <w:pPr>
              <w:jc w:val="center"/>
              <w:rPr>
                <w:rFonts w:ascii="Arial" w:hAnsi="Arial" w:cs="Arial"/>
                <w:sz w:val="16"/>
                <w:szCs w:val="16"/>
              </w:rPr>
            </w:pPr>
            <w:r>
              <w:rPr>
                <w:rFonts w:ascii="Arial" w:hAnsi="Arial" w:cs="Arial"/>
                <w:sz w:val="16"/>
                <w:szCs w:val="16"/>
              </w:rPr>
              <w:t>68</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E06D41" w:rsidRDefault="00E06D41"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E06D41" w:rsidRDefault="00972A34" w:rsidP="00972A34">
      <w:pPr>
        <w:jc w:val="center"/>
        <w:rPr>
          <w:rFonts w:ascii="Arial" w:hAnsi="Arial" w:cs="Arial"/>
          <w:sz w:val="12"/>
          <w:szCs w:val="12"/>
        </w:rPr>
      </w:pPr>
      <w:r w:rsidRPr="00E06D41">
        <w:rPr>
          <w:rFonts w:ascii="Arial" w:hAnsi="Arial" w:cs="Arial"/>
          <w:sz w:val="12"/>
          <w:szCs w:val="12"/>
        </w:rPr>
        <w:t>«Ва</w:t>
      </w:r>
      <w:r w:rsidR="007C2FAF" w:rsidRPr="00E06D41">
        <w:rPr>
          <w:rFonts w:ascii="Arial" w:hAnsi="Arial" w:cs="Arial"/>
          <w:sz w:val="12"/>
          <w:szCs w:val="12"/>
        </w:rPr>
        <w:t>л</w:t>
      </w:r>
      <w:r w:rsidR="00EE35B9" w:rsidRPr="00E06D41">
        <w:rPr>
          <w:rFonts w:ascii="Arial" w:hAnsi="Arial" w:cs="Arial"/>
          <w:sz w:val="12"/>
          <w:szCs w:val="12"/>
        </w:rPr>
        <w:t xml:space="preserve">дайский </w:t>
      </w:r>
      <w:r w:rsidR="00566894" w:rsidRPr="00E06D41">
        <w:rPr>
          <w:rFonts w:ascii="Arial" w:hAnsi="Arial" w:cs="Arial"/>
          <w:sz w:val="12"/>
          <w:szCs w:val="12"/>
        </w:rPr>
        <w:t xml:space="preserve">Вестник». Бюллетень № </w:t>
      </w:r>
      <w:r w:rsidR="00B5207E" w:rsidRPr="00E06D41">
        <w:rPr>
          <w:rFonts w:ascii="Arial" w:hAnsi="Arial" w:cs="Arial"/>
          <w:sz w:val="12"/>
          <w:szCs w:val="12"/>
        </w:rPr>
        <w:t>7</w:t>
      </w:r>
      <w:r w:rsidR="00E73D2C" w:rsidRPr="00E06D41">
        <w:rPr>
          <w:rFonts w:ascii="Arial" w:hAnsi="Arial" w:cs="Arial"/>
          <w:sz w:val="12"/>
          <w:szCs w:val="12"/>
        </w:rPr>
        <w:t>8</w:t>
      </w:r>
      <w:r w:rsidR="00413518" w:rsidRPr="00E06D41">
        <w:rPr>
          <w:rFonts w:ascii="Arial" w:hAnsi="Arial" w:cs="Arial"/>
          <w:sz w:val="12"/>
          <w:szCs w:val="12"/>
        </w:rPr>
        <w:t xml:space="preserve"> </w:t>
      </w:r>
      <w:r w:rsidR="00EC3082" w:rsidRPr="00E06D41">
        <w:rPr>
          <w:rFonts w:ascii="Arial" w:hAnsi="Arial" w:cs="Arial"/>
          <w:sz w:val="12"/>
          <w:szCs w:val="12"/>
        </w:rPr>
        <w:t>(6</w:t>
      </w:r>
      <w:r w:rsidR="003537A8" w:rsidRPr="00E06D41">
        <w:rPr>
          <w:rFonts w:ascii="Arial" w:hAnsi="Arial" w:cs="Arial"/>
          <w:sz w:val="12"/>
          <w:szCs w:val="12"/>
        </w:rPr>
        <w:t>8</w:t>
      </w:r>
      <w:r w:rsidR="00E73D2C" w:rsidRPr="00E06D41">
        <w:rPr>
          <w:rFonts w:ascii="Arial" w:hAnsi="Arial" w:cs="Arial"/>
          <w:sz w:val="12"/>
          <w:szCs w:val="12"/>
        </w:rPr>
        <w:t>6</w:t>
      </w:r>
      <w:r w:rsidR="00F46BFB" w:rsidRPr="00E06D41">
        <w:rPr>
          <w:rFonts w:ascii="Arial" w:hAnsi="Arial" w:cs="Arial"/>
          <w:sz w:val="12"/>
          <w:szCs w:val="12"/>
        </w:rPr>
        <w:t xml:space="preserve">) от </w:t>
      </w:r>
      <w:r w:rsidR="00E73D2C" w:rsidRPr="00E06D41">
        <w:rPr>
          <w:rFonts w:ascii="Arial" w:hAnsi="Arial" w:cs="Arial"/>
          <w:sz w:val="12"/>
          <w:szCs w:val="12"/>
        </w:rPr>
        <w:t>10</w:t>
      </w:r>
      <w:r w:rsidR="0082341A" w:rsidRPr="00E06D41">
        <w:rPr>
          <w:rFonts w:ascii="Arial" w:hAnsi="Arial" w:cs="Arial"/>
          <w:sz w:val="12"/>
          <w:szCs w:val="12"/>
        </w:rPr>
        <w:t>.12</w:t>
      </w:r>
      <w:r w:rsidR="00566894" w:rsidRPr="00E06D41">
        <w:rPr>
          <w:rFonts w:ascii="Arial" w:hAnsi="Arial" w:cs="Arial"/>
          <w:sz w:val="12"/>
          <w:szCs w:val="12"/>
        </w:rPr>
        <w:t>.2024</w:t>
      </w:r>
    </w:p>
    <w:p w:rsidR="00972A34" w:rsidRPr="00E06D41" w:rsidRDefault="00972A34" w:rsidP="00972A34">
      <w:pPr>
        <w:jc w:val="center"/>
        <w:rPr>
          <w:rFonts w:ascii="Arial" w:hAnsi="Arial" w:cs="Arial"/>
          <w:sz w:val="12"/>
          <w:szCs w:val="12"/>
        </w:rPr>
      </w:pPr>
      <w:r w:rsidRPr="00E06D41">
        <w:rPr>
          <w:rFonts w:ascii="Arial" w:hAnsi="Arial" w:cs="Arial"/>
          <w:sz w:val="12"/>
          <w:szCs w:val="12"/>
        </w:rPr>
        <w:t>Учредитель: Дума</w:t>
      </w:r>
      <w:r w:rsidR="00BA114B" w:rsidRPr="00E06D41">
        <w:rPr>
          <w:rFonts w:ascii="Arial" w:hAnsi="Arial" w:cs="Arial"/>
          <w:sz w:val="12"/>
          <w:szCs w:val="12"/>
        </w:rPr>
        <w:t xml:space="preserve"> </w:t>
      </w:r>
      <w:r w:rsidRPr="00E06D41">
        <w:rPr>
          <w:rFonts w:ascii="Arial" w:hAnsi="Arial" w:cs="Arial"/>
          <w:sz w:val="12"/>
          <w:szCs w:val="12"/>
        </w:rPr>
        <w:t>Валдайского муниципального района</w:t>
      </w:r>
    </w:p>
    <w:p w:rsidR="00972A34" w:rsidRPr="00E06D41" w:rsidRDefault="00972A34" w:rsidP="00972A34">
      <w:pPr>
        <w:jc w:val="center"/>
        <w:rPr>
          <w:rFonts w:ascii="Arial" w:hAnsi="Arial" w:cs="Arial"/>
          <w:sz w:val="12"/>
          <w:szCs w:val="12"/>
        </w:rPr>
      </w:pPr>
      <w:r w:rsidRPr="00E06D41">
        <w:rPr>
          <w:rFonts w:ascii="Arial" w:hAnsi="Arial" w:cs="Arial"/>
          <w:sz w:val="12"/>
          <w:szCs w:val="12"/>
        </w:rPr>
        <w:t>Утвержден решением Думы Валдайского</w:t>
      </w:r>
      <w:r w:rsidR="00BA114B" w:rsidRPr="00E06D41">
        <w:rPr>
          <w:rFonts w:ascii="Arial" w:hAnsi="Arial" w:cs="Arial"/>
          <w:sz w:val="12"/>
          <w:szCs w:val="12"/>
        </w:rPr>
        <w:t xml:space="preserve"> </w:t>
      </w:r>
      <w:r w:rsidRPr="00E06D41">
        <w:rPr>
          <w:rFonts w:ascii="Arial" w:hAnsi="Arial" w:cs="Arial"/>
          <w:sz w:val="12"/>
          <w:szCs w:val="12"/>
        </w:rPr>
        <w:t>муниципального района от 27.03.2014 № 289</w:t>
      </w:r>
    </w:p>
    <w:p w:rsidR="00972A34" w:rsidRPr="00E06D41" w:rsidRDefault="00972A34" w:rsidP="00972A34">
      <w:pPr>
        <w:jc w:val="center"/>
        <w:rPr>
          <w:rFonts w:ascii="Arial" w:hAnsi="Arial" w:cs="Arial"/>
          <w:sz w:val="12"/>
          <w:szCs w:val="12"/>
        </w:rPr>
      </w:pPr>
      <w:r w:rsidRPr="00E06D41">
        <w:rPr>
          <w:rFonts w:ascii="Arial" w:hAnsi="Arial" w:cs="Arial"/>
          <w:sz w:val="12"/>
          <w:szCs w:val="12"/>
        </w:rPr>
        <w:t>Главный редактор: Глава Валдайского муниципального района Ю.В. Стадэ, телефон: 2-25-16</w:t>
      </w:r>
    </w:p>
    <w:p w:rsidR="00972A34" w:rsidRPr="00E06D41" w:rsidRDefault="00972A34" w:rsidP="00972A34">
      <w:pPr>
        <w:jc w:val="center"/>
        <w:rPr>
          <w:rFonts w:ascii="Arial" w:hAnsi="Arial" w:cs="Arial"/>
          <w:sz w:val="12"/>
          <w:szCs w:val="12"/>
        </w:rPr>
      </w:pPr>
      <w:r w:rsidRPr="00E06D41">
        <w:rPr>
          <w:rFonts w:ascii="Arial" w:hAnsi="Arial" w:cs="Arial"/>
          <w:sz w:val="12"/>
          <w:szCs w:val="12"/>
        </w:rPr>
        <w:t>Адрес редакции: Новгородская обл., Валдайский район, г.Валдай, пр.Комсомольский, д.19/21</w:t>
      </w:r>
    </w:p>
    <w:p w:rsidR="00972A34" w:rsidRPr="00E06D41" w:rsidRDefault="00972A34" w:rsidP="00972A34">
      <w:pPr>
        <w:jc w:val="center"/>
        <w:rPr>
          <w:rFonts w:ascii="Arial" w:hAnsi="Arial" w:cs="Arial"/>
          <w:sz w:val="12"/>
          <w:szCs w:val="12"/>
        </w:rPr>
      </w:pPr>
      <w:r w:rsidRPr="00E06D41">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E06D41" w:rsidRDefault="00972A34" w:rsidP="00972A34">
      <w:pPr>
        <w:jc w:val="center"/>
        <w:rPr>
          <w:rFonts w:ascii="Arial" w:hAnsi="Arial" w:cs="Arial"/>
          <w:sz w:val="12"/>
          <w:szCs w:val="12"/>
        </w:rPr>
      </w:pPr>
      <w:r w:rsidRPr="00E06D41">
        <w:rPr>
          <w:rFonts w:ascii="Arial" w:hAnsi="Arial" w:cs="Arial"/>
          <w:sz w:val="12"/>
          <w:szCs w:val="12"/>
        </w:rPr>
        <w:t>г. Валдай, пр. Комсомольский, д.19/21 тел/факс 46-310</w:t>
      </w:r>
      <w:r w:rsidR="00614547" w:rsidRPr="00E06D41">
        <w:rPr>
          <w:rFonts w:ascii="Arial" w:hAnsi="Arial" w:cs="Arial"/>
          <w:sz w:val="12"/>
          <w:szCs w:val="12"/>
        </w:rPr>
        <w:t xml:space="preserve"> </w:t>
      </w:r>
      <w:r w:rsidRPr="00E06D41">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E06D41">
        <w:rPr>
          <w:rFonts w:ascii="Arial" w:hAnsi="Arial" w:cs="Arial"/>
          <w:sz w:val="12"/>
          <w:szCs w:val="12"/>
        </w:rPr>
        <w:t>Выходит по пятницам</w:t>
      </w:r>
      <w:r w:rsidR="007B2B8A" w:rsidRPr="00E06D41">
        <w:rPr>
          <w:rFonts w:ascii="Arial" w:hAnsi="Arial" w:cs="Arial"/>
          <w:sz w:val="12"/>
          <w:szCs w:val="12"/>
        </w:rPr>
        <w:t xml:space="preserve">. </w:t>
      </w:r>
      <w:r w:rsidR="00E76B9A" w:rsidRPr="00E06D41">
        <w:rPr>
          <w:rFonts w:ascii="Arial" w:hAnsi="Arial" w:cs="Arial"/>
          <w:sz w:val="12"/>
          <w:szCs w:val="12"/>
        </w:rPr>
        <w:t>Объем</w:t>
      </w:r>
      <w:r w:rsidR="004157F7" w:rsidRPr="00E06D41">
        <w:rPr>
          <w:rFonts w:ascii="Arial" w:hAnsi="Arial" w:cs="Arial"/>
          <w:sz w:val="12"/>
          <w:szCs w:val="12"/>
        </w:rPr>
        <w:t xml:space="preserve"> </w:t>
      </w:r>
      <w:r w:rsidR="00E06D41" w:rsidRPr="00E06D41">
        <w:rPr>
          <w:rFonts w:ascii="Arial" w:hAnsi="Arial" w:cs="Arial"/>
          <w:sz w:val="12"/>
          <w:szCs w:val="12"/>
        </w:rPr>
        <w:t>68</w:t>
      </w:r>
      <w:r w:rsidRPr="00E06D41">
        <w:rPr>
          <w:rFonts w:ascii="Arial" w:hAnsi="Arial" w:cs="Arial"/>
          <w:sz w:val="12"/>
          <w:szCs w:val="12"/>
        </w:rPr>
        <w:t xml:space="preserve"> п.л. Тираж </w:t>
      </w:r>
      <w:r w:rsidR="001D52DC" w:rsidRPr="00E06D41">
        <w:rPr>
          <w:rFonts w:ascii="Arial" w:hAnsi="Arial" w:cs="Arial"/>
          <w:sz w:val="12"/>
          <w:szCs w:val="12"/>
        </w:rPr>
        <w:t>30</w:t>
      </w:r>
      <w:r w:rsidRPr="00E06D41">
        <w:rPr>
          <w:rFonts w:ascii="Arial" w:hAnsi="Arial" w:cs="Arial"/>
          <w:sz w:val="12"/>
          <w:szCs w:val="12"/>
        </w:rPr>
        <w:t xml:space="preserve"> экз. Распространяется бесплатно.</w:t>
      </w:r>
    </w:p>
    <w:sectPr w:rsidR="00972A34" w:rsidRPr="00972A34" w:rsidSect="00F26982">
      <w:headerReference w:type="even" r:id="rId27"/>
      <w:headerReference w:type="default" r:id="rId28"/>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563" w:rsidRDefault="00057563">
      <w:r>
        <w:separator/>
      </w:r>
    </w:p>
  </w:endnote>
  <w:endnote w:type="continuationSeparator" w:id="1">
    <w:p w:rsidR="00057563" w:rsidRDefault="000575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563" w:rsidRDefault="00057563">
      <w:r>
        <w:separator/>
      </w:r>
    </w:p>
  </w:footnote>
  <w:footnote w:type="continuationSeparator" w:id="1">
    <w:p w:rsidR="00057563" w:rsidRDefault="00057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4E" w:rsidRPr="00C14209" w:rsidRDefault="0075464E"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51CDE">
      <w:rPr>
        <w:noProof/>
        <w:sz w:val="12"/>
        <w:szCs w:val="12"/>
      </w:rPr>
      <w:t>68</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4E" w:rsidRPr="008F785E" w:rsidRDefault="0075464E"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51CDE">
      <w:rPr>
        <w:noProof/>
        <w:sz w:val="12"/>
        <w:szCs w:val="12"/>
      </w:rPr>
      <w:t>69</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29"/>
  </w:num>
  <w:num w:numId="5">
    <w:abstractNumId w:val="17"/>
  </w:num>
  <w:num w:numId="6">
    <w:abstractNumId w:val="0"/>
  </w:num>
  <w:num w:numId="7">
    <w:abstractNumId w:val="18"/>
  </w:num>
  <w:num w:numId="8">
    <w:abstractNumId w:val="27"/>
  </w:num>
  <w:num w:numId="9">
    <w:abstractNumId w:val="30"/>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39362"/>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036"/>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563"/>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642"/>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9C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1D4"/>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01"/>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5B6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A93"/>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5B76"/>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64E"/>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1EE"/>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E40"/>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662"/>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401"/>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670"/>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1CF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73E"/>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0B"/>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4E2"/>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4B5"/>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B76F6"/>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781"/>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6D41"/>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232"/>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CDE"/>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A7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972"/>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C68"/>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uiPriority="0"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8991734">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80638225">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35270389">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4146170">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398554102">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69966978">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68484290">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034389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1111490">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2276754">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49361425">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19165920">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0934711">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268212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1823716">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336133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2294915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191789">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5519934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2507460">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344023">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393183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1931356">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6049129">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EBF21FFDA401284AC5468DA55C55928558FC258C4042BE61E3BDAF2E51A003F4B31585A6E67PEA1I" TargetMode="External"/><Relationship Id="rId18" Type="http://schemas.openxmlformats.org/officeDocument/2006/relationships/hyperlink" Target="consultantplus://offline/ref=C897C791B0F7D7160F67C5A5F1293ED02D802F323903DE67813BE2AAEBFEE31E020D9D818B804D0527492B3974C952CC6D61A2CEE5960A60cEc8O" TargetMode="External"/><Relationship Id="rId26" Type="http://schemas.openxmlformats.org/officeDocument/2006/relationships/hyperlink" Target="consultantplus://offline/ref=5A7482D4322045377CAD899FC8BB14235B8B998260C37B8C24201722DF238B8D20B35C2D04047F93F0T0J" TargetMode="External"/><Relationship Id="rId3" Type="http://schemas.openxmlformats.org/officeDocument/2006/relationships/styles" Target="styles.xml"/><Relationship Id="rId21" Type="http://schemas.openxmlformats.org/officeDocument/2006/relationships/hyperlink" Target="consultantplus://offline/ref=C897C791B0F7D7160F67C5A5F1293ED02D802F333A03DE67813BE2AAEBFEE31E020D9D848C81460C75133B3D3D9C57D2647EBDCDFB95c0c3O" TargetMode="External"/><Relationship Id="rId7" Type="http://schemas.openxmlformats.org/officeDocument/2006/relationships/endnotes" Target="endnotes.xml"/><Relationship Id="rId12" Type="http://schemas.openxmlformats.org/officeDocument/2006/relationships/hyperlink" Target="consultantplus://offline/ref=E78E3BEBF69659A36B414104079126EA88B64D6B6CE2A70447F8BD6A21628CA893E62BDA04D5cA72G" TargetMode="External"/><Relationship Id="rId17" Type="http://schemas.openxmlformats.org/officeDocument/2006/relationships/hyperlink" Target="consultantplus://offline/ref=C897C791B0F7D7160F67C5A5F1293ED02D802F323903DE67813BE2AAEBFEE31E020D9D818B804F0025492B3974C952CC6D61A2CEE5960A60cEc8O" TargetMode="External"/><Relationship Id="rId25" Type="http://schemas.openxmlformats.org/officeDocument/2006/relationships/hyperlink" Target="consultantplus://offline/ref=5A7482D4322045377CAD899FC8BB14235B8B998260C37B8C24201722DF238B8D20B35C2F070FF7TBJ" TargetMode="External"/><Relationship Id="rId2" Type="http://schemas.openxmlformats.org/officeDocument/2006/relationships/numbering" Target="numbering.xml"/><Relationship Id="rId16" Type="http://schemas.openxmlformats.org/officeDocument/2006/relationships/hyperlink" Target="https://www.consultant.ru/document/cons_doc_LAW_464312/f270e072df75fc0b9a8cf700e186d6b213f50172/" TargetMode="External"/><Relationship Id="rId20" Type="http://schemas.openxmlformats.org/officeDocument/2006/relationships/hyperlink" Target="consultantplus://offline/ref=C897C791B0F7D7160F67C5A5F1293ED02D802F323903DE67813BE2AAEBFEE31E020D9D818F864F0C75133B3D3D9C57D2647EBDCDFB95c0c3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CAF8E2320E30915E6429E45660685AF8F06BDBBDA4BC4419C8AE0A0CD6D446eD7DJ" TargetMode="External"/><Relationship Id="rId24" Type="http://schemas.openxmlformats.org/officeDocument/2006/relationships/hyperlink" Target="consultantplus://offline/ref=2EBF21FFDA401284AC5468DA55C55928558FC258C4042BE61E3BDAF2E51A003F4B31585A6E67PEA1I" TargetMode="External"/><Relationship Id="rId5" Type="http://schemas.openxmlformats.org/officeDocument/2006/relationships/webSettings" Target="webSettings.xml"/><Relationship Id="rId15" Type="http://schemas.openxmlformats.org/officeDocument/2006/relationships/hyperlink" Target="consultantplus://offline/ref=5A7482D4322045377CAD899FC8BB14235B8B998260C37B8C24201722DF238B8D20B35C2D04047F93F0T0J" TargetMode="External"/><Relationship Id="rId23" Type="http://schemas.openxmlformats.org/officeDocument/2006/relationships/hyperlink" Target="consultantplus://offline/ref=C897C791B0F7D7160F67C5A5F1293ED02D802F323903DE67813BE2AAEBFEE31E020D9D818B81480E22492B3974C952CC6D61A2CEE5960A60cEc8O" TargetMode="External"/><Relationship Id="rId28" Type="http://schemas.openxmlformats.org/officeDocument/2006/relationships/header" Target="header2.xml"/><Relationship Id="rId10" Type="http://schemas.openxmlformats.org/officeDocument/2006/relationships/hyperlink" Target="consultantplus://offline/ref=E78E3BEBF69659A36B414104079126EA88B64D6B6CE2A70447F8BD6A21628CA893E62BDA04D5cA72G" TargetMode="External"/><Relationship Id="rId19" Type="http://schemas.openxmlformats.org/officeDocument/2006/relationships/hyperlink" Target="consultantplus://offline/ref=C897C791B0F7D7160F67C5A5F1293ED02D802F323903DE67813BE2AAEBFEE31E020D9D858989470C75133B3D3D9C57D2647EBDCDFB95c0c3O" TargetMode="External"/><Relationship Id="rId4" Type="http://schemas.openxmlformats.org/officeDocument/2006/relationships/settings" Target="settings.xml"/><Relationship Id="rId9" Type="http://schemas.openxmlformats.org/officeDocument/2006/relationships/hyperlink" Target="consultantplus://offline/ref=E78E3BEBF69659A36B414104079126EA88B64D6B6CE2A70447F8BD6A21628CA893E62BDA04D5cA72G" TargetMode="External"/><Relationship Id="rId14" Type="http://schemas.openxmlformats.org/officeDocument/2006/relationships/hyperlink" Target="consultantplus://offline/ref=5A7482D4322045377CAD899FC8BB14235B8B998260C37B8C24201722DF238B8D20B35C2F070FF7TBJ" TargetMode="External"/><Relationship Id="rId22" Type="http://schemas.openxmlformats.org/officeDocument/2006/relationships/hyperlink" Target="consultantplus://offline/ref=C897C791B0F7D7160F67C5A5F1293ED02D802F323903DE67813BE2AAEBFEE31E020D9D818B814B0E24492B3974C952CC6D61A2CEE5960A60cEc8O"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106307</Words>
  <Characters>605953</Characters>
  <Application>Microsoft Office Word</Application>
  <DocSecurity>0</DocSecurity>
  <Lines>5049</Lines>
  <Paragraphs>1421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2024-12-10T13:35:00Z</dcterms:created>
  <dcterms:modified xsi:type="dcterms:W3CDTF">2024-12-10T13:35:00Z</dcterms:modified>
</cp:coreProperties>
</file>