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31A01">
      <w:pPr>
        <w:jc w:val="center"/>
        <w:rPr>
          <w:sz w:val="28"/>
        </w:rPr>
      </w:pPr>
      <w:r>
        <w:rPr>
          <w:sz w:val="28"/>
        </w:rPr>
        <w:t>29.08</w:t>
      </w:r>
      <w:r w:rsidR="00D87DEB">
        <w:rPr>
          <w:sz w:val="28"/>
        </w:rPr>
        <w:t xml:space="preserve">.2025 № </w:t>
      </w:r>
      <w:r>
        <w:rPr>
          <w:sz w:val="28"/>
        </w:rPr>
        <w:t>2019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7B3392" w:rsidRDefault="007B3392" w:rsidP="007B339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спасательных служб на территории</w:t>
      </w:r>
    </w:p>
    <w:p w:rsidR="007B3392" w:rsidRDefault="007B3392" w:rsidP="007B3392">
      <w:pPr>
        <w:spacing w:line="240" w:lineRule="exact"/>
        <w:jc w:val="center"/>
        <w:rPr>
          <w:sz w:val="28"/>
        </w:rPr>
      </w:pPr>
      <w:r>
        <w:rPr>
          <w:b/>
          <w:sz w:val="28"/>
          <w:szCs w:val="28"/>
        </w:rPr>
        <w:t>Валдайского муниципального района</w:t>
      </w:r>
    </w:p>
    <w:p w:rsidR="007B3392" w:rsidRPr="007B3392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B3392" w:rsidRPr="007B3392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B3392" w:rsidRPr="00A93BA5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93BA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приказом МЧС России от 14.11.2008 № 687 </w:t>
      </w:r>
      <w:r w:rsidR="00830F17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Положения об организации и ведении гражданской обороны в муниципальных образованиях и организациях», постановлением Правительства Новгородской области от 17.10.2018 № 487 «О создании сил гражданской обороны и поддержании их в готовности к действиям», Администрация Валдайского муниципального района </w:t>
      </w:r>
      <w:r w:rsidRPr="00A93BA5">
        <w:rPr>
          <w:b/>
          <w:sz w:val="28"/>
          <w:szCs w:val="28"/>
        </w:rPr>
        <w:t>ПОСТАНОВЛЯЕТ:</w:t>
      </w:r>
    </w:p>
    <w:p w:rsidR="007B3392" w:rsidRDefault="007B3392" w:rsidP="007B3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спасательные службы на территории Валдайского муниципального района.</w:t>
      </w:r>
    </w:p>
    <w:p w:rsidR="007B3392" w:rsidRDefault="007B3392" w:rsidP="007B3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прилагаемые:</w:t>
      </w:r>
    </w:p>
    <w:p w:rsidR="007B3392" w:rsidRDefault="007B3392" w:rsidP="007B3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Положение о спасательных службах</w:t>
      </w:r>
      <w:r w:rsidR="001B06A7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Валдайского муниципального района.</w:t>
      </w:r>
    </w:p>
    <w:p w:rsidR="007B3392" w:rsidRDefault="007B3392" w:rsidP="007B3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Перечень спасательных служб Валдайского муниципального района.</w:t>
      </w:r>
    </w:p>
    <w:p w:rsidR="007B3392" w:rsidRDefault="007B3392" w:rsidP="007B3392">
      <w:pPr>
        <w:ind w:firstLine="709"/>
        <w:jc w:val="both"/>
        <w:rPr>
          <w:sz w:val="28"/>
        </w:rPr>
      </w:pPr>
      <w:r w:rsidRPr="00A93BA5">
        <w:rPr>
          <w:sz w:val="28"/>
        </w:rPr>
        <w:t xml:space="preserve">3. </w:t>
      </w:r>
      <w:r>
        <w:rPr>
          <w:sz w:val="28"/>
        </w:rPr>
        <w:t>Рекомендовать руководителям спасательных служб, осуществляющих свою деятельность на территории муниципального района, независимо от форм собственности и ведомственной принадлежности:</w:t>
      </w:r>
    </w:p>
    <w:p w:rsidR="007B3392" w:rsidRDefault="007B3392" w:rsidP="007B3392">
      <w:pPr>
        <w:ind w:firstLine="709"/>
        <w:jc w:val="both"/>
        <w:rPr>
          <w:sz w:val="28"/>
        </w:rPr>
      </w:pPr>
      <w:r>
        <w:rPr>
          <w:sz w:val="28"/>
        </w:rPr>
        <w:t>3.1. Поддерживать спасательные службы в постоянной готовности к предназначению;</w:t>
      </w:r>
    </w:p>
    <w:p w:rsidR="007B3392" w:rsidRDefault="007B3392" w:rsidP="007B3392">
      <w:pPr>
        <w:ind w:firstLine="709"/>
        <w:jc w:val="both"/>
        <w:rPr>
          <w:sz w:val="28"/>
        </w:rPr>
      </w:pPr>
      <w:r>
        <w:rPr>
          <w:sz w:val="28"/>
        </w:rPr>
        <w:t>3.2. Ежегодно, в срок до 01 ноября, представлять уточненные сведения о численности и оснащении спасательных служб в администрацию Валдайского муниципального района.</w:t>
      </w:r>
    </w:p>
    <w:p w:rsidR="007B3392" w:rsidRDefault="007B3392" w:rsidP="007B3392">
      <w:pPr>
        <w:ind w:firstLine="709"/>
        <w:jc w:val="both"/>
        <w:rPr>
          <w:sz w:val="28"/>
        </w:rPr>
      </w:pPr>
      <w:r>
        <w:rPr>
          <w:sz w:val="28"/>
        </w:rPr>
        <w:t>4. Возложить к</w:t>
      </w:r>
      <w:r w:rsidRPr="00A93BA5">
        <w:rPr>
          <w:sz w:val="28"/>
        </w:rPr>
        <w:t>онтроль за выполнением</w:t>
      </w:r>
      <w:r>
        <w:rPr>
          <w:sz w:val="28"/>
        </w:rPr>
        <w:t xml:space="preserve"> постановления на заместителя Главы администрации муниципального района Ю.Ю. Кокорину.</w:t>
      </w:r>
    </w:p>
    <w:p w:rsidR="007B3392" w:rsidRDefault="007B3392" w:rsidP="007B3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постановление в бюллетене «Валдайский Вестник» и разместить на официальном сайте Администрации Валдайского муниципал</w:t>
      </w:r>
      <w:r w:rsidR="00830F17">
        <w:rPr>
          <w:sz w:val="28"/>
          <w:szCs w:val="28"/>
        </w:rPr>
        <w:t>ьного района в сети «Интернет».</w:t>
      </w:r>
    </w:p>
    <w:p w:rsidR="00E62ADA" w:rsidRPr="007B3392" w:rsidRDefault="00E62ADA">
      <w:pPr>
        <w:ind w:firstLine="709"/>
        <w:jc w:val="both"/>
        <w:rPr>
          <w:sz w:val="24"/>
          <w:szCs w:val="24"/>
        </w:rPr>
      </w:pPr>
    </w:p>
    <w:p w:rsidR="003520FB" w:rsidRPr="007B3392" w:rsidRDefault="003520FB">
      <w:pPr>
        <w:ind w:firstLine="709"/>
        <w:jc w:val="both"/>
        <w:rPr>
          <w:sz w:val="24"/>
          <w:szCs w:val="24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331A01">
        <w:rPr>
          <w:b/>
          <w:sz w:val="28"/>
        </w:rPr>
        <w:tab/>
      </w:r>
      <w:r w:rsidR="00E16625">
        <w:rPr>
          <w:b/>
          <w:sz w:val="28"/>
        </w:rPr>
        <w:tab/>
      </w:r>
      <w:r w:rsidR="00E16625">
        <w:rPr>
          <w:b/>
          <w:sz w:val="28"/>
        </w:rPr>
        <w:tab/>
      </w:r>
      <w:r w:rsidR="00E16625">
        <w:rPr>
          <w:b/>
          <w:sz w:val="28"/>
        </w:rPr>
        <w:tab/>
      </w:r>
      <w:r w:rsidR="00E16625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B3392" w:rsidRPr="007B3392" w:rsidRDefault="007B3392" w:rsidP="007B3392">
      <w:pPr>
        <w:pStyle w:val="ae"/>
        <w:kinsoku w:val="0"/>
        <w:overflowPunct w:val="0"/>
        <w:spacing w:line="240" w:lineRule="exact"/>
        <w:ind w:left="5670"/>
        <w:jc w:val="center"/>
        <w:rPr>
          <w:sz w:val="24"/>
          <w:szCs w:val="24"/>
        </w:rPr>
      </w:pPr>
      <w:r w:rsidRPr="007B3392">
        <w:rPr>
          <w:sz w:val="24"/>
          <w:szCs w:val="24"/>
        </w:rPr>
        <w:lastRenderedPageBreak/>
        <w:t>УТВЕРЖДЕНО</w:t>
      </w:r>
    </w:p>
    <w:p w:rsidR="007B3392" w:rsidRDefault="007B3392" w:rsidP="007B3392">
      <w:pPr>
        <w:pStyle w:val="ae"/>
        <w:kinsoku w:val="0"/>
        <w:overflowPunct w:val="0"/>
        <w:spacing w:line="240" w:lineRule="exact"/>
        <w:ind w:left="5670"/>
        <w:jc w:val="center"/>
        <w:rPr>
          <w:sz w:val="24"/>
          <w:szCs w:val="24"/>
        </w:rPr>
      </w:pPr>
      <w:r w:rsidRPr="007B3392">
        <w:rPr>
          <w:sz w:val="24"/>
          <w:szCs w:val="24"/>
        </w:rPr>
        <w:t>постановлением</w:t>
      </w:r>
      <w:r w:rsidRPr="007B3392">
        <w:rPr>
          <w:spacing w:val="-38"/>
          <w:sz w:val="24"/>
          <w:szCs w:val="24"/>
        </w:rPr>
        <w:t xml:space="preserve"> </w:t>
      </w:r>
      <w:r w:rsidRPr="007B3392">
        <w:rPr>
          <w:sz w:val="24"/>
          <w:szCs w:val="24"/>
        </w:rPr>
        <w:t xml:space="preserve">Администрации муниципального района </w:t>
      </w:r>
    </w:p>
    <w:p w:rsidR="001B06A7" w:rsidRDefault="001B06A7" w:rsidP="007B3392">
      <w:pPr>
        <w:pStyle w:val="ae"/>
        <w:kinsoku w:val="0"/>
        <w:overflowPunct w:val="0"/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31A01">
        <w:rPr>
          <w:sz w:val="24"/>
          <w:szCs w:val="24"/>
        </w:rPr>
        <w:t>29.08</w:t>
      </w:r>
      <w:r>
        <w:rPr>
          <w:sz w:val="24"/>
          <w:szCs w:val="24"/>
        </w:rPr>
        <w:t>.2025 № 20</w:t>
      </w:r>
      <w:r w:rsidR="00331A01">
        <w:rPr>
          <w:sz w:val="24"/>
          <w:szCs w:val="24"/>
        </w:rPr>
        <w:t>19</w:t>
      </w:r>
    </w:p>
    <w:p w:rsidR="001B06A7" w:rsidRDefault="001B06A7" w:rsidP="007B3392">
      <w:pPr>
        <w:pStyle w:val="ae"/>
        <w:kinsoku w:val="0"/>
        <w:overflowPunct w:val="0"/>
        <w:spacing w:line="240" w:lineRule="exact"/>
        <w:ind w:left="5670"/>
        <w:jc w:val="center"/>
        <w:rPr>
          <w:sz w:val="24"/>
          <w:szCs w:val="24"/>
        </w:rPr>
      </w:pPr>
    </w:p>
    <w:p w:rsidR="007B3392" w:rsidRPr="00E317FC" w:rsidRDefault="007B3392" w:rsidP="007B3392">
      <w:pPr>
        <w:pStyle w:val="Heading1"/>
        <w:kinsoku w:val="0"/>
        <w:overflowPunct w:val="0"/>
        <w:spacing w:line="240" w:lineRule="exact"/>
        <w:ind w:left="0"/>
        <w:jc w:val="center"/>
        <w:outlineLvl w:val="9"/>
        <w:rPr>
          <w:b w:val="0"/>
          <w:bCs w:val="0"/>
        </w:rPr>
      </w:pPr>
      <w:r w:rsidRPr="00E317FC">
        <w:t>ПОЛОЖЕНИЕ</w:t>
      </w:r>
    </w:p>
    <w:p w:rsidR="007B3392" w:rsidRPr="00C41040" w:rsidRDefault="007B3392" w:rsidP="007B3392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E317FC">
        <w:rPr>
          <w:b/>
          <w:bCs/>
          <w:sz w:val="28"/>
          <w:szCs w:val="28"/>
        </w:rPr>
        <w:t>спасательных</w:t>
      </w:r>
      <w:r w:rsidRPr="00E317FC">
        <w:rPr>
          <w:b/>
          <w:bCs/>
          <w:spacing w:val="-16"/>
          <w:sz w:val="28"/>
          <w:szCs w:val="28"/>
        </w:rPr>
        <w:t xml:space="preserve"> </w:t>
      </w:r>
      <w:r w:rsidRPr="00E317FC">
        <w:rPr>
          <w:b/>
          <w:bCs/>
          <w:sz w:val="28"/>
          <w:szCs w:val="28"/>
        </w:rPr>
        <w:t>службах</w:t>
      </w:r>
      <w:r w:rsidRPr="00E317FC">
        <w:rPr>
          <w:b/>
          <w:bCs/>
          <w:spacing w:val="-15"/>
          <w:sz w:val="28"/>
          <w:szCs w:val="28"/>
        </w:rPr>
        <w:t xml:space="preserve"> </w:t>
      </w:r>
      <w:r w:rsidRPr="00E317FC">
        <w:rPr>
          <w:b/>
          <w:bCs/>
          <w:sz w:val="28"/>
          <w:szCs w:val="28"/>
        </w:rPr>
        <w:t>на</w:t>
      </w:r>
      <w:r w:rsidRPr="00E317FC">
        <w:rPr>
          <w:b/>
          <w:bCs/>
          <w:spacing w:val="-16"/>
          <w:sz w:val="28"/>
          <w:szCs w:val="28"/>
        </w:rPr>
        <w:t xml:space="preserve"> </w:t>
      </w:r>
      <w:r w:rsidRPr="00E317FC">
        <w:rPr>
          <w:b/>
          <w:bCs/>
          <w:sz w:val="28"/>
          <w:szCs w:val="28"/>
        </w:rPr>
        <w:t>территории</w:t>
      </w:r>
    </w:p>
    <w:p w:rsidR="007B3392" w:rsidRPr="00E317FC" w:rsidRDefault="007B3392" w:rsidP="007B3392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E317FC">
        <w:rPr>
          <w:b/>
          <w:bCs/>
          <w:spacing w:val="-15"/>
          <w:sz w:val="28"/>
          <w:szCs w:val="28"/>
        </w:rPr>
        <w:t xml:space="preserve">Валдайского </w:t>
      </w:r>
      <w:r w:rsidRPr="00E317FC">
        <w:rPr>
          <w:b/>
          <w:bCs/>
          <w:sz w:val="28"/>
          <w:szCs w:val="28"/>
        </w:rPr>
        <w:t>муниципального</w:t>
      </w:r>
      <w:r w:rsidRPr="00E317FC">
        <w:rPr>
          <w:b/>
          <w:bCs/>
          <w:w w:val="99"/>
          <w:sz w:val="28"/>
          <w:szCs w:val="28"/>
        </w:rPr>
        <w:t xml:space="preserve"> </w:t>
      </w:r>
      <w:r w:rsidRPr="007B3392">
        <w:rPr>
          <w:b/>
          <w:bCs/>
          <w:sz w:val="28"/>
          <w:szCs w:val="28"/>
        </w:rPr>
        <w:t>района</w:t>
      </w:r>
    </w:p>
    <w:p w:rsidR="00813C96" w:rsidRPr="00813C96" w:rsidRDefault="00813C96" w:rsidP="00813C96">
      <w:pPr>
        <w:widowControl w:val="0"/>
        <w:tabs>
          <w:tab w:val="left" w:pos="4162"/>
        </w:tabs>
        <w:kinsoku w:val="0"/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B3392" w:rsidRPr="00E317FC" w:rsidRDefault="007B3392" w:rsidP="00813C96">
      <w:pPr>
        <w:widowControl w:val="0"/>
        <w:tabs>
          <w:tab w:val="left" w:pos="4162"/>
        </w:tabs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E317FC">
        <w:rPr>
          <w:b/>
          <w:bCs/>
          <w:sz w:val="28"/>
          <w:szCs w:val="28"/>
        </w:rPr>
        <w:t>Общие</w:t>
      </w:r>
      <w:r w:rsidRPr="00E317FC">
        <w:rPr>
          <w:b/>
          <w:bCs/>
          <w:spacing w:val="-23"/>
          <w:sz w:val="28"/>
          <w:szCs w:val="28"/>
        </w:rPr>
        <w:t xml:space="preserve"> </w:t>
      </w:r>
      <w:r w:rsidRPr="00E317FC">
        <w:rPr>
          <w:b/>
          <w:bCs/>
          <w:sz w:val="28"/>
          <w:szCs w:val="28"/>
        </w:rPr>
        <w:t>положения</w:t>
      </w:r>
    </w:p>
    <w:p w:rsidR="007B3392" w:rsidRPr="00E317FC" w:rsidRDefault="00813C96" w:rsidP="00813C96">
      <w:pPr>
        <w:pStyle w:val="ae"/>
        <w:widowControl w:val="0"/>
        <w:tabs>
          <w:tab w:val="left" w:pos="1721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1.1. </w:t>
      </w:r>
      <w:r w:rsidR="007B3392" w:rsidRPr="00E317FC">
        <w:rPr>
          <w:szCs w:val="28"/>
        </w:rPr>
        <w:t>Настоящее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Положение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о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спасательных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службах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w w:val="99"/>
          <w:szCs w:val="28"/>
        </w:rPr>
        <w:t>Валдайского муниципального района</w:t>
      </w:r>
      <w:r w:rsidR="007B3392" w:rsidRPr="00E317FC">
        <w:rPr>
          <w:szCs w:val="28"/>
        </w:rPr>
        <w:t xml:space="preserve"> (далее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-</w:t>
      </w:r>
      <w:r w:rsidR="007B3392" w:rsidRPr="00E317FC">
        <w:rPr>
          <w:spacing w:val="69"/>
          <w:szCs w:val="28"/>
        </w:rPr>
        <w:t xml:space="preserve"> </w:t>
      </w:r>
      <w:r w:rsidR="007B3392" w:rsidRPr="00E317FC">
        <w:rPr>
          <w:szCs w:val="28"/>
        </w:rPr>
        <w:t>Положение),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разработано во  исполнение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приказа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МЧС</w:t>
      </w:r>
      <w:r w:rsidR="007B3392" w:rsidRPr="00E317FC">
        <w:rPr>
          <w:spacing w:val="28"/>
          <w:szCs w:val="28"/>
        </w:rPr>
        <w:t xml:space="preserve"> </w:t>
      </w:r>
      <w:r w:rsidR="007B3392" w:rsidRPr="00E317FC">
        <w:rPr>
          <w:szCs w:val="28"/>
        </w:rPr>
        <w:t>России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от</w:t>
      </w:r>
      <w:r w:rsidR="007B3392" w:rsidRPr="00E317FC">
        <w:rPr>
          <w:spacing w:val="28"/>
          <w:szCs w:val="28"/>
        </w:rPr>
        <w:t xml:space="preserve"> </w:t>
      </w:r>
      <w:r w:rsidR="007B3392" w:rsidRPr="00E317FC">
        <w:rPr>
          <w:szCs w:val="28"/>
        </w:rPr>
        <w:t>14.11.2008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№</w:t>
      </w:r>
      <w:r w:rsidR="007B3392" w:rsidRPr="00E317FC">
        <w:rPr>
          <w:spacing w:val="28"/>
          <w:szCs w:val="28"/>
        </w:rPr>
        <w:t xml:space="preserve"> </w:t>
      </w:r>
      <w:r w:rsidR="007B3392" w:rsidRPr="00E317FC">
        <w:rPr>
          <w:szCs w:val="28"/>
        </w:rPr>
        <w:t>687</w:t>
      </w:r>
      <w:r w:rsidR="007B3392" w:rsidRPr="00E317FC">
        <w:rPr>
          <w:spacing w:val="28"/>
          <w:szCs w:val="28"/>
        </w:rPr>
        <w:t xml:space="preserve"> </w:t>
      </w:r>
      <w:r w:rsidR="007B3392" w:rsidRPr="00E317FC">
        <w:rPr>
          <w:szCs w:val="28"/>
        </w:rPr>
        <w:t>«Об</w:t>
      </w:r>
      <w:r w:rsidR="007B3392" w:rsidRPr="00E317FC">
        <w:rPr>
          <w:spacing w:val="28"/>
          <w:szCs w:val="28"/>
        </w:rPr>
        <w:t xml:space="preserve"> </w:t>
      </w:r>
      <w:r w:rsidR="007B3392" w:rsidRPr="00E317FC">
        <w:rPr>
          <w:szCs w:val="28"/>
        </w:rPr>
        <w:t>утверждении</w:t>
      </w:r>
      <w:r w:rsidR="007B3392" w:rsidRPr="00E317FC">
        <w:rPr>
          <w:spacing w:val="30"/>
          <w:szCs w:val="28"/>
        </w:rPr>
        <w:t xml:space="preserve"> </w:t>
      </w:r>
      <w:r w:rsidR="007B3392" w:rsidRPr="00E317FC">
        <w:rPr>
          <w:szCs w:val="28"/>
        </w:rPr>
        <w:t>Положения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об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организации</w:t>
      </w:r>
      <w:r w:rsidR="007B3392" w:rsidRPr="00E317FC">
        <w:rPr>
          <w:spacing w:val="16"/>
          <w:szCs w:val="28"/>
        </w:rPr>
        <w:t xml:space="preserve"> </w:t>
      </w:r>
      <w:r w:rsidR="007B3392" w:rsidRPr="00E317FC">
        <w:rPr>
          <w:szCs w:val="28"/>
        </w:rPr>
        <w:t>ведении</w:t>
      </w:r>
      <w:r w:rsidR="007B3392" w:rsidRPr="00E317FC">
        <w:rPr>
          <w:spacing w:val="16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17"/>
          <w:szCs w:val="28"/>
        </w:rPr>
        <w:t xml:space="preserve"> </w:t>
      </w:r>
      <w:r w:rsidR="007B3392" w:rsidRPr="00E317FC">
        <w:rPr>
          <w:szCs w:val="28"/>
        </w:rPr>
        <w:t>обороны</w:t>
      </w:r>
      <w:r w:rsidR="007B3392" w:rsidRPr="00E317FC">
        <w:rPr>
          <w:spacing w:val="15"/>
          <w:szCs w:val="28"/>
        </w:rPr>
        <w:t xml:space="preserve"> </w:t>
      </w:r>
      <w:r w:rsidR="007B3392" w:rsidRPr="00E317FC">
        <w:rPr>
          <w:szCs w:val="28"/>
        </w:rPr>
        <w:t>муниципальных</w:t>
      </w:r>
      <w:r w:rsidR="007B3392" w:rsidRPr="00E317FC">
        <w:rPr>
          <w:spacing w:val="17"/>
          <w:szCs w:val="28"/>
        </w:rPr>
        <w:t xml:space="preserve"> </w:t>
      </w:r>
      <w:r w:rsidR="007B3392" w:rsidRPr="00E317FC">
        <w:rPr>
          <w:szCs w:val="28"/>
        </w:rPr>
        <w:t>образованиях</w:t>
      </w:r>
      <w:r w:rsidR="007B3392" w:rsidRPr="00E317FC">
        <w:rPr>
          <w:spacing w:val="16"/>
          <w:szCs w:val="28"/>
        </w:rPr>
        <w:t xml:space="preserve"> </w:t>
      </w:r>
      <w:r w:rsidR="007B3392" w:rsidRPr="00E317FC">
        <w:rPr>
          <w:szCs w:val="28"/>
        </w:rPr>
        <w:t>и организациях»,</w:t>
      </w:r>
      <w:r w:rsidR="007B3392" w:rsidRPr="00E317FC">
        <w:rPr>
          <w:spacing w:val="60"/>
          <w:szCs w:val="28"/>
        </w:rPr>
        <w:t xml:space="preserve"> </w:t>
      </w:r>
      <w:hyperlink r:id="rId8" w:history="1">
        <w:r w:rsidR="007B3392" w:rsidRPr="00E317FC">
          <w:rPr>
            <w:szCs w:val="28"/>
          </w:rPr>
          <w:t>постановления</w:t>
        </w:r>
      </w:hyperlink>
      <w:r w:rsidR="007B3392" w:rsidRPr="00E317FC">
        <w:rPr>
          <w:spacing w:val="60"/>
          <w:szCs w:val="28"/>
        </w:rPr>
        <w:t xml:space="preserve"> </w:t>
      </w:r>
      <w:r w:rsidR="007B3392" w:rsidRPr="00E317FC">
        <w:rPr>
          <w:szCs w:val="28"/>
        </w:rPr>
        <w:t>Правительства</w:t>
      </w:r>
      <w:r w:rsidR="007B3392" w:rsidRPr="00E317FC">
        <w:rPr>
          <w:spacing w:val="60"/>
          <w:szCs w:val="28"/>
        </w:rPr>
        <w:t xml:space="preserve"> </w:t>
      </w:r>
      <w:r w:rsidR="007B3392" w:rsidRPr="00E317FC">
        <w:rPr>
          <w:szCs w:val="28"/>
        </w:rPr>
        <w:t>Новгородской</w:t>
      </w:r>
      <w:r w:rsidR="007B3392" w:rsidRPr="00E317FC">
        <w:rPr>
          <w:spacing w:val="60"/>
          <w:szCs w:val="28"/>
        </w:rPr>
        <w:t xml:space="preserve"> </w:t>
      </w:r>
      <w:r w:rsidR="007B3392" w:rsidRPr="00E317FC">
        <w:rPr>
          <w:szCs w:val="28"/>
        </w:rPr>
        <w:t>области</w:t>
      </w:r>
      <w:r w:rsidR="007B3392" w:rsidRPr="00E317FC">
        <w:rPr>
          <w:spacing w:val="60"/>
          <w:szCs w:val="28"/>
        </w:rPr>
        <w:t xml:space="preserve"> </w:t>
      </w:r>
      <w:r w:rsidR="007B3392" w:rsidRPr="00E317FC">
        <w:rPr>
          <w:szCs w:val="28"/>
        </w:rPr>
        <w:t>от 17.10.2018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№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487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«О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создании</w:t>
      </w:r>
      <w:r w:rsidR="007B3392" w:rsidRPr="00E317FC">
        <w:rPr>
          <w:spacing w:val="-1"/>
          <w:szCs w:val="28"/>
        </w:rPr>
        <w:t xml:space="preserve"> </w:t>
      </w:r>
      <w:r w:rsidR="007B3392" w:rsidRPr="00E317FC">
        <w:rPr>
          <w:szCs w:val="28"/>
        </w:rPr>
        <w:t>сил</w:t>
      </w:r>
      <w:r w:rsidR="007B3392" w:rsidRPr="00E317FC">
        <w:rPr>
          <w:spacing w:val="-2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-1"/>
          <w:szCs w:val="28"/>
        </w:rPr>
        <w:t xml:space="preserve"> </w:t>
      </w:r>
      <w:r w:rsidR="007B3392" w:rsidRPr="00E317FC">
        <w:rPr>
          <w:szCs w:val="28"/>
        </w:rPr>
        <w:t>обороны</w:t>
      </w:r>
      <w:r w:rsidR="007B3392" w:rsidRPr="00E317FC">
        <w:rPr>
          <w:spacing w:val="-2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поддержании</w:t>
      </w:r>
      <w:r w:rsidR="007B3392" w:rsidRPr="00E317FC">
        <w:rPr>
          <w:spacing w:val="-1"/>
          <w:szCs w:val="28"/>
        </w:rPr>
        <w:t xml:space="preserve"> </w:t>
      </w:r>
      <w:r w:rsidR="007B3392" w:rsidRPr="00E317FC">
        <w:rPr>
          <w:szCs w:val="28"/>
        </w:rPr>
        <w:t>их</w:t>
      </w:r>
      <w:r w:rsidR="007B3392" w:rsidRPr="00E317FC">
        <w:rPr>
          <w:spacing w:val="-2"/>
          <w:szCs w:val="28"/>
        </w:rPr>
        <w:t xml:space="preserve"> </w:t>
      </w:r>
      <w:r w:rsidR="007B3392" w:rsidRPr="00E317FC">
        <w:rPr>
          <w:szCs w:val="28"/>
        </w:rPr>
        <w:t>в готовности</w:t>
      </w:r>
      <w:r w:rsidR="007B3392" w:rsidRPr="00E317FC">
        <w:rPr>
          <w:spacing w:val="50"/>
          <w:szCs w:val="28"/>
        </w:rPr>
        <w:t xml:space="preserve"> </w:t>
      </w:r>
      <w:r w:rsidR="007B3392" w:rsidRPr="00E317FC">
        <w:rPr>
          <w:szCs w:val="28"/>
        </w:rPr>
        <w:t>к</w:t>
      </w:r>
      <w:r w:rsidR="007B3392" w:rsidRPr="00E317FC">
        <w:rPr>
          <w:spacing w:val="51"/>
          <w:szCs w:val="28"/>
        </w:rPr>
        <w:t xml:space="preserve"> </w:t>
      </w:r>
      <w:r w:rsidR="007B3392" w:rsidRPr="00E317FC">
        <w:rPr>
          <w:szCs w:val="28"/>
        </w:rPr>
        <w:t>действиям»</w:t>
      </w:r>
      <w:r w:rsidR="007B3392" w:rsidRPr="00E317FC">
        <w:rPr>
          <w:spacing w:val="52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51"/>
          <w:szCs w:val="28"/>
        </w:rPr>
        <w:t xml:space="preserve"> </w:t>
      </w:r>
      <w:r w:rsidR="007B3392" w:rsidRPr="00E317FC">
        <w:rPr>
          <w:szCs w:val="28"/>
        </w:rPr>
        <w:t>определяет</w:t>
      </w:r>
      <w:r w:rsidR="007B3392" w:rsidRPr="00E317FC">
        <w:rPr>
          <w:spacing w:val="52"/>
          <w:szCs w:val="28"/>
        </w:rPr>
        <w:t xml:space="preserve"> </w:t>
      </w:r>
      <w:r w:rsidR="007B3392" w:rsidRPr="00E317FC">
        <w:rPr>
          <w:szCs w:val="28"/>
        </w:rPr>
        <w:t>их</w:t>
      </w:r>
      <w:r w:rsidR="007B3392" w:rsidRPr="00E317FC">
        <w:rPr>
          <w:spacing w:val="51"/>
          <w:szCs w:val="28"/>
        </w:rPr>
        <w:t xml:space="preserve"> </w:t>
      </w:r>
      <w:r w:rsidR="007B3392" w:rsidRPr="00E317FC">
        <w:rPr>
          <w:szCs w:val="28"/>
        </w:rPr>
        <w:t>состав,</w:t>
      </w:r>
      <w:r w:rsidR="007B3392" w:rsidRPr="00E317FC">
        <w:rPr>
          <w:spacing w:val="50"/>
          <w:szCs w:val="28"/>
        </w:rPr>
        <w:t xml:space="preserve"> </w:t>
      </w:r>
      <w:r w:rsidR="007B3392" w:rsidRPr="00E317FC">
        <w:rPr>
          <w:szCs w:val="28"/>
        </w:rPr>
        <w:t>предназначение,</w:t>
      </w:r>
      <w:r w:rsidR="007B3392" w:rsidRPr="00E317FC">
        <w:rPr>
          <w:spacing w:val="53"/>
          <w:szCs w:val="28"/>
        </w:rPr>
        <w:t xml:space="preserve"> </w:t>
      </w:r>
      <w:r w:rsidR="007B3392" w:rsidRPr="00E317FC">
        <w:rPr>
          <w:szCs w:val="28"/>
        </w:rPr>
        <w:t>задачи,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порядок</w:t>
      </w:r>
      <w:r w:rsidR="007B3392" w:rsidRPr="00E317FC">
        <w:rPr>
          <w:spacing w:val="45"/>
          <w:szCs w:val="28"/>
        </w:rPr>
        <w:t xml:space="preserve"> </w:t>
      </w:r>
      <w:r w:rsidR="007B3392" w:rsidRPr="00E317FC">
        <w:rPr>
          <w:szCs w:val="28"/>
        </w:rPr>
        <w:t>создания</w:t>
      </w:r>
      <w:r w:rsidR="007B3392" w:rsidRPr="00E317FC">
        <w:rPr>
          <w:spacing w:val="45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45"/>
          <w:szCs w:val="28"/>
        </w:rPr>
        <w:t xml:space="preserve"> </w:t>
      </w:r>
      <w:r w:rsidR="007B3392" w:rsidRPr="00E317FC">
        <w:rPr>
          <w:szCs w:val="28"/>
        </w:rPr>
        <w:t>применения</w:t>
      </w:r>
      <w:r w:rsidR="007B3392" w:rsidRPr="00E317FC">
        <w:rPr>
          <w:spacing w:val="45"/>
          <w:szCs w:val="28"/>
        </w:rPr>
        <w:t xml:space="preserve"> </w:t>
      </w:r>
      <w:r w:rsidR="007B3392" w:rsidRPr="00E317FC">
        <w:rPr>
          <w:szCs w:val="28"/>
        </w:rPr>
        <w:t>спасательных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служб</w:t>
      </w:r>
      <w:r w:rsidR="007B3392" w:rsidRPr="00E317FC">
        <w:rPr>
          <w:spacing w:val="45"/>
          <w:szCs w:val="28"/>
        </w:rPr>
        <w:t xml:space="preserve"> </w:t>
      </w:r>
      <w:r w:rsidR="007B3392" w:rsidRPr="00E317FC">
        <w:rPr>
          <w:w w:val="99"/>
          <w:szCs w:val="28"/>
        </w:rPr>
        <w:t>Валдайского муниципального района</w:t>
      </w:r>
      <w:r w:rsidR="007B3392" w:rsidRPr="00E317FC">
        <w:rPr>
          <w:spacing w:val="-12"/>
          <w:szCs w:val="28"/>
        </w:rPr>
        <w:t xml:space="preserve"> </w:t>
      </w:r>
      <w:r w:rsidR="007B3392" w:rsidRPr="00E317FC">
        <w:rPr>
          <w:szCs w:val="28"/>
        </w:rPr>
        <w:t>(далее</w:t>
      </w:r>
      <w:r w:rsidR="007B3392" w:rsidRPr="00E317FC">
        <w:rPr>
          <w:spacing w:val="-11"/>
          <w:szCs w:val="28"/>
        </w:rPr>
        <w:t xml:space="preserve"> </w:t>
      </w:r>
      <w:r w:rsidR="007B3392" w:rsidRPr="00E317FC">
        <w:rPr>
          <w:szCs w:val="28"/>
        </w:rPr>
        <w:t>-</w:t>
      </w:r>
      <w:r w:rsidR="007B3392" w:rsidRPr="00E317FC">
        <w:rPr>
          <w:spacing w:val="-12"/>
          <w:szCs w:val="28"/>
        </w:rPr>
        <w:t xml:space="preserve"> </w:t>
      </w:r>
      <w:r w:rsidR="007B3392" w:rsidRPr="00E317FC">
        <w:rPr>
          <w:szCs w:val="28"/>
        </w:rPr>
        <w:t>спасательные</w:t>
      </w:r>
      <w:r w:rsidR="007B3392" w:rsidRPr="00E317FC">
        <w:rPr>
          <w:spacing w:val="-12"/>
          <w:szCs w:val="28"/>
        </w:rPr>
        <w:t xml:space="preserve"> </w:t>
      </w:r>
      <w:r w:rsidR="007B3392" w:rsidRPr="00E317FC">
        <w:rPr>
          <w:szCs w:val="28"/>
        </w:rPr>
        <w:t>службы).</w:t>
      </w:r>
    </w:p>
    <w:p w:rsidR="007B3392" w:rsidRPr="00E317FC" w:rsidRDefault="00813C96" w:rsidP="00813C96">
      <w:pPr>
        <w:pStyle w:val="ae"/>
        <w:widowControl w:val="0"/>
        <w:tabs>
          <w:tab w:val="left" w:pos="183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1.2. </w:t>
      </w:r>
      <w:r w:rsidR="007B3392" w:rsidRPr="00E317FC">
        <w:rPr>
          <w:szCs w:val="28"/>
        </w:rPr>
        <w:t>Спасательные</w:t>
      </w:r>
      <w:r w:rsidR="007B3392" w:rsidRPr="00E317FC">
        <w:rPr>
          <w:spacing w:val="5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5"/>
          <w:szCs w:val="28"/>
        </w:rPr>
        <w:t xml:space="preserve"> </w:t>
      </w:r>
      <w:r w:rsidR="007B3392" w:rsidRPr="00E317FC">
        <w:rPr>
          <w:szCs w:val="28"/>
        </w:rPr>
        <w:t>-</w:t>
      </w:r>
      <w:r w:rsidR="007B3392" w:rsidRPr="00E317FC">
        <w:rPr>
          <w:spacing w:val="4"/>
          <w:szCs w:val="28"/>
        </w:rPr>
        <w:t xml:space="preserve"> </w:t>
      </w:r>
      <w:r w:rsidR="007B3392" w:rsidRPr="00E317FC">
        <w:rPr>
          <w:szCs w:val="28"/>
        </w:rPr>
        <w:t>это</w:t>
      </w:r>
      <w:r w:rsidR="007B3392" w:rsidRPr="00E317FC">
        <w:rPr>
          <w:spacing w:val="4"/>
          <w:szCs w:val="28"/>
        </w:rPr>
        <w:t xml:space="preserve"> </w:t>
      </w:r>
      <w:r w:rsidR="007B3392" w:rsidRPr="00E317FC">
        <w:rPr>
          <w:szCs w:val="28"/>
        </w:rPr>
        <w:t>нештатные</w:t>
      </w:r>
      <w:r w:rsidR="007B3392" w:rsidRPr="00E317FC">
        <w:rPr>
          <w:spacing w:val="5"/>
          <w:szCs w:val="28"/>
        </w:rPr>
        <w:t xml:space="preserve"> </w:t>
      </w:r>
      <w:r w:rsidR="007B3392" w:rsidRPr="00E317FC">
        <w:rPr>
          <w:szCs w:val="28"/>
        </w:rPr>
        <w:t>объединения</w:t>
      </w:r>
      <w:r w:rsidR="007B3392" w:rsidRPr="00E317FC">
        <w:rPr>
          <w:spacing w:val="5"/>
          <w:szCs w:val="28"/>
        </w:rPr>
        <w:t xml:space="preserve"> </w:t>
      </w:r>
      <w:r w:rsidR="007B3392" w:rsidRPr="00E317FC">
        <w:rPr>
          <w:szCs w:val="28"/>
        </w:rPr>
        <w:t>органов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управления,</w:t>
      </w:r>
      <w:r w:rsidR="007B3392" w:rsidRPr="00E317FC">
        <w:rPr>
          <w:spacing w:val="20"/>
          <w:szCs w:val="28"/>
        </w:rPr>
        <w:t xml:space="preserve"> </w:t>
      </w:r>
      <w:r w:rsidR="007B3392" w:rsidRPr="00E317FC">
        <w:rPr>
          <w:szCs w:val="28"/>
        </w:rPr>
        <w:t>сил</w:t>
      </w:r>
      <w:r w:rsidR="007B3392" w:rsidRPr="00E317FC">
        <w:rPr>
          <w:spacing w:val="19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19"/>
          <w:szCs w:val="28"/>
        </w:rPr>
        <w:t xml:space="preserve"> </w:t>
      </w:r>
      <w:r w:rsidR="007B3392" w:rsidRPr="00E317FC">
        <w:rPr>
          <w:szCs w:val="28"/>
        </w:rPr>
        <w:t>средств</w:t>
      </w:r>
      <w:r w:rsidR="007B3392" w:rsidRPr="00E317FC">
        <w:rPr>
          <w:spacing w:val="20"/>
          <w:szCs w:val="28"/>
        </w:rPr>
        <w:t xml:space="preserve"> </w:t>
      </w:r>
      <w:r w:rsidR="007B3392" w:rsidRPr="00E317FC">
        <w:rPr>
          <w:szCs w:val="28"/>
        </w:rPr>
        <w:t>предприятий,</w:t>
      </w:r>
      <w:r w:rsidR="007B3392" w:rsidRPr="00E317FC">
        <w:rPr>
          <w:spacing w:val="21"/>
          <w:szCs w:val="28"/>
        </w:rPr>
        <w:t xml:space="preserve"> </w:t>
      </w:r>
      <w:r w:rsidR="007B3392" w:rsidRPr="00E317FC">
        <w:rPr>
          <w:szCs w:val="28"/>
        </w:rPr>
        <w:t>учреждений,</w:t>
      </w:r>
      <w:r w:rsidR="007B3392" w:rsidRPr="00E317FC">
        <w:rPr>
          <w:spacing w:val="20"/>
          <w:szCs w:val="28"/>
        </w:rPr>
        <w:t xml:space="preserve"> </w:t>
      </w:r>
      <w:r w:rsidR="007B3392" w:rsidRPr="00E317FC">
        <w:rPr>
          <w:szCs w:val="28"/>
        </w:rPr>
        <w:t>организаций</w:t>
      </w:r>
      <w:r w:rsidR="007B3392" w:rsidRPr="00E317FC">
        <w:rPr>
          <w:spacing w:val="20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19"/>
          <w:szCs w:val="28"/>
        </w:rPr>
        <w:t xml:space="preserve"> </w:t>
      </w:r>
      <w:r w:rsidR="007B3392" w:rsidRPr="00E317FC">
        <w:rPr>
          <w:szCs w:val="28"/>
        </w:rPr>
        <w:t>их структурные</w:t>
      </w:r>
      <w:r w:rsidR="007B3392" w:rsidRPr="00E317FC">
        <w:rPr>
          <w:spacing w:val="-4"/>
          <w:szCs w:val="28"/>
        </w:rPr>
        <w:t xml:space="preserve"> </w:t>
      </w:r>
      <w:r w:rsidR="007B3392" w:rsidRPr="00E317FC">
        <w:rPr>
          <w:szCs w:val="28"/>
        </w:rPr>
        <w:t>подразделения,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обладающие</w:t>
      </w:r>
      <w:r w:rsidR="007B3392" w:rsidRPr="00E317FC">
        <w:rPr>
          <w:spacing w:val="-4"/>
          <w:szCs w:val="28"/>
        </w:rPr>
        <w:t xml:space="preserve"> </w:t>
      </w:r>
      <w:r w:rsidR="007B3392" w:rsidRPr="00E317FC">
        <w:rPr>
          <w:szCs w:val="28"/>
        </w:rPr>
        <w:t>сходным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профилем</w:t>
      </w:r>
      <w:r w:rsidR="007B3392" w:rsidRPr="00E317FC">
        <w:rPr>
          <w:spacing w:val="-5"/>
          <w:szCs w:val="28"/>
        </w:rPr>
        <w:t xml:space="preserve"> </w:t>
      </w:r>
      <w:r w:rsidR="007B3392" w:rsidRPr="00E317FC">
        <w:rPr>
          <w:szCs w:val="28"/>
        </w:rPr>
        <w:t>деятельности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и способные,</w:t>
      </w:r>
      <w:r w:rsidR="007B3392" w:rsidRPr="00E317FC">
        <w:rPr>
          <w:spacing w:val="67"/>
          <w:szCs w:val="28"/>
        </w:rPr>
        <w:t xml:space="preserve"> </w:t>
      </w:r>
      <w:r w:rsidR="007B3392" w:rsidRPr="00E317FC">
        <w:rPr>
          <w:szCs w:val="28"/>
        </w:rPr>
        <w:t>независимо</w:t>
      </w:r>
      <w:r w:rsidR="007B3392" w:rsidRPr="00E317FC">
        <w:rPr>
          <w:spacing w:val="68"/>
          <w:szCs w:val="28"/>
        </w:rPr>
        <w:t xml:space="preserve"> </w:t>
      </w:r>
      <w:r w:rsidR="007B3392" w:rsidRPr="00E317FC">
        <w:rPr>
          <w:szCs w:val="28"/>
        </w:rPr>
        <w:t>от</w:t>
      </w:r>
      <w:r w:rsidR="007B3392" w:rsidRPr="00E317FC">
        <w:rPr>
          <w:spacing w:val="67"/>
          <w:szCs w:val="28"/>
        </w:rPr>
        <w:t xml:space="preserve"> </w:t>
      </w:r>
      <w:r w:rsidR="007B3392" w:rsidRPr="00E317FC">
        <w:rPr>
          <w:szCs w:val="28"/>
        </w:rPr>
        <w:t>их</w:t>
      </w:r>
      <w:r w:rsidR="007B3392" w:rsidRPr="00E317FC">
        <w:rPr>
          <w:spacing w:val="63"/>
          <w:szCs w:val="28"/>
        </w:rPr>
        <w:t xml:space="preserve"> </w:t>
      </w:r>
      <w:r w:rsidR="007B3392" w:rsidRPr="00E317FC">
        <w:rPr>
          <w:szCs w:val="28"/>
        </w:rPr>
        <w:t>форм</w:t>
      </w:r>
      <w:r w:rsidR="007B3392" w:rsidRPr="00E317FC">
        <w:rPr>
          <w:spacing w:val="67"/>
          <w:szCs w:val="28"/>
        </w:rPr>
        <w:t xml:space="preserve"> </w:t>
      </w:r>
      <w:r w:rsidR="007B3392" w:rsidRPr="00E317FC">
        <w:rPr>
          <w:szCs w:val="28"/>
        </w:rPr>
        <w:t>собственности</w:t>
      </w:r>
      <w:r w:rsidR="007B3392" w:rsidRPr="00E317FC">
        <w:rPr>
          <w:spacing w:val="67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67"/>
          <w:szCs w:val="28"/>
        </w:rPr>
        <w:t xml:space="preserve"> </w:t>
      </w:r>
      <w:r w:rsidR="007B3392" w:rsidRPr="00E317FC">
        <w:rPr>
          <w:szCs w:val="28"/>
        </w:rPr>
        <w:t>ведомственной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принадлежности</w:t>
      </w:r>
      <w:r w:rsidR="007B3392" w:rsidRPr="00E317FC">
        <w:rPr>
          <w:spacing w:val="39"/>
          <w:szCs w:val="28"/>
        </w:rPr>
        <w:t xml:space="preserve"> </w:t>
      </w:r>
      <w:r w:rsidR="007B3392" w:rsidRPr="00E317FC">
        <w:rPr>
          <w:szCs w:val="28"/>
        </w:rPr>
        <w:t>(подчиненности),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к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совместному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проведению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конкретного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вида</w:t>
      </w:r>
      <w:r w:rsidR="007B3392" w:rsidRPr="00E317FC">
        <w:rPr>
          <w:spacing w:val="-9"/>
          <w:szCs w:val="28"/>
        </w:rPr>
        <w:t xml:space="preserve"> </w:t>
      </w:r>
      <w:r w:rsidR="007B3392" w:rsidRPr="00E317FC">
        <w:rPr>
          <w:szCs w:val="28"/>
        </w:rPr>
        <w:t>работ,</w:t>
      </w:r>
      <w:r w:rsidR="007B3392" w:rsidRPr="00E317FC">
        <w:rPr>
          <w:spacing w:val="-8"/>
          <w:szCs w:val="28"/>
        </w:rPr>
        <w:t xml:space="preserve"> </w:t>
      </w:r>
      <w:r w:rsidR="007B3392" w:rsidRPr="00E317FC">
        <w:rPr>
          <w:szCs w:val="28"/>
        </w:rPr>
        <w:t>мероприятий</w:t>
      </w:r>
      <w:r w:rsidR="007B3392" w:rsidRPr="00E317FC">
        <w:rPr>
          <w:spacing w:val="-9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-9"/>
          <w:szCs w:val="28"/>
        </w:rPr>
        <w:t xml:space="preserve"> </w:t>
      </w:r>
      <w:r w:rsidR="007B3392" w:rsidRPr="00E317FC">
        <w:rPr>
          <w:szCs w:val="28"/>
        </w:rPr>
        <w:t>обороны</w:t>
      </w:r>
      <w:r w:rsidR="007B3392" w:rsidRPr="00E317FC">
        <w:rPr>
          <w:spacing w:val="-7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-9"/>
          <w:szCs w:val="28"/>
        </w:rPr>
        <w:t xml:space="preserve"> </w:t>
      </w:r>
      <w:r w:rsidR="007B3392" w:rsidRPr="00E317FC">
        <w:rPr>
          <w:szCs w:val="28"/>
        </w:rPr>
        <w:t>мирное</w:t>
      </w:r>
      <w:r w:rsidR="007B3392" w:rsidRPr="00E317FC">
        <w:rPr>
          <w:spacing w:val="-9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-9"/>
          <w:szCs w:val="28"/>
        </w:rPr>
        <w:t xml:space="preserve"> </w:t>
      </w:r>
      <w:r w:rsidR="007B3392" w:rsidRPr="00E317FC">
        <w:rPr>
          <w:szCs w:val="28"/>
        </w:rPr>
        <w:t>военное</w:t>
      </w:r>
      <w:r w:rsidR="007B3392" w:rsidRPr="00E317FC">
        <w:rPr>
          <w:spacing w:val="-9"/>
          <w:szCs w:val="28"/>
        </w:rPr>
        <w:t xml:space="preserve"> </w:t>
      </w:r>
      <w:r w:rsidR="007B3392" w:rsidRPr="00E317FC">
        <w:rPr>
          <w:szCs w:val="28"/>
        </w:rPr>
        <w:t>время.</w:t>
      </w:r>
    </w:p>
    <w:p w:rsidR="007B3392" w:rsidRPr="00E317FC" w:rsidRDefault="00813C96" w:rsidP="00813C96">
      <w:pPr>
        <w:pStyle w:val="ae"/>
        <w:widowControl w:val="0"/>
        <w:tabs>
          <w:tab w:val="left" w:pos="183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1.3. </w:t>
      </w:r>
      <w:r w:rsidR="007B3392" w:rsidRPr="00E317FC">
        <w:rPr>
          <w:szCs w:val="28"/>
        </w:rPr>
        <w:t>Спасательные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37"/>
          <w:szCs w:val="28"/>
        </w:rPr>
        <w:t xml:space="preserve"> </w:t>
      </w:r>
      <w:r w:rsidR="007B3392" w:rsidRPr="00E317FC">
        <w:rPr>
          <w:szCs w:val="28"/>
        </w:rPr>
        <w:t>создаются</w:t>
      </w:r>
      <w:r w:rsidR="007B3392" w:rsidRPr="00E317FC">
        <w:rPr>
          <w:spacing w:val="37"/>
          <w:szCs w:val="28"/>
        </w:rPr>
        <w:t xml:space="preserve"> </w:t>
      </w:r>
      <w:r w:rsidR="007B3392" w:rsidRPr="00E317FC">
        <w:rPr>
          <w:szCs w:val="28"/>
        </w:rPr>
        <w:t>для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выполнения</w:t>
      </w:r>
      <w:r w:rsidR="007B3392" w:rsidRPr="00E317FC">
        <w:rPr>
          <w:spacing w:val="37"/>
          <w:szCs w:val="28"/>
        </w:rPr>
        <w:t xml:space="preserve"> </w:t>
      </w:r>
      <w:r w:rsidR="007B3392" w:rsidRPr="00E317FC">
        <w:rPr>
          <w:szCs w:val="28"/>
        </w:rPr>
        <w:t>инженерно</w:t>
      </w:r>
      <w:r w:rsidR="007B3392" w:rsidRPr="00E317FC">
        <w:rPr>
          <w:spacing w:val="37"/>
          <w:szCs w:val="28"/>
        </w:rPr>
        <w:t xml:space="preserve"> </w:t>
      </w:r>
      <w:r w:rsidR="007B3392" w:rsidRPr="00E317FC">
        <w:rPr>
          <w:szCs w:val="28"/>
        </w:rPr>
        <w:t>- технических</w:t>
      </w:r>
      <w:r w:rsidR="007B3392" w:rsidRPr="00E317FC">
        <w:rPr>
          <w:spacing w:val="26"/>
          <w:szCs w:val="28"/>
        </w:rPr>
        <w:t xml:space="preserve"> </w:t>
      </w:r>
      <w:r w:rsidR="007B3392" w:rsidRPr="00E317FC">
        <w:rPr>
          <w:szCs w:val="28"/>
        </w:rPr>
        <w:t>медицинских,</w:t>
      </w:r>
      <w:r w:rsidR="007B3392" w:rsidRPr="00E317FC">
        <w:rPr>
          <w:spacing w:val="27"/>
          <w:szCs w:val="28"/>
        </w:rPr>
        <w:t xml:space="preserve"> </w:t>
      </w:r>
      <w:r w:rsidR="007B3392" w:rsidRPr="00E317FC">
        <w:rPr>
          <w:szCs w:val="28"/>
        </w:rPr>
        <w:t>транспортных</w:t>
      </w:r>
      <w:r w:rsidR="007B3392" w:rsidRPr="00E317FC">
        <w:rPr>
          <w:spacing w:val="26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26"/>
          <w:szCs w:val="28"/>
        </w:rPr>
        <w:t xml:space="preserve"> </w:t>
      </w:r>
      <w:r w:rsidR="007B3392" w:rsidRPr="00E317FC">
        <w:rPr>
          <w:szCs w:val="28"/>
        </w:rPr>
        <w:t>других</w:t>
      </w:r>
      <w:r w:rsidR="007B3392" w:rsidRPr="00E317FC">
        <w:rPr>
          <w:spacing w:val="26"/>
          <w:szCs w:val="28"/>
        </w:rPr>
        <w:t xml:space="preserve"> </w:t>
      </w:r>
      <w:r w:rsidR="007B3392" w:rsidRPr="00E317FC">
        <w:rPr>
          <w:szCs w:val="28"/>
        </w:rPr>
        <w:t>мероприятий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49"/>
          <w:szCs w:val="28"/>
        </w:rPr>
        <w:t xml:space="preserve"> </w:t>
      </w:r>
      <w:r w:rsidR="007B3392" w:rsidRPr="00E317FC">
        <w:rPr>
          <w:szCs w:val="28"/>
        </w:rPr>
        <w:t>обороны,</w:t>
      </w:r>
      <w:r w:rsidR="007B3392" w:rsidRPr="00E317FC">
        <w:rPr>
          <w:spacing w:val="49"/>
          <w:szCs w:val="28"/>
        </w:rPr>
        <w:t xml:space="preserve"> </w:t>
      </w:r>
      <w:r w:rsidR="007B3392" w:rsidRPr="00E317FC">
        <w:rPr>
          <w:szCs w:val="28"/>
        </w:rPr>
        <w:t>включая</w:t>
      </w:r>
      <w:r w:rsidR="007B3392" w:rsidRPr="00E317FC">
        <w:rPr>
          <w:spacing w:val="49"/>
          <w:szCs w:val="28"/>
        </w:rPr>
        <w:t xml:space="preserve"> </w:t>
      </w:r>
      <w:r w:rsidR="007B3392" w:rsidRPr="00E317FC">
        <w:rPr>
          <w:szCs w:val="28"/>
        </w:rPr>
        <w:t>подготовку</w:t>
      </w:r>
      <w:r w:rsidR="007B3392" w:rsidRPr="00E317FC">
        <w:rPr>
          <w:spacing w:val="49"/>
          <w:szCs w:val="28"/>
        </w:rPr>
        <w:t xml:space="preserve"> </w:t>
      </w:r>
      <w:r w:rsidR="007B3392" w:rsidRPr="00E317FC">
        <w:rPr>
          <w:szCs w:val="28"/>
        </w:rPr>
        <w:t>необходимых</w:t>
      </w:r>
      <w:r w:rsidR="007B3392" w:rsidRPr="00E317FC">
        <w:rPr>
          <w:spacing w:val="50"/>
          <w:szCs w:val="28"/>
        </w:rPr>
        <w:t xml:space="preserve"> </w:t>
      </w:r>
      <w:r w:rsidR="007B3392" w:rsidRPr="00E317FC">
        <w:rPr>
          <w:szCs w:val="28"/>
        </w:rPr>
        <w:t>сил</w:t>
      </w:r>
      <w:r w:rsidR="007B3392" w:rsidRPr="00E317FC">
        <w:rPr>
          <w:spacing w:val="48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49"/>
          <w:szCs w:val="28"/>
        </w:rPr>
        <w:t xml:space="preserve"> </w:t>
      </w:r>
      <w:r w:rsidR="007B3392" w:rsidRPr="00E317FC">
        <w:rPr>
          <w:szCs w:val="28"/>
        </w:rPr>
        <w:t>средств,</w:t>
      </w:r>
      <w:r w:rsidR="007B3392" w:rsidRPr="00E317FC">
        <w:rPr>
          <w:spacing w:val="50"/>
          <w:szCs w:val="28"/>
        </w:rPr>
        <w:t xml:space="preserve"> </w:t>
      </w:r>
      <w:r w:rsidR="007B3392" w:rsidRPr="00E317FC">
        <w:rPr>
          <w:szCs w:val="28"/>
        </w:rPr>
        <w:t>в органах</w:t>
      </w:r>
      <w:r w:rsidR="007B3392" w:rsidRPr="00E317FC">
        <w:rPr>
          <w:spacing w:val="10"/>
          <w:szCs w:val="28"/>
        </w:rPr>
        <w:t xml:space="preserve"> </w:t>
      </w:r>
      <w:r w:rsidR="007B3392" w:rsidRPr="00E317FC">
        <w:rPr>
          <w:szCs w:val="28"/>
        </w:rPr>
        <w:t>местного</w:t>
      </w:r>
      <w:r w:rsidR="007B3392" w:rsidRPr="00E317FC">
        <w:rPr>
          <w:spacing w:val="10"/>
          <w:szCs w:val="28"/>
        </w:rPr>
        <w:t xml:space="preserve"> </w:t>
      </w:r>
      <w:r w:rsidR="007B3392" w:rsidRPr="00E317FC">
        <w:rPr>
          <w:szCs w:val="28"/>
        </w:rPr>
        <w:t>самоуправления,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10"/>
          <w:szCs w:val="28"/>
        </w:rPr>
        <w:t xml:space="preserve"> </w:t>
      </w:r>
      <w:r w:rsidR="007B3392" w:rsidRPr="00E317FC">
        <w:rPr>
          <w:szCs w:val="28"/>
        </w:rPr>
        <w:t>организациях</w:t>
      </w:r>
      <w:r w:rsidR="007B3392" w:rsidRPr="00E317FC">
        <w:rPr>
          <w:spacing w:val="10"/>
          <w:szCs w:val="28"/>
        </w:rPr>
        <w:t xml:space="preserve"> </w:t>
      </w:r>
      <w:r w:rsidR="007B3392" w:rsidRPr="00E317FC">
        <w:rPr>
          <w:szCs w:val="28"/>
        </w:rPr>
        <w:t>(продолжающих</w:t>
      </w:r>
      <w:r w:rsidR="007B3392" w:rsidRPr="00E317FC">
        <w:rPr>
          <w:spacing w:val="10"/>
          <w:szCs w:val="28"/>
        </w:rPr>
        <w:t xml:space="preserve"> </w:t>
      </w:r>
      <w:r w:rsidR="007B3392" w:rsidRPr="00E317FC">
        <w:rPr>
          <w:szCs w:val="28"/>
        </w:rPr>
        <w:t>свою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деятельность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-4"/>
          <w:szCs w:val="28"/>
        </w:rPr>
        <w:t xml:space="preserve"> </w:t>
      </w:r>
      <w:r w:rsidR="007B3392" w:rsidRPr="00E317FC">
        <w:rPr>
          <w:szCs w:val="28"/>
        </w:rPr>
        <w:t>военное</w:t>
      </w:r>
      <w:r w:rsidR="007B3392" w:rsidRPr="00E317FC">
        <w:rPr>
          <w:spacing w:val="-4"/>
          <w:szCs w:val="28"/>
        </w:rPr>
        <w:t xml:space="preserve"> </w:t>
      </w:r>
      <w:r w:rsidR="007B3392" w:rsidRPr="00E317FC">
        <w:rPr>
          <w:szCs w:val="28"/>
        </w:rPr>
        <w:t>время,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обеспечивающих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выполнение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мероприятий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по гражданской</w:t>
      </w:r>
      <w:r w:rsidR="007B3392" w:rsidRPr="00E317FC">
        <w:rPr>
          <w:spacing w:val="41"/>
          <w:szCs w:val="28"/>
        </w:rPr>
        <w:t xml:space="preserve"> </w:t>
      </w:r>
      <w:r w:rsidR="007B3392" w:rsidRPr="00E317FC">
        <w:rPr>
          <w:szCs w:val="28"/>
        </w:rPr>
        <w:t>обороне,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отнесенных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установленном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законом</w:t>
      </w:r>
      <w:r w:rsidR="007B3392" w:rsidRPr="00E317FC">
        <w:rPr>
          <w:spacing w:val="41"/>
          <w:szCs w:val="28"/>
        </w:rPr>
        <w:t xml:space="preserve"> </w:t>
      </w:r>
      <w:r w:rsidR="007B3392" w:rsidRPr="00E317FC">
        <w:rPr>
          <w:szCs w:val="28"/>
        </w:rPr>
        <w:t>порядке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к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категориям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по</w:t>
      </w:r>
      <w:r w:rsidR="007B3392" w:rsidRPr="00E317FC">
        <w:rPr>
          <w:spacing w:val="-12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обороне).</w:t>
      </w:r>
    </w:p>
    <w:p w:rsidR="007B3392" w:rsidRPr="00E317FC" w:rsidRDefault="00813C96" w:rsidP="00813C96">
      <w:pPr>
        <w:pStyle w:val="ae"/>
        <w:widowControl w:val="0"/>
        <w:tabs>
          <w:tab w:val="left" w:pos="183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1.4. </w:t>
      </w:r>
      <w:r w:rsidR="007B3392" w:rsidRPr="00E317FC">
        <w:rPr>
          <w:szCs w:val="28"/>
        </w:rPr>
        <w:t>В</w:t>
      </w:r>
      <w:r w:rsidR="007B3392" w:rsidRPr="00E317FC">
        <w:rPr>
          <w:spacing w:val="9"/>
          <w:szCs w:val="28"/>
        </w:rPr>
        <w:t xml:space="preserve"> </w:t>
      </w:r>
      <w:r w:rsidR="007B3392" w:rsidRPr="00E317FC">
        <w:rPr>
          <w:szCs w:val="28"/>
        </w:rPr>
        <w:t>состав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входят</w:t>
      </w:r>
      <w:r w:rsidR="007B3392" w:rsidRPr="00E317FC">
        <w:rPr>
          <w:spacing w:val="10"/>
          <w:szCs w:val="28"/>
        </w:rPr>
        <w:t xml:space="preserve"> </w:t>
      </w:r>
      <w:r w:rsidR="007B3392" w:rsidRPr="00E317FC">
        <w:rPr>
          <w:szCs w:val="28"/>
        </w:rPr>
        <w:t>органы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управления,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силы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35"/>
          <w:szCs w:val="28"/>
        </w:rPr>
        <w:t xml:space="preserve"> </w:t>
      </w:r>
      <w:r w:rsidR="007B3392" w:rsidRPr="00E317FC">
        <w:rPr>
          <w:szCs w:val="28"/>
        </w:rPr>
        <w:t>средства,</w:t>
      </w:r>
      <w:r w:rsidR="007B3392" w:rsidRPr="00E317FC">
        <w:rPr>
          <w:spacing w:val="36"/>
          <w:szCs w:val="28"/>
        </w:rPr>
        <w:t xml:space="preserve"> </w:t>
      </w:r>
      <w:r w:rsidR="007B3392" w:rsidRPr="00E317FC">
        <w:rPr>
          <w:szCs w:val="28"/>
        </w:rPr>
        <w:t>предназначенные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для</w:t>
      </w:r>
      <w:r w:rsidR="007B3392" w:rsidRPr="00E317FC">
        <w:rPr>
          <w:spacing w:val="35"/>
          <w:szCs w:val="28"/>
        </w:rPr>
        <w:t xml:space="preserve"> </w:t>
      </w:r>
      <w:r w:rsidR="007B3392" w:rsidRPr="00E317FC">
        <w:rPr>
          <w:szCs w:val="28"/>
        </w:rPr>
        <w:t>проведения</w:t>
      </w:r>
      <w:r w:rsidR="007B3392" w:rsidRPr="00E317FC">
        <w:rPr>
          <w:spacing w:val="37"/>
          <w:szCs w:val="28"/>
        </w:rPr>
        <w:t xml:space="preserve"> </w:t>
      </w:r>
      <w:r w:rsidR="007B3392" w:rsidRPr="00E317FC">
        <w:rPr>
          <w:szCs w:val="28"/>
        </w:rPr>
        <w:t>мероприятий</w:t>
      </w:r>
      <w:r w:rsidR="007B3392" w:rsidRPr="00E317FC">
        <w:rPr>
          <w:spacing w:val="36"/>
          <w:szCs w:val="28"/>
        </w:rPr>
        <w:t xml:space="preserve"> </w:t>
      </w:r>
      <w:r w:rsidR="007B3392" w:rsidRPr="00E317FC">
        <w:rPr>
          <w:szCs w:val="28"/>
        </w:rPr>
        <w:t>по</w:t>
      </w:r>
      <w:r w:rsidR="007B3392" w:rsidRPr="00E317FC">
        <w:rPr>
          <w:spacing w:val="36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обороне,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всестороннего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обеспечения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действий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аварийно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-</w:t>
      </w:r>
      <w:r w:rsidR="007B3392" w:rsidRPr="00E317FC">
        <w:rPr>
          <w:spacing w:val="38"/>
          <w:szCs w:val="28"/>
        </w:rPr>
        <w:t xml:space="preserve"> </w:t>
      </w:r>
      <w:r w:rsidR="007B3392" w:rsidRPr="00E317FC">
        <w:rPr>
          <w:szCs w:val="28"/>
        </w:rPr>
        <w:t>спасательных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формирований</w:t>
      </w:r>
      <w:r w:rsidR="007B3392" w:rsidRPr="00E317FC">
        <w:rPr>
          <w:spacing w:val="69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68"/>
          <w:szCs w:val="28"/>
        </w:rPr>
        <w:t xml:space="preserve"> </w:t>
      </w:r>
      <w:r w:rsidR="007B3392" w:rsidRPr="00E317FC">
        <w:rPr>
          <w:szCs w:val="28"/>
        </w:rPr>
        <w:t>выполнения</w:t>
      </w:r>
      <w:r w:rsidR="007B3392" w:rsidRPr="00E317FC">
        <w:rPr>
          <w:spacing w:val="69"/>
          <w:szCs w:val="28"/>
        </w:rPr>
        <w:t xml:space="preserve"> </w:t>
      </w:r>
      <w:r w:rsidR="007B3392" w:rsidRPr="00E317FC">
        <w:rPr>
          <w:szCs w:val="28"/>
        </w:rPr>
        <w:t>других</w:t>
      </w:r>
      <w:r w:rsidR="007B3392" w:rsidRPr="00E317FC">
        <w:rPr>
          <w:spacing w:val="68"/>
          <w:szCs w:val="28"/>
        </w:rPr>
        <w:t xml:space="preserve"> </w:t>
      </w:r>
      <w:r w:rsidR="007B3392" w:rsidRPr="00E317FC">
        <w:rPr>
          <w:szCs w:val="28"/>
        </w:rPr>
        <w:t>неотложных</w:t>
      </w:r>
      <w:r w:rsidR="007B3392" w:rsidRPr="00E317FC">
        <w:rPr>
          <w:spacing w:val="69"/>
          <w:szCs w:val="28"/>
        </w:rPr>
        <w:t xml:space="preserve"> </w:t>
      </w:r>
      <w:r w:rsidR="007B3392" w:rsidRPr="00E317FC">
        <w:rPr>
          <w:szCs w:val="28"/>
        </w:rPr>
        <w:t>работ</w:t>
      </w:r>
      <w:r w:rsidR="007B3392" w:rsidRPr="00E317FC">
        <w:rPr>
          <w:spacing w:val="68"/>
          <w:szCs w:val="28"/>
        </w:rPr>
        <w:t xml:space="preserve"> </w:t>
      </w:r>
      <w:r w:rsidR="007B3392" w:rsidRPr="00E317FC">
        <w:rPr>
          <w:szCs w:val="28"/>
        </w:rPr>
        <w:t>при</w:t>
      </w:r>
      <w:r w:rsidR="007B3392" w:rsidRPr="00E317FC">
        <w:rPr>
          <w:spacing w:val="68"/>
          <w:szCs w:val="28"/>
        </w:rPr>
        <w:t xml:space="preserve"> </w:t>
      </w:r>
      <w:r w:rsidR="007B3392" w:rsidRPr="00E317FC">
        <w:rPr>
          <w:szCs w:val="28"/>
        </w:rPr>
        <w:t>военных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конфликтах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или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вследствии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этих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конфликтов,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а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также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при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ликвидации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последствий</w:t>
      </w:r>
      <w:r w:rsidR="007B3392" w:rsidRPr="00E317FC">
        <w:rPr>
          <w:spacing w:val="-15"/>
          <w:szCs w:val="28"/>
        </w:rPr>
        <w:t xml:space="preserve"> </w:t>
      </w:r>
      <w:r w:rsidR="007B3392" w:rsidRPr="00E317FC">
        <w:rPr>
          <w:szCs w:val="28"/>
        </w:rPr>
        <w:t>чрезвычайных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ситуаций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природного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техногенного</w:t>
      </w:r>
      <w:r w:rsidR="007B3392" w:rsidRPr="00E317FC">
        <w:rPr>
          <w:spacing w:val="-11"/>
          <w:szCs w:val="28"/>
        </w:rPr>
        <w:t xml:space="preserve"> </w:t>
      </w:r>
      <w:r w:rsidR="007B3392" w:rsidRPr="00E317FC">
        <w:rPr>
          <w:szCs w:val="28"/>
        </w:rPr>
        <w:t>характера.</w:t>
      </w:r>
    </w:p>
    <w:p w:rsidR="007B3392" w:rsidRPr="007B3392" w:rsidRDefault="00813C96" w:rsidP="00813C96">
      <w:pPr>
        <w:pStyle w:val="ae"/>
        <w:widowControl w:val="0"/>
        <w:tabs>
          <w:tab w:val="left" w:pos="1614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1.5. </w:t>
      </w:r>
      <w:r w:rsidR="007B3392" w:rsidRPr="007B3392">
        <w:rPr>
          <w:szCs w:val="28"/>
        </w:rPr>
        <w:t>Спасательные</w:t>
      </w:r>
      <w:r w:rsidR="007B3392" w:rsidRPr="007B3392">
        <w:rPr>
          <w:spacing w:val="39"/>
          <w:szCs w:val="28"/>
        </w:rPr>
        <w:t xml:space="preserve"> </w:t>
      </w:r>
      <w:r w:rsidR="007B3392" w:rsidRPr="007B3392">
        <w:rPr>
          <w:szCs w:val="28"/>
        </w:rPr>
        <w:t>службы</w:t>
      </w:r>
      <w:r w:rsidR="007B3392" w:rsidRPr="007B3392">
        <w:rPr>
          <w:spacing w:val="39"/>
          <w:szCs w:val="28"/>
        </w:rPr>
        <w:t xml:space="preserve"> </w:t>
      </w:r>
      <w:r w:rsidR="007B3392" w:rsidRPr="007B3392">
        <w:rPr>
          <w:szCs w:val="28"/>
        </w:rPr>
        <w:t>в</w:t>
      </w:r>
      <w:r w:rsidR="007B3392" w:rsidRPr="007B3392">
        <w:rPr>
          <w:spacing w:val="39"/>
          <w:szCs w:val="28"/>
        </w:rPr>
        <w:t xml:space="preserve"> </w:t>
      </w:r>
      <w:r w:rsidR="007B3392" w:rsidRPr="007B3392">
        <w:rPr>
          <w:szCs w:val="28"/>
        </w:rPr>
        <w:t>своей</w:t>
      </w:r>
      <w:r w:rsidR="007B3392" w:rsidRPr="007B3392">
        <w:rPr>
          <w:spacing w:val="39"/>
          <w:szCs w:val="28"/>
        </w:rPr>
        <w:t xml:space="preserve"> </w:t>
      </w:r>
      <w:r w:rsidR="007B3392" w:rsidRPr="007B3392">
        <w:rPr>
          <w:szCs w:val="28"/>
        </w:rPr>
        <w:t>деятельности</w:t>
      </w:r>
      <w:r w:rsidR="007B3392" w:rsidRPr="007B3392">
        <w:rPr>
          <w:spacing w:val="39"/>
          <w:szCs w:val="28"/>
        </w:rPr>
        <w:t xml:space="preserve"> </w:t>
      </w:r>
      <w:r w:rsidR="007B3392" w:rsidRPr="007B3392">
        <w:rPr>
          <w:szCs w:val="28"/>
        </w:rPr>
        <w:t>руководствуются</w:t>
      </w:r>
      <w:r w:rsidR="007B3392" w:rsidRPr="007B3392">
        <w:rPr>
          <w:w w:val="99"/>
          <w:szCs w:val="28"/>
        </w:rPr>
        <w:t xml:space="preserve"> </w:t>
      </w:r>
      <w:r w:rsidR="007B3392" w:rsidRPr="007B3392">
        <w:rPr>
          <w:szCs w:val="28"/>
        </w:rPr>
        <w:t>Конституцией</w:t>
      </w:r>
      <w:r w:rsidR="007B3392" w:rsidRPr="007B3392">
        <w:rPr>
          <w:spacing w:val="30"/>
          <w:szCs w:val="28"/>
        </w:rPr>
        <w:t xml:space="preserve"> </w:t>
      </w:r>
      <w:r w:rsidR="007B3392" w:rsidRPr="007B3392">
        <w:rPr>
          <w:szCs w:val="28"/>
        </w:rPr>
        <w:t>Российской</w:t>
      </w:r>
      <w:r w:rsidR="007B3392" w:rsidRPr="007B3392">
        <w:rPr>
          <w:spacing w:val="31"/>
          <w:szCs w:val="28"/>
        </w:rPr>
        <w:t xml:space="preserve"> </w:t>
      </w:r>
      <w:r w:rsidR="007B3392" w:rsidRPr="007B3392">
        <w:rPr>
          <w:szCs w:val="28"/>
        </w:rPr>
        <w:t>Федерации,</w:t>
      </w:r>
      <w:r w:rsidR="007B3392" w:rsidRPr="007B3392">
        <w:rPr>
          <w:spacing w:val="31"/>
          <w:szCs w:val="28"/>
        </w:rPr>
        <w:t xml:space="preserve"> </w:t>
      </w:r>
      <w:r w:rsidR="007B3392" w:rsidRPr="007B3392">
        <w:rPr>
          <w:szCs w:val="28"/>
        </w:rPr>
        <w:t>федеральными</w:t>
      </w:r>
      <w:r w:rsidR="007B3392" w:rsidRPr="007B3392">
        <w:rPr>
          <w:spacing w:val="31"/>
          <w:szCs w:val="28"/>
        </w:rPr>
        <w:t xml:space="preserve"> </w:t>
      </w:r>
      <w:r w:rsidR="007B3392" w:rsidRPr="007B3392">
        <w:rPr>
          <w:szCs w:val="28"/>
        </w:rPr>
        <w:t>законами</w:t>
      </w:r>
      <w:r w:rsidR="007B3392" w:rsidRPr="007B3392">
        <w:rPr>
          <w:spacing w:val="31"/>
          <w:szCs w:val="28"/>
        </w:rPr>
        <w:t xml:space="preserve"> </w:t>
      </w:r>
      <w:r w:rsidR="007B3392" w:rsidRPr="007B3392">
        <w:rPr>
          <w:szCs w:val="28"/>
        </w:rPr>
        <w:t>Российской</w:t>
      </w:r>
      <w:r w:rsidR="007B3392" w:rsidRPr="007B3392">
        <w:rPr>
          <w:w w:val="99"/>
          <w:szCs w:val="28"/>
        </w:rPr>
        <w:t xml:space="preserve"> </w:t>
      </w:r>
      <w:r w:rsidR="007B3392" w:rsidRPr="007B3392">
        <w:rPr>
          <w:szCs w:val="28"/>
        </w:rPr>
        <w:t>Федерации,</w:t>
      </w:r>
      <w:r w:rsidR="007B3392" w:rsidRPr="007B3392">
        <w:rPr>
          <w:spacing w:val="63"/>
          <w:szCs w:val="28"/>
        </w:rPr>
        <w:t xml:space="preserve"> </w:t>
      </w:r>
      <w:r w:rsidR="007B3392" w:rsidRPr="007B3392">
        <w:rPr>
          <w:szCs w:val="28"/>
        </w:rPr>
        <w:t>нормативными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правовыми</w:t>
      </w:r>
      <w:r w:rsidR="007B3392" w:rsidRPr="007B3392">
        <w:rPr>
          <w:spacing w:val="63"/>
          <w:szCs w:val="28"/>
        </w:rPr>
        <w:t xml:space="preserve"> </w:t>
      </w:r>
      <w:r w:rsidR="007B3392" w:rsidRPr="007B3392">
        <w:rPr>
          <w:szCs w:val="28"/>
        </w:rPr>
        <w:t>актами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органов</w:t>
      </w:r>
      <w:r w:rsidR="007B3392" w:rsidRPr="007B3392">
        <w:rPr>
          <w:spacing w:val="63"/>
          <w:szCs w:val="28"/>
        </w:rPr>
        <w:t xml:space="preserve"> </w:t>
      </w:r>
      <w:r w:rsidR="007B3392" w:rsidRPr="007B3392">
        <w:rPr>
          <w:szCs w:val="28"/>
        </w:rPr>
        <w:t>исполнительной</w:t>
      </w:r>
      <w:r w:rsidR="007B3392" w:rsidRPr="007B3392">
        <w:rPr>
          <w:w w:val="99"/>
          <w:szCs w:val="28"/>
        </w:rPr>
        <w:t xml:space="preserve"> </w:t>
      </w:r>
      <w:r w:rsidR="007B3392" w:rsidRPr="007B3392">
        <w:rPr>
          <w:szCs w:val="28"/>
        </w:rPr>
        <w:t>власти</w:t>
      </w:r>
      <w:r w:rsidR="007B3392" w:rsidRPr="007B3392">
        <w:rPr>
          <w:spacing w:val="14"/>
          <w:szCs w:val="28"/>
        </w:rPr>
        <w:t xml:space="preserve"> </w:t>
      </w:r>
      <w:r w:rsidR="007B3392" w:rsidRPr="007B3392">
        <w:rPr>
          <w:szCs w:val="28"/>
        </w:rPr>
        <w:t>Новгородской</w:t>
      </w:r>
      <w:r w:rsidR="007B3392" w:rsidRPr="007B3392">
        <w:rPr>
          <w:spacing w:val="16"/>
          <w:szCs w:val="28"/>
        </w:rPr>
        <w:t xml:space="preserve"> </w:t>
      </w:r>
      <w:r w:rsidR="007B3392" w:rsidRPr="007B3392">
        <w:rPr>
          <w:szCs w:val="28"/>
        </w:rPr>
        <w:t>области</w:t>
      </w:r>
      <w:r w:rsidR="007B3392" w:rsidRPr="007B3392">
        <w:rPr>
          <w:spacing w:val="15"/>
          <w:szCs w:val="28"/>
        </w:rPr>
        <w:t xml:space="preserve"> </w:t>
      </w:r>
      <w:r w:rsidR="007B3392" w:rsidRPr="007B3392">
        <w:rPr>
          <w:szCs w:val="28"/>
        </w:rPr>
        <w:t>и</w:t>
      </w:r>
      <w:r w:rsidR="007B3392" w:rsidRPr="007B3392">
        <w:rPr>
          <w:spacing w:val="15"/>
          <w:szCs w:val="28"/>
        </w:rPr>
        <w:t xml:space="preserve"> </w:t>
      </w:r>
      <w:r w:rsidR="001B06A7">
        <w:rPr>
          <w:szCs w:val="28"/>
        </w:rPr>
        <w:t>А</w:t>
      </w:r>
      <w:r w:rsidR="007B3392" w:rsidRPr="007B3392">
        <w:rPr>
          <w:szCs w:val="28"/>
        </w:rPr>
        <w:t>дминистрации</w:t>
      </w:r>
      <w:r w:rsidR="001B06A7">
        <w:rPr>
          <w:szCs w:val="28"/>
        </w:rPr>
        <w:t xml:space="preserve"> Валдайского</w:t>
      </w:r>
      <w:r w:rsidR="007B3392" w:rsidRPr="007B3392">
        <w:rPr>
          <w:spacing w:val="15"/>
          <w:szCs w:val="28"/>
        </w:rPr>
        <w:t xml:space="preserve"> </w:t>
      </w:r>
      <w:r w:rsidR="007B3392" w:rsidRPr="007B3392">
        <w:rPr>
          <w:szCs w:val="28"/>
        </w:rPr>
        <w:t>муниципального района в области гражданской обороны,</w:t>
      </w:r>
      <w:r w:rsidR="007B3392" w:rsidRPr="007B3392">
        <w:rPr>
          <w:spacing w:val="1"/>
          <w:szCs w:val="28"/>
        </w:rPr>
        <w:t xml:space="preserve"> </w:t>
      </w:r>
      <w:r w:rsidR="007B3392" w:rsidRPr="007B3392">
        <w:rPr>
          <w:szCs w:val="28"/>
        </w:rPr>
        <w:t>настоящим Положением,</w:t>
      </w:r>
      <w:r w:rsidR="007B3392" w:rsidRPr="007B3392">
        <w:rPr>
          <w:spacing w:val="2"/>
          <w:szCs w:val="28"/>
        </w:rPr>
        <w:t xml:space="preserve"> </w:t>
      </w:r>
      <w:r w:rsidR="007B3392" w:rsidRPr="007B3392">
        <w:rPr>
          <w:szCs w:val="28"/>
        </w:rPr>
        <w:t xml:space="preserve">а </w:t>
      </w:r>
      <w:r w:rsidR="007B3392" w:rsidRPr="007B3392">
        <w:rPr>
          <w:spacing w:val="-1"/>
          <w:szCs w:val="28"/>
        </w:rPr>
        <w:t>также</w:t>
      </w:r>
      <w:r w:rsidR="007B3392" w:rsidRPr="007B3392">
        <w:rPr>
          <w:spacing w:val="21"/>
          <w:w w:val="99"/>
          <w:szCs w:val="28"/>
        </w:rPr>
        <w:t xml:space="preserve"> </w:t>
      </w:r>
      <w:r w:rsidR="007B3392" w:rsidRPr="007B3392">
        <w:rPr>
          <w:szCs w:val="28"/>
        </w:rPr>
        <w:t>положениями</w:t>
      </w:r>
      <w:r w:rsidR="007B3392" w:rsidRPr="007B3392">
        <w:rPr>
          <w:spacing w:val="-15"/>
          <w:szCs w:val="28"/>
        </w:rPr>
        <w:t xml:space="preserve"> </w:t>
      </w:r>
      <w:r w:rsidR="007B3392" w:rsidRPr="007B3392">
        <w:rPr>
          <w:szCs w:val="28"/>
        </w:rPr>
        <w:t>о</w:t>
      </w:r>
      <w:r w:rsidR="007B3392" w:rsidRPr="007B3392">
        <w:rPr>
          <w:spacing w:val="-15"/>
          <w:szCs w:val="28"/>
        </w:rPr>
        <w:t xml:space="preserve"> </w:t>
      </w:r>
      <w:r w:rsidR="007B3392" w:rsidRPr="007B3392">
        <w:rPr>
          <w:szCs w:val="28"/>
        </w:rPr>
        <w:t>спасательных</w:t>
      </w:r>
      <w:r w:rsidR="007B3392" w:rsidRPr="007B3392">
        <w:rPr>
          <w:spacing w:val="-14"/>
          <w:szCs w:val="28"/>
        </w:rPr>
        <w:t xml:space="preserve"> </w:t>
      </w:r>
      <w:r w:rsidR="007B3392" w:rsidRPr="007B3392">
        <w:rPr>
          <w:szCs w:val="28"/>
        </w:rPr>
        <w:t>службах.</w:t>
      </w:r>
    </w:p>
    <w:p w:rsidR="007B3392" w:rsidRPr="00E317FC" w:rsidRDefault="00813C96" w:rsidP="00813C96">
      <w:pPr>
        <w:pStyle w:val="ae"/>
        <w:widowControl w:val="0"/>
        <w:tabs>
          <w:tab w:val="left" w:pos="1834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1.6. </w:t>
      </w:r>
      <w:r w:rsidR="007B3392" w:rsidRPr="00E317FC">
        <w:rPr>
          <w:szCs w:val="28"/>
        </w:rPr>
        <w:t>К</w:t>
      </w:r>
      <w:r w:rsidR="007B3392" w:rsidRPr="00E317FC">
        <w:rPr>
          <w:spacing w:val="5"/>
          <w:szCs w:val="28"/>
        </w:rPr>
        <w:t xml:space="preserve"> </w:t>
      </w:r>
      <w:r w:rsidR="007B3392" w:rsidRPr="00E317FC">
        <w:rPr>
          <w:szCs w:val="28"/>
        </w:rPr>
        <w:t>основным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видам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мероприятий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7"/>
          <w:szCs w:val="28"/>
        </w:rPr>
        <w:t xml:space="preserve"> </w:t>
      </w:r>
      <w:r w:rsidR="007B3392" w:rsidRPr="00E317FC">
        <w:rPr>
          <w:szCs w:val="28"/>
        </w:rPr>
        <w:t>обороны,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выполняемых</w:t>
      </w:r>
      <w:r w:rsidR="007B3392" w:rsidRPr="00E317FC">
        <w:rPr>
          <w:spacing w:val="-21"/>
          <w:szCs w:val="28"/>
        </w:rPr>
        <w:t xml:space="preserve"> </w:t>
      </w:r>
      <w:r w:rsidR="007B3392" w:rsidRPr="00E317FC">
        <w:rPr>
          <w:szCs w:val="28"/>
        </w:rPr>
        <w:t>спасательными</w:t>
      </w:r>
      <w:r w:rsidR="007B3392" w:rsidRPr="00E317FC">
        <w:rPr>
          <w:spacing w:val="-20"/>
          <w:szCs w:val="28"/>
        </w:rPr>
        <w:t xml:space="preserve"> </w:t>
      </w:r>
      <w:r w:rsidR="007B3392" w:rsidRPr="00E317FC">
        <w:rPr>
          <w:szCs w:val="28"/>
        </w:rPr>
        <w:t>службами,</w:t>
      </w:r>
      <w:r w:rsidR="007B3392" w:rsidRPr="00E317FC">
        <w:rPr>
          <w:spacing w:val="-20"/>
          <w:szCs w:val="28"/>
        </w:rPr>
        <w:t xml:space="preserve"> </w:t>
      </w:r>
      <w:r w:rsidR="007B3392" w:rsidRPr="00E317FC">
        <w:rPr>
          <w:szCs w:val="28"/>
        </w:rPr>
        <w:t>относится:</w:t>
      </w:r>
    </w:p>
    <w:p w:rsidR="007B3392" w:rsidRPr="00E317FC" w:rsidRDefault="00813C96" w:rsidP="00813C96">
      <w:pPr>
        <w:pStyle w:val="ae"/>
        <w:kinsoku w:val="0"/>
        <w:overflowPunct w:val="0"/>
        <w:ind w:firstLine="709"/>
        <w:rPr>
          <w:szCs w:val="28"/>
        </w:rPr>
      </w:pPr>
      <w:r>
        <w:rPr>
          <w:szCs w:val="28"/>
        </w:rPr>
        <w:lastRenderedPageBreak/>
        <w:t>о</w:t>
      </w:r>
      <w:r w:rsidR="007B3392" w:rsidRPr="00E317FC">
        <w:rPr>
          <w:szCs w:val="28"/>
        </w:rPr>
        <w:t>беспечение</w:t>
      </w:r>
      <w:r w:rsidR="007B3392" w:rsidRPr="00E317FC">
        <w:rPr>
          <w:spacing w:val="14"/>
          <w:szCs w:val="28"/>
        </w:rPr>
        <w:t xml:space="preserve"> </w:t>
      </w:r>
      <w:r w:rsidR="007B3392" w:rsidRPr="00E317FC">
        <w:rPr>
          <w:szCs w:val="28"/>
        </w:rPr>
        <w:t>продовольствием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промышленными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zCs w:val="28"/>
        </w:rPr>
        <w:t>товарами</w:t>
      </w:r>
      <w:r w:rsidR="007B3392" w:rsidRPr="00E317FC">
        <w:rPr>
          <w:spacing w:val="13"/>
          <w:szCs w:val="28"/>
        </w:rPr>
        <w:t xml:space="preserve"> </w:t>
      </w:r>
      <w:r w:rsidR="007B3392" w:rsidRPr="00E317FC">
        <w:rPr>
          <w:spacing w:val="-1"/>
          <w:szCs w:val="28"/>
        </w:rPr>
        <w:t>первой</w:t>
      </w:r>
      <w:r w:rsidR="007B3392" w:rsidRPr="00E317FC">
        <w:rPr>
          <w:spacing w:val="21"/>
          <w:szCs w:val="28"/>
        </w:rPr>
        <w:t xml:space="preserve"> </w:t>
      </w:r>
      <w:r w:rsidR="007B3392" w:rsidRPr="00E317FC">
        <w:rPr>
          <w:szCs w:val="28"/>
        </w:rPr>
        <w:t>необходимости</w:t>
      </w:r>
      <w:r w:rsidR="007B3392" w:rsidRPr="00E317FC">
        <w:rPr>
          <w:spacing w:val="-13"/>
          <w:szCs w:val="28"/>
        </w:rPr>
        <w:t xml:space="preserve"> </w:t>
      </w:r>
      <w:r w:rsidR="007B3392" w:rsidRPr="00E317FC">
        <w:rPr>
          <w:szCs w:val="28"/>
        </w:rPr>
        <w:t>пострадавшего</w:t>
      </w:r>
      <w:r w:rsidR="007B3392" w:rsidRPr="00E317FC">
        <w:rPr>
          <w:spacing w:val="-11"/>
          <w:szCs w:val="28"/>
        </w:rPr>
        <w:t xml:space="preserve"> </w:t>
      </w:r>
      <w:r w:rsidR="007B3392" w:rsidRPr="00E317FC">
        <w:rPr>
          <w:szCs w:val="28"/>
        </w:rPr>
        <w:t>населения</w:t>
      </w:r>
      <w:r w:rsidR="007B3392" w:rsidRPr="00E317FC">
        <w:rPr>
          <w:spacing w:val="-13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-13"/>
          <w:szCs w:val="28"/>
        </w:rPr>
        <w:t xml:space="preserve"> </w:t>
      </w:r>
      <w:r w:rsidR="007B3392" w:rsidRPr="00E317FC">
        <w:rPr>
          <w:szCs w:val="28"/>
        </w:rPr>
        <w:t>оказание</w:t>
      </w:r>
      <w:r w:rsidR="007B3392" w:rsidRPr="00E317FC">
        <w:rPr>
          <w:spacing w:val="-12"/>
          <w:szCs w:val="28"/>
        </w:rPr>
        <w:t xml:space="preserve"> </w:t>
      </w:r>
      <w:r w:rsidR="007B3392" w:rsidRPr="00E317FC">
        <w:rPr>
          <w:szCs w:val="28"/>
        </w:rPr>
        <w:t>бытовых</w:t>
      </w:r>
      <w:r w:rsidR="007B3392" w:rsidRPr="00E317FC">
        <w:rPr>
          <w:spacing w:val="-10"/>
          <w:szCs w:val="28"/>
        </w:rPr>
        <w:t xml:space="preserve"> </w:t>
      </w:r>
      <w:r w:rsidR="007B3392" w:rsidRPr="00E317FC">
        <w:rPr>
          <w:szCs w:val="28"/>
        </w:rPr>
        <w:t>услуг;</w:t>
      </w:r>
    </w:p>
    <w:p w:rsidR="007B3392" w:rsidRPr="00E317FC" w:rsidRDefault="007B3392" w:rsidP="00813C96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медицинское</w:t>
      </w:r>
      <w:r w:rsidRPr="00E317FC">
        <w:rPr>
          <w:spacing w:val="-26"/>
          <w:szCs w:val="28"/>
        </w:rPr>
        <w:t xml:space="preserve"> </w:t>
      </w:r>
      <w:r w:rsidRPr="00E317FC">
        <w:rPr>
          <w:szCs w:val="28"/>
        </w:rPr>
        <w:t>обеспечение;</w:t>
      </w:r>
      <w:r w:rsidRPr="00E317FC">
        <w:rPr>
          <w:spacing w:val="-26"/>
          <w:szCs w:val="28"/>
        </w:rPr>
        <w:t xml:space="preserve"> </w:t>
      </w:r>
      <w:r w:rsidRPr="00E317FC">
        <w:rPr>
          <w:szCs w:val="28"/>
        </w:rPr>
        <w:t>коммунально-техническое</w:t>
      </w:r>
      <w:r w:rsidRPr="00E317FC">
        <w:rPr>
          <w:spacing w:val="-21"/>
          <w:szCs w:val="28"/>
        </w:rPr>
        <w:t xml:space="preserve"> </w:t>
      </w:r>
      <w:r w:rsidRPr="00E317FC">
        <w:rPr>
          <w:szCs w:val="28"/>
        </w:rPr>
        <w:t>обеспечение;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транспортное</w:t>
      </w:r>
      <w:r w:rsidRPr="00E317FC">
        <w:rPr>
          <w:spacing w:val="-23"/>
          <w:szCs w:val="28"/>
        </w:rPr>
        <w:t xml:space="preserve"> </w:t>
      </w:r>
      <w:r w:rsidRPr="00E317FC">
        <w:rPr>
          <w:szCs w:val="28"/>
        </w:rPr>
        <w:t>обеспечение</w:t>
      </w:r>
      <w:r w:rsidRPr="00E317FC">
        <w:rPr>
          <w:spacing w:val="-22"/>
          <w:szCs w:val="28"/>
        </w:rPr>
        <w:t xml:space="preserve"> </w:t>
      </w:r>
      <w:r w:rsidRPr="00E317FC">
        <w:rPr>
          <w:szCs w:val="28"/>
        </w:rPr>
        <w:t>эвакуационных</w:t>
      </w:r>
      <w:r w:rsidRPr="00E317FC">
        <w:rPr>
          <w:spacing w:val="-22"/>
          <w:szCs w:val="28"/>
        </w:rPr>
        <w:t xml:space="preserve"> </w:t>
      </w:r>
      <w:r w:rsidRPr="00E317FC">
        <w:rPr>
          <w:szCs w:val="28"/>
        </w:rPr>
        <w:t>мероприятий;</w:t>
      </w:r>
    </w:p>
    <w:p w:rsidR="007B3392" w:rsidRPr="00E317FC" w:rsidRDefault="007B3392" w:rsidP="00813C96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обеспечение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мероприятий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по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захоронению</w:t>
      </w:r>
      <w:r w:rsidRPr="00E317FC">
        <w:rPr>
          <w:spacing w:val="-7"/>
          <w:szCs w:val="28"/>
        </w:rPr>
        <w:t xml:space="preserve"> </w:t>
      </w:r>
      <w:r w:rsidRPr="00E317FC">
        <w:rPr>
          <w:szCs w:val="28"/>
        </w:rPr>
        <w:t>трупов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людей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животных.</w:t>
      </w:r>
    </w:p>
    <w:p w:rsidR="007B3392" w:rsidRDefault="00813C96" w:rsidP="00813C96">
      <w:pPr>
        <w:pStyle w:val="ae"/>
        <w:widowControl w:val="0"/>
        <w:tabs>
          <w:tab w:val="left" w:pos="1834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1.7. </w:t>
      </w:r>
      <w:r w:rsidR="007B3392" w:rsidRPr="00E317FC">
        <w:rPr>
          <w:szCs w:val="28"/>
        </w:rPr>
        <w:t>Задачи</w:t>
      </w:r>
      <w:r w:rsidR="007B3392" w:rsidRPr="00E317FC">
        <w:rPr>
          <w:spacing w:val="16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14"/>
          <w:szCs w:val="28"/>
        </w:rPr>
        <w:t xml:space="preserve"> </w:t>
      </w:r>
      <w:r w:rsidR="007B3392" w:rsidRPr="00E317FC">
        <w:rPr>
          <w:szCs w:val="28"/>
        </w:rPr>
        <w:t>структура</w:t>
      </w:r>
      <w:r w:rsidR="007B3392" w:rsidRPr="00E317FC">
        <w:rPr>
          <w:spacing w:val="16"/>
          <w:szCs w:val="28"/>
        </w:rPr>
        <w:t xml:space="preserve"> </w:t>
      </w:r>
      <w:r w:rsidR="007B3392" w:rsidRPr="00E317FC">
        <w:rPr>
          <w:szCs w:val="28"/>
        </w:rPr>
        <w:t>каждой</w:t>
      </w:r>
      <w:r w:rsidR="007B3392" w:rsidRPr="00E317FC">
        <w:rPr>
          <w:spacing w:val="15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17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15"/>
          <w:szCs w:val="28"/>
        </w:rPr>
        <w:t xml:space="preserve"> </w:t>
      </w:r>
      <w:r w:rsidR="007B3392" w:rsidRPr="00E317FC">
        <w:rPr>
          <w:szCs w:val="28"/>
        </w:rPr>
        <w:t>определяются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Положением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о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конкретной</w:t>
      </w:r>
      <w:r w:rsidR="007B3392" w:rsidRPr="00E317FC">
        <w:rPr>
          <w:spacing w:val="-13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службе.</w:t>
      </w:r>
    </w:p>
    <w:p w:rsidR="00813C96" w:rsidRPr="00813C96" w:rsidRDefault="00813C96" w:rsidP="00813C96">
      <w:pPr>
        <w:pStyle w:val="ae"/>
        <w:widowControl w:val="0"/>
        <w:tabs>
          <w:tab w:val="left" w:pos="1834"/>
        </w:tabs>
        <w:kinsoku w:val="0"/>
        <w:overflowPunct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B3392" w:rsidRPr="00E317FC" w:rsidRDefault="00813C96" w:rsidP="00813C96">
      <w:pPr>
        <w:pStyle w:val="Heading1"/>
        <w:tabs>
          <w:tab w:val="left" w:pos="2627"/>
        </w:tabs>
        <w:kinsoku w:val="0"/>
        <w:overflowPunct w:val="0"/>
        <w:ind w:left="0"/>
        <w:jc w:val="center"/>
        <w:outlineLvl w:val="9"/>
        <w:rPr>
          <w:b w:val="0"/>
          <w:bCs w:val="0"/>
        </w:rPr>
      </w:pPr>
      <w:r>
        <w:t xml:space="preserve">2. </w:t>
      </w:r>
      <w:r w:rsidR="007B3392" w:rsidRPr="00E317FC">
        <w:t>Порядок</w:t>
      </w:r>
      <w:r w:rsidR="007B3392" w:rsidRPr="00E317FC">
        <w:rPr>
          <w:spacing w:val="-16"/>
        </w:rPr>
        <w:t xml:space="preserve"> </w:t>
      </w:r>
      <w:r w:rsidR="007B3392" w:rsidRPr="00E317FC">
        <w:t>создания</w:t>
      </w:r>
      <w:r w:rsidR="007B3392" w:rsidRPr="00E317FC">
        <w:rPr>
          <w:spacing w:val="-16"/>
        </w:rPr>
        <w:t xml:space="preserve"> </w:t>
      </w:r>
      <w:r w:rsidR="007B3392" w:rsidRPr="00E317FC">
        <w:t>спасательных</w:t>
      </w:r>
      <w:r w:rsidR="007B3392" w:rsidRPr="00E317FC">
        <w:rPr>
          <w:spacing w:val="-14"/>
        </w:rPr>
        <w:t xml:space="preserve"> </w:t>
      </w:r>
      <w:r w:rsidR="007B3392" w:rsidRPr="00E317FC">
        <w:t>служб</w:t>
      </w:r>
    </w:p>
    <w:p w:rsidR="007B3392" w:rsidRPr="00E317FC" w:rsidRDefault="00813C96" w:rsidP="00813C96">
      <w:pPr>
        <w:pStyle w:val="ae"/>
        <w:widowControl w:val="0"/>
        <w:tabs>
          <w:tab w:val="left" w:pos="169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2.1. </w:t>
      </w:r>
      <w:r w:rsidR="007B3392" w:rsidRPr="00E317FC">
        <w:rPr>
          <w:szCs w:val="28"/>
        </w:rPr>
        <w:t>Спасательные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создаются</w:t>
      </w:r>
      <w:r w:rsidR="007B3392" w:rsidRPr="00E317FC">
        <w:rPr>
          <w:spacing w:val="12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10"/>
          <w:szCs w:val="28"/>
        </w:rPr>
        <w:t xml:space="preserve"> </w:t>
      </w:r>
      <w:r w:rsidR="007B3392" w:rsidRPr="00E317FC">
        <w:rPr>
          <w:szCs w:val="28"/>
        </w:rPr>
        <w:t>муниципальном</w:t>
      </w:r>
      <w:r w:rsidR="007B3392" w:rsidRPr="00E317FC">
        <w:rPr>
          <w:spacing w:val="11"/>
          <w:szCs w:val="28"/>
        </w:rPr>
        <w:t xml:space="preserve"> </w:t>
      </w:r>
      <w:r w:rsidR="007B3392" w:rsidRPr="00E317FC">
        <w:rPr>
          <w:szCs w:val="28"/>
        </w:rPr>
        <w:t>районе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постановлением</w:t>
      </w:r>
      <w:r w:rsidR="007B3392" w:rsidRPr="00E317FC">
        <w:rPr>
          <w:spacing w:val="-21"/>
          <w:szCs w:val="28"/>
        </w:rPr>
        <w:t xml:space="preserve"> </w:t>
      </w:r>
      <w:r w:rsidR="007B3392" w:rsidRPr="00E317FC">
        <w:rPr>
          <w:szCs w:val="28"/>
        </w:rPr>
        <w:t>Администрации</w:t>
      </w:r>
      <w:r w:rsidR="007B3392" w:rsidRPr="00E317FC">
        <w:rPr>
          <w:spacing w:val="-20"/>
          <w:szCs w:val="28"/>
        </w:rPr>
        <w:t xml:space="preserve"> </w:t>
      </w:r>
      <w:r w:rsidR="007B3392" w:rsidRPr="00E317FC">
        <w:rPr>
          <w:w w:val="99"/>
          <w:szCs w:val="28"/>
        </w:rPr>
        <w:t>Валдайского муниципального района</w:t>
      </w:r>
      <w:r w:rsidR="007B3392" w:rsidRPr="00E317FC">
        <w:rPr>
          <w:szCs w:val="28"/>
        </w:rPr>
        <w:t>.</w:t>
      </w:r>
    </w:p>
    <w:p w:rsidR="007B3392" w:rsidRPr="00E317FC" w:rsidRDefault="00813C96" w:rsidP="00813C96">
      <w:pPr>
        <w:pStyle w:val="ae"/>
        <w:widowControl w:val="0"/>
        <w:tabs>
          <w:tab w:val="left" w:pos="183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2.2. </w:t>
      </w:r>
      <w:r w:rsidR="007B3392" w:rsidRPr="00E317FC">
        <w:rPr>
          <w:szCs w:val="28"/>
        </w:rPr>
        <w:t>Руководитель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2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назначается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распорядительным</w:t>
      </w:r>
      <w:r w:rsidR="007B3392" w:rsidRPr="00E317FC">
        <w:rPr>
          <w:spacing w:val="41"/>
          <w:szCs w:val="28"/>
        </w:rPr>
        <w:t xml:space="preserve"> </w:t>
      </w:r>
      <w:r w:rsidR="007B3392" w:rsidRPr="00E317FC">
        <w:rPr>
          <w:szCs w:val="28"/>
        </w:rPr>
        <w:t>документом</w:t>
      </w:r>
      <w:r w:rsidR="007B3392" w:rsidRPr="00E317FC">
        <w:rPr>
          <w:spacing w:val="41"/>
          <w:szCs w:val="28"/>
        </w:rPr>
        <w:t xml:space="preserve"> </w:t>
      </w:r>
      <w:r w:rsidR="007B3392" w:rsidRPr="00E317FC">
        <w:rPr>
          <w:szCs w:val="28"/>
        </w:rPr>
        <w:t>руководителя</w:t>
      </w:r>
      <w:r w:rsidR="007B3392" w:rsidRPr="00E317FC">
        <w:rPr>
          <w:spacing w:val="40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42"/>
          <w:szCs w:val="28"/>
        </w:rPr>
        <w:t xml:space="preserve"> </w:t>
      </w:r>
      <w:r w:rsidR="007B3392" w:rsidRPr="00E317FC">
        <w:rPr>
          <w:szCs w:val="28"/>
        </w:rPr>
        <w:t>обороны</w:t>
      </w:r>
      <w:r w:rsidR="007B3392" w:rsidRPr="00E317FC">
        <w:rPr>
          <w:spacing w:val="39"/>
          <w:szCs w:val="28"/>
        </w:rPr>
        <w:t xml:space="preserve"> </w:t>
      </w:r>
      <w:r w:rsidR="007B3392" w:rsidRPr="00E317FC">
        <w:rPr>
          <w:szCs w:val="28"/>
        </w:rPr>
        <w:t>органа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местного</w:t>
      </w:r>
      <w:r w:rsidR="007B3392" w:rsidRPr="00E317FC">
        <w:rPr>
          <w:spacing w:val="-32"/>
          <w:szCs w:val="28"/>
        </w:rPr>
        <w:t xml:space="preserve"> </w:t>
      </w:r>
      <w:r w:rsidR="007B3392" w:rsidRPr="00E317FC">
        <w:rPr>
          <w:szCs w:val="28"/>
        </w:rPr>
        <w:t>самоуправления.</w:t>
      </w:r>
    </w:p>
    <w:p w:rsidR="007B3392" w:rsidRPr="00E317FC" w:rsidRDefault="00813C96" w:rsidP="00813C96">
      <w:pPr>
        <w:pStyle w:val="ae"/>
        <w:widowControl w:val="0"/>
        <w:tabs>
          <w:tab w:val="left" w:pos="1624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2.3. </w:t>
      </w:r>
      <w:r w:rsidR="007B3392" w:rsidRPr="00E317FC">
        <w:rPr>
          <w:szCs w:val="28"/>
        </w:rPr>
        <w:t>Руководитель</w:t>
      </w:r>
      <w:r w:rsidR="007B3392" w:rsidRPr="00E317FC">
        <w:rPr>
          <w:spacing w:val="58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60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58"/>
          <w:szCs w:val="28"/>
        </w:rPr>
        <w:t xml:space="preserve"> </w:t>
      </w:r>
      <w:r w:rsidR="007B3392" w:rsidRPr="00E317FC">
        <w:rPr>
          <w:szCs w:val="28"/>
        </w:rPr>
        <w:t>определяет</w:t>
      </w:r>
      <w:r w:rsidR="007B3392" w:rsidRPr="00E317FC">
        <w:rPr>
          <w:spacing w:val="59"/>
          <w:szCs w:val="28"/>
        </w:rPr>
        <w:t xml:space="preserve"> </w:t>
      </w:r>
      <w:r w:rsidR="007B3392" w:rsidRPr="00E317FC">
        <w:rPr>
          <w:szCs w:val="28"/>
        </w:rPr>
        <w:t>её</w:t>
      </w:r>
      <w:r w:rsidR="007B3392" w:rsidRPr="00E317FC">
        <w:rPr>
          <w:spacing w:val="59"/>
          <w:szCs w:val="28"/>
        </w:rPr>
        <w:t xml:space="preserve"> </w:t>
      </w:r>
      <w:r w:rsidR="007B3392" w:rsidRPr="00E317FC">
        <w:rPr>
          <w:szCs w:val="28"/>
        </w:rPr>
        <w:t>численность,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осуществляет общее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руководство деятельностью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в целях выполнения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задач</w:t>
      </w:r>
      <w:r w:rsidR="007B3392" w:rsidRPr="00E317FC">
        <w:rPr>
          <w:spacing w:val="1"/>
          <w:szCs w:val="28"/>
        </w:rPr>
        <w:t xml:space="preserve"> </w:t>
      </w:r>
      <w:r w:rsidR="007B3392" w:rsidRPr="00E317FC">
        <w:rPr>
          <w:szCs w:val="28"/>
        </w:rPr>
        <w:t>и функций,</w:t>
      </w:r>
      <w:r w:rsidR="007B3392" w:rsidRPr="00E317FC">
        <w:rPr>
          <w:spacing w:val="32"/>
          <w:szCs w:val="28"/>
        </w:rPr>
        <w:t xml:space="preserve"> </w:t>
      </w:r>
      <w:r w:rsidR="007B3392" w:rsidRPr="00E317FC">
        <w:rPr>
          <w:szCs w:val="28"/>
        </w:rPr>
        <w:t>указанных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32"/>
          <w:szCs w:val="28"/>
        </w:rPr>
        <w:t xml:space="preserve"> </w:t>
      </w:r>
      <w:r w:rsidR="007B3392" w:rsidRPr="00E317FC">
        <w:rPr>
          <w:szCs w:val="28"/>
        </w:rPr>
        <w:t>пунктах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4</w:t>
      </w:r>
      <w:r w:rsidR="007B3392" w:rsidRPr="00E317FC">
        <w:rPr>
          <w:spacing w:val="32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32"/>
          <w:szCs w:val="28"/>
        </w:rPr>
        <w:t xml:space="preserve"> </w:t>
      </w:r>
      <w:r w:rsidR="007B3392" w:rsidRPr="00E317FC">
        <w:rPr>
          <w:szCs w:val="28"/>
        </w:rPr>
        <w:t>5</w:t>
      </w:r>
      <w:r w:rsidR="007B3392" w:rsidRPr="00E317FC">
        <w:rPr>
          <w:spacing w:val="32"/>
          <w:szCs w:val="28"/>
        </w:rPr>
        <w:t xml:space="preserve"> </w:t>
      </w:r>
      <w:r w:rsidR="007B3392" w:rsidRPr="00E317FC">
        <w:rPr>
          <w:szCs w:val="28"/>
        </w:rPr>
        <w:t>настоящего</w:t>
      </w:r>
      <w:r w:rsidR="007B3392" w:rsidRPr="00E317FC">
        <w:rPr>
          <w:spacing w:val="34"/>
          <w:szCs w:val="28"/>
        </w:rPr>
        <w:t xml:space="preserve"> </w:t>
      </w:r>
      <w:r w:rsidR="007B3392" w:rsidRPr="00E317FC">
        <w:rPr>
          <w:szCs w:val="28"/>
        </w:rPr>
        <w:t>Положения,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а</w:t>
      </w:r>
      <w:r w:rsidR="007B3392" w:rsidRPr="00E317FC">
        <w:rPr>
          <w:spacing w:val="32"/>
          <w:szCs w:val="28"/>
        </w:rPr>
        <w:t xml:space="preserve"> </w:t>
      </w:r>
      <w:r w:rsidR="007B3392" w:rsidRPr="00E317FC">
        <w:rPr>
          <w:szCs w:val="28"/>
        </w:rPr>
        <w:t>также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разрабатывает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штаты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табели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оснащения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техникой,</w:t>
      </w:r>
      <w:r w:rsidR="007B3392" w:rsidRPr="00E317FC">
        <w:rPr>
          <w:spacing w:val="29"/>
          <w:szCs w:val="28"/>
        </w:rPr>
        <w:t xml:space="preserve"> </w:t>
      </w:r>
      <w:r w:rsidR="007B3392" w:rsidRPr="00E317FC">
        <w:rPr>
          <w:szCs w:val="28"/>
        </w:rPr>
        <w:t>оборудованием,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снаряжением,</w:t>
      </w:r>
      <w:r w:rsidR="007B3392" w:rsidRPr="00E317FC">
        <w:rPr>
          <w:spacing w:val="-17"/>
          <w:szCs w:val="28"/>
        </w:rPr>
        <w:t xml:space="preserve"> </w:t>
      </w:r>
      <w:r w:rsidR="007B3392" w:rsidRPr="00E317FC">
        <w:rPr>
          <w:szCs w:val="28"/>
        </w:rPr>
        <w:t>инструментами</w:t>
      </w:r>
      <w:r w:rsidR="007B3392" w:rsidRPr="00E317FC">
        <w:rPr>
          <w:spacing w:val="-17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-15"/>
          <w:szCs w:val="28"/>
        </w:rPr>
        <w:t xml:space="preserve"> </w:t>
      </w:r>
      <w:r w:rsidR="007B3392" w:rsidRPr="00E317FC">
        <w:rPr>
          <w:szCs w:val="28"/>
        </w:rPr>
        <w:t>материалами.</w:t>
      </w:r>
    </w:p>
    <w:p w:rsidR="007B3392" w:rsidRDefault="00813C96" w:rsidP="00813C96">
      <w:pPr>
        <w:pStyle w:val="ae"/>
        <w:widowControl w:val="0"/>
        <w:tabs>
          <w:tab w:val="left" w:pos="169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2.4. </w:t>
      </w:r>
      <w:r w:rsidR="007B3392" w:rsidRPr="00E317FC">
        <w:rPr>
          <w:szCs w:val="28"/>
        </w:rPr>
        <w:t>Положение</w:t>
      </w:r>
      <w:r w:rsidR="007B3392" w:rsidRPr="00E317FC">
        <w:rPr>
          <w:spacing w:val="44"/>
          <w:szCs w:val="28"/>
        </w:rPr>
        <w:t xml:space="preserve"> </w:t>
      </w:r>
      <w:r w:rsidR="007B3392" w:rsidRPr="00E317FC">
        <w:rPr>
          <w:szCs w:val="28"/>
        </w:rPr>
        <w:t>о</w:t>
      </w:r>
      <w:r w:rsidR="007B3392" w:rsidRPr="00E317FC">
        <w:rPr>
          <w:spacing w:val="43"/>
          <w:szCs w:val="28"/>
        </w:rPr>
        <w:t xml:space="preserve"> </w:t>
      </w:r>
      <w:r w:rsidR="007B3392" w:rsidRPr="00E317FC">
        <w:rPr>
          <w:szCs w:val="28"/>
        </w:rPr>
        <w:t>конкретной</w:t>
      </w:r>
      <w:r w:rsidR="007B3392" w:rsidRPr="00E317FC">
        <w:rPr>
          <w:spacing w:val="44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45"/>
          <w:szCs w:val="28"/>
        </w:rPr>
        <w:t xml:space="preserve"> </w:t>
      </w:r>
      <w:r w:rsidR="007B3392" w:rsidRPr="00E317FC">
        <w:rPr>
          <w:szCs w:val="28"/>
        </w:rPr>
        <w:t>службе</w:t>
      </w:r>
      <w:r w:rsidR="007B3392" w:rsidRPr="00E317FC">
        <w:rPr>
          <w:spacing w:val="44"/>
          <w:szCs w:val="28"/>
        </w:rPr>
        <w:t xml:space="preserve"> </w:t>
      </w:r>
      <w:r w:rsidR="007B3392" w:rsidRPr="00E317FC">
        <w:rPr>
          <w:szCs w:val="28"/>
        </w:rPr>
        <w:t>разрабатывается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руководителем</w:t>
      </w:r>
      <w:r w:rsidR="007B3392" w:rsidRPr="00E317FC">
        <w:rPr>
          <w:spacing w:val="32"/>
          <w:szCs w:val="28"/>
        </w:rPr>
        <w:t xml:space="preserve"> </w:t>
      </w:r>
      <w:r w:rsidR="007B3392" w:rsidRPr="00E317FC">
        <w:rPr>
          <w:szCs w:val="28"/>
        </w:rPr>
        <w:t>данной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службы,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согласовывается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с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Администрацией</w:t>
      </w:r>
      <w:r w:rsidR="007B3392" w:rsidRPr="00E317FC">
        <w:rPr>
          <w:spacing w:val="-21"/>
          <w:szCs w:val="28"/>
        </w:rPr>
        <w:t xml:space="preserve"> </w:t>
      </w:r>
      <w:r w:rsidR="007B3392" w:rsidRPr="00E317FC">
        <w:rPr>
          <w:w w:val="99"/>
          <w:szCs w:val="28"/>
        </w:rPr>
        <w:t xml:space="preserve">Валдайского </w:t>
      </w:r>
      <w:r w:rsidR="007B3392" w:rsidRPr="00813C96">
        <w:rPr>
          <w:szCs w:val="28"/>
        </w:rPr>
        <w:t>муниципального района</w:t>
      </w:r>
      <w:r w:rsidR="007B3392" w:rsidRPr="00E317FC">
        <w:rPr>
          <w:szCs w:val="28"/>
        </w:rPr>
        <w:t>.</w:t>
      </w:r>
      <w:r>
        <w:rPr>
          <w:szCs w:val="28"/>
        </w:rPr>
        <w:t xml:space="preserve"> </w:t>
      </w:r>
    </w:p>
    <w:p w:rsidR="00813C96" w:rsidRPr="00813C96" w:rsidRDefault="00813C96" w:rsidP="00813C96">
      <w:pPr>
        <w:pStyle w:val="ae"/>
        <w:widowControl w:val="0"/>
        <w:tabs>
          <w:tab w:val="left" w:pos="1695"/>
        </w:tabs>
        <w:kinsoku w:val="0"/>
        <w:overflowPunct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B3392" w:rsidRPr="00E317FC" w:rsidRDefault="00813C96" w:rsidP="00813C96">
      <w:pPr>
        <w:pStyle w:val="Heading1"/>
        <w:tabs>
          <w:tab w:val="left" w:pos="2631"/>
        </w:tabs>
        <w:kinsoku w:val="0"/>
        <w:overflowPunct w:val="0"/>
        <w:ind w:left="0"/>
        <w:jc w:val="center"/>
        <w:outlineLvl w:val="9"/>
        <w:rPr>
          <w:b w:val="0"/>
          <w:bCs w:val="0"/>
        </w:rPr>
      </w:pPr>
      <w:r>
        <w:t xml:space="preserve">3. </w:t>
      </w:r>
      <w:r w:rsidR="007B3392" w:rsidRPr="00E317FC">
        <w:t>Руководство</w:t>
      </w:r>
      <w:r w:rsidR="007B3392" w:rsidRPr="00E317FC">
        <w:rPr>
          <w:spacing w:val="-25"/>
        </w:rPr>
        <w:t xml:space="preserve"> </w:t>
      </w:r>
      <w:r w:rsidR="007B3392" w:rsidRPr="00E317FC">
        <w:t>спасательными</w:t>
      </w:r>
      <w:r w:rsidR="007B3392" w:rsidRPr="00E317FC">
        <w:rPr>
          <w:spacing w:val="-24"/>
        </w:rPr>
        <w:t xml:space="preserve"> </w:t>
      </w:r>
      <w:r w:rsidR="007B3392" w:rsidRPr="00E317FC">
        <w:t>службами</w:t>
      </w:r>
    </w:p>
    <w:p w:rsidR="007B3392" w:rsidRPr="00E317FC" w:rsidRDefault="003F7C83" w:rsidP="003F7C83">
      <w:pPr>
        <w:pStyle w:val="ae"/>
        <w:widowControl w:val="0"/>
        <w:tabs>
          <w:tab w:val="left" w:pos="1703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3.1. </w:t>
      </w:r>
      <w:r w:rsidR="007B3392" w:rsidRPr="00E317FC">
        <w:rPr>
          <w:szCs w:val="28"/>
        </w:rPr>
        <w:t>Общее</w:t>
      </w:r>
      <w:r w:rsidR="007B3392" w:rsidRPr="00E317FC">
        <w:rPr>
          <w:spacing w:val="3"/>
          <w:szCs w:val="28"/>
        </w:rPr>
        <w:t xml:space="preserve"> </w:t>
      </w:r>
      <w:r w:rsidR="007B3392" w:rsidRPr="00E317FC">
        <w:rPr>
          <w:szCs w:val="28"/>
        </w:rPr>
        <w:t>руководство</w:t>
      </w:r>
      <w:r w:rsidR="007B3392" w:rsidRPr="00E317FC">
        <w:rPr>
          <w:spacing w:val="4"/>
          <w:szCs w:val="28"/>
        </w:rPr>
        <w:t xml:space="preserve"> </w:t>
      </w:r>
      <w:r w:rsidR="007B3392" w:rsidRPr="00E317FC">
        <w:rPr>
          <w:szCs w:val="28"/>
        </w:rPr>
        <w:t>спасательными</w:t>
      </w:r>
      <w:r w:rsidR="007B3392" w:rsidRPr="00E317FC">
        <w:rPr>
          <w:spacing w:val="4"/>
          <w:szCs w:val="28"/>
        </w:rPr>
        <w:t xml:space="preserve"> </w:t>
      </w:r>
      <w:r w:rsidR="007B3392" w:rsidRPr="00E317FC">
        <w:rPr>
          <w:szCs w:val="28"/>
        </w:rPr>
        <w:t>службами</w:t>
      </w:r>
      <w:r w:rsidR="007B3392" w:rsidRPr="00E317FC">
        <w:rPr>
          <w:spacing w:val="3"/>
          <w:szCs w:val="28"/>
        </w:rPr>
        <w:t xml:space="preserve"> </w:t>
      </w:r>
      <w:r w:rsidR="007B3392" w:rsidRPr="00E317FC">
        <w:rPr>
          <w:szCs w:val="28"/>
        </w:rPr>
        <w:t>муниципального</w:t>
      </w:r>
      <w:r w:rsidR="007B3392" w:rsidRPr="00E317FC">
        <w:rPr>
          <w:w w:val="99"/>
          <w:szCs w:val="28"/>
        </w:rPr>
        <w:t xml:space="preserve"> </w:t>
      </w:r>
      <w:r>
        <w:rPr>
          <w:w w:val="99"/>
          <w:szCs w:val="28"/>
        </w:rPr>
        <w:t>р</w:t>
      </w:r>
      <w:r w:rsidR="007B3392" w:rsidRPr="00E317FC">
        <w:rPr>
          <w:szCs w:val="28"/>
        </w:rPr>
        <w:t>айона в</w:t>
      </w:r>
      <w:r w:rsidR="007B3392" w:rsidRPr="00E317FC">
        <w:rPr>
          <w:spacing w:val="35"/>
          <w:szCs w:val="28"/>
        </w:rPr>
        <w:t xml:space="preserve"> </w:t>
      </w:r>
      <w:r w:rsidR="007B3392" w:rsidRPr="00E317FC">
        <w:rPr>
          <w:szCs w:val="28"/>
        </w:rPr>
        <w:t>ходе</w:t>
      </w:r>
      <w:r w:rsidR="007B3392" w:rsidRPr="00E317FC">
        <w:rPr>
          <w:spacing w:val="35"/>
          <w:szCs w:val="28"/>
        </w:rPr>
        <w:t xml:space="preserve"> </w:t>
      </w:r>
      <w:r w:rsidR="007B3392" w:rsidRPr="00E317FC">
        <w:rPr>
          <w:szCs w:val="28"/>
        </w:rPr>
        <w:t>проведения</w:t>
      </w:r>
      <w:r w:rsidR="007B3392" w:rsidRPr="00E317FC">
        <w:rPr>
          <w:spacing w:val="36"/>
          <w:szCs w:val="28"/>
        </w:rPr>
        <w:t xml:space="preserve"> </w:t>
      </w:r>
      <w:r w:rsidR="007B3392" w:rsidRPr="00E317FC">
        <w:rPr>
          <w:szCs w:val="28"/>
        </w:rPr>
        <w:t>мероприятий</w:t>
      </w:r>
      <w:r w:rsidR="007B3392" w:rsidRPr="00E317FC">
        <w:rPr>
          <w:spacing w:val="36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36"/>
          <w:szCs w:val="28"/>
        </w:rPr>
        <w:t xml:space="preserve"> </w:t>
      </w:r>
      <w:r w:rsidR="007B3392" w:rsidRPr="00E317FC">
        <w:rPr>
          <w:szCs w:val="28"/>
        </w:rPr>
        <w:t>обороны</w:t>
      </w:r>
      <w:r w:rsidR="007B3392" w:rsidRPr="00E317FC">
        <w:rPr>
          <w:spacing w:val="35"/>
          <w:szCs w:val="28"/>
        </w:rPr>
        <w:t xml:space="preserve"> </w:t>
      </w:r>
      <w:r w:rsidR="007B3392" w:rsidRPr="00E317FC">
        <w:rPr>
          <w:szCs w:val="28"/>
        </w:rPr>
        <w:t>осуществляет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Руководитель</w:t>
      </w:r>
      <w:r w:rsidR="007B3392" w:rsidRPr="00E317FC">
        <w:rPr>
          <w:spacing w:val="19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20"/>
          <w:szCs w:val="28"/>
        </w:rPr>
        <w:t xml:space="preserve"> </w:t>
      </w:r>
      <w:r w:rsidR="007B3392" w:rsidRPr="00E317FC">
        <w:rPr>
          <w:szCs w:val="28"/>
        </w:rPr>
        <w:t>обороны</w:t>
      </w:r>
      <w:r w:rsidR="007B3392" w:rsidRPr="00E317FC">
        <w:rPr>
          <w:spacing w:val="19"/>
          <w:szCs w:val="28"/>
        </w:rPr>
        <w:t xml:space="preserve"> </w:t>
      </w:r>
      <w:r w:rsidR="007B3392" w:rsidRPr="00E317FC">
        <w:rPr>
          <w:szCs w:val="28"/>
        </w:rPr>
        <w:t>-</w:t>
      </w:r>
      <w:r w:rsidR="007B3392" w:rsidRPr="00E317FC">
        <w:rPr>
          <w:spacing w:val="19"/>
          <w:szCs w:val="28"/>
        </w:rPr>
        <w:t xml:space="preserve"> </w:t>
      </w:r>
      <w:r w:rsidR="007B3392" w:rsidRPr="00E317FC">
        <w:rPr>
          <w:szCs w:val="28"/>
        </w:rPr>
        <w:t>Глава</w:t>
      </w:r>
      <w:r w:rsidR="007B3392" w:rsidRPr="00E317FC">
        <w:rPr>
          <w:spacing w:val="19"/>
          <w:szCs w:val="28"/>
        </w:rPr>
        <w:t xml:space="preserve"> Валдайского </w:t>
      </w:r>
      <w:r w:rsidR="007B3392" w:rsidRPr="00E317FC">
        <w:rPr>
          <w:szCs w:val="28"/>
        </w:rPr>
        <w:t>муниципального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района.</w:t>
      </w:r>
    </w:p>
    <w:p w:rsidR="007B3392" w:rsidRDefault="003F7C83" w:rsidP="003F7C83">
      <w:pPr>
        <w:pStyle w:val="ae"/>
        <w:widowControl w:val="0"/>
        <w:tabs>
          <w:tab w:val="left" w:pos="1769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3.2. </w:t>
      </w:r>
      <w:r w:rsidR="007B3392" w:rsidRPr="00E317FC">
        <w:rPr>
          <w:szCs w:val="28"/>
        </w:rPr>
        <w:t>Непосредственное</w:t>
      </w:r>
      <w:r w:rsidR="007B3392" w:rsidRPr="00E317FC">
        <w:rPr>
          <w:spacing w:val="9"/>
          <w:szCs w:val="28"/>
        </w:rPr>
        <w:t xml:space="preserve"> </w:t>
      </w:r>
      <w:r w:rsidR="007B3392" w:rsidRPr="00E317FC">
        <w:rPr>
          <w:szCs w:val="28"/>
        </w:rPr>
        <w:t>руководство</w:t>
      </w:r>
      <w:r w:rsidR="007B3392" w:rsidRPr="00E317FC">
        <w:rPr>
          <w:spacing w:val="9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9"/>
          <w:szCs w:val="28"/>
        </w:rPr>
        <w:t xml:space="preserve"> </w:t>
      </w:r>
      <w:r w:rsidR="007B3392" w:rsidRPr="00E317FC">
        <w:rPr>
          <w:szCs w:val="28"/>
        </w:rPr>
        <w:t>службой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осуществляет</w:t>
      </w:r>
      <w:r w:rsidR="007B3392" w:rsidRPr="00E317FC">
        <w:rPr>
          <w:spacing w:val="-20"/>
          <w:szCs w:val="28"/>
        </w:rPr>
        <w:t xml:space="preserve"> </w:t>
      </w:r>
      <w:r w:rsidR="007B3392" w:rsidRPr="00E317FC">
        <w:rPr>
          <w:szCs w:val="28"/>
        </w:rPr>
        <w:t>руководитель</w:t>
      </w:r>
      <w:r w:rsidR="007B3392" w:rsidRPr="00E317FC">
        <w:rPr>
          <w:spacing w:val="-20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-19"/>
          <w:szCs w:val="28"/>
        </w:rPr>
        <w:t xml:space="preserve"> </w:t>
      </w:r>
      <w:r w:rsidR="007B3392" w:rsidRPr="00E317FC">
        <w:rPr>
          <w:szCs w:val="28"/>
        </w:rPr>
        <w:t>службы.</w:t>
      </w:r>
    </w:p>
    <w:p w:rsidR="003F7C83" w:rsidRPr="003F7C83" w:rsidRDefault="003F7C83" w:rsidP="003F7C83">
      <w:pPr>
        <w:pStyle w:val="Heading1"/>
        <w:tabs>
          <w:tab w:val="left" w:pos="1034"/>
          <w:tab w:val="left" w:pos="1504"/>
        </w:tabs>
        <w:kinsoku w:val="0"/>
        <w:overflowPunct w:val="0"/>
        <w:spacing w:before="25"/>
        <w:ind w:left="1014"/>
        <w:outlineLvl w:val="9"/>
        <w:rPr>
          <w:b w:val="0"/>
          <w:sz w:val="24"/>
          <w:szCs w:val="24"/>
        </w:rPr>
      </w:pPr>
    </w:p>
    <w:p w:rsidR="00AB53A5" w:rsidRDefault="003F7C83" w:rsidP="00AB53A5">
      <w:pPr>
        <w:pStyle w:val="Heading1"/>
        <w:tabs>
          <w:tab w:val="left" w:pos="1034"/>
          <w:tab w:val="left" w:pos="1504"/>
        </w:tabs>
        <w:kinsoku w:val="0"/>
        <w:overflowPunct w:val="0"/>
        <w:spacing w:line="240" w:lineRule="exact"/>
        <w:ind w:left="0"/>
        <w:jc w:val="center"/>
        <w:outlineLvl w:val="9"/>
        <w:rPr>
          <w:spacing w:val="-14"/>
        </w:rPr>
      </w:pPr>
      <w:r>
        <w:t xml:space="preserve">4. </w:t>
      </w:r>
      <w:r w:rsidR="007B3392" w:rsidRPr="003F7C83">
        <w:t>Задачи</w:t>
      </w:r>
      <w:r w:rsidR="007B3392" w:rsidRPr="003F7C83">
        <w:rPr>
          <w:spacing w:val="-14"/>
        </w:rPr>
        <w:t xml:space="preserve"> </w:t>
      </w:r>
      <w:r w:rsidR="007B3392" w:rsidRPr="003F7C83">
        <w:t>спасательных</w:t>
      </w:r>
      <w:r w:rsidR="007B3392" w:rsidRPr="003F7C83">
        <w:rPr>
          <w:spacing w:val="-14"/>
        </w:rPr>
        <w:t xml:space="preserve"> </w:t>
      </w:r>
      <w:r w:rsidR="007B3392" w:rsidRPr="003F7C83">
        <w:t>служб</w:t>
      </w:r>
      <w:r w:rsidR="007B3392" w:rsidRPr="003F7C83">
        <w:rPr>
          <w:spacing w:val="-14"/>
        </w:rPr>
        <w:t xml:space="preserve"> </w:t>
      </w:r>
    </w:p>
    <w:p w:rsidR="003F7C83" w:rsidRPr="003F7C83" w:rsidRDefault="007B3392" w:rsidP="00AB53A5">
      <w:pPr>
        <w:pStyle w:val="Heading1"/>
        <w:tabs>
          <w:tab w:val="left" w:pos="1034"/>
          <w:tab w:val="left" w:pos="1504"/>
        </w:tabs>
        <w:kinsoku w:val="0"/>
        <w:overflowPunct w:val="0"/>
        <w:spacing w:line="240" w:lineRule="exact"/>
        <w:ind w:left="0"/>
        <w:jc w:val="center"/>
        <w:outlineLvl w:val="9"/>
      </w:pPr>
      <w:r w:rsidRPr="003F7C83">
        <w:t>Валдайского муниципального района</w:t>
      </w:r>
    </w:p>
    <w:p w:rsidR="007B3392" w:rsidRPr="003F7C83" w:rsidRDefault="003F7C83" w:rsidP="003F7C83">
      <w:pPr>
        <w:pStyle w:val="Heading1"/>
        <w:tabs>
          <w:tab w:val="left" w:pos="1034"/>
          <w:tab w:val="left" w:pos="1504"/>
        </w:tabs>
        <w:kinsoku w:val="0"/>
        <w:overflowPunct w:val="0"/>
        <w:ind w:left="0" w:firstLine="709"/>
        <w:jc w:val="both"/>
        <w:outlineLvl w:val="9"/>
        <w:rPr>
          <w:b w:val="0"/>
        </w:rPr>
      </w:pPr>
      <w:r w:rsidRPr="003F7C83">
        <w:rPr>
          <w:b w:val="0"/>
        </w:rPr>
        <w:t xml:space="preserve">4.1. </w:t>
      </w:r>
      <w:r w:rsidR="007B3392" w:rsidRPr="003F7C83">
        <w:rPr>
          <w:b w:val="0"/>
        </w:rPr>
        <w:t>Основными</w:t>
      </w:r>
      <w:r w:rsidR="007B3392" w:rsidRPr="003F7C83">
        <w:rPr>
          <w:b w:val="0"/>
          <w:spacing w:val="-16"/>
        </w:rPr>
        <w:t xml:space="preserve"> </w:t>
      </w:r>
      <w:r w:rsidR="007B3392" w:rsidRPr="003F7C83">
        <w:rPr>
          <w:b w:val="0"/>
        </w:rPr>
        <w:t>задачами</w:t>
      </w:r>
      <w:r w:rsidR="007B3392" w:rsidRPr="003F7C83">
        <w:rPr>
          <w:b w:val="0"/>
          <w:spacing w:val="-15"/>
        </w:rPr>
        <w:t xml:space="preserve"> </w:t>
      </w:r>
      <w:r w:rsidR="007B3392" w:rsidRPr="003F7C83">
        <w:rPr>
          <w:b w:val="0"/>
        </w:rPr>
        <w:t>спасательных</w:t>
      </w:r>
      <w:r w:rsidR="007B3392" w:rsidRPr="003F7C83">
        <w:rPr>
          <w:b w:val="0"/>
          <w:spacing w:val="-15"/>
        </w:rPr>
        <w:t xml:space="preserve"> </w:t>
      </w:r>
      <w:r w:rsidR="007B3392" w:rsidRPr="003F7C83">
        <w:rPr>
          <w:b w:val="0"/>
        </w:rPr>
        <w:t>служб</w:t>
      </w:r>
      <w:r w:rsidR="007B3392" w:rsidRPr="003F7C83">
        <w:rPr>
          <w:b w:val="0"/>
          <w:spacing w:val="-15"/>
        </w:rPr>
        <w:t xml:space="preserve"> </w:t>
      </w:r>
      <w:r w:rsidR="007B3392" w:rsidRPr="003F7C83">
        <w:rPr>
          <w:b w:val="0"/>
        </w:rPr>
        <w:t>являются:</w:t>
      </w:r>
    </w:p>
    <w:p w:rsidR="007B3392" w:rsidRPr="00E317FC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планирование</w:t>
      </w:r>
      <w:r w:rsidRPr="00E317FC">
        <w:rPr>
          <w:spacing w:val="44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43"/>
          <w:szCs w:val="28"/>
        </w:rPr>
        <w:t xml:space="preserve"> </w:t>
      </w:r>
      <w:r w:rsidRPr="00E317FC">
        <w:rPr>
          <w:szCs w:val="28"/>
        </w:rPr>
        <w:t>контроль</w:t>
      </w:r>
      <w:r w:rsidRPr="00E317FC">
        <w:rPr>
          <w:spacing w:val="43"/>
          <w:szCs w:val="28"/>
        </w:rPr>
        <w:t xml:space="preserve"> </w:t>
      </w:r>
      <w:r w:rsidRPr="00E317FC">
        <w:rPr>
          <w:szCs w:val="28"/>
        </w:rPr>
        <w:t>за</w:t>
      </w:r>
      <w:r w:rsidRPr="00E317FC">
        <w:rPr>
          <w:spacing w:val="44"/>
          <w:szCs w:val="28"/>
        </w:rPr>
        <w:t xml:space="preserve"> </w:t>
      </w:r>
      <w:r w:rsidRPr="00E317FC">
        <w:rPr>
          <w:szCs w:val="28"/>
        </w:rPr>
        <w:t>выполнением</w:t>
      </w:r>
      <w:r w:rsidRPr="00E317FC">
        <w:rPr>
          <w:spacing w:val="44"/>
          <w:szCs w:val="28"/>
        </w:rPr>
        <w:t xml:space="preserve"> </w:t>
      </w:r>
      <w:r w:rsidRPr="00E317FC">
        <w:rPr>
          <w:szCs w:val="28"/>
        </w:rPr>
        <w:t>мероприятий</w:t>
      </w:r>
      <w:r w:rsidRPr="00E317FC">
        <w:rPr>
          <w:spacing w:val="44"/>
          <w:szCs w:val="28"/>
        </w:rPr>
        <w:t xml:space="preserve"> </w:t>
      </w:r>
      <w:r w:rsidRPr="00E317FC">
        <w:rPr>
          <w:szCs w:val="28"/>
        </w:rPr>
        <w:t>гражданской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обороны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соответствии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с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профилем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службы;</w:t>
      </w:r>
    </w:p>
    <w:p w:rsidR="007B3392" w:rsidRPr="00E317FC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поддержание</w:t>
      </w:r>
      <w:r w:rsidRPr="00E317FC">
        <w:rPr>
          <w:spacing w:val="29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постоянной</w:t>
      </w:r>
      <w:r w:rsidRPr="00E317FC">
        <w:rPr>
          <w:spacing w:val="29"/>
          <w:szCs w:val="28"/>
        </w:rPr>
        <w:t xml:space="preserve"> </w:t>
      </w:r>
      <w:r w:rsidRPr="00E317FC">
        <w:rPr>
          <w:szCs w:val="28"/>
        </w:rPr>
        <w:t>готовности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органов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управления,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сил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и средств</w:t>
      </w:r>
      <w:r w:rsidRPr="00E317FC">
        <w:rPr>
          <w:spacing w:val="17"/>
          <w:szCs w:val="28"/>
        </w:rPr>
        <w:t xml:space="preserve"> </w:t>
      </w:r>
      <w:r w:rsidRPr="00E317FC">
        <w:rPr>
          <w:szCs w:val="28"/>
        </w:rPr>
        <w:t>служб</w:t>
      </w:r>
      <w:r w:rsidRPr="00E317FC">
        <w:rPr>
          <w:spacing w:val="18"/>
          <w:szCs w:val="28"/>
        </w:rPr>
        <w:t xml:space="preserve"> </w:t>
      </w:r>
      <w:r w:rsidRPr="00E317FC">
        <w:rPr>
          <w:szCs w:val="28"/>
        </w:rPr>
        <w:t>к</w:t>
      </w:r>
      <w:r w:rsidRPr="00E317FC">
        <w:rPr>
          <w:spacing w:val="18"/>
          <w:szCs w:val="28"/>
        </w:rPr>
        <w:t xml:space="preserve"> </w:t>
      </w:r>
      <w:r w:rsidRPr="00E317FC">
        <w:rPr>
          <w:szCs w:val="28"/>
        </w:rPr>
        <w:t>проведению</w:t>
      </w:r>
      <w:r w:rsidRPr="00E317FC">
        <w:rPr>
          <w:spacing w:val="18"/>
          <w:szCs w:val="28"/>
        </w:rPr>
        <w:t xml:space="preserve"> </w:t>
      </w:r>
      <w:r w:rsidRPr="00E317FC">
        <w:rPr>
          <w:szCs w:val="28"/>
        </w:rPr>
        <w:t>мероприятий</w:t>
      </w:r>
      <w:r w:rsidRPr="00E317FC">
        <w:rPr>
          <w:spacing w:val="18"/>
          <w:szCs w:val="28"/>
        </w:rPr>
        <w:t xml:space="preserve"> </w:t>
      </w:r>
      <w:r w:rsidRPr="00E317FC">
        <w:rPr>
          <w:szCs w:val="28"/>
        </w:rPr>
        <w:t>гражданской</w:t>
      </w:r>
      <w:r w:rsidRPr="00E317FC">
        <w:rPr>
          <w:spacing w:val="19"/>
          <w:szCs w:val="28"/>
        </w:rPr>
        <w:t xml:space="preserve"> </w:t>
      </w:r>
      <w:r w:rsidRPr="00E317FC">
        <w:rPr>
          <w:szCs w:val="28"/>
        </w:rPr>
        <w:t>обороны</w:t>
      </w:r>
      <w:r w:rsidRPr="00E317FC">
        <w:rPr>
          <w:spacing w:val="18"/>
          <w:szCs w:val="28"/>
        </w:rPr>
        <w:t xml:space="preserve"> </w:t>
      </w:r>
      <w:r w:rsidRPr="00E317FC">
        <w:rPr>
          <w:szCs w:val="28"/>
        </w:rPr>
        <w:t>по направлению</w:t>
      </w:r>
      <w:r w:rsidRPr="00E317FC">
        <w:rPr>
          <w:spacing w:val="-20"/>
          <w:szCs w:val="28"/>
        </w:rPr>
        <w:t xml:space="preserve"> </w:t>
      </w:r>
      <w:r w:rsidRPr="00E317FC">
        <w:rPr>
          <w:szCs w:val="28"/>
        </w:rPr>
        <w:t>деятельности</w:t>
      </w:r>
      <w:r w:rsidRPr="00E317FC">
        <w:rPr>
          <w:spacing w:val="-19"/>
          <w:szCs w:val="28"/>
        </w:rPr>
        <w:t xml:space="preserve"> </w:t>
      </w:r>
      <w:r w:rsidRPr="00E317FC">
        <w:rPr>
          <w:szCs w:val="28"/>
        </w:rPr>
        <w:t>служб;</w:t>
      </w:r>
    </w:p>
    <w:p w:rsidR="007B3392" w:rsidRPr="00E317FC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организация</w:t>
      </w:r>
      <w:r w:rsidRPr="00E317FC">
        <w:rPr>
          <w:spacing w:val="69"/>
          <w:szCs w:val="28"/>
        </w:rPr>
        <w:t xml:space="preserve"> </w:t>
      </w:r>
      <w:r w:rsidRPr="00E317FC">
        <w:rPr>
          <w:szCs w:val="28"/>
        </w:rPr>
        <w:t>взаимодействия с</w:t>
      </w:r>
      <w:r w:rsidRPr="00E317FC">
        <w:rPr>
          <w:spacing w:val="69"/>
          <w:szCs w:val="28"/>
        </w:rPr>
        <w:t xml:space="preserve"> </w:t>
      </w:r>
      <w:r w:rsidRPr="00E317FC">
        <w:rPr>
          <w:szCs w:val="28"/>
        </w:rPr>
        <w:t>другими</w:t>
      </w:r>
      <w:r w:rsidRPr="00E317FC">
        <w:rPr>
          <w:spacing w:val="69"/>
          <w:szCs w:val="28"/>
        </w:rPr>
        <w:t xml:space="preserve"> </w:t>
      </w:r>
      <w:r w:rsidRPr="00E317FC">
        <w:rPr>
          <w:szCs w:val="28"/>
        </w:rPr>
        <w:t>спасательными службами, с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соответствующими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органами</w:t>
      </w:r>
      <w:r w:rsidRPr="00E317FC">
        <w:rPr>
          <w:spacing w:val="29"/>
          <w:szCs w:val="28"/>
        </w:rPr>
        <w:t xml:space="preserve"> </w:t>
      </w:r>
      <w:r w:rsidRPr="00E317FC">
        <w:rPr>
          <w:szCs w:val="28"/>
        </w:rPr>
        <w:t>управления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Новгородской</w:t>
      </w:r>
      <w:r w:rsidRPr="00E317FC">
        <w:rPr>
          <w:spacing w:val="29"/>
          <w:szCs w:val="28"/>
        </w:rPr>
        <w:t xml:space="preserve"> </w:t>
      </w:r>
      <w:r w:rsidRPr="00E317FC">
        <w:rPr>
          <w:szCs w:val="28"/>
        </w:rPr>
        <w:t>области,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с</w:t>
      </w:r>
      <w:r w:rsidRPr="00E317FC">
        <w:rPr>
          <w:spacing w:val="28"/>
          <w:szCs w:val="28"/>
        </w:rPr>
        <w:t xml:space="preserve"> </w:t>
      </w:r>
      <w:r w:rsidRPr="00E317FC">
        <w:rPr>
          <w:szCs w:val="28"/>
        </w:rPr>
        <w:t>другими</w:t>
      </w:r>
      <w:r>
        <w:rPr>
          <w:szCs w:val="28"/>
        </w:rPr>
        <w:t xml:space="preserve"> </w:t>
      </w:r>
      <w:r w:rsidRPr="00E317FC">
        <w:rPr>
          <w:szCs w:val="28"/>
        </w:rPr>
        <w:t>спасательными</w:t>
      </w:r>
      <w:r w:rsidRPr="00E317FC">
        <w:rPr>
          <w:spacing w:val="40"/>
          <w:szCs w:val="28"/>
        </w:rPr>
        <w:t xml:space="preserve"> </w:t>
      </w:r>
      <w:r w:rsidRPr="00E317FC">
        <w:rPr>
          <w:szCs w:val="28"/>
        </w:rPr>
        <w:t>службами</w:t>
      </w:r>
      <w:r w:rsidRPr="00E317FC">
        <w:rPr>
          <w:spacing w:val="40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39"/>
          <w:szCs w:val="28"/>
        </w:rPr>
        <w:t xml:space="preserve"> </w:t>
      </w:r>
      <w:r w:rsidRPr="00E317FC">
        <w:rPr>
          <w:szCs w:val="28"/>
        </w:rPr>
        <w:t>спасательными</w:t>
      </w:r>
      <w:r w:rsidRPr="00E317FC">
        <w:rPr>
          <w:spacing w:val="40"/>
          <w:szCs w:val="28"/>
        </w:rPr>
        <w:t xml:space="preserve"> </w:t>
      </w:r>
      <w:r w:rsidRPr="00E317FC">
        <w:rPr>
          <w:szCs w:val="28"/>
        </w:rPr>
        <w:t>воинскими</w:t>
      </w:r>
      <w:r w:rsidRPr="00E317FC">
        <w:rPr>
          <w:spacing w:val="40"/>
          <w:szCs w:val="28"/>
        </w:rPr>
        <w:t xml:space="preserve"> </w:t>
      </w:r>
      <w:r w:rsidRPr="00E317FC">
        <w:rPr>
          <w:szCs w:val="28"/>
        </w:rPr>
        <w:t>формированиями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МЧС</w:t>
      </w:r>
      <w:r w:rsidRPr="00E317FC">
        <w:rPr>
          <w:spacing w:val="6"/>
          <w:szCs w:val="28"/>
        </w:rPr>
        <w:t xml:space="preserve"> </w:t>
      </w:r>
      <w:r w:rsidRPr="00E317FC">
        <w:rPr>
          <w:szCs w:val="28"/>
        </w:rPr>
        <w:t>России,</w:t>
      </w:r>
      <w:r w:rsidRPr="00E317FC">
        <w:rPr>
          <w:spacing w:val="6"/>
          <w:szCs w:val="28"/>
        </w:rPr>
        <w:t xml:space="preserve"> </w:t>
      </w:r>
      <w:r w:rsidRPr="00E317FC">
        <w:rPr>
          <w:szCs w:val="28"/>
        </w:rPr>
        <w:t>привлекаемыми</w:t>
      </w:r>
      <w:r w:rsidRPr="00E317FC">
        <w:rPr>
          <w:spacing w:val="7"/>
          <w:szCs w:val="28"/>
        </w:rPr>
        <w:t xml:space="preserve"> </w:t>
      </w:r>
      <w:r w:rsidRPr="00E317FC">
        <w:rPr>
          <w:szCs w:val="28"/>
        </w:rPr>
        <w:t>для</w:t>
      </w:r>
      <w:r w:rsidRPr="00E317FC">
        <w:rPr>
          <w:spacing w:val="6"/>
          <w:szCs w:val="28"/>
        </w:rPr>
        <w:t xml:space="preserve"> </w:t>
      </w:r>
      <w:r w:rsidRPr="00E317FC">
        <w:rPr>
          <w:szCs w:val="28"/>
        </w:rPr>
        <w:t>выполнения</w:t>
      </w:r>
      <w:r w:rsidRPr="00E317FC">
        <w:rPr>
          <w:spacing w:val="7"/>
          <w:szCs w:val="28"/>
        </w:rPr>
        <w:t xml:space="preserve"> </w:t>
      </w:r>
      <w:r w:rsidRPr="00E317FC">
        <w:rPr>
          <w:szCs w:val="28"/>
        </w:rPr>
        <w:t>задач</w:t>
      </w:r>
      <w:r w:rsidRPr="00E317FC">
        <w:rPr>
          <w:spacing w:val="7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6"/>
          <w:szCs w:val="28"/>
        </w:rPr>
        <w:t xml:space="preserve"> </w:t>
      </w:r>
      <w:r w:rsidRPr="00E317FC">
        <w:rPr>
          <w:szCs w:val="28"/>
        </w:rPr>
        <w:t>интересах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гражданской</w:t>
      </w:r>
      <w:r w:rsidRPr="00E317FC">
        <w:rPr>
          <w:spacing w:val="4"/>
          <w:szCs w:val="28"/>
        </w:rPr>
        <w:t xml:space="preserve"> </w:t>
      </w:r>
      <w:r w:rsidRPr="00E317FC">
        <w:rPr>
          <w:szCs w:val="28"/>
        </w:rPr>
        <w:t>обороны</w:t>
      </w:r>
      <w:r w:rsidRPr="00E317FC">
        <w:rPr>
          <w:spacing w:val="5"/>
          <w:szCs w:val="28"/>
        </w:rPr>
        <w:t xml:space="preserve"> </w:t>
      </w:r>
      <w:r w:rsidRPr="00E317FC">
        <w:rPr>
          <w:szCs w:val="28"/>
        </w:rPr>
        <w:t>на</w:t>
      </w:r>
      <w:r w:rsidRPr="00E317FC">
        <w:rPr>
          <w:spacing w:val="3"/>
          <w:szCs w:val="28"/>
        </w:rPr>
        <w:t xml:space="preserve"> </w:t>
      </w:r>
      <w:r w:rsidRPr="00E317FC">
        <w:rPr>
          <w:szCs w:val="28"/>
        </w:rPr>
        <w:t>соответствующей</w:t>
      </w:r>
      <w:r w:rsidRPr="00E317FC">
        <w:rPr>
          <w:spacing w:val="4"/>
          <w:szCs w:val="28"/>
        </w:rPr>
        <w:t xml:space="preserve"> </w:t>
      </w:r>
      <w:r w:rsidRPr="00E317FC">
        <w:rPr>
          <w:szCs w:val="28"/>
        </w:rPr>
        <w:t>территории,</w:t>
      </w:r>
      <w:r w:rsidRPr="00E317FC">
        <w:rPr>
          <w:spacing w:val="4"/>
          <w:szCs w:val="28"/>
        </w:rPr>
        <w:t xml:space="preserve"> </w:t>
      </w:r>
      <w:r w:rsidRPr="00E317FC">
        <w:rPr>
          <w:szCs w:val="28"/>
        </w:rPr>
        <w:t>с</w:t>
      </w:r>
      <w:r w:rsidRPr="00E317FC">
        <w:rPr>
          <w:spacing w:val="3"/>
          <w:szCs w:val="28"/>
        </w:rPr>
        <w:t xml:space="preserve"> </w:t>
      </w:r>
      <w:r w:rsidRPr="00E317FC">
        <w:rPr>
          <w:szCs w:val="28"/>
        </w:rPr>
        <w:t>органами</w:t>
      </w:r>
      <w:r w:rsidRPr="00E317FC">
        <w:rPr>
          <w:spacing w:val="4"/>
          <w:szCs w:val="28"/>
        </w:rPr>
        <w:t xml:space="preserve"> </w:t>
      </w:r>
      <w:r w:rsidRPr="00E317FC">
        <w:rPr>
          <w:szCs w:val="28"/>
        </w:rPr>
        <w:t>военного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командования;</w:t>
      </w:r>
    </w:p>
    <w:p w:rsidR="007B3392" w:rsidRPr="00E317FC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lastRenderedPageBreak/>
        <w:t>учет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сил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средств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организаций,</w:t>
      </w:r>
      <w:r w:rsidRPr="00E317FC">
        <w:rPr>
          <w:spacing w:val="25"/>
          <w:szCs w:val="28"/>
        </w:rPr>
        <w:t xml:space="preserve"> </w:t>
      </w:r>
      <w:r w:rsidRPr="00E317FC">
        <w:rPr>
          <w:szCs w:val="28"/>
        </w:rPr>
        <w:t>входящих</w:t>
      </w:r>
      <w:r w:rsidRPr="00E317FC">
        <w:rPr>
          <w:spacing w:val="25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23"/>
          <w:szCs w:val="28"/>
        </w:rPr>
        <w:t xml:space="preserve"> </w:t>
      </w:r>
      <w:r w:rsidRPr="00E317FC">
        <w:rPr>
          <w:szCs w:val="28"/>
        </w:rPr>
        <w:t>состав</w:t>
      </w:r>
      <w:r w:rsidRPr="00E317FC">
        <w:rPr>
          <w:spacing w:val="25"/>
          <w:szCs w:val="28"/>
        </w:rPr>
        <w:t xml:space="preserve"> </w:t>
      </w:r>
      <w:r w:rsidRPr="00E317FC">
        <w:rPr>
          <w:szCs w:val="28"/>
        </w:rPr>
        <w:t>спасательной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службы</w:t>
      </w:r>
      <w:r w:rsidRPr="00E317FC">
        <w:rPr>
          <w:spacing w:val="-19"/>
          <w:szCs w:val="28"/>
        </w:rPr>
        <w:t xml:space="preserve"> </w:t>
      </w:r>
      <w:r w:rsidRPr="00E317FC">
        <w:rPr>
          <w:szCs w:val="28"/>
        </w:rPr>
        <w:t>муниципального</w:t>
      </w:r>
      <w:r w:rsidRPr="00E317FC">
        <w:rPr>
          <w:spacing w:val="-19"/>
          <w:szCs w:val="28"/>
        </w:rPr>
        <w:t xml:space="preserve"> </w:t>
      </w:r>
      <w:r w:rsidRPr="00E317FC">
        <w:rPr>
          <w:szCs w:val="28"/>
        </w:rPr>
        <w:t>района.</w:t>
      </w:r>
    </w:p>
    <w:p w:rsidR="007B3392" w:rsidRPr="00E317FC" w:rsidRDefault="003F7C83" w:rsidP="003F7C83">
      <w:pPr>
        <w:pStyle w:val="ae"/>
        <w:widowControl w:val="0"/>
        <w:tabs>
          <w:tab w:val="left" w:pos="1591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4.2. </w:t>
      </w:r>
      <w:r w:rsidR="007B3392" w:rsidRPr="00E317FC">
        <w:rPr>
          <w:szCs w:val="28"/>
        </w:rPr>
        <w:t>Специальными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задачами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спасательных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служб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5"/>
          <w:szCs w:val="28"/>
        </w:rPr>
        <w:t xml:space="preserve"> </w:t>
      </w:r>
      <w:r w:rsidR="007B3392" w:rsidRPr="00E317FC">
        <w:rPr>
          <w:szCs w:val="28"/>
        </w:rPr>
        <w:t>соответствии</w:t>
      </w:r>
      <w:r w:rsidR="007B3392" w:rsidRPr="00E317FC">
        <w:rPr>
          <w:spacing w:val="6"/>
          <w:szCs w:val="28"/>
        </w:rPr>
        <w:t xml:space="preserve"> </w:t>
      </w:r>
      <w:r w:rsidR="007B3392" w:rsidRPr="00E317FC">
        <w:rPr>
          <w:szCs w:val="28"/>
        </w:rPr>
        <w:t>с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профилем</w:t>
      </w:r>
      <w:r w:rsidR="007B3392" w:rsidRPr="00E317FC">
        <w:rPr>
          <w:spacing w:val="-14"/>
          <w:szCs w:val="28"/>
        </w:rPr>
        <w:t xml:space="preserve"> </w:t>
      </w:r>
      <w:r w:rsidR="007B3392" w:rsidRPr="00E317FC">
        <w:rPr>
          <w:szCs w:val="28"/>
        </w:rPr>
        <w:t>их</w:t>
      </w:r>
      <w:r w:rsidR="007B3392" w:rsidRPr="00E317FC">
        <w:rPr>
          <w:spacing w:val="-13"/>
          <w:szCs w:val="28"/>
        </w:rPr>
        <w:t xml:space="preserve"> </w:t>
      </w:r>
      <w:r w:rsidR="007B3392" w:rsidRPr="00E317FC">
        <w:rPr>
          <w:szCs w:val="28"/>
        </w:rPr>
        <w:t>деятельности</w:t>
      </w:r>
      <w:r w:rsidR="007B3392" w:rsidRPr="00E317FC">
        <w:rPr>
          <w:spacing w:val="-13"/>
          <w:szCs w:val="28"/>
        </w:rPr>
        <w:t xml:space="preserve"> </w:t>
      </w:r>
      <w:r w:rsidR="007B3392" w:rsidRPr="00E317FC">
        <w:rPr>
          <w:szCs w:val="28"/>
        </w:rPr>
        <w:t>являются:</w:t>
      </w:r>
    </w:p>
    <w:p w:rsidR="003F7C83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коммунально</w:t>
      </w:r>
      <w:r w:rsidRPr="00E317FC">
        <w:rPr>
          <w:spacing w:val="13"/>
          <w:szCs w:val="28"/>
        </w:rPr>
        <w:t xml:space="preserve"> </w:t>
      </w:r>
      <w:r w:rsidRPr="00E317FC">
        <w:rPr>
          <w:szCs w:val="28"/>
        </w:rPr>
        <w:t>-</w:t>
      </w:r>
      <w:r w:rsidRPr="00E317FC">
        <w:rPr>
          <w:spacing w:val="13"/>
          <w:szCs w:val="28"/>
        </w:rPr>
        <w:t xml:space="preserve"> </w:t>
      </w:r>
      <w:r w:rsidRPr="00E317FC">
        <w:rPr>
          <w:szCs w:val="28"/>
        </w:rPr>
        <w:t>техническое</w:t>
      </w:r>
      <w:r w:rsidRPr="00E317FC">
        <w:rPr>
          <w:spacing w:val="14"/>
          <w:szCs w:val="28"/>
        </w:rPr>
        <w:t xml:space="preserve"> </w:t>
      </w:r>
      <w:r w:rsidRPr="00E317FC">
        <w:rPr>
          <w:szCs w:val="28"/>
        </w:rPr>
        <w:t>обеспечение</w:t>
      </w:r>
      <w:r w:rsidRPr="00E317FC">
        <w:rPr>
          <w:spacing w:val="15"/>
          <w:szCs w:val="28"/>
        </w:rPr>
        <w:t xml:space="preserve"> </w:t>
      </w:r>
      <w:r w:rsidRPr="00E317FC">
        <w:rPr>
          <w:szCs w:val="28"/>
        </w:rPr>
        <w:t>при</w:t>
      </w:r>
      <w:r w:rsidRPr="00E317FC">
        <w:rPr>
          <w:spacing w:val="13"/>
          <w:szCs w:val="28"/>
        </w:rPr>
        <w:t xml:space="preserve"> </w:t>
      </w:r>
      <w:r w:rsidRPr="00E317FC">
        <w:rPr>
          <w:szCs w:val="28"/>
        </w:rPr>
        <w:t>проведении</w:t>
      </w:r>
      <w:r w:rsidRPr="00E317FC">
        <w:rPr>
          <w:spacing w:val="14"/>
          <w:szCs w:val="28"/>
        </w:rPr>
        <w:t xml:space="preserve"> </w:t>
      </w:r>
      <w:r w:rsidRPr="00E317FC">
        <w:rPr>
          <w:szCs w:val="28"/>
        </w:rPr>
        <w:t>мероприятий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гражданской</w:t>
      </w:r>
      <w:r w:rsidRPr="00E317FC">
        <w:rPr>
          <w:spacing w:val="21"/>
          <w:szCs w:val="28"/>
        </w:rPr>
        <w:t xml:space="preserve"> </w:t>
      </w:r>
      <w:r w:rsidR="003F7C83">
        <w:rPr>
          <w:szCs w:val="28"/>
        </w:rPr>
        <w:t>обороны;</w:t>
      </w:r>
    </w:p>
    <w:p w:rsidR="003F7C83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осуществление</w:t>
      </w:r>
      <w:r w:rsidRPr="00E317FC">
        <w:rPr>
          <w:spacing w:val="21"/>
          <w:szCs w:val="28"/>
        </w:rPr>
        <w:t xml:space="preserve"> </w:t>
      </w:r>
      <w:r w:rsidRPr="00E317FC">
        <w:rPr>
          <w:szCs w:val="28"/>
        </w:rPr>
        <w:t>мероприятий</w:t>
      </w:r>
      <w:r w:rsidRPr="00E317FC">
        <w:rPr>
          <w:spacing w:val="20"/>
          <w:szCs w:val="28"/>
        </w:rPr>
        <w:t xml:space="preserve"> </w:t>
      </w:r>
      <w:r w:rsidRPr="00E317FC">
        <w:rPr>
          <w:szCs w:val="28"/>
        </w:rPr>
        <w:t>по</w:t>
      </w:r>
      <w:r w:rsidRPr="00E317FC">
        <w:rPr>
          <w:spacing w:val="20"/>
          <w:szCs w:val="28"/>
        </w:rPr>
        <w:t xml:space="preserve"> </w:t>
      </w:r>
      <w:r w:rsidRPr="00E317FC">
        <w:rPr>
          <w:szCs w:val="28"/>
        </w:rPr>
        <w:t>повышению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устойчивости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работы</w:t>
      </w:r>
      <w:r w:rsidRPr="00E317FC">
        <w:rPr>
          <w:spacing w:val="31"/>
          <w:szCs w:val="28"/>
        </w:rPr>
        <w:t xml:space="preserve"> </w:t>
      </w:r>
      <w:r w:rsidRPr="00E317FC">
        <w:rPr>
          <w:szCs w:val="28"/>
        </w:rPr>
        <w:t>сооружений</w:t>
      </w:r>
      <w:r w:rsidRPr="00E317FC">
        <w:rPr>
          <w:spacing w:val="31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сетей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коммунального</w:t>
      </w:r>
      <w:r w:rsidRPr="00E317FC">
        <w:rPr>
          <w:spacing w:val="31"/>
          <w:szCs w:val="28"/>
        </w:rPr>
        <w:t xml:space="preserve"> </w:t>
      </w:r>
      <w:r w:rsidRPr="00E317FC">
        <w:rPr>
          <w:szCs w:val="28"/>
        </w:rPr>
        <w:t>хозяйства</w:t>
      </w:r>
      <w:r w:rsidR="003F7C83">
        <w:rPr>
          <w:szCs w:val="28"/>
        </w:rPr>
        <w:t xml:space="preserve">, </w:t>
      </w:r>
      <w:r w:rsidRPr="00E317FC">
        <w:rPr>
          <w:szCs w:val="28"/>
        </w:rPr>
        <w:t>ликвидация</w:t>
      </w:r>
      <w:r w:rsidRPr="00E317FC">
        <w:rPr>
          <w:spacing w:val="38"/>
          <w:szCs w:val="28"/>
        </w:rPr>
        <w:t xml:space="preserve"> </w:t>
      </w:r>
      <w:r w:rsidRPr="00E317FC">
        <w:rPr>
          <w:szCs w:val="28"/>
        </w:rPr>
        <w:t>аварий</w:t>
      </w:r>
      <w:r w:rsidRPr="00E317FC">
        <w:rPr>
          <w:spacing w:val="38"/>
          <w:szCs w:val="28"/>
        </w:rPr>
        <w:t xml:space="preserve"> </w:t>
      </w:r>
      <w:r w:rsidRPr="00E317FC">
        <w:rPr>
          <w:szCs w:val="28"/>
        </w:rPr>
        <w:t>на</w:t>
      </w:r>
      <w:r w:rsidRPr="00E317FC">
        <w:rPr>
          <w:spacing w:val="38"/>
          <w:szCs w:val="28"/>
        </w:rPr>
        <w:t xml:space="preserve"> </w:t>
      </w:r>
      <w:r w:rsidRPr="00E317FC">
        <w:rPr>
          <w:szCs w:val="28"/>
        </w:rPr>
        <w:t>них</w:t>
      </w:r>
      <w:r w:rsidR="003F7C83">
        <w:rPr>
          <w:szCs w:val="28"/>
        </w:rPr>
        <w:t>;</w:t>
      </w:r>
    </w:p>
    <w:p w:rsidR="006040D3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обеспечение</w:t>
      </w:r>
      <w:r w:rsidRPr="00E317FC">
        <w:rPr>
          <w:spacing w:val="40"/>
          <w:szCs w:val="28"/>
        </w:rPr>
        <w:t xml:space="preserve"> </w:t>
      </w:r>
      <w:r w:rsidRPr="00E317FC">
        <w:rPr>
          <w:szCs w:val="28"/>
        </w:rPr>
        <w:t>водой</w:t>
      </w:r>
      <w:r w:rsidRPr="00E317FC">
        <w:rPr>
          <w:spacing w:val="38"/>
          <w:szCs w:val="28"/>
        </w:rPr>
        <w:t xml:space="preserve"> </w:t>
      </w:r>
      <w:r w:rsidRPr="00E317FC">
        <w:rPr>
          <w:szCs w:val="28"/>
        </w:rPr>
        <w:t>сил</w:t>
      </w:r>
      <w:r w:rsidRPr="00E317FC">
        <w:rPr>
          <w:spacing w:val="38"/>
          <w:szCs w:val="28"/>
        </w:rPr>
        <w:t xml:space="preserve"> </w:t>
      </w:r>
      <w:r w:rsidRPr="00E317FC">
        <w:rPr>
          <w:szCs w:val="28"/>
        </w:rPr>
        <w:t>ГО</w:t>
      </w:r>
      <w:r w:rsidR="006040D3">
        <w:rPr>
          <w:szCs w:val="28"/>
        </w:rPr>
        <w:t>;</w:t>
      </w:r>
    </w:p>
    <w:p w:rsidR="007B3392" w:rsidRPr="00E317FC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организация</w:t>
      </w:r>
      <w:r w:rsidRPr="00E317FC">
        <w:rPr>
          <w:spacing w:val="39"/>
          <w:szCs w:val="28"/>
        </w:rPr>
        <w:t xml:space="preserve"> </w:t>
      </w:r>
      <w:r w:rsidRPr="00E317FC">
        <w:rPr>
          <w:szCs w:val="28"/>
        </w:rPr>
        <w:t>и осуществление</w:t>
      </w:r>
      <w:r w:rsidRPr="00E317FC">
        <w:rPr>
          <w:spacing w:val="21"/>
          <w:szCs w:val="28"/>
        </w:rPr>
        <w:t xml:space="preserve"> </w:t>
      </w:r>
      <w:r w:rsidRPr="00E317FC">
        <w:rPr>
          <w:szCs w:val="28"/>
        </w:rPr>
        <w:t>санитарной</w:t>
      </w:r>
      <w:r w:rsidRPr="00E317FC">
        <w:rPr>
          <w:spacing w:val="20"/>
          <w:szCs w:val="28"/>
        </w:rPr>
        <w:t xml:space="preserve"> </w:t>
      </w:r>
      <w:r w:rsidRPr="00E317FC">
        <w:rPr>
          <w:szCs w:val="28"/>
        </w:rPr>
        <w:t>обработки</w:t>
      </w:r>
      <w:r w:rsidRPr="00E317FC">
        <w:rPr>
          <w:spacing w:val="21"/>
          <w:szCs w:val="28"/>
        </w:rPr>
        <w:t xml:space="preserve"> </w:t>
      </w:r>
      <w:r w:rsidRPr="00E317FC">
        <w:rPr>
          <w:szCs w:val="28"/>
        </w:rPr>
        <w:t>населения,</w:t>
      </w:r>
      <w:r w:rsidRPr="00E317FC">
        <w:rPr>
          <w:spacing w:val="21"/>
          <w:szCs w:val="28"/>
        </w:rPr>
        <w:t xml:space="preserve"> </w:t>
      </w:r>
      <w:r w:rsidRPr="00E317FC">
        <w:rPr>
          <w:szCs w:val="28"/>
        </w:rPr>
        <w:t>специальной</w:t>
      </w:r>
      <w:r w:rsidRPr="00E317FC">
        <w:rPr>
          <w:spacing w:val="21"/>
          <w:szCs w:val="28"/>
        </w:rPr>
        <w:t xml:space="preserve"> </w:t>
      </w:r>
      <w:r w:rsidRPr="00E317FC">
        <w:rPr>
          <w:szCs w:val="28"/>
        </w:rPr>
        <w:t>обработки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техники,</w:t>
      </w:r>
      <w:r w:rsidRPr="00E317FC">
        <w:rPr>
          <w:spacing w:val="-14"/>
          <w:szCs w:val="28"/>
        </w:rPr>
        <w:t xml:space="preserve"> </w:t>
      </w:r>
      <w:r w:rsidRPr="00E317FC">
        <w:rPr>
          <w:szCs w:val="28"/>
        </w:rPr>
        <w:t>зданий,</w:t>
      </w:r>
      <w:r w:rsidRPr="00E317FC">
        <w:rPr>
          <w:spacing w:val="-14"/>
          <w:szCs w:val="28"/>
        </w:rPr>
        <w:t xml:space="preserve"> </w:t>
      </w:r>
      <w:r w:rsidRPr="00E317FC">
        <w:rPr>
          <w:szCs w:val="28"/>
        </w:rPr>
        <w:t>сооружений</w:t>
      </w:r>
      <w:r w:rsidRPr="00E317FC">
        <w:rPr>
          <w:spacing w:val="-12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-14"/>
          <w:szCs w:val="28"/>
        </w:rPr>
        <w:t xml:space="preserve"> </w:t>
      </w:r>
      <w:r w:rsidRPr="00E317FC">
        <w:rPr>
          <w:szCs w:val="28"/>
        </w:rPr>
        <w:t>обеззараживания</w:t>
      </w:r>
      <w:r w:rsidRPr="00E317FC">
        <w:rPr>
          <w:spacing w:val="-12"/>
          <w:szCs w:val="28"/>
        </w:rPr>
        <w:t xml:space="preserve"> </w:t>
      </w:r>
      <w:r w:rsidRPr="00E317FC">
        <w:rPr>
          <w:szCs w:val="28"/>
        </w:rPr>
        <w:t>территорий;</w:t>
      </w:r>
    </w:p>
    <w:p w:rsidR="007B3392" w:rsidRPr="00E317FC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транспортное обеспечение мероприятий гражданской обороны</w:t>
      </w:r>
      <w:r w:rsidRPr="00E317FC">
        <w:rPr>
          <w:spacing w:val="36"/>
          <w:szCs w:val="28"/>
        </w:rPr>
        <w:t xml:space="preserve"> </w:t>
      </w:r>
      <w:r w:rsidRPr="00E317FC">
        <w:rPr>
          <w:szCs w:val="28"/>
        </w:rPr>
        <w:t>в соответствии</w:t>
      </w:r>
      <w:r w:rsidRPr="00E317FC">
        <w:rPr>
          <w:spacing w:val="52"/>
          <w:szCs w:val="28"/>
        </w:rPr>
        <w:t xml:space="preserve"> </w:t>
      </w:r>
      <w:r w:rsidRPr="00E317FC">
        <w:rPr>
          <w:szCs w:val="28"/>
        </w:rPr>
        <w:t>с</w:t>
      </w:r>
      <w:r w:rsidRPr="00E317FC">
        <w:rPr>
          <w:spacing w:val="53"/>
          <w:szCs w:val="28"/>
        </w:rPr>
        <w:t xml:space="preserve"> </w:t>
      </w:r>
      <w:r w:rsidRPr="00E317FC">
        <w:rPr>
          <w:szCs w:val="28"/>
        </w:rPr>
        <w:t>планом</w:t>
      </w:r>
      <w:r w:rsidRPr="00E317FC">
        <w:rPr>
          <w:spacing w:val="53"/>
          <w:szCs w:val="28"/>
        </w:rPr>
        <w:t xml:space="preserve"> </w:t>
      </w:r>
      <w:r w:rsidRPr="00E317FC">
        <w:rPr>
          <w:szCs w:val="28"/>
        </w:rPr>
        <w:t>гражданской</w:t>
      </w:r>
      <w:r w:rsidRPr="00E317FC">
        <w:rPr>
          <w:spacing w:val="54"/>
          <w:szCs w:val="28"/>
        </w:rPr>
        <w:t xml:space="preserve"> </w:t>
      </w:r>
      <w:r w:rsidRPr="00E317FC">
        <w:rPr>
          <w:szCs w:val="28"/>
        </w:rPr>
        <w:t>обороны</w:t>
      </w:r>
      <w:r w:rsidRPr="00E317FC">
        <w:rPr>
          <w:spacing w:val="53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52"/>
          <w:szCs w:val="28"/>
        </w:rPr>
        <w:t xml:space="preserve"> </w:t>
      </w:r>
      <w:r w:rsidRPr="00E317FC">
        <w:rPr>
          <w:szCs w:val="28"/>
        </w:rPr>
        <w:t>защиты</w:t>
      </w:r>
      <w:r w:rsidRPr="00E317FC">
        <w:rPr>
          <w:spacing w:val="53"/>
          <w:szCs w:val="28"/>
        </w:rPr>
        <w:t xml:space="preserve"> </w:t>
      </w:r>
      <w:r w:rsidRPr="00E317FC">
        <w:rPr>
          <w:szCs w:val="28"/>
        </w:rPr>
        <w:t>населения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муниципального</w:t>
      </w:r>
      <w:r w:rsidRPr="00E317FC">
        <w:rPr>
          <w:spacing w:val="17"/>
          <w:szCs w:val="28"/>
        </w:rPr>
        <w:t xml:space="preserve"> района</w:t>
      </w:r>
      <w:r w:rsidRPr="00E317FC">
        <w:rPr>
          <w:szCs w:val="28"/>
        </w:rPr>
        <w:t>;</w:t>
      </w:r>
    </w:p>
    <w:p w:rsidR="007B3392" w:rsidRPr="00E317FC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обеспечение</w:t>
      </w:r>
      <w:r w:rsidRPr="00E317FC">
        <w:rPr>
          <w:spacing w:val="1"/>
          <w:szCs w:val="28"/>
        </w:rPr>
        <w:t xml:space="preserve"> </w:t>
      </w:r>
      <w:r w:rsidRPr="00E317FC">
        <w:rPr>
          <w:szCs w:val="28"/>
        </w:rPr>
        <w:t>мероприятий по захоронению</w:t>
      </w:r>
      <w:r w:rsidRPr="00E317FC">
        <w:rPr>
          <w:spacing w:val="1"/>
          <w:szCs w:val="28"/>
        </w:rPr>
        <w:t xml:space="preserve"> </w:t>
      </w:r>
      <w:r w:rsidRPr="00E317FC">
        <w:rPr>
          <w:szCs w:val="28"/>
        </w:rPr>
        <w:t>трупов людей</w:t>
      </w:r>
      <w:r w:rsidRPr="00E317FC">
        <w:rPr>
          <w:spacing w:val="1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-1"/>
          <w:szCs w:val="28"/>
        </w:rPr>
        <w:t xml:space="preserve"> </w:t>
      </w:r>
      <w:r w:rsidRPr="00E317FC">
        <w:rPr>
          <w:szCs w:val="28"/>
        </w:rPr>
        <w:t>животных</w:t>
      </w:r>
      <w:r w:rsidRPr="00E317FC">
        <w:rPr>
          <w:spacing w:val="1"/>
          <w:szCs w:val="28"/>
        </w:rPr>
        <w:t xml:space="preserve"> </w:t>
      </w:r>
      <w:r w:rsidRPr="00E317FC">
        <w:rPr>
          <w:szCs w:val="28"/>
        </w:rPr>
        <w:t>в военное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время,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а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также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при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чрезвычайных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ситуациях</w:t>
      </w:r>
      <w:r w:rsidRPr="00E317FC">
        <w:rPr>
          <w:spacing w:val="-10"/>
          <w:szCs w:val="28"/>
        </w:rPr>
        <w:t xml:space="preserve"> </w:t>
      </w:r>
      <w:r w:rsidRPr="00E317FC">
        <w:rPr>
          <w:szCs w:val="28"/>
        </w:rPr>
        <w:t>военного</w:t>
      </w:r>
      <w:r w:rsidRPr="00E317FC">
        <w:rPr>
          <w:spacing w:val="-9"/>
          <w:szCs w:val="28"/>
        </w:rPr>
        <w:t xml:space="preserve"> </w:t>
      </w:r>
      <w:r w:rsidRPr="00E317FC">
        <w:rPr>
          <w:szCs w:val="28"/>
        </w:rPr>
        <w:t>времени.</w:t>
      </w:r>
    </w:p>
    <w:p w:rsidR="007B3392" w:rsidRDefault="007B3392" w:rsidP="003F7C8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Спасательные</w:t>
      </w:r>
      <w:r w:rsidRPr="00E317FC">
        <w:rPr>
          <w:spacing w:val="53"/>
          <w:szCs w:val="28"/>
        </w:rPr>
        <w:t xml:space="preserve"> </w:t>
      </w:r>
      <w:r w:rsidRPr="00E317FC">
        <w:rPr>
          <w:szCs w:val="28"/>
        </w:rPr>
        <w:t>службы</w:t>
      </w:r>
      <w:r w:rsidRPr="00E317FC">
        <w:rPr>
          <w:spacing w:val="52"/>
          <w:szCs w:val="28"/>
        </w:rPr>
        <w:t xml:space="preserve"> </w:t>
      </w:r>
      <w:r w:rsidRPr="00E317FC">
        <w:rPr>
          <w:szCs w:val="28"/>
        </w:rPr>
        <w:t>решают</w:t>
      </w:r>
      <w:r w:rsidRPr="00E317FC">
        <w:rPr>
          <w:spacing w:val="51"/>
          <w:szCs w:val="28"/>
        </w:rPr>
        <w:t xml:space="preserve"> </w:t>
      </w:r>
      <w:r w:rsidRPr="00E317FC">
        <w:rPr>
          <w:szCs w:val="28"/>
        </w:rPr>
        <w:t>вышеперечисленные</w:t>
      </w:r>
      <w:r w:rsidRPr="00E317FC">
        <w:rPr>
          <w:spacing w:val="53"/>
          <w:szCs w:val="28"/>
        </w:rPr>
        <w:t xml:space="preserve"> </w:t>
      </w:r>
      <w:r w:rsidRPr="00E317FC">
        <w:rPr>
          <w:szCs w:val="28"/>
        </w:rPr>
        <w:t>задачи</w:t>
      </w:r>
      <w:r w:rsidRPr="00E317FC">
        <w:rPr>
          <w:spacing w:val="52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52"/>
          <w:szCs w:val="28"/>
        </w:rPr>
        <w:t xml:space="preserve"> </w:t>
      </w:r>
      <w:r w:rsidRPr="00E317FC">
        <w:rPr>
          <w:szCs w:val="28"/>
        </w:rPr>
        <w:t>мирное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время,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период</w:t>
      </w:r>
      <w:r w:rsidRPr="00E317FC">
        <w:rPr>
          <w:spacing w:val="29"/>
          <w:szCs w:val="28"/>
        </w:rPr>
        <w:t xml:space="preserve"> </w:t>
      </w:r>
      <w:r w:rsidRPr="00E317FC">
        <w:rPr>
          <w:szCs w:val="28"/>
        </w:rPr>
        <w:t>приведения</w:t>
      </w:r>
      <w:r w:rsidRPr="00E317FC">
        <w:rPr>
          <w:spacing w:val="31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готовность</w:t>
      </w:r>
      <w:r w:rsidRPr="00E317FC">
        <w:rPr>
          <w:spacing w:val="29"/>
          <w:szCs w:val="28"/>
        </w:rPr>
        <w:t xml:space="preserve"> </w:t>
      </w:r>
      <w:r w:rsidRPr="00E317FC">
        <w:rPr>
          <w:szCs w:val="28"/>
        </w:rPr>
        <w:t>гражданской</w:t>
      </w:r>
      <w:r w:rsidRPr="00E317FC">
        <w:rPr>
          <w:spacing w:val="31"/>
          <w:szCs w:val="28"/>
        </w:rPr>
        <w:t xml:space="preserve"> </w:t>
      </w:r>
      <w:r w:rsidRPr="00E317FC">
        <w:rPr>
          <w:szCs w:val="28"/>
        </w:rPr>
        <w:t>обороны</w:t>
      </w:r>
      <w:r w:rsidRPr="00E317FC">
        <w:rPr>
          <w:spacing w:val="30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29"/>
          <w:szCs w:val="28"/>
        </w:rPr>
        <w:t xml:space="preserve"> </w:t>
      </w:r>
      <w:r w:rsidRPr="00E317FC">
        <w:rPr>
          <w:szCs w:val="28"/>
        </w:rPr>
        <w:t>при выполнении</w:t>
      </w:r>
      <w:r w:rsidRPr="00E317FC">
        <w:rPr>
          <w:spacing w:val="-19"/>
          <w:szCs w:val="28"/>
        </w:rPr>
        <w:t xml:space="preserve"> </w:t>
      </w:r>
      <w:r w:rsidRPr="00E317FC">
        <w:rPr>
          <w:szCs w:val="28"/>
        </w:rPr>
        <w:t>мероприятий</w:t>
      </w:r>
      <w:r w:rsidRPr="00E317FC">
        <w:rPr>
          <w:spacing w:val="-19"/>
          <w:szCs w:val="28"/>
        </w:rPr>
        <w:t xml:space="preserve"> </w:t>
      </w:r>
      <w:r w:rsidRPr="00E317FC">
        <w:rPr>
          <w:szCs w:val="28"/>
        </w:rPr>
        <w:t>гражданской</w:t>
      </w:r>
      <w:r w:rsidRPr="00E317FC">
        <w:rPr>
          <w:spacing w:val="-19"/>
          <w:szCs w:val="28"/>
        </w:rPr>
        <w:t xml:space="preserve"> </w:t>
      </w:r>
      <w:r w:rsidRPr="00E317FC">
        <w:rPr>
          <w:szCs w:val="28"/>
        </w:rPr>
        <w:t>обороны.</w:t>
      </w:r>
    </w:p>
    <w:p w:rsidR="003F7C83" w:rsidRPr="003F7C83" w:rsidRDefault="003F7C83" w:rsidP="003F7C83">
      <w:pPr>
        <w:pStyle w:val="ae"/>
        <w:kinsoku w:val="0"/>
        <w:overflowPunct w:val="0"/>
        <w:ind w:firstLine="709"/>
        <w:rPr>
          <w:sz w:val="24"/>
          <w:szCs w:val="24"/>
        </w:rPr>
      </w:pPr>
    </w:p>
    <w:p w:rsidR="007B3392" w:rsidRPr="00E317FC" w:rsidRDefault="003F7C83" w:rsidP="00AB53A5">
      <w:pPr>
        <w:pStyle w:val="Heading1"/>
        <w:tabs>
          <w:tab w:val="left" w:pos="650"/>
        </w:tabs>
        <w:kinsoku w:val="0"/>
        <w:overflowPunct w:val="0"/>
        <w:spacing w:line="240" w:lineRule="exact"/>
        <w:ind w:left="0"/>
        <w:jc w:val="center"/>
        <w:outlineLvl w:val="9"/>
        <w:rPr>
          <w:b w:val="0"/>
          <w:bCs w:val="0"/>
        </w:rPr>
      </w:pPr>
      <w:r>
        <w:t xml:space="preserve">5. </w:t>
      </w:r>
      <w:r w:rsidR="007B3392" w:rsidRPr="00E317FC">
        <w:t>Перечень</w:t>
      </w:r>
      <w:r w:rsidR="007B3392" w:rsidRPr="00E317FC">
        <w:rPr>
          <w:spacing w:val="-13"/>
        </w:rPr>
        <w:t xml:space="preserve"> </w:t>
      </w:r>
      <w:r w:rsidR="007B3392" w:rsidRPr="00E317FC">
        <w:t>спасательных</w:t>
      </w:r>
      <w:r w:rsidR="007B3392" w:rsidRPr="00E317FC">
        <w:rPr>
          <w:spacing w:val="-12"/>
        </w:rPr>
        <w:t xml:space="preserve"> </w:t>
      </w:r>
      <w:r w:rsidR="007B3392" w:rsidRPr="00E317FC">
        <w:t>служб</w:t>
      </w:r>
      <w:r w:rsidR="007B3392" w:rsidRPr="00E317FC">
        <w:rPr>
          <w:spacing w:val="-12"/>
        </w:rPr>
        <w:t xml:space="preserve"> </w:t>
      </w:r>
      <w:r w:rsidR="007B3392">
        <w:rPr>
          <w:spacing w:val="-12"/>
        </w:rPr>
        <w:t>Валдайск</w:t>
      </w:r>
      <w:r w:rsidR="007B3392" w:rsidRPr="00E317FC">
        <w:t>ого</w:t>
      </w:r>
      <w:r w:rsidR="007B3392" w:rsidRPr="00E317FC">
        <w:rPr>
          <w:spacing w:val="-12"/>
        </w:rPr>
        <w:t xml:space="preserve"> </w:t>
      </w:r>
      <w:r w:rsidR="007B3392" w:rsidRPr="00E317FC">
        <w:t>муниципального</w:t>
      </w:r>
      <w:r w:rsidR="007B3392" w:rsidRPr="00E317FC">
        <w:rPr>
          <w:spacing w:val="-8"/>
        </w:rPr>
        <w:t xml:space="preserve"> </w:t>
      </w:r>
      <w:r w:rsidR="007B3392">
        <w:rPr>
          <w:spacing w:val="-8"/>
        </w:rPr>
        <w:t>район</w:t>
      </w:r>
      <w:r w:rsidR="007B3392" w:rsidRPr="00E317FC">
        <w:t>а,</w:t>
      </w:r>
      <w:r w:rsidR="007B3392" w:rsidRPr="00E317FC">
        <w:rPr>
          <w:spacing w:val="-12"/>
        </w:rPr>
        <w:t xml:space="preserve"> </w:t>
      </w:r>
      <w:r w:rsidR="00AB53A5">
        <w:rPr>
          <w:spacing w:val="-12"/>
        </w:rPr>
        <w:br/>
      </w:r>
      <w:r w:rsidR="007B3392" w:rsidRPr="00E317FC">
        <w:t>их функции</w:t>
      </w:r>
      <w:r w:rsidR="007B3392" w:rsidRPr="00E317FC">
        <w:rPr>
          <w:spacing w:val="-10"/>
        </w:rPr>
        <w:t xml:space="preserve"> </w:t>
      </w:r>
      <w:r w:rsidR="007B3392" w:rsidRPr="00E317FC">
        <w:t>и</w:t>
      </w:r>
      <w:r w:rsidR="007B3392" w:rsidRPr="00E317FC">
        <w:rPr>
          <w:spacing w:val="-9"/>
        </w:rPr>
        <w:t xml:space="preserve"> </w:t>
      </w:r>
      <w:r w:rsidR="007B3392" w:rsidRPr="00E317FC">
        <w:t>база</w:t>
      </w:r>
      <w:r w:rsidR="007B3392" w:rsidRPr="00E317FC">
        <w:rPr>
          <w:spacing w:val="-10"/>
        </w:rPr>
        <w:t xml:space="preserve"> </w:t>
      </w:r>
      <w:r w:rsidR="007B3392" w:rsidRPr="00E317FC">
        <w:t>создания</w:t>
      </w:r>
    </w:p>
    <w:p w:rsidR="007B3392" w:rsidRPr="006040D3" w:rsidRDefault="003F7C83" w:rsidP="006040D3">
      <w:pPr>
        <w:pStyle w:val="ae"/>
        <w:widowControl w:val="0"/>
        <w:tabs>
          <w:tab w:val="left" w:pos="1690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6040D3">
        <w:rPr>
          <w:szCs w:val="28"/>
        </w:rPr>
        <w:t xml:space="preserve">5.1. </w:t>
      </w:r>
      <w:r w:rsidR="007B3392" w:rsidRPr="006040D3">
        <w:rPr>
          <w:szCs w:val="28"/>
        </w:rPr>
        <w:t>Для выполнения мероприятия по гражданской обороне на</w:t>
      </w:r>
      <w:r w:rsidR="007B3392" w:rsidRPr="006040D3">
        <w:rPr>
          <w:w w:val="99"/>
          <w:szCs w:val="28"/>
        </w:rPr>
        <w:t xml:space="preserve"> </w:t>
      </w:r>
      <w:r w:rsidR="007B3392" w:rsidRPr="006040D3">
        <w:rPr>
          <w:szCs w:val="28"/>
        </w:rPr>
        <w:t>территории Валдайского муниципального района создаются следующие</w:t>
      </w:r>
      <w:r w:rsidR="007B3392" w:rsidRPr="006040D3">
        <w:rPr>
          <w:w w:val="99"/>
          <w:szCs w:val="28"/>
        </w:rPr>
        <w:t xml:space="preserve"> </w:t>
      </w:r>
      <w:r w:rsidR="007B3392" w:rsidRPr="006040D3">
        <w:rPr>
          <w:szCs w:val="28"/>
        </w:rPr>
        <w:t>спасательные службы:</w:t>
      </w:r>
    </w:p>
    <w:p w:rsidR="007B3392" w:rsidRPr="006040D3" w:rsidRDefault="007B3392" w:rsidP="006040D3">
      <w:pPr>
        <w:pStyle w:val="ae"/>
        <w:kinsoku w:val="0"/>
        <w:overflowPunct w:val="0"/>
        <w:ind w:firstLine="709"/>
        <w:rPr>
          <w:szCs w:val="28"/>
        </w:rPr>
      </w:pPr>
      <w:r w:rsidRPr="006040D3">
        <w:rPr>
          <w:szCs w:val="28"/>
        </w:rPr>
        <w:t>коммунально - техническая служба;</w:t>
      </w:r>
      <w:r w:rsidRPr="006040D3">
        <w:rPr>
          <w:w w:val="99"/>
          <w:szCs w:val="28"/>
        </w:rPr>
        <w:t xml:space="preserve"> </w:t>
      </w:r>
    </w:p>
    <w:p w:rsidR="007B3392" w:rsidRPr="006040D3" w:rsidRDefault="007B3392" w:rsidP="006040D3">
      <w:pPr>
        <w:pStyle w:val="ae"/>
        <w:kinsoku w:val="0"/>
        <w:overflowPunct w:val="0"/>
        <w:ind w:firstLine="709"/>
        <w:rPr>
          <w:szCs w:val="28"/>
        </w:rPr>
      </w:pPr>
      <w:r w:rsidRPr="006040D3">
        <w:rPr>
          <w:szCs w:val="28"/>
        </w:rPr>
        <w:t>транспортная служба;</w:t>
      </w:r>
    </w:p>
    <w:p w:rsidR="007B3392" w:rsidRPr="006040D3" w:rsidRDefault="007B3392" w:rsidP="006040D3">
      <w:pPr>
        <w:pStyle w:val="ae"/>
        <w:kinsoku w:val="0"/>
        <w:overflowPunct w:val="0"/>
        <w:ind w:firstLine="709"/>
        <w:rPr>
          <w:szCs w:val="28"/>
        </w:rPr>
      </w:pPr>
      <w:r w:rsidRPr="006040D3">
        <w:rPr>
          <w:szCs w:val="28"/>
        </w:rPr>
        <w:t>служба по захоронению трупов людей и животных в военное время.</w:t>
      </w:r>
    </w:p>
    <w:p w:rsidR="007B3392" w:rsidRPr="006040D3" w:rsidRDefault="003F7C83" w:rsidP="006040D3">
      <w:pPr>
        <w:widowControl w:val="0"/>
        <w:tabs>
          <w:tab w:val="left" w:pos="1737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0D3">
        <w:rPr>
          <w:bCs/>
          <w:sz w:val="28"/>
          <w:szCs w:val="28"/>
        </w:rPr>
        <w:t xml:space="preserve">5.2. </w:t>
      </w:r>
      <w:r w:rsidR="007B3392" w:rsidRPr="006040D3">
        <w:rPr>
          <w:bCs/>
          <w:sz w:val="28"/>
          <w:szCs w:val="28"/>
        </w:rPr>
        <w:t>Коммунально - техническая спасательная служба с</w:t>
      </w:r>
      <w:r w:rsidR="007B3392" w:rsidRPr="006040D3">
        <w:rPr>
          <w:sz w:val="28"/>
          <w:szCs w:val="28"/>
        </w:rPr>
        <w:t>оздается на</w:t>
      </w:r>
      <w:r w:rsidR="007B3392" w:rsidRPr="006040D3">
        <w:rPr>
          <w:w w:val="99"/>
          <w:sz w:val="28"/>
          <w:szCs w:val="28"/>
        </w:rPr>
        <w:t xml:space="preserve"> </w:t>
      </w:r>
      <w:r w:rsidR="007B3392" w:rsidRPr="006040D3">
        <w:rPr>
          <w:sz w:val="28"/>
          <w:szCs w:val="28"/>
        </w:rPr>
        <w:t>базе организаций жилищно-коммунального хозяйства, организаций по газификации, тепло-водо-снабжению, водоотведению, и предназначена для осуществления мероприятий по повышению устойчивости работы</w:t>
      </w:r>
      <w:r w:rsidR="007B3392" w:rsidRPr="006040D3">
        <w:rPr>
          <w:w w:val="99"/>
          <w:sz w:val="28"/>
          <w:szCs w:val="28"/>
        </w:rPr>
        <w:t xml:space="preserve"> </w:t>
      </w:r>
      <w:r w:rsidR="007B3392" w:rsidRPr="006040D3">
        <w:rPr>
          <w:sz w:val="28"/>
          <w:szCs w:val="28"/>
        </w:rPr>
        <w:t xml:space="preserve">сооружений и сетей </w:t>
      </w:r>
      <w:hyperlink r:id="rId9" w:history="1">
        <w:r w:rsidR="007B3392" w:rsidRPr="006040D3">
          <w:rPr>
            <w:sz w:val="28"/>
            <w:szCs w:val="28"/>
          </w:rPr>
          <w:t>коммунального хозяйства</w:t>
        </w:r>
      </w:hyperlink>
      <w:r w:rsidR="007B3392" w:rsidRPr="006040D3">
        <w:rPr>
          <w:sz w:val="28"/>
          <w:szCs w:val="28"/>
        </w:rPr>
        <w:t>, ликвидации аварий на них, контроль за проведением мероприятий по защите источников хозяйственно-</w:t>
      </w:r>
      <w:r w:rsidR="007B3392" w:rsidRPr="006040D3">
        <w:rPr>
          <w:w w:val="99"/>
          <w:sz w:val="28"/>
          <w:szCs w:val="28"/>
        </w:rPr>
        <w:t xml:space="preserve"> </w:t>
      </w:r>
      <w:r w:rsidR="007B3392" w:rsidRPr="006040D3">
        <w:rPr>
          <w:sz w:val="28"/>
          <w:szCs w:val="28"/>
        </w:rPr>
        <w:t xml:space="preserve">питьевого </w:t>
      </w:r>
      <w:hyperlink r:id="rId10" w:history="1">
        <w:r w:rsidR="007B3392" w:rsidRPr="006040D3">
          <w:rPr>
            <w:sz w:val="28"/>
            <w:szCs w:val="28"/>
          </w:rPr>
          <w:t>водоснабжения</w:t>
        </w:r>
      </w:hyperlink>
      <w:r w:rsidR="007B3392" w:rsidRPr="006040D3">
        <w:rPr>
          <w:sz w:val="28"/>
          <w:szCs w:val="28"/>
        </w:rPr>
        <w:t>, обеспечение водой населения и сил гражданской</w:t>
      </w:r>
      <w:r w:rsidR="007B3392" w:rsidRPr="006040D3">
        <w:rPr>
          <w:w w:val="99"/>
          <w:sz w:val="28"/>
          <w:szCs w:val="28"/>
        </w:rPr>
        <w:t xml:space="preserve"> </w:t>
      </w:r>
      <w:r w:rsidR="007B3392" w:rsidRPr="006040D3">
        <w:rPr>
          <w:sz w:val="28"/>
          <w:szCs w:val="28"/>
        </w:rPr>
        <w:t>обороны, обеспечение устойчивой работы энергосетей.</w:t>
      </w:r>
    </w:p>
    <w:p w:rsidR="007B3392" w:rsidRPr="006040D3" w:rsidRDefault="006040D3" w:rsidP="006040D3">
      <w:pPr>
        <w:pStyle w:val="ae"/>
        <w:widowControl w:val="0"/>
        <w:tabs>
          <w:tab w:val="left" w:pos="1640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6040D3">
        <w:rPr>
          <w:bCs/>
          <w:szCs w:val="28"/>
        </w:rPr>
        <w:t xml:space="preserve">5.3. </w:t>
      </w:r>
      <w:r w:rsidR="007B3392" w:rsidRPr="006040D3">
        <w:rPr>
          <w:bCs/>
          <w:szCs w:val="28"/>
        </w:rPr>
        <w:t xml:space="preserve">Транспортная спасательная служба </w:t>
      </w:r>
      <w:r w:rsidR="007B3392" w:rsidRPr="006040D3">
        <w:rPr>
          <w:szCs w:val="28"/>
        </w:rPr>
        <w:t>создается на базе</w:t>
      </w:r>
      <w:r w:rsidR="007B3392" w:rsidRPr="006040D3">
        <w:rPr>
          <w:w w:val="99"/>
          <w:szCs w:val="28"/>
        </w:rPr>
        <w:t xml:space="preserve"> </w:t>
      </w:r>
      <w:r w:rsidR="007B3392" w:rsidRPr="006040D3">
        <w:rPr>
          <w:szCs w:val="28"/>
        </w:rPr>
        <w:t>автотранспортных предприятий (организаций) независимо от форм</w:t>
      </w:r>
      <w:r w:rsidR="007B3392" w:rsidRPr="006040D3">
        <w:rPr>
          <w:w w:val="99"/>
          <w:szCs w:val="28"/>
        </w:rPr>
        <w:t xml:space="preserve"> </w:t>
      </w:r>
      <w:r w:rsidR="007B3392" w:rsidRPr="006040D3">
        <w:rPr>
          <w:szCs w:val="28"/>
        </w:rPr>
        <w:t>собственности и ведомственной принадлежности и предназначается для</w:t>
      </w:r>
      <w:r w:rsidR="007B3392" w:rsidRPr="006040D3">
        <w:rPr>
          <w:w w:val="99"/>
          <w:szCs w:val="28"/>
        </w:rPr>
        <w:t xml:space="preserve"> </w:t>
      </w:r>
      <w:r w:rsidR="007B3392" w:rsidRPr="006040D3">
        <w:rPr>
          <w:szCs w:val="28"/>
        </w:rPr>
        <w:t>транспортного обеспечения эвакуационных мероприятий, подвоза (вывоза)</w:t>
      </w:r>
      <w:r w:rsidR="007B3392" w:rsidRPr="006040D3">
        <w:rPr>
          <w:w w:val="99"/>
          <w:szCs w:val="28"/>
        </w:rPr>
        <w:t xml:space="preserve"> </w:t>
      </w:r>
      <w:r w:rsidR="007B3392" w:rsidRPr="006040D3">
        <w:rPr>
          <w:szCs w:val="28"/>
        </w:rPr>
        <w:t>рабочих смен предприятий, продолжающих свою деятельность в военное</w:t>
      </w:r>
      <w:r w:rsidR="007B3392" w:rsidRPr="006040D3">
        <w:rPr>
          <w:w w:val="99"/>
          <w:szCs w:val="28"/>
        </w:rPr>
        <w:t xml:space="preserve"> </w:t>
      </w:r>
      <w:r w:rsidR="007B3392" w:rsidRPr="006040D3">
        <w:rPr>
          <w:szCs w:val="28"/>
        </w:rPr>
        <w:t>время.</w:t>
      </w:r>
    </w:p>
    <w:p w:rsidR="007B3392" w:rsidRDefault="006040D3" w:rsidP="006040D3">
      <w:pPr>
        <w:widowControl w:val="0"/>
        <w:tabs>
          <w:tab w:val="left" w:pos="1673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0D3">
        <w:rPr>
          <w:bCs/>
          <w:sz w:val="28"/>
          <w:szCs w:val="28"/>
        </w:rPr>
        <w:t xml:space="preserve">5.4. </w:t>
      </w:r>
      <w:r w:rsidR="007B3392" w:rsidRPr="006040D3">
        <w:rPr>
          <w:bCs/>
          <w:sz w:val="28"/>
          <w:szCs w:val="28"/>
        </w:rPr>
        <w:t xml:space="preserve">Спасательная служба по захоронению трупов людей и животных в военное время </w:t>
      </w:r>
      <w:r w:rsidR="007B3392" w:rsidRPr="006040D3">
        <w:rPr>
          <w:sz w:val="28"/>
          <w:szCs w:val="28"/>
        </w:rPr>
        <w:t>создаётся на базе специализированных</w:t>
      </w:r>
      <w:r w:rsidR="007B3392" w:rsidRPr="006040D3">
        <w:rPr>
          <w:w w:val="99"/>
          <w:sz w:val="28"/>
          <w:szCs w:val="28"/>
        </w:rPr>
        <w:t xml:space="preserve"> </w:t>
      </w:r>
      <w:r w:rsidR="007B3392" w:rsidRPr="006040D3">
        <w:rPr>
          <w:sz w:val="28"/>
          <w:szCs w:val="28"/>
        </w:rPr>
        <w:t xml:space="preserve">ритуальных </w:t>
      </w:r>
      <w:r w:rsidR="007B3392" w:rsidRPr="006040D3">
        <w:rPr>
          <w:sz w:val="28"/>
          <w:szCs w:val="28"/>
        </w:rPr>
        <w:lastRenderedPageBreak/>
        <w:t>организаций, а также иных организаций и учреждений,</w:t>
      </w:r>
      <w:r w:rsidR="007B3392" w:rsidRPr="006040D3">
        <w:rPr>
          <w:w w:val="99"/>
          <w:sz w:val="28"/>
          <w:szCs w:val="28"/>
        </w:rPr>
        <w:t xml:space="preserve"> </w:t>
      </w:r>
      <w:r w:rsidR="007B3392" w:rsidRPr="006040D3">
        <w:rPr>
          <w:sz w:val="28"/>
          <w:szCs w:val="28"/>
        </w:rPr>
        <w:t>осуществляющих свою деятельность на территории муниципального района независимо от формы собственности, предназначенных для</w:t>
      </w:r>
      <w:r w:rsidR="007B3392" w:rsidRPr="006040D3">
        <w:rPr>
          <w:w w:val="99"/>
          <w:sz w:val="28"/>
          <w:szCs w:val="28"/>
        </w:rPr>
        <w:t xml:space="preserve"> </w:t>
      </w:r>
      <w:r w:rsidR="007B3392" w:rsidRPr="006040D3">
        <w:rPr>
          <w:sz w:val="28"/>
          <w:szCs w:val="28"/>
        </w:rPr>
        <w:t>захоронения трупов людей и животных в военное время.</w:t>
      </w:r>
    </w:p>
    <w:p w:rsidR="006040D3" w:rsidRPr="006040D3" w:rsidRDefault="006040D3" w:rsidP="006040D3">
      <w:pPr>
        <w:widowControl w:val="0"/>
        <w:tabs>
          <w:tab w:val="left" w:pos="1673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40D3" w:rsidRDefault="006040D3" w:rsidP="00AB53A5">
      <w:pPr>
        <w:pStyle w:val="Heading1"/>
        <w:tabs>
          <w:tab w:val="left" w:pos="1984"/>
        </w:tabs>
        <w:kinsoku w:val="0"/>
        <w:overflowPunct w:val="0"/>
        <w:spacing w:line="240" w:lineRule="exact"/>
        <w:ind w:left="0"/>
        <w:jc w:val="center"/>
        <w:outlineLvl w:val="9"/>
        <w:rPr>
          <w:spacing w:val="-13"/>
        </w:rPr>
      </w:pPr>
      <w:r>
        <w:t xml:space="preserve">6. </w:t>
      </w:r>
      <w:r w:rsidR="007B3392" w:rsidRPr="00E317FC">
        <w:t>Управление</w:t>
      </w:r>
      <w:r w:rsidR="007B3392" w:rsidRPr="00E317FC">
        <w:rPr>
          <w:spacing w:val="-13"/>
        </w:rPr>
        <w:t xml:space="preserve"> </w:t>
      </w:r>
      <w:r w:rsidR="007B3392" w:rsidRPr="00E317FC">
        <w:t>спасательными</w:t>
      </w:r>
      <w:r w:rsidR="007B3392" w:rsidRPr="00E317FC">
        <w:rPr>
          <w:spacing w:val="-13"/>
        </w:rPr>
        <w:t xml:space="preserve"> </w:t>
      </w:r>
      <w:r w:rsidR="007B3392" w:rsidRPr="00E317FC">
        <w:t>службами</w:t>
      </w:r>
    </w:p>
    <w:p w:rsidR="007B3392" w:rsidRPr="00E317FC" w:rsidRDefault="007B3392" w:rsidP="00AB53A5">
      <w:pPr>
        <w:pStyle w:val="Heading1"/>
        <w:tabs>
          <w:tab w:val="left" w:pos="1984"/>
        </w:tabs>
        <w:kinsoku w:val="0"/>
        <w:overflowPunct w:val="0"/>
        <w:spacing w:line="240" w:lineRule="exact"/>
        <w:ind w:left="0"/>
        <w:jc w:val="center"/>
        <w:outlineLvl w:val="9"/>
        <w:rPr>
          <w:b w:val="0"/>
          <w:bCs w:val="0"/>
        </w:rPr>
      </w:pPr>
      <w:r w:rsidRPr="00E317FC">
        <w:t>и</w:t>
      </w:r>
      <w:r w:rsidRPr="00E317FC">
        <w:rPr>
          <w:spacing w:val="-13"/>
        </w:rPr>
        <w:t xml:space="preserve"> </w:t>
      </w:r>
      <w:r w:rsidRPr="00E317FC">
        <w:t>организация</w:t>
      </w:r>
      <w:r w:rsidRPr="00E317FC">
        <w:rPr>
          <w:spacing w:val="-12"/>
        </w:rPr>
        <w:t xml:space="preserve"> </w:t>
      </w:r>
      <w:r w:rsidRPr="00E317FC">
        <w:t>их деятельности</w:t>
      </w:r>
    </w:p>
    <w:p w:rsidR="007B3392" w:rsidRPr="00E317FC" w:rsidRDefault="006040D3" w:rsidP="006040D3">
      <w:pPr>
        <w:pStyle w:val="ae"/>
        <w:widowControl w:val="0"/>
        <w:tabs>
          <w:tab w:val="left" w:pos="1526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6.1. </w:t>
      </w:r>
      <w:r w:rsidR="007B3392" w:rsidRPr="00E317FC">
        <w:rPr>
          <w:szCs w:val="28"/>
        </w:rPr>
        <w:t>Управление</w:t>
      </w:r>
      <w:r w:rsidR="007B3392" w:rsidRPr="00E317FC">
        <w:rPr>
          <w:spacing w:val="5"/>
          <w:szCs w:val="28"/>
        </w:rPr>
        <w:t xml:space="preserve"> </w:t>
      </w:r>
      <w:r w:rsidR="007B3392" w:rsidRPr="00E317FC">
        <w:rPr>
          <w:szCs w:val="28"/>
        </w:rPr>
        <w:t>спасательными</w:t>
      </w:r>
      <w:r w:rsidR="007B3392" w:rsidRPr="00E317FC">
        <w:rPr>
          <w:spacing w:val="7"/>
          <w:szCs w:val="28"/>
        </w:rPr>
        <w:t xml:space="preserve"> </w:t>
      </w:r>
      <w:r w:rsidR="007B3392" w:rsidRPr="00E317FC">
        <w:rPr>
          <w:szCs w:val="28"/>
        </w:rPr>
        <w:t>службами</w:t>
      </w:r>
      <w:r w:rsidR="007B3392" w:rsidRPr="00E317FC">
        <w:rPr>
          <w:spacing w:val="6"/>
          <w:szCs w:val="28"/>
        </w:rPr>
        <w:t xml:space="preserve"> Валдайского </w:t>
      </w:r>
      <w:r w:rsidR="007B3392" w:rsidRPr="00E317FC">
        <w:rPr>
          <w:szCs w:val="28"/>
        </w:rPr>
        <w:t>муниципального</w:t>
      </w:r>
      <w:r w:rsidR="007B3392" w:rsidRPr="00E317FC">
        <w:rPr>
          <w:w w:val="99"/>
          <w:szCs w:val="28"/>
        </w:rPr>
        <w:t xml:space="preserve"> район</w:t>
      </w:r>
      <w:r w:rsidR="007B3392" w:rsidRPr="00E317FC">
        <w:rPr>
          <w:szCs w:val="28"/>
        </w:rPr>
        <w:t>а</w:t>
      </w:r>
      <w:r w:rsidR="007B3392" w:rsidRPr="00E317FC">
        <w:rPr>
          <w:spacing w:val="42"/>
          <w:szCs w:val="28"/>
        </w:rPr>
        <w:t xml:space="preserve"> </w:t>
      </w:r>
      <w:r w:rsidR="007B3392" w:rsidRPr="00E317FC">
        <w:rPr>
          <w:szCs w:val="28"/>
        </w:rPr>
        <w:t>заключается</w:t>
      </w:r>
      <w:r w:rsidR="007B3392" w:rsidRPr="00E317FC">
        <w:rPr>
          <w:spacing w:val="44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42"/>
          <w:szCs w:val="28"/>
        </w:rPr>
        <w:t xml:space="preserve"> </w:t>
      </w:r>
      <w:r w:rsidR="007B3392" w:rsidRPr="00E317FC">
        <w:rPr>
          <w:szCs w:val="28"/>
        </w:rPr>
        <w:t>осуществлении</w:t>
      </w:r>
      <w:r w:rsidR="007B3392" w:rsidRPr="00E317FC">
        <w:rPr>
          <w:spacing w:val="43"/>
          <w:szCs w:val="28"/>
        </w:rPr>
        <w:t xml:space="preserve"> </w:t>
      </w:r>
      <w:r w:rsidR="007B3392" w:rsidRPr="00E317FC">
        <w:rPr>
          <w:szCs w:val="28"/>
        </w:rPr>
        <w:t>постоянного</w:t>
      </w:r>
      <w:r w:rsidR="007B3392" w:rsidRPr="00E317FC">
        <w:rPr>
          <w:spacing w:val="42"/>
          <w:szCs w:val="28"/>
        </w:rPr>
        <w:t xml:space="preserve"> </w:t>
      </w:r>
      <w:r w:rsidR="007B3392" w:rsidRPr="00E317FC">
        <w:rPr>
          <w:szCs w:val="28"/>
        </w:rPr>
        <w:t>руководства</w:t>
      </w:r>
      <w:r w:rsidR="007B3392" w:rsidRPr="00E317FC">
        <w:rPr>
          <w:spacing w:val="43"/>
          <w:szCs w:val="28"/>
        </w:rPr>
        <w:t xml:space="preserve"> </w:t>
      </w:r>
      <w:r w:rsidR="007B3392" w:rsidRPr="00E317FC">
        <w:rPr>
          <w:szCs w:val="28"/>
        </w:rPr>
        <w:t>со</w:t>
      </w:r>
      <w:r w:rsidR="007B3392" w:rsidRPr="00E317FC">
        <w:rPr>
          <w:spacing w:val="42"/>
          <w:szCs w:val="28"/>
        </w:rPr>
        <w:t xml:space="preserve"> </w:t>
      </w:r>
      <w:r w:rsidR="007B3392" w:rsidRPr="00E317FC">
        <w:rPr>
          <w:szCs w:val="28"/>
        </w:rPr>
        <w:t>стороны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руководителя</w:t>
      </w:r>
      <w:r w:rsidR="007B3392" w:rsidRPr="00E317FC">
        <w:rPr>
          <w:spacing w:val="30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30"/>
          <w:szCs w:val="28"/>
        </w:rPr>
        <w:t xml:space="preserve"> </w:t>
      </w:r>
      <w:r w:rsidR="007B3392" w:rsidRPr="00E317FC">
        <w:rPr>
          <w:szCs w:val="28"/>
        </w:rPr>
        <w:t>службы</w:t>
      </w:r>
      <w:r w:rsidR="007B3392" w:rsidRPr="00E317FC">
        <w:rPr>
          <w:spacing w:val="30"/>
          <w:szCs w:val="28"/>
        </w:rPr>
        <w:t xml:space="preserve"> </w:t>
      </w:r>
      <w:r w:rsidR="007B3392" w:rsidRPr="00E317FC">
        <w:rPr>
          <w:szCs w:val="28"/>
        </w:rPr>
        <w:t>деятельностью</w:t>
      </w:r>
      <w:r w:rsidR="007B3392" w:rsidRPr="00E317FC">
        <w:rPr>
          <w:spacing w:val="31"/>
          <w:szCs w:val="28"/>
        </w:rPr>
        <w:t xml:space="preserve"> </w:t>
      </w:r>
      <w:r w:rsidR="007B3392" w:rsidRPr="00E317FC">
        <w:rPr>
          <w:szCs w:val="28"/>
        </w:rPr>
        <w:t>спасательной</w:t>
      </w:r>
      <w:r w:rsidR="007B3392" w:rsidRPr="00E317FC">
        <w:rPr>
          <w:spacing w:val="30"/>
          <w:szCs w:val="28"/>
        </w:rPr>
        <w:t xml:space="preserve"> </w:t>
      </w:r>
      <w:r w:rsidR="007B3392" w:rsidRPr="00E317FC">
        <w:rPr>
          <w:szCs w:val="28"/>
        </w:rPr>
        <w:t>службы,</w:t>
      </w:r>
      <w:r w:rsidR="007B3392" w:rsidRPr="00E317FC">
        <w:rPr>
          <w:spacing w:val="30"/>
          <w:szCs w:val="28"/>
        </w:rPr>
        <w:t xml:space="preserve"> </w:t>
      </w:r>
      <w:r w:rsidR="007B3392" w:rsidRPr="00E317FC">
        <w:rPr>
          <w:szCs w:val="28"/>
        </w:rPr>
        <w:t>в обеспечении</w:t>
      </w:r>
      <w:r w:rsidR="007B3392" w:rsidRPr="00E317FC">
        <w:rPr>
          <w:spacing w:val="48"/>
          <w:szCs w:val="28"/>
        </w:rPr>
        <w:t xml:space="preserve"> </w:t>
      </w:r>
      <w:r w:rsidR="007B3392" w:rsidRPr="00E317FC">
        <w:rPr>
          <w:szCs w:val="28"/>
        </w:rPr>
        <w:t>ее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готовности,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организации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взаимодействия</w:t>
      </w:r>
      <w:r w:rsidR="007B3392" w:rsidRPr="00E317FC">
        <w:rPr>
          <w:spacing w:val="48"/>
          <w:szCs w:val="28"/>
        </w:rPr>
        <w:t xml:space="preserve"> </w:t>
      </w:r>
      <w:r w:rsidR="007B3392" w:rsidRPr="00E317FC">
        <w:rPr>
          <w:szCs w:val="28"/>
        </w:rPr>
        <w:t>между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сходными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по</w:t>
      </w:r>
      <w:r w:rsidR="007B3392" w:rsidRPr="00E317FC">
        <w:rPr>
          <w:spacing w:val="45"/>
          <w:szCs w:val="28"/>
        </w:rPr>
        <w:t xml:space="preserve"> </w:t>
      </w:r>
      <w:r w:rsidR="007B3392" w:rsidRPr="00E317FC">
        <w:rPr>
          <w:szCs w:val="28"/>
        </w:rPr>
        <w:t>профилю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деятельности</w:t>
      </w:r>
      <w:r w:rsidR="007B3392" w:rsidRPr="00E317FC">
        <w:rPr>
          <w:spacing w:val="48"/>
          <w:szCs w:val="28"/>
        </w:rPr>
        <w:t xml:space="preserve"> </w:t>
      </w:r>
      <w:r w:rsidR="007B3392" w:rsidRPr="00E317FC">
        <w:rPr>
          <w:szCs w:val="28"/>
        </w:rPr>
        <w:t>организациями,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входящими</w:t>
      </w:r>
      <w:r w:rsidR="007B3392" w:rsidRPr="00E317FC">
        <w:rPr>
          <w:spacing w:val="47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46"/>
          <w:szCs w:val="28"/>
        </w:rPr>
        <w:t xml:space="preserve"> </w:t>
      </w:r>
      <w:r w:rsidR="007B3392" w:rsidRPr="00E317FC">
        <w:rPr>
          <w:szCs w:val="28"/>
        </w:rPr>
        <w:t>соответствующую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службу,</w:t>
      </w:r>
      <w:r w:rsidR="007B3392" w:rsidRPr="00E317FC">
        <w:rPr>
          <w:spacing w:val="7"/>
          <w:szCs w:val="28"/>
        </w:rPr>
        <w:t xml:space="preserve"> </w:t>
      </w:r>
      <w:r w:rsidR="007B3392" w:rsidRPr="00E317FC">
        <w:rPr>
          <w:szCs w:val="28"/>
        </w:rPr>
        <w:t>в</w:t>
      </w:r>
      <w:r w:rsidR="007B3392" w:rsidRPr="00E317FC">
        <w:rPr>
          <w:spacing w:val="7"/>
          <w:szCs w:val="28"/>
        </w:rPr>
        <w:t xml:space="preserve"> </w:t>
      </w:r>
      <w:r w:rsidR="007B3392" w:rsidRPr="00E317FC">
        <w:rPr>
          <w:szCs w:val="28"/>
        </w:rPr>
        <w:t>направлении</w:t>
      </w:r>
      <w:r w:rsidR="007B3392" w:rsidRPr="00E317FC">
        <w:rPr>
          <w:spacing w:val="8"/>
          <w:szCs w:val="28"/>
        </w:rPr>
        <w:t xml:space="preserve"> </w:t>
      </w:r>
      <w:r w:rsidR="007B3392" w:rsidRPr="00E317FC">
        <w:rPr>
          <w:szCs w:val="28"/>
        </w:rPr>
        <w:t>их</w:t>
      </w:r>
      <w:r w:rsidR="007B3392" w:rsidRPr="00E317FC">
        <w:rPr>
          <w:spacing w:val="7"/>
          <w:szCs w:val="28"/>
        </w:rPr>
        <w:t xml:space="preserve"> </w:t>
      </w:r>
      <w:r w:rsidR="007B3392" w:rsidRPr="00E317FC">
        <w:rPr>
          <w:szCs w:val="28"/>
        </w:rPr>
        <w:t>усилий</w:t>
      </w:r>
      <w:r w:rsidR="007B3392" w:rsidRPr="00E317FC">
        <w:rPr>
          <w:spacing w:val="8"/>
          <w:szCs w:val="28"/>
        </w:rPr>
        <w:t xml:space="preserve"> </w:t>
      </w:r>
      <w:r w:rsidR="007B3392" w:rsidRPr="00E317FC">
        <w:rPr>
          <w:szCs w:val="28"/>
        </w:rPr>
        <w:t>на</w:t>
      </w:r>
      <w:r w:rsidR="007B3392" w:rsidRPr="00E317FC">
        <w:rPr>
          <w:spacing w:val="8"/>
          <w:szCs w:val="28"/>
        </w:rPr>
        <w:t xml:space="preserve"> </w:t>
      </w:r>
      <w:r w:rsidR="007B3392" w:rsidRPr="00E317FC">
        <w:rPr>
          <w:szCs w:val="28"/>
        </w:rPr>
        <w:t>своевременное</w:t>
      </w:r>
      <w:r w:rsidR="007B3392" w:rsidRPr="00E317FC">
        <w:rPr>
          <w:spacing w:val="9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7"/>
          <w:szCs w:val="28"/>
        </w:rPr>
        <w:t xml:space="preserve"> </w:t>
      </w:r>
      <w:r w:rsidR="007B3392" w:rsidRPr="00E317FC">
        <w:rPr>
          <w:szCs w:val="28"/>
        </w:rPr>
        <w:t>успешное</w:t>
      </w:r>
      <w:r w:rsidR="007B3392" w:rsidRPr="00E317FC">
        <w:rPr>
          <w:spacing w:val="8"/>
          <w:szCs w:val="28"/>
        </w:rPr>
        <w:t xml:space="preserve"> </w:t>
      </w:r>
      <w:r w:rsidR="007B3392" w:rsidRPr="00E317FC">
        <w:rPr>
          <w:szCs w:val="28"/>
        </w:rPr>
        <w:t>выполнение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поставленных</w:t>
      </w:r>
      <w:r w:rsidR="007B3392" w:rsidRPr="00E317FC">
        <w:rPr>
          <w:spacing w:val="-24"/>
          <w:szCs w:val="28"/>
        </w:rPr>
        <w:t xml:space="preserve"> </w:t>
      </w:r>
      <w:r w:rsidR="007B3392" w:rsidRPr="00E317FC">
        <w:rPr>
          <w:szCs w:val="28"/>
        </w:rPr>
        <w:t>задач.</w:t>
      </w:r>
    </w:p>
    <w:p w:rsidR="007B3392" w:rsidRPr="00AB53A5" w:rsidRDefault="006040D3" w:rsidP="006040D3">
      <w:pPr>
        <w:pStyle w:val="ae"/>
        <w:widowControl w:val="0"/>
        <w:tabs>
          <w:tab w:val="left" w:pos="188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AB53A5">
        <w:rPr>
          <w:szCs w:val="28"/>
        </w:rPr>
        <w:t xml:space="preserve">6.2. </w:t>
      </w:r>
      <w:r w:rsidR="007B3392" w:rsidRPr="00AB53A5">
        <w:rPr>
          <w:szCs w:val="28"/>
        </w:rPr>
        <w:t>Основой управления спасательными службами Валдайского</w:t>
      </w:r>
      <w:r w:rsidR="007B3392" w:rsidRPr="00AB53A5">
        <w:rPr>
          <w:w w:val="99"/>
          <w:szCs w:val="28"/>
        </w:rPr>
        <w:t xml:space="preserve"> </w:t>
      </w:r>
      <w:r w:rsidR="007B3392" w:rsidRPr="00AB53A5">
        <w:rPr>
          <w:szCs w:val="28"/>
        </w:rPr>
        <w:t>муниципального района являются решения руководителя гражданской</w:t>
      </w:r>
      <w:r w:rsidR="007B3392" w:rsidRPr="00AB53A5">
        <w:rPr>
          <w:w w:val="99"/>
          <w:szCs w:val="28"/>
        </w:rPr>
        <w:t xml:space="preserve"> </w:t>
      </w:r>
      <w:r w:rsidR="007B3392" w:rsidRPr="00AB53A5">
        <w:rPr>
          <w:szCs w:val="28"/>
        </w:rPr>
        <w:t>обороны Валдайского муниципального района и руководителей спасательной</w:t>
      </w:r>
      <w:r w:rsidR="007B3392" w:rsidRPr="00AB53A5">
        <w:rPr>
          <w:w w:val="99"/>
          <w:szCs w:val="28"/>
        </w:rPr>
        <w:t xml:space="preserve"> </w:t>
      </w:r>
      <w:r w:rsidR="007B3392" w:rsidRPr="00AB53A5">
        <w:rPr>
          <w:szCs w:val="28"/>
        </w:rPr>
        <w:t>службы по обеспечению выполнения мероприятий гражданской обороны.</w:t>
      </w:r>
    </w:p>
    <w:p w:rsidR="007B3392" w:rsidRPr="00E317FC" w:rsidRDefault="006040D3" w:rsidP="006040D3">
      <w:pPr>
        <w:pStyle w:val="ae"/>
        <w:widowControl w:val="0"/>
        <w:tabs>
          <w:tab w:val="left" w:pos="2159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6.3. </w:t>
      </w:r>
      <w:r w:rsidR="007B3392" w:rsidRPr="00E317FC">
        <w:rPr>
          <w:szCs w:val="28"/>
        </w:rPr>
        <w:t>Контроль</w:t>
      </w:r>
      <w:r w:rsidR="007B3392" w:rsidRPr="00E317FC">
        <w:rPr>
          <w:spacing w:val="53"/>
          <w:szCs w:val="28"/>
        </w:rPr>
        <w:t xml:space="preserve"> </w:t>
      </w:r>
      <w:r w:rsidR="007B3392" w:rsidRPr="00E317FC">
        <w:rPr>
          <w:szCs w:val="28"/>
        </w:rPr>
        <w:t>за</w:t>
      </w:r>
      <w:r w:rsidR="007B3392" w:rsidRPr="00E317FC">
        <w:rPr>
          <w:spacing w:val="53"/>
          <w:szCs w:val="28"/>
        </w:rPr>
        <w:t xml:space="preserve"> </w:t>
      </w:r>
      <w:r w:rsidR="007B3392" w:rsidRPr="00E317FC">
        <w:rPr>
          <w:szCs w:val="28"/>
        </w:rPr>
        <w:t>деятельностью</w:t>
      </w:r>
      <w:r w:rsidR="007B3392" w:rsidRPr="00E317FC">
        <w:rPr>
          <w:spacing w:val="54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52"/>
          <w:szCs w:val="28"/>
        </w:rPr>
        <w:t xml:space="preserve"> </w:t>
      </w:r>
      <w:r w:rsidR="007B3392" w:rsidRPr="00E317FC">
        <w:rPr>
          <w:szCs w:val="28"/>
        </w:rPr>
        <w:t>готовностью</w:t>
      </w:r>
      <w:r w:rsidR="007B3392" w:rsidRPr="00E317FC">
        <w:rPr>
          <w:spacing w:val="53"/>
          <w:szCs w:val="28"/>
        </w:rPr>
        <w:t xml:space="preserve"> </w:t>
      </w:r>
      <w:r w:rsidR="007B3392" w:rsidRPr="00E317FC">
        <w:rPr>
          <w:szCs w:val="28"/>
        </w:rPr>
        <w:t>спасательных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служб</w:t>
      </w:r>
      <w:r w:rsidR="007B3392" w:rsidRPr="00E317FC">
        <w:rPr>
          <w:spacing w:val="20"/>
          <w:szCs w:val="28"/>
        </w:rPr>
        <w:t xml:space="preserve"> Валдайского</w:t>
      </w:r>
      <w:r w:rsidR="007B3392" w:rsidRPr="00E317FC">
        <w:rPr>
          <w:spacing w:val="21"/>
          <w:szCs w:val="28"/>
        </w:rPr>
        <w:t xml:space="preserve"> </w:t>
      </w:r>
      <w:r w:rsidR="007B3392" w:rsidRPr="00E317FC">
        <w:rPr>
          <w:szCs w:val="28"/>
        </w:rPr>
        <w:t>муниципального</w:t>
      </w:r>
      <w:r w:rsidR="007B3392" w:rsidRPr="00E317FC">
        <w:rPr>
          <w:spacing w:val="21"/>
          <w:szCs w:val="28"/>
        </w:rPr>
        <w:t xml:space="preserve"> район</w:t>
      </w:r>
      <w:r w:rsidR="007B3392" w:rsidRPr="00E317FC">
        <w:rPr>
          <w:szCs w:val="28"/>
        </w:rPr>
        <w:t>а</w:t>
      </w:r>
      <w:r w:rsidR="007B3392" w:rsidRPr="00E317FC">
        <w:rPr>
          <w:spacing w:val="20"/>
          <w:szCs w:val="28"/>
        </w:rPr>
        <w:t xml:space="preserve"> </w:t>
      </w:r>
      <w:r w:rsidR="007B3392" w:rsidRPr="00E317FC">
        <w:rPr>
          <w:szCs w:val="28"/>
        </w:rPr>
        <w:t>осуществляет</w:t>
      </w:r>
      <w:r w:rsidR="007B3392" w:rsidRPr="00E317FC">
        <w:rPr>
          <w:spacing w:val="22"/>
          <w:szCs w:val="28"/>
        </w:rPr>
        <w:t xml:space="preserve"> </w:t>
      </w:r>
      <w:r w:rsidR="007B3392" w:rsidRPr="00E317FC">
        <w:rPr>
          <w:szCs w:val="28"/>
        </w:rPr>
        <w:t>руководитель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гражданской</w:t>
      </w:r>
      <w:r w:rsidR="007B3392" w:rsidRPr="00E317FC">
        <w:rPr>
          <w:spacing w:val="34"/>
          <w:szCs w:val="28"/>
        </w:rPr>
        <w:t xml:space="preserve"> </w:t>
      </w:r>
      <w:r w:rsidR="007B3392" w:rsidRPr="00E317FC">
        <w:rPr>
          <w:szCs w:val="28"/>
        </w:rPr>
        <w:t>обороны</w:t>
      </w:r>
      <w:r w:rsidR="007B3392" w:rsidRPr="00E317FC">
        <w:rPr>
          <w:spacing w:val="34"/>
          <w:szCs w:val="28"/>
        </w:rPr>
        <w:t xml:space="preserve"> </w:t>
      </w:r>
      <w:r w:rsidR="007B3392" w:rsidRPr="00E317FC">
        <w:rPr>
          <w:spacing w:val="20"/>
          <w:szCs w:val="28"/>
        </w:rPr>
        <w:t>Валдайского</w:t>
      </w:r>
      <w:r w:rsidR="007B3392" w:rsidRPr="00E317FC">
        <w:rPr>
          <w:spacing w:val="21"/>
          <w:szCs w:val="28"/>
        </w:rPr>
        <w:t xml:space="preserve"> </w:t>
      </w:r>
      <w:r w:rsidR="007B3392" w:rsidRPr="00E317FC">
        <w:rPr>
          <w:szCs w:val="28"/>
        </w:rPr>
        <w:t>муниципального</w:t>
      </w:r>
      <w:r w:rsidR="007B3392" w:rsidRPr="00E317FC">
        <w:rPr>
          <w:spacing w:val="21"/>
          <w:szCs w:val="28"/>
        </w:rPr>
        <w:t xml:space="preserve"> район</w:t>
      </w:r>
      <w:r w:rsidR="007B3392" w:rsidRPr="00E317FC">
        <w:rPr>
          <w:szCs w:val="28"/>
        </w:rPr>
        <w:t>а</w:t>
      </w:r>
      <w:r w:rsidR="007B3392" w:rsidRPr="00E317FC">
        <w:rPr>
          <w:spacing w:val="20"/>
          <w:szCs w:val="28"/>
        </w:rPr>
        <w:t xml:space="preserve"> </w:t>
      </w:r>
      <w:r w:rsidR="007B3392" w:rsidRPr="00E317FC">
        <w:rPr>
          <w:spacing w:val="33"/>
          <w:szCs w:val="28"/>
        </w:rPr>
        <w:t xml:space="preserve"> </w:t>
      </w:r>
      <w:r w:rsidR="007B3392" w:rsidRPr="00E317FC">
        <w:rPr>
          <w:szCs w:val="28"/>
        </w:rPr>
        <w:t>через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подразделения</w:t>
      </w:r>
      <w:r w:rsidR="007B3392" w:rsidRPr="00E317FC">
        <w:rPr>
          <w:spacing w:val="43"/>
          <w:szCs w:val="28"/>
        </w:rPr>
        <w:t xml:space="preserve"> </w:t>
      </w:r>
      <w:r w:rsidR="007B3392" w:rsidRPr="00E317FC">
        <w:rPr>
          <w:szCs w:val="28"/>
        </w:rPr>
        <w:t>(должностных</w:t>
      </w:r>
      <w:r w:rsidR="007B3392" w:rsidRPr="00E317FC">
        <w:rPr>
          <w:spacing w:val="43"/>
          <w:szCs w:val="28"/>
        </w:rPr>
        <w:t xml:space="preserve"> </w:t>
      </w:r>
      <w:r w:rsidR="007B3392" w:rsidRPr="00E317FC">
        <w:rPr>
          <w:szCs w:val="28"/>
        </w:rPr>
        <w:t>лиц)</w:t>
      </w:r>
      <w:r w:rsidR="007B3392" w:rsidRPr="00E317FC">
        <w:rPr>
          <w:spacing w:val="43"/>
          <w:szCs w:val="28"/>
        </w:rPr>
        <w:t xml:space="preserve"> </w:t>
      </w:r>
      <w:r w:rsidR="007B3392" w:rsidRPr="00E317FC">
        <w:rPr>
          <w:szCs w:val="28"/>
        </w:rPr>
        <w:t>Администрации,</w:t>
      </w:r>
      <w:r w:rsidR="007B3392" w:rsidRPr="00E317FC">
        <w:rPr>
          <w:spacing w:val="43"/>
          <w:szCs w:val="28"/>
        </w:rPr>
        <w:t xml:space="preserve"> </w:t>
      </w:r>
      <w:r w:rsidR="007B3392" w:rsidRPr="00E317FC">
        <w:rPr>
          <w:szCs w:val="28"/>
        </w:rPr>
        <w:t>уполномоченных</w:t>
      </w:r>
      <w:r w:rsidR="007B3392" w:rsidRPr="00E317FC">
        <w:rPr>
          <w:spacing w:val="44"/>
          <w:szCs w:val="28"/>
        </w:rPr>
        <w:t xml:space="preserve"> </w:t>
      </w:r>
      <w:r w:rsidR="007B3392" w:rsidRPr="00E317FC">
        <w:rPr>
          <w:szCs w:val="28"/>
        </w:rPr>
        <w:t>на</w:t>
      </w:r>
      <w:r w:rsidR="007B3392" w:rsidRPr="00E317FC">
        <w:rPr>
          <w:w w:val="99"/>
          <w:szCs w:val="28"/>
        </w:rPr>
        <w:t xml:space="preserve"> </w:t>
      </w:r>
      <w:r w:rsidR="007B3392" w:rsidRPr="00E317FC">
        <w:rPr>
          <w:szCs w:val="28"/>
        </w:rPr>
        <w:t>решение</w:t>
      </w:r>
      <w:r w:rsidR="007B3392" w:rsidRPr="00E317FC">
        <w:rPr>
          <w:spacing w:val="-5"/>
          <w:szCs w:val="28"/>
        </w:rPr>
        <w:t xml:space="preserve"> </w:t>
      </w:r>
      <w:r w:rsidR="007B3392" w:rsidRPr="00E317FC">
        <w:rPr>
          <w:szCs w:val="28"/>
        </w:rPr>
        <w:t>задач</w:t>
      </w:r>
      <w:r w:rsidR="007B3392" w:rsidRPr="00E317FC">
        <w:rPr>
          <w:spacing w:val="-4"/>
          <w:szCs w:val="28"/>
        </w:rPr>
        <w:t xml:space="preserve"> </w:t>
      </w:r>
      <w:r w:rsidR="007B3392" w:rsidRPr="00E317FC">
        <w:rPr>
          <w:szCs w:val="28"/>
        </w:rPr>
        <w:t>по</w:t>
      </w:r>
      <w:r w:rsidR="007B3392" w:rsidRPr="00E317FC">
        <w:rPr>
          <w:spacing w:val="-3"/>
          <w:szCs w:val="28"/>
        </w:rPr>
        <w:t xml:space="preserve"> </w:t>
      </w:r>
      <w:r w:rsidR="007B3392" w:rsidRPr="00E317FC">
        <w:rPr>
          <w:szCs w:val="28"/>
        </w:rPr>
        <w:t>ГО</w:t>
      </w:r>
      <w:r w:rsidR="007B3392" w:rsidRPr="00E317FC">
        <w:rPr>
          <w:spacing w:val="-4"/>
          <w:szCs w:val="28"/>
        </w:rPr>
        <w:t xml:space="preserve"> </w:t>
      </w:r>
      <w:r w:rsidR="007B3392" w:rsidRPr="00E317FC">
        <w:rPr>
          <w:szCs w:val="28"/>
        </w:rPr>
        <w:t>и</w:t>
      </w:r>
      <w:r w:rsidR="007B3392" w:rsidRPr="00E317FC">
        <w:rPr>
          <w:spacing w:val="-5"/>
          <w:szCs w:val="28"/>
        </w:rPr>
        <w:t xml:space="preserve"> </w:t>
      </w:r>
      <w:r w:rsidR="007B3392" w:rsidRPr="00E317FC">
        <w:rPr>
          <w:szCs w:val="28"/>
        </w:rPr>
        <w:t>ЧС.</w:t>
      </w:r>
    </w:p>
    <w:p w:rsidR="007B3392" w:rsidRDefault="006040D3" w:rsidP="006040D3">
      <w:pPr>
        <w:pStyle w:val="ae"/>
        <w:widowControl w:val="0"/>
        <w:tabs>
          <w:tab w:val="left" w:pos="1673"/>
          <w:tab w:val="left" w:pos="1911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6.4. </w:t>
      </w:r>
      <w:r w:rsidR="007B3392" w:rsidRPr="007B3392">
        <w:rPr>
          <w:szCs w:val="28"/>
        </w:rPr>
        <w:t>Организация</w:t>
      </w:r>
      <w:r w:rsidR="007B3392" w:rsidRPr="007B3392">
        <w:rPr>
          <w:spacing w:val="35"/>
          <w:szCs w:val="28"/>
        </w:rPr>
        <w:t xml:space="preserve"> </w:t>
      </w:r>
      <w:r w:rsidR="007B3392" w:rsidRPr="007B3392">
        <w:rPr>
          <w:szCs w:val="28"/>
        </w:rPr>
        <w:t>обеспечения</w:t>
      </w:r>
      <w:r w:rsidR="007B3392" w:rsidRPr="007B3392">
        <w:rPr>
          <w:spacing w:val="36"/>
          <w:szCs w:val="28"/>
        </w:rPr>
        <w:t xml:space="preserve"> </w:t>
      </w:r>
      <w:r w:rsidR="007B3392" w:rsidRPr="007B3392">
        <w:rPr>
          <w:szCs w:val="28"/>
        </w:rPr>
        <w:t>мероприятий</w:t>
      </w:r>
      <w:r w:rsidR="007B3392" w:rsidRPr="007B3392">
        <w:rPr>
          <w:spacing w:val="35"/>
          <w:szCs w:val="28"/>
        </w:rPr>
        <w:t xml:space="preserve"> </w:t>
      </w:r>
      <w:r w:rsidR="007B3392" w:rsidRPr="007B3392">
        <w:rPr>
          <w:szCs w:val="28"/>
        </w:rPr>
        <w:t>гражданской</w:t>
      </w:r>
      <w:r w:rsidR="007B3392" w:rsidRPr="007B3392">
        <w:rPr>
          <w:spacing w:val="36"/>
          <w:szCs w:val="28"/>
        </w:rPr>
        <w:t xml:space="preserve"> </w:t>
      </w:r>
      <w:r w:rsidR="007B3392" w:rsidRPr="007B3392">
        <w:rPr>
          <w:szCs w:val="28"/>
        </w:rPr>
        <w:t>обороны,</w:t>
      </w:r>
      <w:r w:rsidR="007B3392" w:rsidRPr="007B3392">
        <w:rPr>
          <w:w w:val="99"/>
          <w:szCs w:val="28"/>
        </w:rPr>
        <w:t xml:space="preserve"> </w:t>
      </w:r>
      <w:r w:rsidR="007B3392" w:rsidRPr="007B3392">
        <w:rPr>
          <w:szCs w:val="28"/>
        </w:rPr>
        <w:t>выполняемых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спасательными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службами,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осуществляется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в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соответствии</w:t>
      </w:r>
      <w:r w:rsidR="007B3392" w:rsidRPr="007B3392">
        <w:rPr>
          <w:spacing w:val="64"/>
          <w:szCs w:val="28"/>
        </w:rPr>
        <w:t xml:space="preserve"> </w:t>
      </w:r>
      <w:r w:rsidR="007B3392" w:rsidRPr="007B3392">
        <w:rPr>
          <w:szCs w:val="28"/>
        </w:rPr>
        <w:t>с</w:t>
      </w:r>
      <w:r w:rsidR="007B3392" w:rsidRPr="007B3392">
        <w:rPr>
          <w:w w:val="99"/>
          <w:szCs w:val="28"/>
        </w:rPr>
        <w:t xml:space="preserve"> </w:t>
      </w:r>
      <w:r w:rsidR="007B3392" w:rsidRPr="007B3392">
        <w:rPr>
          <w:szCs w:val="28"/>
        </w:rPr>
        <w:t>планом</w:t>
      </w:r>
      <w:r w:rsidR="007B3392" w:rsidRPr="007B3392">
        <w:rPr>
          <w:spacing w:val="22"/>
          <w:szCs w:val="28"/>
        </w:rPr>
        <w:t xml:space="preserve"> </w:t>
      </w:r>
      <w:r w:rsidR="007B3392" w:rsidRPr="007B3392">
        <w:rPr>
          <w:szCs w:val="28"/>
        </w:rPr>
        <w:t>гражданской</w:t>
      </w:r>
      <w:r w:rsidR="007B3392" w:rsidRPr="007B3392">
        <w:rPr>
          <w:spacing w:val="24"/>
          <w:szCs w:val="28"/>
        </w:rPr>
        <w:t xml:space="preserve"> </w:t>
      </w:r>
      <w:r w:rsidR="007B3392" w:rsidRPr="007B3392">
        <w:rPr>
          <w:szCs w:val="28"/>
        </w:rPr>
        <w:t>обороны</w:t>
      </w:r>
      <w:r w:rsidR="007B3392" w:rsidRPr="007B3392">
        <w:rPr>
          <w:spacing w:val="23"/>
          <w:szCs w:val="28"/>
        </w:rPr>
        <w:t xml:space="preserve"> </w:t>
      </w:r>
      <w:r w:rsidR="007B3392" w:rsidRPr="007B3392">
        <w:rPr>
          <w:szCs w:val="28"/>
        </w:rPr>
        <w:t>и</w:t>
      </w:r>
      <w:r w:rsidR="007B3392" w:rsidRPr="007B3392">
        <w:rPr>
          <w:spacing w:val="22"/>
          <w:szCs w:val="28"/>
        </w:rPr>
        <w:t xml:space="preserve"> </w:t>
      </w:r>
      <w:r w:rsidR="007B3392" w:rsidRPr="007B3392">
        <w:rPr>
          <w:szCs w:val="28"/>
        </w:rPr>
        <w:t>защиты</w:t>
      </w:r>
      <w:r w:rsidR="007B3392" w:rsidRPr="007B3392">
        <w:rPr>
          <w:spacing w:val="23"/>
          <w:szCs w:val="28"/>
        </w:rPr>
        <w:t xml:space="preserve"> </w:t>
      </w:r>
      <w:r w:rsidR="007B3392" w:rsidRPr="007B3392">
        <w:rPr>
          <w:szCs w:val="28"/>
        </w:rPr>
        <w:t>населения</w:t>
      </w:r>
      <w:r w:rsidR="007B3392" w:rsidRPr="007B3392">
        <w:rPr>
          <w:spacing w:val="23"/>
          <w:szCs w:val="28"/>
        </w:rPr>
        <w:t xml:space="preserve"> </w:t>
      </w:r>
      <w:r w:rsidR="007B3392" w:rsidRPr="007B3392">
        <w:rPr>
          <w:spacing w:val="20"/>
          <w:szCs w:val="28"/>
        </w:rPr>
        <w:t>Валдайского</w:t>
      </w:r>
      <w:r w:rsidR="007B3392" w:rsidRPr="007B3392">
        <w:rPr>
          <w:spacing w:val="21"/>
          <w:szCs w:val="28"/>
        </w:rPr>
        <w:t xml:space="preserve"> </w:t>
      </w:r>
      <w:r w:rsidR="007B3392" w:rsidRPr="007B3392">
        <w:rPr>
          <w:szCs w:val="28"/>
        </w:rPr>
        <w:t>муниципального</w:t>
      </w:r>
      <w:r w:rsidR="007B3392" w:rsidRPr="007B3392">
        <w:rPr>
          <w:spacing w:val="21"/>
          <w:szCs w:val="28"/>
        </w:rPr>
        <w:t xml:space="preserve"> район</w:t>
      </w:r>
      <w:r w:rsidR="007B3392" w:rsidRPr="007B3392">
        <w:rPr>
          <w:szCs w:val="28"/>
        </w:rPr>
        <w:t>а</w:t>
      </w:r>
      <w:r>
        <w:rPr>
          <w:szCs w:val="28"/>
        </w:rPr>
        <w:t>.</w:t>
      </w:r>
    </w:p>
    <w:p w:rsidR="006040D3" w:rsidRPr="006040D3" w:rsidRDefault="006040D3" w:rsidP="006040D3">
      <w:pPr>
        <w:pStyle w:val="ae"/>
        <w:widowControl w:val="0"/>
        <w:tabs>
          <w:tab w:val="left" w:pos="1673"/>
          <w:tab w:val="left" w:pos="1911"/>
        </w:tabs>
        <w:kinsoku w:val="0"/>
        <w:overflowPunct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B3392" w:rsidRPr="00E317FC" w:rsidRDefault="006040D3" w:rsidP="00AB53A5">
      <w:pPr>
        <w:pStyle w:val="Heading1"/>
        <w:tabs>
          <w:tab w:val="left" w:pos="1054"/>
        </w:tabs>
        <w:kinsoku w:val="0"/>
        <w:overflowPunct w:val="0"/>
        <w:spacing w:line="240" w:lineRule="exact"/>
        <w:ind w:left="0"/>
        <w:jc w:val="center"/>
        <w:outlineLvl w:val="9"/>
        <w:rPr>
          <w:b w:val="0"/>
          <w:bCs w:val="0"/>
        </w:rPr>
      </w:pPr>
      <w:r>
        <w:t xml:space="preserve">7. </w:t>
      </w:r>
      <w:r w:rsidR="007B3392" w:rsidRPr="00E317FC">
        <w:t>Ответственность</w:t>
      </w:r>
      <w:r w:rsidR="007B3392" w:rsidRPr="00E317FC">
        <w:rPr>
          <w:spacing w:val="-13"/>
        </w:rPr>
        <w:t xml:space="preserve"> </w:t>
      </w:r>
      <w:r w:rsidR="007B3392" w:rsidRPr="00E317FC">
        <w:t>за</w:t>
      </w:r>
      <w:r w:rsidR="007B3392" w:rsidRPr="00E317FC">
        <w:rPr>
          <w:spacing w:val="-12"/>
        </w:rPr>
        <w:t xml:space="preserve"> </w:t>
      </w:r>
      <w:r w:rsidR="007B3392" w:rsidRPr="00E317FC">
        <w:t>готовность</w:t>
      </w:r>
      <w:r w:rsidR="007B3392" w:rsidRPr="00E317FC">
        <w:rPr>
          <w:spacing w:val="-11"/>
        </w:rPr>
        <w:t xml:space="preserve"> </w:t>
      </w:r>
      <w:r w:rsidR="007B3392" w:rsidRPr="00E317FC">
        <w:t>спасательных</w:t>
      </w:r>
      <w:r w:rsidR="007B3392" w:rsidRPr="00E317FC">
        <w:rPr>
          <w:spacing w:val="-13"/>
        </w:rPr>
        <w:t xml:space="preserve"> </w:t>
      </w:r>
      <w:r w:rsidR="007B3392" w:rsidRPr="00E317FC">
        <w:t>служб</w:t>
      </w:r>
      <w:r w:rsidR="007B3392" w:rsidRPr="00E317FC">
        <w:rPr>
          <w:spacing w:val="-12"/>
        </w:rPr>
        <w:t xml:space="preserve"> </w:t>
      </w:r>
      <w:r w:rsidR="00AB53A5">
        <w:rPr>
          <w:spacing w:val="-12"/>
        </w:rPr>
        <w:br/>
      </w:r>
      <w:r w:rsidR="007B3392" w:rsidRPr="00E317FC">
        <w:t>к</w:t>
      </w:r>
      <w:r w:rsidR="007B3392" w:rsidRPr="00E317FC">
        <w:rPr>
          <w:spacing w:val="-12"/>
        </w:rPr>
        <w:t xml:space="preserve"> </w:t>
      </w:r>
      <w:r w:rsidR="007B3392" w:rsidRPr="00E317FC">
        <w:t>решению</w:t>
      </w:r>
      <w:r w:rsidR="007B3392" w:rsidRPr="00E317FC">
        <w:rPr>
          <w:w w:val="99"/>
        </w:rPr>
        <w:t xml:space="preserve"> </w:t>
      </w:r>
      <w:r w:rsidR="007B3392" w:rsidRPr="00E317FC">
        <w:t>поставленных</w:t>
      </w:r>
      <w:r w:rsidR="007B3392" w:rsidRPr="00E317FC">
        <w:rPr>
          <w:spacing w:val="-26"/>
        </w:rPr>
        <w:t xml:space="preserve"> </w:t>
      </w:r>
      <w:r w:rsidR="007B3392" w:rsidRPr="00E317FC">
        <w:t>задач</w:t>
      </w:r>
    </w:p>
    <w:p w:rsidR="007B3392" w:rsidRDefault="007B3392" w:rsidP="006040D3">
      <w:pPr>
        <w:pStyle w:val="ae"/>
        <w:kinsoku w:val="0"/>
        <w:overflowPunct w:val="0"/>
        <w:ind w:firstLine="709"/>
        <w:rPr>
          <w:szCs w:val="28"/>
        </w:rPr>
      </w:pPr>
      <w:r w:rsidRPr="00E317FC">
        <w:rPr>
          <w:szCs w:val="28"/>
        </w:rPr>
        <w:t>7.1.</w:t>
      </w:r>
      <w:r w:rsidR="006040D3">
        <w:rPr>
          <w:szCs w:val="28"/>
        </w:rPr>
        <w:t xml:space="preserve"> </w:t>
      </w:r>
      <w:r w:rsidRPr="00E317FC">
        <w:rPr>
          <w:szCs w:val="28"/>
        </w:rPr>
        <w:t>Ответственность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за</w:t>
      </w:r>
      <w:r w:rsidRPr="00E317FC">
        <w:rPr>
          <w:spacing w:val="23"/>
          <w:szCs w:val="28"/>
        </w:rPr>
        <w:t xml:space="preserve"> </w:t>
      </w:r>
      <w:r w:rsidRPr="00E317FC">
        <w:rPr>
          <w:szCs w:val="28"/>
        </w:rPr>
        <w:t>готовность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органов</w:t>
      </w:r>
      <w:r w:rsidRPr="00E317FC">
        <w:rPr>
          <w:spacing w:val="23"/>
          <w:szCs w:val="28"/>
        </w:rPr>
        <w:t xml:space="preserve"> </w:t>
      </w:r>
      <w:r w:rsidRPr="00E317FC">
        <w:rPr>
          <w:szCs w:val="28"/>
        </w:rPr>
        <w:t>управления,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сил</w:t>
      </w:r>
      <w:r w:rsidRPr="00E317FC">
        <w:rPr>
          <w:spacing w:val="24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23"/>
          <w:szCs w:val="28"/>
        </w:rPr>
        <w:t xml:space="preserve"> </w:t>
      </w:r>
      <w:r w:rsidRPr="00E317FC">
        <w:rPr>
          <w:szCs w:val="28"/>
        </w:rPr>
        <w:t>средств,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включаемых</w:t>
      </w:r>
      <w:r w:rsidRPr="00E317FC">
        <w:rPr>
          <w:spacing w:val="56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55"/>
          <w:szCs w:val="28"/>
        </w:rPr>
        <w:t xml:space="preserve"> </w:t>
      </w:r>
      <w:r w:rsidRPr="00E317FC">
        <w:rPr>
          <w:szCs w:val="28"/>
        </w:rPr>
        <w:t>состав</w:t>
      </w:r>
      <w:r w:rsidRPr="00E317FC">
        <w:rPr>
          <w:spacing w:val="55"/>
          <w:szCs w:val="28"/>
        </w:rPr>
        <w:t xml:space="preserve"> </w:t>
      </w:r>
      <w:r w:rsidRPr="00E317FC">
        <w:rPr>
          <w:szCs w:val="28"/>
        </w:rPr>
        <w:t>спасательных</w:t>
      </w:r>
      <w:r w:rsidRPr="00E317FC">
        <w:rPr>
          <w:spacing w:val="56"/>
          <w:szCs w:val="28"/>
        </w:rPr>
        <w:t xml:space="preserve"> </w:t>
      </w:r>
      <w:r w:rsidRPr="00E317FC">
        <w:rPr>
          <w:szCs w:val="28"/>
        </w:rPr>
        <w:t>служб</w:t>
      </w:r>
      <w:r w:rsidRPr="00E317FC">
        <w:rPr>
          <w:spacing w:val="56"/>
          <w:szCs w:val="28"/>
        </w:rPr>
        <w:t xml:space="preserve"> </w:t>
      </w:r>
      <w:r w:rsidRPr="00E317FC">
        <w:rPr>
          <w:spacing w:val="20"/>
          <w:szCs w:val="28"/>
        </w:rPr>
        <w:t>Валдайского</w:t>
      </w:r>
      <w:r w:rsidRPr="00E317FC">
        <w:rPr>
          <w:spacing w:val="21"/>
          <w:szCs w:val="28"/>
        </w:rPr>
        <w:t xml:space="preserve"> </w:t>
      </w:r>
      <w:r w:rsidRPr="00E317FC">
        <w:rPr>
          <w:szCs w:val="28"/>
        </w:rPr>
        <w:t>муниципального</w:t>
      </w:r>
      <w:r w:rsidRPr="00E317FC">
        <w:rPr>
          <w:spacing w:val="21"/>
          <w:szCs w:val="28"/>
        </w:rPr>
        <w:t xml:space="preserve"> район</w:t>
      </w:r>
      <w:r w:rsidRPr="00E317FC">
        <w:rPr>
          <w:szCs w:val="28"/>
        </w:rPr>
        <w:t>а,</w:t>
      </w:r>
      <w:r w:rsidRPr="00E317FC">
        <w:rPr>
          <w:spacing w:val="26"/>
          <w:szCs w:val="28"/>
        </w:rPr>
        <w:t xml:space="preserve"> </w:t>
      </w:r>
      <w:r w:rsidRPr="00E317FC">
        <w:rPr>
          <w:szCs w:val="28"/>
        </w:rPr>
        <w:t>несут</w:t>
      </w:r>
      <w:r w:rsidRPr="00E317FC">
        <w:rPr>
          <w:spacing w:val="26"/>
          <w:szCs w:val="28"/>
        </w:rPr>
        <w:t xml:space="preserve"> </w:t>
      </w:r>
      <w:r w:rsidRPr="00E317FC">
        <w:rPr>
          <w:szCs w:val="28"/>
        </w:rPr>
        <w:t>руководители</w:t>
      </w:r>
      <w:r w:rsidRPr="00E317FC">
        <w:rPr>
          <w:spacing w:val="27"/>
          <w:szCs w:val="28"/>
        </w:rPr>
        <w:t xml:space="preserve"> </w:t>
      </w:r>
      <w:r w:rsidRPr="00E317FC">
        <w:rPr>
          <w:szCs w:val="28"/>
        </w:rPr>
        <w:t>спасательных</w:t>
      </w:r>
      <w:r w:rsidRPr="00E317FC">
        <w:rPr>
          <w:spacing w:val="27"/>
          <w:szCs w:val="28"/>
        </w:rPr>
        <w:t xml:space="preserve"> </w:t>
      </w:r>
      <w:r w:rsidRPr="00E317FC">
        <w:rPr>
          <w:szCs w:val="28"/>
        </w:rPr>
        <w:t>служб,</w:t>
      </w:r>
      <w:r w:rsidRPr="00E317FC">
        <w:rPr>
          <w:spacing w:val="27"/>
          <w:szCs w:val="28"/>
        </w:rPr>
        <w:t xml:space="preserve"> </w:t>
      </w:r>
      <w:r w:rsidRPr="00E317FC">
        <w:rPr>
          <w:szCs w:val="28"/>
        </w:rPr>
        <w:t>а</w:t>
      </w:r>
      <w:r w:rsidRPr="00E317FC">
        <w:rPr>
          <w:spacing w:val="26"/>
          <w:szCs w:val="28"/>
        </w:rPr>
        <w:t xml:space="preserve"> </w:t>
      </w:r>
      <w:r w:rsidRPr="00E317FC">
        <w:rPr>
          <w:szCs w:val="28"/>
        </w:rPr>
        <w:t>также</w:t>
      </w:r>
      <w:r w:rsidRPr="00E317FC">
        <w:rPr>
          <w:spacing w:val="27"/>
          <w:szCs w:val="28"/>
        </w:rPr>
        <w:t xml:space="preserve"> </w:t>
      </w:r>
      <w:r w:rsidRPr="00E317FC">
        <w:rPr>
          <w:szCs w:val="28"/>
        </w:rPr>
        <w:t>руководители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организаций,</w:t>
      </w:r>
      <w:r w:rsidRPr="00E317FC">
        <w:rPr>
          <w:spacing w:val="38"/>
          <w:szCs w:val="28"/>
        </w:rPr>
        <w:t xml:space="preserve"> </w:t>
      </w:r>
      <w:r w:rsidRPr="00E317FC">
        <w:rPr>
          <w:szCs w:val="28"/>
        </w:rPr>
        <w:t>учреждений</w:t>
      </w:r>
      <w:r w:rsidRPr="00E317FC">
        <w:rPr>
          <w:spacing w:val="39"/>
          <w:szCs w:val="28"/>
        </w:rPr>
        <w:t xml:space="preserve"> </w:t>
      </w:r>
      <w:r w:rsidRPr="00E317FC">
        <w:rPr>
          <w:szCs w:val="28"/>
        </w:rPr>
        <w:t>и</w:t>
      </w:r>
      <w:r w:rsidRPr="00E317FC">
        <w:rPr>
          <w:spacing w:val="37"/>
          <w:szCs w:val="28"/>
        </w:rPr>
        <w:t xml:space="preserve"> </w:t>
      </w:r>
      <w:r w:rsidRPr="00E317FC">
        <w:rPr>
          <w:szCs w:val="28"/>
        </w:rPr>
        <w:t>предприятий,</w:t>
      </w:r>
      <w:r w:rsidRPr="00E317FC">
        <w:rPr>
          <w:spacing w:val="39"/>
          <w:szCs w:val="28"/>
        </w:rPr>
        <w:t xml:space="preserve"> </w:t>
      </w:r>
      <w:r w:rsidRPr="00E317FC">
        <w:rPr>
          <w:szCs w:val="28"/>
        </w:rPr>
        <w:t>входящих</w:t>
      </w:r>
      <w:r w:rsidRPr="00E317FC">
        <w:rPr>
          <w:spacing w:val="38"/>
          <w:szCs w:val="28"/>
        </w:rPr>
        <w:t xml:space="preserve"> </w:t>
      </w:r>
      <w:r w:rsidRPr="00E317FC">
        <w:rPr>
          <w:szCs w:val="28"/>
        </w:rPr>
        <w:t>в</w:t>
      </w:r>
      <w:r w:rsidRPr="00E317FC">
        <w:rPr>
          <w:spacing w:val="37"/>
          <w:szCs w:val="28"/>
        </w:rPr>
        <w:t xml:space="preserve"> </w:t>
      </w:r>
      <w:r w:rsidRPr="00E317FC">
        <w:rPr>
          <w:szCs w:val="28"/>
        </w:rPr>
        <w:t>состав</w:t>
      </w:r>
      <w:r w:rsidRPr="00E317FC">
        <w:rPr>
          <w:spacing w:val="39"/>
          <w:szCs w:val="28"/>
        </w:rPr>
        <w:t xml:space="preserve"> </w:t>
      </w:r>
      <w:r w:rsidRPr="00E317FC">
        <w:rPr>
          <w:szCs w:val="28"/>
        </w:rPr>
        <w:t>спасательных</w:t>
      </w:r>
      <w:r w:rsidRPr="00E317FC">
        <w:rPr>
          <w:w w:val="99"/>
          <w:szCs w:val="28"/>
        </w:rPr>
        <w:t xml:space="preserve"> </w:t>
      </w:r>
      <w:r w:rsidRPr="00E317FC">
        <w:rPr>
          <w:szCs w:val="28"/>
        </w:rPr>
        <w:t>служб.</w:t>
      </w:r>
    </w:p>
    <w:p w:rsidR="006040D3" w:rsidRPr="008E77DA" w:rsidRDefault="006040D3" w:rsidP="006040D3">
      <w:pPr>
        <w:pStyle w:val="ae"/>
        <w:kinsoku w:val="0"/>
        <w:overflowPunct w:val="0"/>
        <w:ind w:firstLine="709"/>
        <w:rPr>
          <w:sz w:val="24"/>
          <w:szCs w:val="24"/>
        </w:rPr>
      </w:pPr>
    </w:p>
    <w:p w:rsidR="007B3392" w:rsidRPr="00E317FC" w:rsidRDefault="008E77DA" w:rsidP="00AB53A5">
      <w:pPr>
        <w:pStyle w:val="Heading1"/>
        <w:tabs>
          <w:tab w:val="left" w:pos="629"/>
        </w:tabs>
        <w:kinsoku w:val="0"/>
        <w:overflowPunct w:val="0"/>
        <w:spacing w:line="240" w:lineRule="exact"/>
        <w:ind w:left="0"/>
        <w:jc w:val="center"/>
        <w:outlineLvl w:val="9"/>
        <w:rPr>
          <w:b w:val="0"/>
          <w:bCs w:val="0"/>
        </w:rPr>
      </w:pPr>
      <w:r>
        <w:t xml:space="preserve">8. </w:t>
      </w:r>
      <w:r w:rsidR="007B3392" w:rsidRPr="00E317FC">
        <w:t>Порядок</w:t>
      </w:r>
      <w:r w:rsidR="007B3392" w:rsidRPr="00E317FC">
        <w:rPr>
          <w:spacing w:val="-14"/>
        </w:rPr>
        <w:t xml:space="preserve"> </w:t>
      </w:r>
      <w:r w:rsidR="007B3392" w:rsidRPr="00E317FC">
        <w:t>комплектования,</w:t>
      </w:r>
      <w:r w:rsidR="007B3392" w:rsidRPr="00E317FC">
        <w:rPr>
          <w:spacing w:val="-14"/>
        </w:rPr>
        <w:t xml:space="preserve"> </w:t>
      </w:r>
      <w:r w:rsidR="007B3392" w:rsidRPr="00E317FC">
        <w:t>материально</w:t>
      </w:r>
      <w:r w:rsidR="007B3392" w:rsidRPr="00E317FC">
        <w:rPr>
          <w:spacing w:val="-13"/>
        </w:rPr>
        <w:t xml:space="preserve"> </w:t>
      </w:r>
      <w:r w:rsidR="007B3392" w:rsidRPr="00E317FC">
        <w:t>-</w:t>
      </w:r>
      <w:r w:rsidR="007B3392" w:rsidRPr="00E317FC">
        <w:rPr>
          <w:spacing w:val="-14"/>
        </w:rPr>
        <w:t xml:space="preserve"> </w:t>
      </w:r>
      <w:r w:rsidR="007B3392" w:rsidRPr="00E317FC">
        <w:t>технического</w:t>
      </w:r>
      <w:r w:rsidR="007B3392" w:rsidRPr="00E317FC">
        <w:rPr>
          <w:spacing w:val="-14"/>
        </w:rPr>
        <w:t xml:space="preserve"> </w:t>
      </w:r>
      <w:r w:rsidR="00AB53A5">
        <w:rPr>
          <w:spacing w:val="-14"/>
        </w:rPr>
        <w:br/>
      </w:r>
      <w:r w:rsidR="007B3392" w:rsidRPr="00E317FC">
        <w:t>и</w:t>
      </w:r>
      <w:r w:rsidR="007B3392" w:rsidRPr="00E317FC">
        <w:rPr>
          <w:spacing w:val="-14"/>
        </w:rPr>
        <w:t xml:space="preserve"> </w:t>
      </w:r>
      <w:r w:rsidR="007B3392" w:rsidRPr="00E317FC">
        <w:t>финансового</w:t>
      </w:r>
      <w:r w:rsidR="007B3392" w:rsidRPr="00E317FC">
        <w:rPr>
          <w:w w:val="99"/>
        </w:rPr>
        <w:t xml:space="preserve"> </w:t>
      </w:r>
      <w:r w:rsidR="007B3392" w:rsidRPr="00E317FC">
        <w:t>обеспечения</w:t>
      </w:r>
      <w:r w:rsidR="007B3392" w:rsidRPr="00E317FC">
        <w:rPr>
          <w:spacing w:val="-21"/>
        </w:rPr>
        <w:t xml:space="preserve"> </w:t>
      </w:r>
      <w:r w:rsidR="007B3392" w:rsidRPr="00E317FC">
        <w:t>спасательных</w:t>
      </w:r>
      <w:r w:rsidR="007B3392" w:rsidRPr="00E317FC">
        <w:rPr>
          <w:spacing w:val="-21"/>
        </w:rPr>
        <w:t xml:space="preserve"> </w:t>
      </w:r>
      <w:r w:rsidR="007B3392" w:rsidRPr="00E317FC">
        <w:t>служб</w:t>
      </w:r>
    </w:p>
    <w:p w:rsidR="007B3392" w:rsidRPr="008E77DA" w:rsidRDefault="008E77DA" w:rsidP="008E77DA">
      <w:pPr>
        <w:pStyle w:val="ae"/>
        <w:widowControl w:val="0"/>
        <w:tabs>
          <w:tab w:val="left" w:pos="1509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8E77DA">
        <w:rPr>
          <w:szCs w:val="28"/>
        </w:rPr>
        <w:t xml:space="preserve">8.1. </w:t>
      </w:r>
      <w:r w:rsidR="007B3392" w:rsidRPr="008E77DA">
        <w:rPr>
          <w:szCs w:val="28"/>
        </w:rPr>
        <w:t>Комплектование</w:t>
      </w:r>
      <w:r w:rsidR="007B3392" w:rsidRPr="008E77DA">
        <w:rPr>
          <w:spacing w:val="-8"/>
          <w:szCs w:val="28"/>
        </w:rPr>
        <w:t xml:space="preserve"> </w:t>
      </w:r>
      <w:r w:rsidR="007B3392" w:rsidRPr="008E77DA">
        <w:rPr>
          <w:szCs w:val="28"/>
        </w:rPr>
        <w:t>спасательных</w:t>
      </w:r>
      <w:r w:rsidR="007B3392" w:rsidRPr="008E77DA">
        <w:rPr>
          <w:spacing w:val="-7"/>
          <w:szCs w:val="28"/>
        </w:rPr>
        <w:t xml:space="preserve"> </w:t>
      </w:r>
      <w:r w:rsidR="007B3392" w:rsidRPr="008E77DA">
        <w:rPr>
          <w:szCs w:val="28"/>
        </w:rPr>
        <w:t>служб</w:t>
      </w:r>
      <w:r w:rsidR="007B3392" w:rsidRPr="008E77DA">
        <w:rPr>
          <w:spacing w:val="-8"/>
          <w:szCs w:val="28"/>
        </w:rPr>
        <w:t xml:space="preserve"> </w:t>
      </w:r>
      <w:r w:rsidR="007B3392" w:rsidRPr="008E77DA">
        <w:rPr>
          <w:szCs w:val="28"/>
        </w:rPr>
        <w:t>личным</w:t>
      </w:r>
      <w:r w:rsidR="007B3392" w:rsidRPr="008E77DA">
        <w:rPr>
          <w:spacing w:val="-8"/>
          <w:szCs w:val="28"/>
        </w:rPr>
        <w:t xml:space="preserve"> </w:t>
      </w:r>
      <w:r w:rsidR="007B3392" w:rsidRPr="008E77DA">
        <w:rPr>
          <w:szCs w:val="28"/>
        </w:rPr>
        <w:t>составом,</w:t>
      </w:r>
      <w:r w:rsidR="007B3392" w:rsidRPr="008E77DA">
        <w:rPr>
          <w:spacing w:val="-8"/>
          <w:szCs w:val="28"/>
        </w:rPr>
        <w:t xml:space="preserve"> </w:t>
      </w:r>
      <w:r w:rsidR="007B3392" w:rsidRPr="008E77DA">
        <w:rPr>
          <w:szCs w:val="28"/>
        </w:rPr>
        <w:t>оснащение</w:t>
      </w:r>
      <w:r w:rsidR="007B3392" w:rsidRPr="008E77DA">
        <w:rPr>
          <w:w w:val="99"/>
          <w:szCs w:val="28"/>
        </w:rPr>
        <w:t xml:space="preserve"> </w:t>
      </w:r>
      <w:r w:rsidR="007B3392" w:rsidRPr="008E77DA">
        <w:rPr>
          <w:szCs w:val="28"/>
        </w:rPr>
        <w:t>техникой</w:t>
      </w:r>
      <w:r w:rsidR="007B3392" w:rsidRPr="008E77DA">
        <w:rPr>
          <w:spacing w:val="34"/>
          <w:szCs w:val="28"/>
        </w:rPr>
        <w:t xml:space="preserve"> </w:t>
      </w:r>
      <w:r w:rsidR="007B3392" w:rsidRPr="008E77DA">
        <w:rPr>
          <w:szCs w:val="28"/>
        </w:rPr>
        <w:t>и</w:t>
      </w:r>
      <w:r w:rsidR="007B3392" w:rsidRPr="008E77DA">
        <w:rPr>
          <w:spacing w:val="33"/>
          <w:szCs w:val="28"/>
        </w:rPr>
        <w:t xml:space="preserve"> </w:t>
      </w:r>
      <w:r w:rsidR="007B3392" w:rsidRPr="008E77DA">
        <w:rPr>
          <w:szCs w:val="28"/>
        </w:rPr>
        <w:t>материально</w:t>
      </w:r>
      <w:r w:rsidR="007B3392" w:rsidRPr="008E77DA">
        <w:rPr>
          <w:spacing w:val="35"/>
          <w:szCs w:val="28"/>
        </w:rPr>
        <w:t xml:space="preserve"> </w:t>
      </w:r>
      <w:r w:rsidR="007B3392" w:rsidRPr="008E77DA">
        <w:rPr>
          <w:szCs w:val="28"/>
        </w:rPr>
        <w:t>-</w:t>
      </w:r>
      <w:r w:rsidR="007B3392" w:rsidRPr="008E77DA">
        <w:rPr>
          <w:spacing w:val="34"/>
          <w:szCs w:val="28"/>
        </w:rPr>
        <w:t xml:space="preserve"> </w:t>
      </w:r>
      <w:r w:rsidR="007B3392" w:rsidRPr="008E77DA">
        <w:rPr>
          <w:szCs w:val="28"/>
        </w:rPr>
        <w:t>техническими</w:t>
      </w:r>
      <w:r w:rsidR="007B3392" w:rsidRPr="008E77DA">
        <w:rPr>
          <w:spacing w:val="35"/>
          <w:szCs w:val="28"/>
        </w:rPr>
        <w:t xml:space="preserve"> </w:t>
      </w:r>
      <w:r w:rsidR="007B3392" w:rsidRPr="008E77DA">
        <w:rPr>
          <w:szCs w:val="28"/>
        </w:rPr>
        <w:t>средствами</w:t>
      </w:r>
      <w:r w:rsidR="007B3392" w:rsidRPr="008E77DA">
        <w:rPr>
          <w:spacing w:val="35"/>
          <w:szCs w:val="28"/>
        </w:rPr>
        <w:t xml:space="preserve"> </w:t>
      </w:r>
      <w:r w:rsidR="007B3392" w:rsidRPr="008E77DA">
        <w:rPr>
          <w:szCs w:val="28"/>
        </w:rPr>
        <w:t>осуществляется</w:t>
      </w:r>
      <w:r w:rsidR="007B3392" w:rsidRPr="008E77DA">
        <w:rPr>
          <w:w w:val="99"/>
          <w:szCs w:val="28"/>
        </w:rPr>
        <w:t xml:space="preserve"> </w:t>
      </w:r>
      <w:r w:rsidR="007B3392" w:rsidRPr="008E77DA">
        <w:rPr>
          <w:szCs w:val="28"/>
        </w:rPr>
        <w:t>руководителями</w:t>
      </w:r>
      <w:r w:rsidR="007B3392" w:rsidRPr="008E77DA">
        <w:rPr>
          <w:spacing w:val="63"/>
          <w:szCs w:val="28"/>
        </w:rPr>
        <w:t xml:space="preserve"> </w:t>
      </w:r>
      <w:r w:rsidR="007B3392" w:rsidRPr="008E77DA">
        <w:rPr>
          <w:szCs w:val="28"/>
        </w:rPr>
        <w:t>спасательных</w:t>
      </w:r>
      <w:r w:rsidR="007B3392" w:rsidRPr="008E77DA">
        <w:rPr>
          <w:spacing w:val="64"/>
          <w:szCs w:val="28"/>
        </w:rPr>
        <w:t xml:space="preserve"> </w:t>
      </w:r>
      <w:r w:rsidR="007B3392" w:rsidRPr="008E77DA">
        <w:rPr>
          <w:szCs w:val="28"/>
        </w:rPr>
        <w:t>служб</w:t>
      </w:r>
      <w:r w:rsidR="007B3392" w:rsidRPr="008E77DA">
        <w:rPr>
          <w:spacing w:val="63"/>
          <w:szCs w:val="28"/>
        </w:rPr>
        <w:t xml:space="preserve"> </w:t>
      </w:r>
      <w:r w:rsidR="007B3392" w:rsidRPr="008E77DA">
        <w:rPr>
          <w:szCs w:val="28"/>
        </w:rPr>
        <w:t>исходя</w:t>
      </w:r>
      <w:r w:rsidR="007B3392" w:rsidRPr="008E77DA">
        <w:rPr>
          <w:spacing w:val="62"/>
          <w:szCs w:val="28"/>
        </w:rPr>
        <w:t xml:space="preserve"> </w:t>
      </w:r>
      <w:r w:rsidR="007B3392" w:rsidRPr="008E77DA">
        <w:rPr>
          <w:szCs w:val="28"/>
        </w:rPr>
        <w:t>из</w:t>
      </w:r>
      <w:r w:rsidR="007B3392" w:rsidRPr="008E77DA">
        <w:rPr>
          <w:spacing w:val="62"/>
          <w:szCs w:val="28"/>
        </w:rPr>
        <w:t xml:space="preserve"> </w:t>
      </w:r>
      <w:r w:rsidR="007B3392" w:rsidRPr="008E77DA">
        <w:rPr>
          <w:szCs w:val="28"/>
        </w:rPr>
        <w:t>ресурсов</w:t>
      </w:r>
      <w:r w:rsidR="007B3392" w:rsidRPr="008E77DA">
        <w:rPr>
          <w:spacing w:val="63"/>
          <w:szCs w:val="28"/>
        </w:rPr>
        <w:t xml:space="preserve"> </w:t>
      </w:r>
      <w:r w:rsidR="007B3392" w:rsidRPr="008E77DA">
        <w:rPr>
          <w:szCs w:val="28"/>
        </w:rPr>
        <w:t>организаций,</w:t>
      </w:r>
      <w:r w:rsidR="007B3392" w:rsidRPr="008E77DA">
        <w:rPr>
          <w:w w:val="99"/>
          <w:szCs w:val="28"/>
        </w:rPr>
        <w:t xml:space="preserve"> </w:t>
      </w:r>
      <w:r w:rsidR="007B3392" w:rsidRPr="008E77DA">
        <w:rPr>
          <w:szCs w:val="28"/>
        </w:rPr>
        <w:t>учреждений</w:t>
      </w:r>
      <w:r w:rsidR="007B3392" w:rsidRPr="008E77DA">
        <w:rPr>
          <w:spacing w:val="46"/>
          <w:szCs w:val="28"/>
        </w:rPr>
        <w:t xml:space="preserve"> </w:t>
      </w:r>
      <w:r w:rsidR="007B3392" w:rsidRPr="008E77DA">
        <w:rPr>
          <w:szCs w:val="28"/>
        </w:rPr>
        <w:t>или</w:t>
      </w:r>
      <w:r w:rsidR="007B3392" w:rsidRPr="008E77DA">
        <w:rPr>
          <w:spacing w:val="46"/>
          <w:szCs w:val="28"/>
        </w:rPr>
        <w:t xml:space="preserve"> </w:t>
      </w:r>
      <w:r w:rsidR="007B3392" w:rsidRPr="008E77DA">
        <w:rPr>
          <w:szCs w:val="28"/>
        </w:rPr>
        <w:t>предприятий,</w:t>
      </w:r>
      <w:r w:rsidR="007B3392" w:rsidRPr="008E77DA">
        <w:rPr>
          <w:spacing w:val="47"/>
          <w:szCs w:val="28"/>
        </w:rPr>
        <w:t xml:space="preserve"> </w:t>
      </w:r>
      <w:r w:rsidR="007B3392" w:rsidRPr="008E77DA">
        <w:rPr>
          <w:szCs w:val="28"/>
        </w:rPr>
        <w:t>входящих</w:t>
      </w:r>
      <w:r w:rsidR="007B3392" w:rsidRPr="008E77DA">
        <w:rPr>
          <w:spacing w:val="47"/>
          <w:szCs w:val="28"/>
        </w:rPr>
        <w:t xml:space="preserve"> </w:t>
      </w:r>
      <w:r w:rsidR="007B3392" w:rsidRPr="008E77DA">
        <w:rPr>
          <w:szCs w:val="28"/>
        </w:rPr>
        <w:t>в</w:t>
      </w:r>
      <w:r w:rsidR="007B3392" w:rsidRPr="008E77DA">
        <w:rPr>
          <w:spacing w:val="46"/>
          <w:szCs w:val="28"/>
        </w:rPr>
        <w:t xml:space="preserve"> </w:t>
      </w:r>
      <w:r w:rsidR="007B3392" w:rsidRPr="008E77DA">
        <w:rPr>
          <w:szCs w:val="28"/>
        </w:rPr>
        <w:t>состав</w:t>
      </w:r>
      <w:r w:rsidR="007B3392" w:rsidRPr="008E77DA">
        <w:rPr>
          <w:spacing w:val="47"/>
          <w:szCs w:val="28"/>
        </w:rPr>
        <w:t xml:space="preserve"> </w:t>
      </w:r>
      <w:r w:rsidR="007B3392" w:rsidRPr="008E77DA">
        <w:rPr>
          <w:szCs w:val="28"/>
        </w:rPr>
        <w:t>спасательных</w:t>
      </w:r>
      <w:r w:rsidR="007B3392" w:rsidRPr="008E77DA">
        <w:rPr>
          <w:spacing w:val="48"/>
          <w:szCs w:val="28"/>
        </w:rPr>
        <w:t xml:space="preserve"> </w:t>
      </w:r>
      <w:r w:rsidR="007B3392" w:rsidRPr="008E77DA">
        <w:rPr>
          <w:szCs w:val="28"/>
        </w:rPr>
        <w:t>служб</w:t>
      </w:r>
      <w:r w:rsidR="007B3392" w:rsidRPr="008E77DA">
        <w:rPr>
          <w:w w:val="99"/>
          <w:szCs w:val="28"/>
        </w:rPr>
        <w:t xml:space="preserve"> </w:t>
      </w:r>
      <w:r w:rsidR="007B3392" w:rsidRPr="008E77DA">
        <w:rPr>
          <w:spacing w:val="20"/>
          <w:szCs w:val="28"/>
        </w:rPr>
        <w:t>Валдайского</w:t>
      </w:r>
      <w:r w:rsidR="007B3392" w:rsidRPr="008E77DA">
        <w:rPr>
          <w:spacing w:val="21"/>
          <w:szCs w:val="28"/>
        </w:rPr>
        <w:t xml:space="preserve"> </w:t>
      </w:r>
      <w:r w:rsidR="007B3392" w:rsidRPr="008E77DA">
        <w:rPr>
          <w:szCs w:val="28"/>
        </w:rPr>
        <w:t>муниципального</w:t>
      </w:r>
      <w:r w:rsidR="007B3392" w:rsidRPr="008E77DA">
        <w:rPr>
          <w:spacing w:val="21"/>
          <w:szCs w:val="28"/>
        </w:rPr>
        <w:t xml:space="preserve"> район</w:t>
      </w:r>
      <w:r w:rsidR="007B3392" w:rsidRPr="008E77DA">
        <w:rPr>
          <w:szCs w:val="28"/>
        </w:rPr>
        <w:t>а.</w:t>
      </w:r>
    </w:p>
    <w:p w:rsidR="007B3392" w:rsidRPr="008E77DA" w:rsidRDefault="008E77DA" w:rsidP="008E77DA">
      <w:pPr>
        <w:pStyle w:val="ae"/>
        <w:widowControl w:val="0"/>
        <w:tabs>
          <w:tab w:val="left" w:pos="1509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8E77DA">
        <w:rPr>
          <w:szCs w:val="28"/>
        </w:rPr>
        <w:t xml:space="preserve">8.2. </w:t>
      </w:r>
      <w:r w:rsidR="007B3392" w:rsidRPr="008E77DA">
        <w:rPr>
          <w:szCs w:val="28"/>
        </w:rPr>
        <w:t>Обеспечение</w:t>
      </w:r>
      <w:r w:rsidR="007B3392" w:rsidRPr="008E77DA">
        <w:rPr>
          <w:spacing w:val="60"/>
          <w:szCs w:val="28"/>
        </w:rPr>
        <w:t xml:space="preserve"> </w:t>
      </w:r>
      <w:r w:rsidR="007B3392" w:rsidRPr="008E77DA">
        <w:rPr>
          <w:szCs w:val="28"/>
        </w:rPr>
        <w:t>спасательных</w:t>
      </w:r>
      <w:r w:rsidR="007B3392" w:rsidRPr="008E77DA">
        <w:rPr>
          <w:spacing w:val="60"/>
          <w:szCs w:val="28"/>
        </w:rPr>
        <w:t xml:space="preserve"> </w:t>
      </w:r>
      <w:r w:rsidR="007B3392" w:rsidRPr="008E77DA">
        <w:rPr>
          <w:szCs w:val="28"/>
        </w:rPr>
        <w:t>служб</w:t>
      </w:r>
      <w:r w:rsidR="007B3392" w:rsidRPr="008E77DA">
        <w:rPr>
          <w:spacing w:val="60"/>
          <w:szCs w:val="28"/>
        </w:rPr>
        <w:t xml:space="preserve"> </w:t>
      </w:r>
      <w:r w:rsidR="007B3392" w:rsidRPr="008E77DA">
        <w:rPr>
          <w:szCs w:val="28"/>
        </w:rPr>
        <w:t>автомобильным</w:t>
      </w:r>
      <w:r w:rsidR="007B3392" w:rsidRPr="008E77DA">
        <w:rPr>
          <w:spacing w:val="59"/>
          <w:szCs w:val="28"/>
        </w:rPr>
        <w:t xml:space="preserve"> </w:t>
      </w:r>
      <w:r w:rsidR="007B3392" w:rsidRPr="008E77DA">
        <w:rPr>
          <w:szCs w:val="28"/>
        </w:rPr>
        <w:t>транспортом,</w:t>
      </w:r>
      <w:r w:rsidR="007B3392" w:rsidRPr="008E77DA">
        <w:rPr>
          <w:w w:val="99"/>
          <w:szCs w:val="28"/>
        </w:rPr>
        <w:t xml:space="preserve"> </w:t>
      </w:r>
      <w:r w:rsidR="007B3392" w:rsidRPr="008E77DA">
        <w:rPr>
          <w:szCs w:val="28"/>
        </w:rPr>
        <w:t>дорожно-строительной</w:t>
      </w:r>
      <w:r w:rsidR="007B3392" w:rsidRPr="008E77DA">
        <w:rPr>
          <w:spacing w:val="59"/>
          <w:szCs w:val="28"/>
        </w:rPr>
        <w:t xml:space="preserve"> </w:t>
      </w:r>
      <w:r w:rsidR="007B3392" w:rsidRPr="008E77DA">
        <w:rPr>
          <w:szCs w:val="28"/>
        </w:rPr>
        <w:t>и</w:t>
      </w:r>
      <w:r w:rsidR="007B3392" w:rsidRPr="008E77DA">
        <w:rPr>
          <w:spacing w:val="57"/>
          <w:szCs w:val="28"/>
        </w:rPr>
        <w:t xml:space="preserve"> </w:t>
      </w:r>
      <w:r w:rsidR="007B3392" w:rsidRPr="008E77DA">
        <w:rPr>
          <w:szCs w:val="28"/>
        </w:rPr>
        <w:t>иной</w:t>
      </w:r>
      <w:r w:rsidR="007B3392" w:rsidRPr="008E77DA">
        <w:rPr>
          <w:spacing w:val="57"/>
          <w:szCs w:val="28"/>
        </w:rPr>
        <w:t xml:space="preserve"> </w:t>
      </w:r>
      <w:r w:rsidR="007B3392" w:rsidRPr="008E77DA">
        <w:rPr>
          <w:szCs w:val="28"/>
        </w:rPr>
        <w:t>техникой</w:t>
      </w:r>
      <w:r w:rsidR="007B3392" w:rsidRPr="008E77DA">
        <w:rPr>
          <w:spacing w:val="59"/>
          <w:szCs w:val="28"/>
        </w:rPr>
        <w:t xml:space="preserve"> </w:t>
      </w:r>
      <w:r w:rsidR="007B3392" w:rsidRPr="008E77DA">
        <w:rPr>
          <w:szCs w:val="28"/>
        </w:rPr>
        <w:t>производится</w:t>
      </w:r>
      <w:r w:rsidR="007B3392" w:rsidRPr="008E77DA">
        <w:rPr>
          <w:spacing w:val="58"/>
          <w:szCs w:val="28"/>
        </w:rPr>
        <w:t xml:space="preserve"> </w:t>
      </w:r>
      <w:r w:rsidR="007B3392" w:rsidRPr="008E77DA">
        <w:rPr>
          <w:szCs w:val="28"/>
        </w:rPr>
        <w:t>за</w:t>
      </w:r>
      <w:r w:rsidR="007B3392" w:rsidRPr="008E77DA">
        <w:rPr>
          <w:spacing w:val="57"/>
          <w:szCs w:val="28"/>
        </w:rPr>
        <w:t xml:space="preserve"> </w:t>
      </w:r>
      <w:r w:rsidR="007B3392" w:rsidRPr="008E77DA">
        <w:rPr>
          <w:szCs w:val="28"/>
        </w:rPr>
        <w:t>счёт</w:t>
      </w:r>
      <w:r w:rsidR="007B3392" w:rsidRPr="008E77DA">
        <w:rPr>
          <w:spacing w:val="59"/>
          <w:szCs w:val="28"/>
        </w:rPr>
        <w:t xml:space="preserve"> </w:t>
      </w:r>
      <w:r w:rsidR="007B3392" w:rsidRPr="008E77DA">
        <w:rPr>
          <w:szCs w:val="28"/>
        </w:rPr>
        <w:t>ресурсов,</w:t>
      </w:r>
      <w:r w:rsidR="007B3392" w:rsidRPr="008E77DA">
        <w:rPr>
          <w:w w:val="99"/>
          <w:szCs w:val="28"/>
        </w:rPr>
        <w:t xml:space="preserve"> </w:t>
      </w:r>
      <w:r w:rsidR="007B3392" w:rsidRPr="008E77DA">
        <w:rPr>
          <w:szCs w:val="28"/>
        </w:rPr>
        <w:t>неподлежащих</w:t>
      </w:r>
      <w:r w:rsidR="007B3392" w:rsidRPr="008E77DA">
        <w:rPr>
          <w:spacing w:val="36"/>
          <w:szCs w:val="28"/>
        </w:rPr>
        <w:t xml:space="preserve"> </w:t>
      </w:r>
      <w:r w:rsidR="007B3392" w:rsidRPr="008E77DA">
        <w:rPr>
          <w:szCs w:val="28"/>
        </w:rPr>
        <w:t>передаче</w:t>
      </w:r>
      <w:r w:rsidR="007B3392" w:rsidRPr="008E77DA">
        <w:rPr>
          <w:spacing w:val="36"/>
          <w:szCs w:val="28"/>
        </w:rPr>
        <w:t xml:space="preserve"> </w:t>
      </w:r>
      <w:r w:rsidR="007B3392" w:rsidRPr="008E77DA">
        <w:rPr>
          <w:szCs w:val="28"/>
        </w:rPr>
        <w:t>Вооруженным</w:t>
      </w:r>
      <w:r w:rsidR="007B3392" w:rsidRPr="008E77DA">
        <w:rPr>
          <w:spacing w:val="37"/>
          <w:szCs w:val="28"/>
        </w:rPr>
        <w:t xml:space="preserve"> </w:t>
      </w:r>
      <w:r w:rsidR="007B3392" w:rsidRPr="008E77DA">
        <w:rPr>
          <w:szCs w:val="28"/>
        </w:rPr>
        <w:t>Силам</w:t>
      </w:r>
      <w:r w:rsidR="007B3392" w:rsidRPr="008E77DA">
        <w:rPr>
          <w:spacing w:val="36"/>
          <w:szCs w:val="28"/>
        </w:rPr>
        <w:t xml:space="preserve"> </w:t>
      </w:r>
      <w:r w:rsidR="007B3392" w:rsidRPr="008E77DA">
        <w:rPr>
          <w:szCs w:val="28"/>
        </w:rPr>
        <w:t>Российской</w:t>
      </w:r>
      <w:r w:rsidR="007B3392" w:rsidRPr="008E77DA">
        <w:rPr>
          <w:spacing w:val="36"/>
          <w:szCs w:val="28"/>
        </w:rPr>
        <w:t xml:space="preserve"> </w:t>
      </w:r>
      <w:r w:rsidR="007B3392" w:rsidRPr="008E77DA">
        <w:rPr>
          <w:szCs w:val="28"/>
        </w:rPr>
        <w:t>Федерации</w:t>
      </w:r>
      <w:r w:rsidR="007B3392" w:rsidRPr="008E77DA">
        <w:rPr>
          <w:spacing w:val="37"/>
          <w:szCs w:val="28"/>
        </w:rPr>
        <w:t xml:space="preserve"> </w:t>
      </w:r>
      <w:r w:rsidR="007B3392" w:rsidRPr="008E77DA">
        <w:rPr>
          <w:szCs w:val="28"/>
        </w:rPr>
        <w:t>в военное</w:t>
      </w:r>
      <w:r w:rsidR="007B3392" w:rsidRPr="008E77DA">
        <w:rPr>
          <w:spacing w:val="-18"/>
          <w:szCs w:val="28"/>
        </w:rPr>
        <w:t xml:space="preserve"> </w:t>
      </w:r>
      <w:r w:rsidR="007B3392" w:rsidRPr="008E77DA">
        <w:rPr>
          <w:szCs w:val="28"/>
        </w:rPr>
        <w:t>время</w:t>
      </w:r>
      <w:r>
        <w:rPr>
          <w:szCs w:val="28"/>
        </w:rPr>
        <w:t>.</w:t>
      </w:r>
    </w:p>
    <w:p w:rsidR="007B3392" w:rsidRPr="008E77DA" w:rsidRDefault="008E77DA" w:rsidP="008E77DA">
      <w:pPr>
        <w:pStyle w:val="ae"/>
        <w:widowControl w:val="0"/>
        <w:tabs>
          <w:tab w:val="left" w:pos="1509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8E77DA">
        <w:rPr>
          <w:szCs w:val="28"/>
        </w:rPr>
        <w:lastRenderedPageBreak/>
        <w:t xml:space="preserve">8.3. </w:t>
      </w:r>
      <w:r w:rsidR="007B3392" w:rsidRPr="008E77DA">
        <w:rPr>
          <w:szCs w:val="28"/>
        </w:rPr>
        <w:t>Финансирование мероприятий гражданской обороны, выполняемых спасательными службами Валдайского муниципального района, осуществляется</w:t>
      </w:r>
      <w:r w:rsidR="007B3392" w:rsidRPr="008E77DA">
        <w:rPr>
          <w:spacing w:val="43"/>
          <w:szCs w:val="28"/>
        </w:rPr>
        <w:t xml:space="preserve"> </w:t>
      </w:r>
      <w:r w:rsidR="007B3392" w:rsidRPr="008E77DA">
        <w:rPr>
          <w:szCs w:val="28"/>
        </w:rPr>
        <w:t>за</w:t>
      </w:r>
      <w:r w:rsidR="007B3392" w:rsidRPr="008E77DA">
        <w:rPr>
          <w:spacing w:val="43"/>
          <w:szCs w:val="28"/>
        </w:rPr>
        <w:t xml:space="preserve"> </w:t>
      </w:r>
      <w:r w:rsidR="007B3392" w:rsidRPr="008E77DA">
        <w:rPr>
          <w:szCs w:val="28"/>
        </w:rPr>
        <w:t>счёт</w:t>
      </w:r>
      <w:r w:rsidR="007B3392" w:rsidRPr="008E77DA">
        <w:rPr>
          <w:spacing w:val="42"/>
          <w:szCs w:val="28"/>
        </w:rPr>
        <w:t xml:space="preserve"> </w:t>
      </w:r>
      <w:r w:rsidR="007B3392" w:rsidRPr="008E77DA">
        <w:rPr>
          <w:szCs w:val="28"/>
        </w:rPr>
        <w:t>средств Валдайского муниципального района,</w:t>
      </w:r>
      <w:r w:rsidR="007B3392" w:rsidRPr="008E77DA">
        <w:rPr>
          <w:w w:val="99"/>
          <w:szCs w:val="28"/>
        </w:rPr>
        <w:t xml:space="preserve"> </w:t>
      </w:r>
      <w:r w:rsidR="007B3392" w:rsidRPr="008E77DA">
        <w:rPr>
          <w:szCs w:val="28"/>
        </w:rPr>
        <w:t>предусмотренных на финансирование гражданской обороны.</w:t>
      </w:r>
    </w:p>
    <w:p w:rsidR="008E77DA" w:rsidRDefault="008E77DA">
      <w:pPr>
        <w:jc w:val="both"/>
        <w:rPr>
          <w:b/>
          <w:sz w:val="28"/>
        </w:rPr>
        <w:sectPr w:rsidR="008E77DA" w:rsidSect="00E62ADA">
          <w:headerReference w:type="default" r:id="rId11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AB53A5" w:rsidRPr="00AB53A5" w:rsidRDefault="008E77DA" w:rsidP="00AB53A5">
      <w:pPr>
        <w:spacing w:line="240" w:lineRule="exact"/>
        <w:ind w:left="10773"/>
        <w:jc w:val="center"/>
        <w:rPr>
          <w:sz w:val="24"/>
          <w:szCs w:val="24"/>
        </w:rPr>
      </w:pPr>
      <w:r w:rsidRPr="00AB53A5">
        <w:rPr>
          <w:sz w:val="24"/>
          <w:szCs w:val="24"/>
        </w:rPr>
        <w:lastRenderedPageBreak/>
        <w:t xml:space="preserve">Приложение </w:t>
      </w:r>
    </w:p>
    <w:p w:rsidR="008E77DA" w:rsidRPr="00AB53A5" w:rsidRDefault="008E77DA" w:rsidP="00AB53A5">
      <w:pPr>
        <w:spacing w:line="240" w:lineRule="exact"/>
        <w:ind w:left="10773"/>
        <w:jc w:val="center"/>
        <w:rPr>
          <w:sz w:val="24"/>
          <w:szCs w:val="24"/>
        </w:rPr>
      </w:pPr>
      <w:r w:rsidRPr="00AB53A5">
        <w:rPr>
          <w:sz w:val="24"/>
          <w:szCs w:val="24"/>
        </w:rPr>
        <w:t>к постановлению</w:t>
      </w:r>
      <w:r w:rsidR="00AB53A5" w:rsidRPr="00AB53A5">
        <w:rPr>
          <w:sz w:val="24"/>
          <w:szCs w:val="24"/>
        </w:rPr>
        <w:t xml:space="preserve"> Администрации муниципального района</w:t>
      </w:r>
    </w:p>
    <w:p w:rsidR="008E77DA" w:rsidRPr="00AB53A5" w:rsidRDefault="00830F17" w:rsidP="00AB53A5">
      <w:pPr>
        <w:spacing w:line="240" w:lineRule="exact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31A01">
        <w:rPr>
          <w:sz w:val="24"/>
          <w:szCs w:val="24"/>
        </w:rPr>
        <w:t>29.08</w:t>
      </w:r>
      <w:r w:rsidR="00BA6C7B">
        <w:rPr>
          <w:sz w:val="24"/>
          <w:szCs w:val="24"/>
        </w:rPr>
        <w:t>.</w:t>
      </w:r>
      <w:r>
        <w:rPr>
          <w:sz w:val="24"/>
          <w:szCs w:val="24"/>
        </w:rPr>
        <w:t xml:space="preserve">2025 № </w:t>
      </w:r>
      <w:r w:rsidR="00135872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331A01">
        <w:rPr>
          <w:sz w:val="24"/>
          <w:szCs w:val="24"/>
        </w:rPr>
        <w:t>19</w:t>
      </w:r>
    </w:p>
    <w:p w:rsidR="00135872" w:rsidRDefault="00135872" w:rsidP="00AB53A5">
      <w:pPr>
        <w:pStyle w:val="a5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135872" w:rsidRDefault="00135872" w:rsidP="00135872">
      <w:pPr>
        <w:pStyle w:val="a5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E77DA" w:rsidRPr="008E77DA">
        <w:rPr>
          <w:b/>
          <w:sz w:val="28"/>
          <w:szCs w:val="28"/>
        </w:rPr>
        <w:t>спасательных служб</w:t>
      </w:r>
      <w:r>
        <w:rPr>
          <w:b/>
          <w:sz w:val="28"/>
          <w:szCs w:val="28"/>
        </w:rPr>
        <w:t xml:space="preserve"> </w:t>
      </w:r>
      <w:r w:rsidR="008E77DA">
        <w:rPr>
          <w:b/>
          <w:sz w:val="28"/>
          <w:szCs w:val="28"/>
        </w:rPr>
        <w:t xml:space="preserve">на территории </w:t>
      </w:r>
    </w:p>
    <w:p w:rsidR="008E77DA" w:rsidRDefault="008E77DA" w:rsidP="00135872">
      <w:pPr>
        <w:pStyle w:val="a5"/>
        <w:spacing w:line="240" w:lineRule="exact"/>
        <w:jc w:val="center"/>
        <w:rPr>
          <w:b/>
          <w:sz w:val="28"/>
          <w:szCs w:val="28"/>
        </w:rPr>
      </w:pPr>
      <w:r w:rsidRPr="008E77DA">
        <w:rPr>
          <w:b/>
          <w:sz w:val="28"/>
          <w:szCs w:val="28"/>
        </w:rPr>
        <w:t>Валдайского муниципального района</w:t>
      </w:r>
    </w:p>
    <w:p w:rsidR="00135872" w:rsidRPr="002E5B0E" w:rsidRDefault="00135872" w:rsidP="00135872">
      <w:pPr>
        <w:pStyle w:val="a5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7"/>
        <w:gridCol w:w="3259"/>
        <w:gridCol w:w="2694"/>
        <w:gridCol w:w="2549"/>
        <w:gridCol w:w="1561"/>
        <w:gridCol w:w="2061"/>
      </w:tblGrid>
      <w:tr w:rsidR="008E77DA" w:rsidRPr="00CF13CE" w:rsidTr="00AB53A5">
        <w:tc>
          <w:tcPr>
            <w:tcW w:w="228" w:type="pct"/>
            <w:shd w:val="clear" w:color="auto" w:fill="auto"/>
          </w:tcPr>
          <w:p w:rsidR="008E77DA" w:rsidRPr="008E77DA" w:rsidRDefault="008E77DA" w:rsidP="00DB19CE">
            <w:pPr>
              <w:pStyle w:val="a5"/>
              <w:jc w:val="center"/>
              <w:rPr>
                <w:b/>
                <w:szCs w:val="24"/>
              </w:rPr>
            </w:pPr>
            <w:r w:rsidRPr="008E77DA">
              <w:rPr>
                <w:b/>
                <w:szCs w:val="24"/>
              </w:rPr>
              <w:t>№ п/п</w:t>
            </w:r>
          </w:p>
        </w:tc>
        <w:tc>
          <w:tcPr>
            <w:tcW w:w="672" w:type="pct"/>
            <w:shd w:val="clear" w:color="auto" w:fill="auto"/>
          </w:tcPr>
          <w:p w:rsidR="008E77DA" w:rsidRPr="008E77DA" w:rsidRDefault="008E77DA" w:rsidP="00DB19CE">
            <w:pPr>
              <w:pStyle w:val="a5"/>
              <w:jc w:val="center"/>
              <w:rPr>
                <w:b/>
                <w:szCs w:val="24"/>
              </w:rPr>
            </w:pPr>
            <w:r w:rsidRPr="008E77DA">
              <w:rPr>
                <w:b/>
                <w:szCs w:val="24"/>
              </w:rPr>
              <w:t xml:space="preserve">Наименование службы гражданской обороны </w:t>
            </w:r>
          </w:p>
        </w:tc>
        <w:tc>
          <w:tcPr>
            <w:tcW w:w="1102" w:type="pct"/>
            <w:shd w:val="clear" w:color="auto" w:fill="auto"/>
          </w:tcPr>
          <w:p w:rsidR="008E77DA" w:rsidRPr="008E77DA" w:rsidRDefault="008E77DA" w:rsidP="00DB19CE">
            <w:pPr>
              <w:pStyle w:val="a5"/>
              <w:jc w:val="center"/>
              <w:rPr>
                <w:b/>
                <w:szCs w:val="24"/>
              </w:rPr>
            </w:pPr>
            <w:r w:rsidRPr="008E77DA">
              <w:rPr>
                <w:b/>
                <w:szCs w:val="24"/>
              </w:rPr>
              <w:t xml:space="preserve">НПА о создании спасательной службы </w:t>
            </w:r>
          </w:p>
          <w:p w:rsidR="008E77DA" w:rsidRPr="008E77DA" w:rsidRDefault="008E77DA" w:rsidP="00DB19CE">
            <w:pPr>
              <w:pStyle w:val="a5"/>
              <w:jc w:val="center"/>
              <w:rPr>
                <w:b/>
                <w:szCs w:val="24"/>
              </w:rPr>
            </w:pPr>
            <w:r w:rsidRPr="008E77DA">
              <w:rPr>
                <w:b/>
                <w:szCs w:val="24"/>
              </w:rPr>
              <w:t>(номер, дата, наименование)</w:t>
            </w:r>
          </w:p>
        </w:tc>
        <w:tc>
          <w:tcPr>
            <w:tcW w:w="911" w:type="pct"/>
          </w:tcPr>
          <w:p w:rsidR="008E77DA" w:rsidRPr="008E77DA" w:rsidRDefault="008E77DA" w:rsidP="00DB19CE">
            <w:pPr>
              <w:pStyle w:val="a5"/>
              <w:jc w:val="center"/>
              <w:rPr>
                <w:b/>
                <w:szCs w:val="24"/>
              </w:rPr>
            </w:pPr>
            <w:r w:rsidRPr="008E77DA">
              <w:rPr>
                <w:b/>
                <w:szCs w:val="24"/>
              </w:rPr>
              <w:t>Учреждение (организация), на базе которого создана спасательная служба</w:t>
            </w:r>
          </w:p>
        </w:tc>
        <w:tc>
          <w:tcPr>
            <w:tcW w:w="862" w:type="pct"/>
            <w:shd w:val="clear" w:color="auto" w:fill="auto"/>
          </w:tcPr>
          <w:p w:rsidR="008E77DA" w:rsidRPr="008E77DA" w:rsidRDefault="008E77DA" w:rsidP="00DB19CE">
            <w:pPr>
              <w:pStyle w:val="a5"/>
              <w:jc w:val="center"/>
              <w:rPr>
                <w:b/>
                <w:szCs w:val="24"/>
              </w:rPr>
            </w:pPr>
            <w:r w:rsidRPr="008E77DA">
              <w:rPr>
                <w:b/>
                <w:szCs w:val="24"/>
              </w:rPr>
              <w:t>Перечень организаций, входящих в состав спасательной службы</w:t>
            </w:r>
          </w:p>
        </w:tc>
        <w:tc>
          <w:tcPr>
            <w:tcW w:w="528" w:type="pct"/>
            <w:shd w:val="clear" w:color="auto" w:fill="auto"/>
          </w:tcPr>
          <w:p w:rsidR="008E77DA" w:rsidRPr="008E77DA" w:rsidRDefault="008E77DA" w:rsidP="00DB19CE">
            <w:pPr>
              <w:pStyle w:val="a5"/>
              <w:jc w:val="center"/>
              <w:rPr>
                <w:b/>
                <w:szCs w:val="24"/>
              </w:rPr>
            </w:pPr>
            <w:r w:rsidRPr="008E77DA">
              <w:rPr>
                <w:b/>
                <w:szCs w:val="24"/>
              </w:rPr>
              <w:t xml:space="preserve">Количество чел. в службе </w:t>
            </w:r>
          </w:p>
        </w:tc>
        <w:tc>
          <w:tcPr>
            <w:tcW w:w="697" w:type="pct"/>
            <w:shd w:val="clear" w:color="auto" w:fill="auto"/>
          </w:tcPr>
          <w:p w:rsidR="008E77DA" w:rsidRPr="008E77DA" w:rsidRDefault="00AB53A5" w:rsidP="00AB53A5">
            <w:pPr>
              <w:pStyle w:val="a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Наличие моб. </w:t>
            </w:r>
            <w:r w:rsidR="008E77DA" w:rsidRPr="008E77DA">
              <w:rPr>
                <w:b/>
                <w:szCs w:val="24"/>
              </w:rPr>
              <w:t>задания</w:t>
            </w:r>
            <w:r>
              <w:rPr>
                <w:b/>
                <w:szCs w:val="24"/>
              </w:rPr>
              <w:t xml:space="preserve"> </w:t>
            </w:r>
            <w:r w:rsidR="008E77DA" w:rsidRPr="008E77DA">
              <w:rPr>
                <w:b/>
                <w:szCs w:val="24"/>
              </w:rPr>
              <w:t>у организации, входящий в состав спасательной службы (да/нет)</w:t>
            </w:r>
          </w:p>
        </w:tc>
      </w:tr>
      <w:tr w:rsidR="008E77DA" w:rsidRPr="008E77DA" w:rsidTr="00AB53A5">
        <w:tc>
          <w:tcPr>
            <w:tcW w:w="228" w:type="pct"/>
            <w:vMerge w:val="restart"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  <w:r w:rsidRPr="008E77DA">
              <w:rPr>
                <w:szCs w:val="24"/>
              </w:rPr>
              <w:t>1</w:t>
            </w:r>
          </w:p>
        </w:tc>
        <w:tc>
          <w:tcPr>
            <w:tcW w:w="672" w:type="pct"/>
            <w:vMerge w:val="restart"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  <w:r w:rsidRPr="008E77DA">
              <w:rPr>
                <w:szCs w:val="24"/>
              </w:rPr>
              <w:t xml:space="preserve">Транспортная служба </w:t>
            </w:r>
          </w:p>
        </w:tc>
        <w:tc>
          <w:tcPr>
            <w:tcW w:w="1102" w:type="pct"/>
            <w:vMerge w:val="restart"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iCs/>
                <w:szCs w:val="24"/>
              </w:rPr>
            </w:pPr>
            <w:r w:rsidRPr="008E77DA">
              <w:rPr>
                <w:iCs/>
                <w:szCs w:val="24"/>
              </w:rPr>
              <w:t xml:space="preserve">Постановление Администрации Валдайского муниципального района </w:t>
            </w:r>
            <w:r w:rsidR="00830F17">
              <w:rPr>
                <w:iCs/>
                <w:szCs w:val="24"/>
              </w:rPr>
              <w:br/>
              <w:t xml:space="preserve">от 29.08.2025 </w:t>
            </w:r>
            <w:r w:rsidRPr="008E77DA">
              <w:rPr>
                <w:iCs/>
                <w:szCs w:val="24"/>
              </w:rPr>
              <w:t>№</w:t>
            </w:r>
            <w:r w:rsidR="00830F17">
              <w:rPr>
                <w:iCs/>
                <w:szCs w:val="24"/>
              </w:rPr>
              <w:t xml:space="preserve"> 2019</w:t>
            </w:r>
          </w:p>
          <w:p w:rsidR="008E77DA" w:rsidRPr="008E77DA" w:rsidRDefault="008E77DA" w:rsidP="00DB19CE">
            <w:pPr>
              <w:pStyle w:val="a5"/>
              <w:rPr>
                <w:szCs w:val="24"/>
              </w:rPr>
            </w:pPr>
            <w:r w:rsidRPr="008E77DA">
              <w:rPr>
                <w:iCs/>
                <w:szCs w:val="24"/>
              </w:rPr>
              <w:t>«О создании спасательных служб»</w:t>
            </w:r>
          </w:p>
        </w:tc>
        <w:tc>
          <w:tcPr>
            <w:tcW w:w="911" w:type="pct"/>
          </w:tcPr>
          <w:p w:rsidR="008E77DA" w:rsidRPr="008E77DA" w:rsidRDefault="008E77DA" w:rsidP="00DB19CE">
            <w:pPr>
              <w:pStyle w:val="TableParagraph"/>
              <w:ind w:left="127" w:right="114"/>
              <w:jc w:val="center"/>
              <w:rPr>
                <w:i/>
              </w:rPr>
            </w:pPr>
            <w:r w:rsidRPr="008E77DA">
              <w:t>Частное учреждение</w:t>
            </w:r>
          </w:p>
        </w:tc>
        <w:tc>
          <w:tcPr>
            <w:tcW w:w="862" w:type="pct"/>
            <w:shd w:val="clear" w:color="auto" w:fill="auto"/>
          </w:tcPr>
          <w:p w:rsidR="008E77DA" w:rsidRPr="008E77DA" w:rsidRDefault="008E77DA" w:rsidP="008E77DA">
            <w:pPr>
              <w:pStyle w:val="TableParagraph"/>
              <w:ind w:left="127" w:right="114"/>
            </w:pPr>
            <w:r w:rsidRPr="008E77DA">
              <w:t>1. ООО «Транс-Н»</w:t>
            </w:r>
          </w:p>
        </w:tc>
        <w:tc>
          <w:tcPr>
            <w:tcW w:w="528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6</w:t>
            </w:r>
          </w:p>
        </w:tc>
        <w:tc>
          <w:tcPr>
            <w:tcW w:w="697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нет</w:t>
            </w:r>
          </w:p>
        </w:tc>
      </w:tr>
      <w:tr w:rsidR="008E77DA" w:rsidRPr="008E77DA" w:rsidTr="00AB53A5">
        <w:tc>
          <w:tcPr>
            <w:tcW w:w="228" w:type="pct"/>
            <w:vMerge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</w:p>
        </w:tc>
        <w:tc>
          <w:tcPr>
            <w:tcW w:w="1102" w:type="pct"/>
            <w:vMerge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</w:p>
        </w:tc>
        <w:tc>
          <w:tcPr>
            <w:tcW w:w="911" w:type="pct"/>
          </w:tcPr>
          <w:p w:rsidR="008E77DA" w:rsidRPr="008E77DA" w:rsidRDefault="008E77DA" w:rsidP="00DB19CE">
            <w:pPr>
              <w:pStyle w:val="TableParagraph"/>
              <w:ind w:left="127" w:right="114"/>
              <w:jc w:val="center"/>
              <w:rPr>
                <w:i/>
              </w:rPr>
            </w:pPr>
            <w:r w:rsidRPr="008E77DA">
              <w:t>Администрация Валдайского муниципального района - МБУ «АХУ»</w:t>
            </w:r>
          </w:p>
        </w:tc>
        <w:tc>
          <w:tcPr>
            <w:tcW w:w="862" w:type="pct"/>
            <w:shd w:val="clear" w:color="auto" w:fill="auto"/>
          </w:tcPr>
          <w:p w:rsidR="008E77DA" w:rsidRPr="008E77DA" w:rsidRDefault="008E77DA" w:rsidP="00DB19CE">
            <w:pPr>
              <w:pStyle w:val="TableParagraph"/>
              <w:ind w:left="127" w:right="114"/>
              <w:jc w:val="center"/>
            </w:pPr>
            <w:r w:rsidRPr="008E77DA">
              <w:t>2. Муниципальное бюджетное учреждение МБУ АХУ</w:t>
            </w:r>
          </w:p>
        </w:tc>
        <w:tc>
          <w:tcPr>
            <w:tcW w:w="528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10</w:t>
            </w:r>
          </w:p>
        </w:tc>
        <w:tc>
          <w:tcPr>
            <w:tcW w:w="697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нет</w:t>
            </w:r>
          </w:p>
        </w:tc>
      </w:tr>
      <w:tr w:rsidR="008E77DA" w:rsidRPr="008E77DA" w:rsidTr="00AB53A5">
        <w:tc>
          <w:tcPr>
            <w:tcW w:w="228" w:type="pct"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  <w:r w:rsidRPr="008E77DA">
              <w:rPr>
                <w:szCs w:val="24"/>
              </w:rPr>
              <w:t xml:space="preserve">2 </w:t>
            </w:r>
          </w:p>
        </w:tc>
        <w:tc>
          <w:tcPr>
            <w:tcW w:w="672" w:type="pct"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  <w:r w:rsidRPr="008E77DA">
              <w:rPr>
                <w:szCs w:val="24"/>
              </w:rPr>
              <w:t>Коммунально-техническая служба</w:t>
            </w:r>
          </w:p>
        </w:tc>
        <w:tc>
          <w:tcPr>
            <w:tcW w:w="1102" w:type="pct"/>
            <w:shd w:val="clear" w:color="auto" w:fill="auto"/>
          </w:tcPr>
          <w:p w:rsidR="00830F17" w:rsidRPr="008E77DA" w:rsidRDefault="00830F17" w:rsidP="00830F17">
            <w:pPr>
              <w:pStyle w:val="a5"/>
              <w:rPr>
                <w:iCs/>
                <w:szCs w:val="24"/>
              </w:rPr>
            </w:pPr>
            <w:r w:rsidRPr="008E77DA">
              <w:rPr>
                <w:iCs/>
                <w:szCs w:val="24"/>
              </w:rPr>
              <w:t xml:space="preserve">Постановление Администрации Валдайского муниципального района </w:t>
            </w:r>
            <w:r>
              <w:rPr>
                <w:iCs/>
                <w:szCs w:val="24"/>
              </w:rPr>
              <w:br/>
              <w:t xml:space="preserve">от 29.08.2025 </w:t>
            </w:r>
            <w:r w:rsidRPr="008E77DA">
              <w:rPr>
                <w:iCs/>
                <w:szCs w:val="24"/>
              </w:rPr>
              <w:t>№</w:t>
            </w:r>
            <w:r>
              <w:rPr>
                <w:iCs/>
                <w:szCs w:val="24"/>
              </w:rPr>
              <w:t xml:space="preserve"> 2019</w:t>
            </w:r>
          </w:p>
          <w:p w:rsidR="008E77DA" w:rsidRPr="008E77DA" w:rsidRDefault="00830F17" w:rsidP="00830F17">
            <w:pPr>
              <w:pStyle w:val="a5"/>
              <w:rPr>
                <w:szCs w:val="24"/>
              </w:rPr>
            </w:pPr>
            <w:r w:rsidRPr="008E77DA">
              <w:rPr>
                <w:iCs/>
                <w:szCs w:val="24"/>
              </w:rPr>
              <w:t>«О создании спасательных служб»</w:t>
            </w:r>
          </w:p>
        </w:tc>
        <w:tc>
          <w:tcPr>
            <w:tcW w:w="911" w:type="pct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Администрация Валдайского муниципального района</w:t>
            </w:r>
          </w:p>
        </w:tc>
        <w:tc>
          <w:tcPr>
            <w:tcW w:w="862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Муниципальное автономное учреждение</w:t>
            </w:r>
            <w:r w:rsidR="00A241ED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8E77DA">
              <w:rPr>
                <w:szCs w:val="24"/>
              </w:rPr>
              <w:t>Расчетно-информационный центр»</w:t>
            </w:r>
          </w:p>
        </w:tc>
        <w:tc>
          <w:tcPr>
            <w:tcW w:w="528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7</w:t>
            </w:r>
          </w:p>
        </w:tc>
        <w:tc>
          <w:tcPr>
            <w:tcW w:w="697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нет</w:t>
            </w:r>
          </w:p>
        </w:tc>
      </w:tr>
      <w:tr w:rsidR="008E77DA" w:rsidRPr="008E77DA" w:rsidTr="00AB53A5">
        <w:tc>
          <w:tcPr>
            <w:tcW w:w="228" w:type="pct"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  <w:r w:rsidRPr="008E77DA">
              <w:rPr>
                <w:szCs w:val="24"/>
              </w:rPr>
              <w:t>3.</w:t>
            </w:r>
          </w:p>
        </w:tc>
        <w:tc>
          <w:tcPr>
            <w:tcW w:w="672" w:type="pct"/>
            <w:shd w:val="clear" w:color="auto" w:fill="auto"/>
          </w:tcPr>
          <w:p w:rsidR="008E77DA" w:rsidRPr="008E77DA" w:rsidRDefault="008E77DA" w:rsidP="00DB19CE">
            <w:pPr>
              <w:pStyle w:val="a5"/>
              <w:rPr>
                <w:szCs w:val="24"/>
              </w:rPr>
            </w:pPr>
            <w:r w:rsidRPr="008E77DA">
              <w:rPr>
                <w:szCs w:val="24"/>
              </w:rPr>
              <w:t>Служба по обеспечению мероприятий по захоронению трупов людей и животных</w:t>
            </w:r>
          </w:p>
        </w:tc>
        <w:tc>
          <w:tcPr>
            <w:tcW w:w="1102" w:type="pct"/>
            <w:shd w:val="clear" w:color="auto" w:fill="auto"/>
          </w:tcPr>
          <w:p w:rsidR="00830F17" w:rsidRPr="008E77DA" w:rsidRDefault="00830F17" w:rsidP="00830F17">
            <w:pPr>
              <w:pStyle w:val="a5"/>
              <w:rPr>
                <w:iCs/>
                <w:szCs w:val="24"/>
              </w:rPr>
            </w:pPr>
            <w:r w:rsidRPr="008E77DA">
              <w:rPr>
                <w:iCs/>
                <w:szCs w:val="24"/>
              </w:rPr>
              <w:t xml:space="preserve">Постановление Администрации Валдайского муниципального района </w:t>
            </w:r>
            <w:r>
              <w:rPr>
                <w:iCs/>
                <w:szCs w:val="24"/>
              </w:rPr>
              <w:br/>
              <w:t xml:space="preserve">от 29.08.2025 </w:t>
            </w:r>
            <w:r w:rsidRPr="008E77DA">
              <w:rPr>
                <w:iCs/>
                <w:szCs w:val="24"/>
              </w:rPr>
              <w:t>№</w:t>
            </w:r>
            <w:r>
              <w:rPr>
                <w:iCs/>
                <w:szCs w:val="24"/>
              </w:rPr>
              <w:t xml:space="preserve"> 2019</w:t>
            </w:r>
          </w:p>
          <w:p w:rsidR="008E77DA" w:rsidRPr="008E77DA" w:rsidRDefault="00830F17" w:rsidP="00830F17">
            <w:pPr>
              <w:pStyle w:val="a5"/>
              <w:rPr>
                <w:szCs w:val="24"/>
              </w:rPr>
            </w:pPr>
            <w:r w:rsidRPr="008E77DA">
              <w:rPr>
                <w:iCs/>
                <w:szCs w:val="24"/>
              </w:rPr>
              <w:t>«О создании спасательных служб»</w:t>
            </w:r>
          </w:p>
        </w:tc>
        <w:tc>
          <w:tcPr>
            <w:tcW w:w="911" w:type="pct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частное</w:t>
            </w:r>
          </w:p>
        </w:tc>
        <w:tc>
          <w:tcPr>
            <w:tcW w:w="862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ООО «Ритуал-сервис»</w:t>
            </w:r>
          </w:p>
        </w:tc>
        <w:tc>
          <w:tcPr>
            <w:tcW w:w="528" w:type="pct"/>
            <w:shd w:val="clear" w:color="auto" w:fill="auto"/>
          </w:tcPr>
          <w:p w:rsidR="008E77DA" w:rsidRPr="008E77DA" w:rsidRDefault="008E77DA" w:rsidP="00A241ED">
            <w:pPr>
              <w:pStyle w:val="a5"/>
              <w:jc w:val="center"/>
              <w:rPr>
                <w:szCs w:val="24"/>
              </w:rPr>
            </w:pPr>
            <w:r w:rsidRPr="008E77DA">
              <w:rPr>
                <w:szCs w:val="24"/>
              </w:rPr>
              <w:t>6</w:t>
            </w:r>
          </w:p>
        </w:tc>
        <w:tc>
          <w:tcPr>
            <w:tcW w:w="697" w:type="pct"/>
            <w:shd w:val="clear" w:color="auto" w:fill="auto"/>
          </w:tcPr>
          <w:p w:rsidR="008E77DA" w:rsidRPr="008E77DA" w:rsidRDefault="00830F17" w:rsidP="00A241E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B3392" w:rsidRDefault="007B3392">
      <w:pPr>
        <w:jc w:val="both"/>
        <w:rPr>
          <w:b/>
          <w:sz w:val="28"/>
        </w:rPr>
      </w:pPr>
    </w:p>
    <w:sectPr w:rsidR="007B3392" w:rsidSect="008E77DA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8C1" w:rsidRDefault="002538C1" w:rsidP="00E62ADA">
      <w:r>
        <w:separator/>
      </w:r>
    </w:p>
  </w:endnote>
  <w:endnote w:type="continuationSeparator" w:id="1">
    <w:p w:rsidR="002538C1" w:rsidRDefault="002538C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8C1" w:rsidRDefault="002538C1" w:rsidP="00E62ADA">
      <w:r>
        <w:separator/>
      </w:r>
    </w:p>
  </w:footnote>
  <w:footnote w:type="continuationSeparator" w:id="1">
    <w:p w:rsidR="002538C1" w:rsidRDefault="002538C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9D751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E16625">
      <w:rPr>
        <w:noProof/>
      </w:rPr>
      <w:t>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5" w:hanging="70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54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305" w:hanging="547"/>
      </w:pPr>
    </w:lvl>
    <w:lvl w:ilvl="3">
      <w:numFmt w:val="bullet"/>
      <w:lvlText w:val="•"/>
      <w:lvlJc w:val="left"/>
      <w:pPr>
        <w:ind w:left="1487" w:hanging="547"/>
      </w:pPr>
    </w:lvl>
    <w:lvl w:ilvl="4">
      <w:numFmt w:val="bullet"/>
      <w:lvlText w:val="•"/>
      <w:lvlJc w:val="left"/>
      <w:pPr>
        <w:ind w:left="2670" w:hanging="547"/>
      </w:pPr>
    </w:lvl>
    <w:lvl w:ilvl="5">
      <w:numFmt w:val="bullet"/>
      <w:lvlText w:val="•"/>
      <w:lvlJc w:val="left"/>
      <w:pPr>
        <w:ind w:left="3852" w:hanging="547"/>
      </w:pPr>
    </w:lvl>
    <w:lvl w:ilvl="6">
      <w:numFmt w:val="bullet"/>
      <w:lvlText w:val="•"/>
      <w:lvlJc w:val="left"/>
      <w:pPr>
        <w:ind w:left="5035" w:hanging="547"/>
      </w:pPr>
    </w:lvl>
    <w:lvl w:ilvl="7">
      <w:numFmt w:val="bullet"/>
      <w:lvlText w:val="•"/>
      <w:lvlJc w:val="left"/>
      <w:pPr>
        <w:ind w:left="6218" w:hanging="547"/>
      </w:pPr>
    </w:lvl>
    <w:lvl w:ilvl="8">
      <w:numFmt w:val="bullet"/>
      <w:lvlText w:val="•"/>
      <w:lvlJc w:val="left"/>
      <w:pPr>
        <w:ind w:left="7400" w:hanging="547"/>
      </w:pPr>
    </w:lvl>
  </w:abstractNum>
  <w:abstractNum w:abstractNumId="2">
    <w:nsid w:val="00000403"/>
    <w:multiLevelType w:val="multilevel"/>
    <w:tmpl w:val="00000886"/>
    <w:lvl w:ilvl="0">
      <w:numFmt w:val="bullet"/>
      <w:lvlText w:val="o"/>
      <w:lvlJc w:val="left"/>
      <w:pPr>
        <w:ind w:left="628" w:hanging="21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-"/>
      <w:lvlJc w:val="left"/>
      <w:pPr>
        <w:ind w:left="305" w:hanging="398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1643" w:hanging="398"/>
      </w:pPr>
    </w:lvl>
    <w:lvl w:ilvl="3">
      <w:numFmt w:val="bullet"/>
      <w:lvlText w:val="•"/>
      <w:lvlJc w:val="left"/>
      <w:pPr>
        <w:ind w:left="2659" w:hanging="398"/>
      </w:pPr>
    </w:lvl>
    <w:lvl w:ilvl="4">
      <w:numFmt w:val="bullet"/>
      <w:lvlText w:val="•"/>
      <w:lvlJc w:val="left"/>
      <w:pPr>
        <w:ind w:left="3674" w:hanging="398"/>
      </w:pPr>
    </w:lvl>
    <w:lvl w:ilvl="5">
      <w:numFmt w:val="bullet"/>
      <w:lvlText w:val="•"/>
      <w:lvlJc w:val="left"/>
      <w:pPr>
        <w:ind w:left="4689" w:hanging="398"/>
      </w:pPr>
    </w:lvl>
    <w:lvl w:ilvl="6">
      <w:numFmt w:val="bullet"/>
      <w:lvlText w:val="•"/>
      <w:lvlJc w:val="left"/>
      <w:pPr>
        <w:ind w:left="5704" w:hanging="398"/>
      </w:pPr>
    </w:lvl>
    <w:lvl w:ilvl="7">
      <w:numFmt w:val="bullet"/>
      <w:lvlText w:val="•"/>
      <w:lvlJc w:val="left"/>
      <w:pPr>
        <w:ind w:left="6720" w:hanging="398"/>
      </w:pPr>
    </w:lvl>
    <w:lvl w:ilvl="8">
      <w:numFmt w:val="bullet"/>
      <w:lvlText w:val="•"/>
      <w:lvlJc w:val="left"/>
      <w:pPr>
        <w:ind w:left="7735" w:hanging="398"/>
      </w:pPr>
    </w:lvl>
  </w:abstractNum>
  <w:abstractNum w:abstractNumId="3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393" w:hanging="348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305" w:hanging="490"/>
      </w:pPr>
    </w:lvl>
    <w:lvl w:ilvl="3">
      <w:numFmt w:val="bullet"/>
      <w:lvlText w:val="•"/>
      <w:lvlJc w:val="left"/>
      <w:pPr>
        <w:ind w:left="305" w:hanging="490"/>
      </w:pPr>
    </w:lvl>
    <w:lvl w:ilvl="4">
      <w:numFmt w:val="bullet"/>
      <w:lvlText w:val="•"/>
      <w:lvlJc w:val="left"/>
      <w:pPr>
        <w:ind w:left="3393" w:hanging="490"/>
      </w:pPr>
    </w:lvl>
    <w:lvl w:ilvl="5">
      <w:numFmt w:val="bullet"/>
      <w:lvlText w:val="•"/>
      <w:lvlJc w:val="left"/>
      <w:pPr>
        <w:ind w:left="4455" w:hanging="490"/>
      </w:pPr>
    </w:lvl>
    <w:lvl w:ilvl="6">
      <w:numFmt w:val="bullet"/>
      <w:lvlText w:val="•"/>
      <w:lvlJc w:val="left"/>
      <w:pPr>
        <w:ind w:left="5517" w:hanging="490"/>
      </w:pPr>
    </w:lvl>
    <w:lvl w:ilvl="7">
      <w:numFmt w:val="bullet"/>
      <w:lvlText w:val="•"/>
      <w:lvlJc w:val="left"/>
      <w:pPr>
        <w:ind w:left="6579" w:hanging="490"/>
      </w:pPr>
    </w:lvl>
    <w:lvl w:ilvl="8">
      <w:numFmt w:val="bullet"/>
      <w:lvlText w:val="•"/>
      <w:lvlJc w:val="left"/>
      <w:pPr>
        <w:ind w:left="7641" w:hanging="490"/>
      </w:pPr>
    </w:lvl>
  </w:abstractNum>
  <w:abstractNum w:abstractNumId="4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305" w:hanging="707"/>
      </w:pPr>
    </w:lvl>
    <w:lvl w:ilvl="1">
      <w:start w:val="1"/>
      <w:numFmt w:val="decimal"/>
      <w:lvlText w:val="%1.%2."/>
      <w:lvlJc w:val="left"/>
      <w:pPr>
        <w:ind w:left="305" w:hanging="70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97" w:hanging="707"/>
      </w:pPr>
    </w:lvl>
    <w:lvl w:ilvl="3">
      <w:numFmt w:val="bullet"/>
      <w:lvlText w:val="•"/>
      <w:lvlJc w:val="left"/>
      <w:pPr>
        <w:ind w:left="3143" w:hanging="707"/>
      </w:pPr>
    </w:lvl>
    <w:lvl w:ilvl="4">
      <w:numFmt w:val="bullet"/>
      <w:lvlText w:val="•"/>
      <w:lvlJc w:val="left"/>
      <w:pPr>
        <w:ind w:left="4089" w:hanging="707"/>
      </w:pPr>
    </w:lvl>
    <w:lvl w:ilvl="5">
      <w:numFmt w:val="bullet"/>
      <w:lvlText w:val="•"/>
      <w:lvlJc w:val="left"/>
      <w:pPr>
        <w:ind w:left="5035" w:hanging="707"/>
      </w:pPr>
    </w:lvl>
    <w:lvl w:ilvl="6">
      <w:numFmt w:val="bullet"/>
      <w:lvlText w:val="•"/>
      <w:lvlJc w:val="left"/>
      <w:pPr>
        <w:ind w:left="5981" w:hanging="707"/>
      </w:pPr>
    </w:lvl>
    <w:lvl w:ilvl="7">
      <w:numFmt w:val="bullet"/>
      <w:lvlText w:val="•"/>
      <w:lvlJc w:val="left"/>
      <w:pPr>
        <w:ind w:left="6927" w:hanging="707"/>
      </w:pPr>
    </w:lvl>
    <w:lvl w:ilvl="8">
      <w:numFmt w:val="bullet"/>
      <w:lvlText w:val="•"/>
      <w:lvlJc w:val="left"/>
      <w:pPr>
        <w:ind w:left="7873" w:hanging="707"/>
      </w:pPr>
    </w:lvl>
  </w:abstractNum>
  <w:abstractNum w:abstractNumId="5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305" w:hanging="681"/>
      </w:pPr>
    </w:lvl>
    <w:lvl w:ilvl="1">
      <w:start w:val="1"/>
      <w:numFmt w:val="decimal"/>
      <w:lvlText w:val="%1.%2."/>
      <w:lvlJc w:val="left"/>
      <w:pPr>
        <w:ind w:left="305" w:hanging="6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97" w:hanging="681"/>
      </w:pPr>
    </w:lvl>
    <w:lvl w:ilvl="3">
      <w:numFmt w:val="bullet"/>
      <w:lvlText w:val="•"/>
      <w:lvlJc w:val="left"/>
      <w:pPr>
        <w:ind w:left="3143" w:hanging="681"/>
      </w:pPr>
    </w:lvl>
    <w:lvl w:ilvl="4">
      <w:numFmt w:val="bullet"/>
      <w:lvlText w:val="•"/>
      <w:lvlJc w:val="left"/>
      <w:pPr>
        <w:ind w:left="4089" w:hanging="681"/>
      </w:pPr>
    </w:lvl>
    <w:lvl w:ilvl="5">
      <w:numFmt w:val="bullet"/>
      <w:lvlText w:val="•"/>
      <w:lvlJc w:val="left"/>
      <w:pPr>
        <w:ind w:left="5035" w:hanging="681"/>
      </w:pPr>
    </w:lvl>
    <w:lvl w:ilvl="6">
      <w:numFmt w:val="bullet"/>
      <w:lvlText w:val="•"/>
      <w:lvlJc w:val="left"/>
      <w:pPr>
        <w:ind w:left="5981" w:hanging="681"/>
      </w:pPr>
    </w:lvl>
    <w:lvl w:ilvl="7">
      <w:numFmt w:val="bullet"/>
      <w:lvlText w:val="•"/>
      <w:lvlJc w:val="left"/>
      <w:pPr>
        <w:ind w:left="6927" w:hanging="681"/>
      </w:pPr>
    </w:lvl>
    <w:lvl w:ilvl="8">
      <w:numFmt w:val="bullet"/>
      <w:lvlText w:val="•"/>
      <w:lvlJc w:val="left"/>
      <w:pPr>
        <w:ind w:left="7873" w:hanging="681"/>
      </w:pPr>
    </w:lvl>
  </w:abstractNum>
  <w:abstractNum w:abstractNumId="6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305" w:hanging="689"/>
      </w:pPr>
    </w:lvl>
    <w:lvl w:ilvl="1">
      <w:start w:val="1"/>
      <w:numFmt w:val="decimal"/>
      <w:lvlText w:val="%1.%2."/>
      <w:lvlJc w:val="left"/>
      <w:pPr>
        <w:ind w:left="305" w:hanging="68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97" w:hanging="689"/>
      </w:pPr>
    </w:lvl>
    <w:lvl w:ilvl="3">
      <w:numFmt w:val="bullet"/>
      <w:lvlText w:val="•"/>
      <w:lvlJc w:val="left"/>
      <w:pPr>
        <w:ind w:left="3143" w:hanging="689"/>
      </w:pPr>
    </w:lvl>
    <w:lvl w:ilvl="4">
      <w:numFmt w:val="bullet"/>
      <w:lvlText w:val="•"/>
      <w:lvlJc w:val="left"/>
      <w:pPr>
        <w:ind w:left="4089" w:hanging="689"/>
      </w:pPr>
    </w:lvl>
    <w:lvl w:ilvl="5">
      <w:numFmt w:val="bullet"/>
      <w:lvlText w:val="•"/>
      <w:lvlJc w:val="left"/>
      <w:pPr>
        <w:ind w:left="5035" w:hanging="689"/>
      </w:pPr>
    </w:lvl>
    <w:lvl w:ilvl="6">
      <w:numFmt w:val="bullet"/>
      <w:lvlText w:val="•"/>
      <w:lvlJc w:val="left"/>
      <w:pPr>
        <w:ind w:left="5981" w:hanging="689"/>
      </w:pPr>
    </w:lvl>
    <w:lvl w:ilvl="7">
      <w:numFmt w:val="bullet"/>
      <w:lvlText w:val="•"/>
      <w:lvlJc w:val="left"/>
      <w:pPr>
        <w:ind w:left="6927" w:hanging="689"/>
      </w:pPr>
    </w:lvl>
    <w:lvl w:ilvl="8">
      <w:numFmt w:val="bullet"/>
      <w:lvlText w:val="•"/>
      <w:lvlJc w:val="left"/>
      <w:pPr>
        <w:ind w:left="7873" w:hanging="689"/>
      </w:pPr>
    </w:lvl>
  </w:abstractNum>
  <w:abstractNum w:abstractNumId="7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3" w:hanging="29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78" w:hanging="293"/>
      </w:pPr>
    </w:lvl>
    <w:lvl w:ilvl="2">
      <w:numFmt w:val="bullet"/>
      <w:lvlText w:val="•"/>
      <w:lvlJc w:val="left"/>
      <w:pPr>
        <w:ind w:left="653" w:hanging="293"/>
      </w:pPr>
    </w:lvl>
    <w:lvl w:ilvl="3">
      <w:numFmt w:val="bullet"/>
      <w:lvlText w:val="•"/>
      <w:lvlJc w:val="left"/>
      <w:pPr>
        <w:ind w:left="928" w:hanging="293"/>
      </w:pPr>
    </w:lvl>
    <w:lvl w:ilvl="4">
      <w:numFmt w:val="bullet"/>
      <w:lvlText w:val="•"/>
      <w:lvlJc w:val="left"/>
      <w:pPr>
        <w:ind w:left="1203" w:hanging="293"/>
      </w:pPr>
    </w:lvl>
    <w:lvl w:ilvl="5">
      <w:numFmt w:val="bullet"/>
      <w:lvlText w:val="•"/>
      <w:lvlJc w:val="left"/>
      <w:pPr>
        <w:ind w:left="1478" w:hanging="293"/>
      </w:pPr>
    </w:lvl>
    <w:lvl w:ilvl="6">
      <w:numFmt w:val="bullet"/>
      <w:lvlText w:val="•"/>
      <w:lvlJc w:val="left"/>
      <w:pPr>
        <w:ind w:left="1753" w:hanging="293"/>
      </w:pPr>
    </w:lvl>
    <w:lvl w:ilvl="7">
      <w:numFmt w:val="bullet"/>
      <w:lvlText w:val="•"/>
      <w:lvlJc w:val="left"/>
      <w:pPr>
        <w:ind w:left="2028" w:hanging="293"/>
      </w:pPr>
    </w:lvl>
    <w:lvl w:ilvl="8">
      <w:numFmt w:val="bullet"/>
      <w:lvlText w:val="•"/>
      <w:lvlJc w:val="left"/>
      <w:pPr>
        <w:ind w:left="2303" w:hanging="293"/>
      </w:pPr>
    </w:lvl>
  </w:abstractNum>
  <w:abstractNum w:abstractNumId="8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03" w:hanging="3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78" w:hanging="348"/>
      </w:pPr>
    </w:lvl>
    <w:lvl w:ilvl="2">
      <w:numFmt w:val="bullet"/>
      <w:lvlText w:val="•"/>
      <w:lvlJc w:val="left"/>
      <w:pPr>
        <w:ind w:left="653" w:hanging="348"/>
      </w:pPr>
    </w:lvl>
    <w:lvl w:ilvl="3">
      <w:numFmt w:val="bullet"/>
      <w:lvlText w:val="•"/>
      <w:lvlJc w:val="left"/>
      <w:pPr>
        <w:ind w:left="928" w:hanging="348"/>
      </w:pPr>
    </w:lvl>
    <w:lvl w:ilvl="4">
      <w:numFmt w:val="bullet"/>
      <w:lvlText w:val="•"/>
      <w:lvlJc w:val="left"/>
      <w:pPr>
        <w:ind w:left="1203" w:hanging="348"/>
      </w:pPr>
    </w:lvl>
    <w:lvl w:ilvl="5">
      <w:numFmt w:val="bullet"/>
      <w:lvlText w:val="•"/>
      <w:lvlJc w:val="left"/>
      <w:pPr>
        <w:ind w:left="1478" w:hanging="348"/>
      </w:pPr>
    </w:lvl>
    <w:lvl w:ilvl="6">
      <w:numFmt w:val="bullet"/>
      <w:lvlText w:val="•"/>
      <w:lvlJc w:val="left"/>
      <w:pPr>
        <w:ind w:left="1753" w:hanging="348"/>
      </w:pPr>
    </w:lvl>
    <w:lvl w:ilvl="7">
      <w:numFmt w:val="bullet"/>
      <w:lvlText w:val="•"/>
      <w:lvlJc w:val="left"/>
      <w:pPr>
        <w:ind w:left="2028" w:hanging="348"/>
      </w:pPr>
    </w:lvl>
    <w:lvl w:ilvl="8">
      <w:numFmt w:val="bullet"/>
      <w:lvlText w:val="•"/>
      <w:lvlJc w:val="left"/>
      <w:pPr>
        <w:ind w:left="2303" w:hanging="348"/>
      </w:pPr>
    </w:lvl>
  </w:abstractNum>
  <w:abstractNum w:abstractNumId="9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3324A"/>
    <w:multiLevelType w:val="singleLevel"/>
    <w:tmpl w:val="C7BAA7D4"/>
    <w:lvl w:ilvl="0">
      <w:start w:val="1"/>
      <w:numFmt w:val="decimal"/>
      <w:lvlText w:val="3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C6F6A"/>
    <w:multiLevelType w:val="singleLevel"/>
    <w:tmpl w:val="E800DFD2"/>
    <w:lvl w:ilvl="0">
      <w:start w:val="6"/>
      <w:numFmt w:val="decimal"/>
      <w:lvlText w:val="4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A6722A3"/>
    <w:multiLevelType w:val="singleLevel"/>
    <w:tmpl w:val="F82AFF1A"/>
    <w:lvl w:ilvl="0">
      <w:start w:val="12"/>
      <w:numFmt w:val="decimal"/>
      <w:lvlText w:val="4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D7E142A"/>
    <w:multiLevelType w:val="singleLevel"/>
    <w:tmpl w:val="AD04002C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</w:num>
  <w:num w:numId="10">
    <w:abstractNumId w:val="17"/>
    <w:lvlOverride w:ilvl="0">
      <w:startOverride w:val="6"/>
    </w:lvlOverride>
  </w:num>
  <w:num w:numId="11">
    <w:abstractNumId w:val="19"/>
    <w:lvlOverride w:ilvl="0">
      <w:startOverride w:val="10"/>
    </w:lvlOverride>
  </w:num>
  <w:num w:numId="12">
    <w:abstractNumId w:val="18"/>
    <w:lvlOverride w:ilvl="0">
      <w:startOverride w:val="12"/>
    </w:lvlOverride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63A14"/>
    <w:rsid w:val="000724EE"/>
    <w:rsid w:val="000774E7"/>
    <w:rsid w:val="000B1A82"/>
    <w:rsid w:val="00135872"/>
    <w:rsid w:val="001B06A7"/>
    <w:rsid w:val="00231314"/>
    <w:rsid w:val="00252B7E"/>
    <w:rsid w:val="002538C1"/>
    <w:rsid w:val="002638EB"/>
    <w:rsid w:val="00293EC0"/>
    <w:rsid w:val="002E49D7"/>
    <w:rsid w:val="00331A01"/>
    <w:rsid w:val="003520FB"/>
    <w:rsid w:val="00361E0C"/>
    <w:rsid w:val="00394DC5"/>
    <w:rsid w:val="003E2B4F"/>
    <w:rsid w:val="003F7C83"/>
    <w:rsid w:val="0054389E"/>
    <w:rsid w:val="005B4481"/>
    <w:rsid w:val="005D0089"/>
    <w:rsid w:val="00603F3C"/>
    <w:rsid w:val="006040D3"/>
    <w:rsid w:val="007366A6"/>
    <w:rsid w:val="007B3392"/>
    <w:rsid w:val="00807B44"/>
    <w:rsid w:val="00813C96"/>
    <w:rsid w:val="00820D50"/>
    <w:rsid w:val="00820D60"/>
    <w:rsid w:val="00830F17"/>
    <w:rsid w:val="008376BB"/>
    <w:rsid w:val="00845D1D"/>
    <w:rsid w:val="008E77DA"/>
    <w:rsid w:val="0095691A"/>
    <w:rsid w:val="009D751F"/>
    <w:rsid w:val="00A241ED"/>
    <w:rsid w:val="00A441C1"/>
    <w:rsid w:val="00AB2CAA"/>
    <w:rsid w:val="00AB53A5"/>
    <w:rsid w:val="00B02C93"/>
    <w:rsid w:val="00B165A9"/>
    <w:rsid w:val="00B4586C"/>
    <w:rsid w:val="00BA359F"/>
    <w:rsid w:val="00BA6C7B"/>
    <w:rsid w:val="00C9789C"/>
    <w:rsid w:val="00CD4A74"/>
    <w:rsid w:val="00CE4A91"/>
    <w:rsid w:val="00D61F22"/>
    <w:rsid w:val="00D87DEB"/>
    <w:rsid w:val="00D97B22"/>
    <w:rsid w:val="00DA1328"/>
    <w:rsid w:val="00DB19CE"/>
    <w:rsid w:val="00E16625"/>
    <w:rsid w:val="00E62ADA"/>
    <w:rsid w:val="00ED45AF"/>
    <w:rsid w:val="00F57119"/>
    <w:rsid w:val="00FC1444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aliases w:val="H1,Заголовок 1 Знак Знак Знак Знак"/>
    <w:basedOn w:val="a"/>
    <w:next w:val="a"/>
    <w:link w:val="11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1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1">
    <w:name w:val="Style21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1"/>
    <w:rsid w:val="00E62ADA"/>
    <w:rPr>
      <w:sz w:val="22"/>
    </w:rPr>
  </w:style>
  <w:style w:type="character" w:customStyle="1" w:styleId="FontStyle131">
    <w:name w:val="Font Style131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1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1"/>
    <w:rsid w:val="00E62ADA"/>
    <w:pPr>
      <w:spacing w:beforeAutospacing="1" w:afterAutospacing="1"/>
    </w:pPr>
    <w:rPr>
      <w:sz w:val="24"/>
    </w:rPr>
  </w:style>
  <w:style w:type="character" w:customStyle="1" w:styleId="228bf8a64b8551e1msonormal1">
    <w:name w:val="228bf8a64b8551e1msonormal1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uiPriority w:val="1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1"/>
    <w:rsid w:val="00E62ADA"/>
    <w:pPr>
      <w:widowControl w:val="0"/>
    </w:pPr>
    <w:rPr>
      <w:sz w:val="24"/>
    </w:rPr>
  </w:style>
  <w:style w:type="character" w:customStyle="1" w:styleId="ConsPlusCell1">
    <w:name w:val="ConsPlusCell1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1"/>
    <w:rsid w:val="00E62ADA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1"/>
    <w:rsid w:val="00E62ADA"/>
    <w:rPr>
      <w:b/>
      <w:sz w:val="17"/>
    </w:rPr>
  </w:style>
  <w:style w:type="character" w:customStyle="1" w:styleId="85pt1">
    <w:name w:val="Основной текст + 8.5 pt1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10"/>
    <w:rsid w:val="00E62ADA"/>
    <w:pPr>
      <w:ind w:left="708"/>
    </w:pPr>
    <w:rPr>
      <w:sz w:val="24"/>
    </w:rPr>
  </w:style>
  <w:style w:type="character" w:customStyle="1" w:styleId="110">
    <w:name w:val="Абзац списка1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1"/>
    <w:rsid w:val="00E62ADA"/>
    <w:rPr>
      <w:rFonts w:ascii="Arial" w:hAnsi="Arial"/>
      <w:sz w:val="24"/>
    </w:rPr>
  </w:style>
  <w:style w:type="character" w:customStyle="1" w:styleId="Default1">
    <w:name w:val="Default1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1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uiPriority w:val="1"/>
    <w:qFormat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aliases w:val="бпОсновной текст Знак,Body Text Char Знак,body text Знак,Основной текст1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aliases w:val="H1 Знак,Заголовок 1 Знак Знак Знак Знак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4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4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1"/>
    <w:rsid w:val="00E62ADA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15"/>
    <w:rsid w:val="00E62ADA"/>
  </w:style>
  <w:style w:type="character" w:customStyle="1" w:styleId="15">
    <w:name w:val="Содержимое таблицы1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5"/>
    <w:rsid w:val="00E62ADA"/>
    <w:rPr>
      <w:b/>
    </w:rPr>
  </w:style>
  <w:style w:type="character" w:styleId="af5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1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1"/>
    <w:rsid w:val="00E62ADA"/>
    <w:pPr>
      <w:spacing w:beforeAutospacing="1" w:afterAutospacing="1"/>
    </w:pPr>
    <w:rPr>
      <w:sz w:val="24"/>
    </w:rPr>
  </w:style>
  <w:style w:type="character" w:customStyle="1" w:styleId="s161">
    <w:name w:val="s_161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1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1">
    <w:name w:val="Style31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1"/>
    <w:rsid w:val="00E62ADA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6">
    <w:name w:val="Знак"/>
    <w:basedOn w:val="a"/>
    <w:link w:val="19"/>
    <w:rsid w:val="00E62ADA"/>
    <w:pPr>
      <w:spacing w:beforeAutospacing="1" w:afterAutospacing="1"/>
    </w:pPr>
    <w:rPr>
      <w:rFonts w:ascii="Tahoma" w:hAnsi="Tahoma"/>
    </w:rPr>
  </w:style>
  <w:style w:type="character" w:customStyle="1" w:styleId="19">
    <w:name w:val="Знак1"/>
    <w:basedOn w:val="1"/>
    <w:link w:val="af6"/>
    <w:rsid w:val="00E62ADA"/>
    <w:rPr>
      <w:rFonts w:ascii="Tahoma" w:hAnsi="Tahoma"/>
    </w:rPr>
  </w:style>
  <w:style w:type="paragraph" w:customStyle="1" w:styleId="1a">
    <w:name w:val="Номер страницы1"/>
    <w:basedOn w:val="12"/>
    <w:link w:val="af7"/>
    <w:rsid w:val="00E62ADA"/>
  </w:style>
  <w:style w:type="character" w:styleId="af7">
    <w:name w:val="page number"/>
    <w:basedOn w:val="a0"/>
    <w:link w:val="1a"/>
    <w:rsid w:val="00E62ADA"/>
  </w:style>
  <w:style w:type="paragraph" w:customStyle="1" w:styleId="af8">
    <w:name w:val="Îáû÷íûé"/>
    <w:link w:val="1b"/>
    <w:rsid w:val="00E62ADA"/>
    <w:pPr>
      <w:widowControl w:val="0"/>
    </w:pPr>
  </w:style>
  <w:style w:type="character" w:customStyle="1" w:styleId="1b">
    <w:name w:val="Îáû÷íûé1"/>
    <w:link w:val="af8"/>
    <w:rsid w:val="00E62ADA"/>
  </w:style>
  <w:style w:type="paragraph" w:styleId="af9">
    <w:name w:val="footer"/>
    <w:basedOn w:val="a"/>
    <w:link w:val="afa"/>
    <w:rsid w:val="00E62A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b">
    <w:name w:val="Normal (Web)"/>
    <w:basedOn w:val="a"/>
    <w:link w:val="afc"/>
    <w:rsid w:val="00E62ADA"/>
    <w:pPr>
      <w:spacing w:before="100" w:after="100"/>
    </w:pPr>
    <w:rPr>
      <w:sz w:val="24"/>
    </w:rPr>
  </w:style>
  <w:style w:type="character" w:customStyle="1" w:styleId="afc">
    <w:name w:val="Обычный (веб) Знак"/>
    <w:basedOn w:val="1"/>
    <w:link w:val="afb"/>
    <w:rsid w:val="00E62ADA"/>
    <w:rPr>
      <w:sz w:val="24"/>
    </w:rPr>
  </w:style>
  <w:style w:type="paragraph" w:styleId="afd">
    <w:name w:val="Subtitle"/>
    <w:next w:val="a"/>
    <w:link w:val="afe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1"/>
    <w:uiPriority w:val="39"/>
    <w:rsid w:val="00E62ADA"/>
    <w:pPr>
      <w:ind w:left="1800"/>
    </w:pPr>
  </w:style>
  <w:style w:type="character" w:customStyle="1" w:styleId="toc101">
    <w:name w:val="toc 101"/>
    <w:link w:val="toc10"/>
    <w:rsid w:val="00E62ADA"/>
  </w:style>
  <w:style w:type="paragraph" w:styleId="aff">
    <w:name w:val="Title"/>
    <w:basedOn w:val="a"/>
    <w:link w:val="aff0"/>
    <w:qFormat/>
    <w:rsid w:val="00E62ADA"/>
    <w:pPr>
      <w:ind w:left="-567"/>
      <w:jc w:val="center"/>
    </w:pPr>
    <w:rPr>
      <w:sz w:val="28"/>
    </w:rPr>
  </w:style>
  <w:style w:type="character" w:customStyle="1" w:styleId="aff0">
    <w:name w:val="Название Знак"/>
    <w:basedOn w:val="1"/>
    <w:link w:val="aff"/>
    <w:rsid w:val="00E62ADA"/>
    <w:rPr>
      <w:sz w:val="28"/>
    </w:rPr>
  </w:style>
  <w:style w:type="paragraph" w:styleId="aff1">
    <w:name w:val="Document Map"/>
    <w:basedOn w:val="a"/>
    <w:link w:val="aff2"/>
    <w:rsid w:val="00E62ADA"/>
    <w:rPr>
      <w:rFonts w:ascii="Tahoma" w:hAnsi="Tahoma"/>
    </w:rPr>
  </w:style>
  <w:style w:type="character" w:customStyle="1" w:styleId="aff2">
    <w:name w:val="Схема документа Знак"/>
    <w:basedOn w:val="1"/>
    <w:link w:val="aff1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1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1">
    <w:name w:val="ConsNormal1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3">
    <w:name w:val="Центр"/>
    <w:basedOn w:val="a"/>
    <w:link w:val="1c"/>
    <w:rsid w:val="00E62ADA"/>
    <w:pPr>
      <w:jc w:val="center"/>
    </w:pPr>
    <w:rPr>
      <w:sz w:val="28"/>
    </w:rPr>
  </w:style>
  <w:style w:type="character" w:customStyle="1" w:styleId="1c">
    <w:name w:val="Центр1"/>
    <w:basedOn w:val="1"/>
    <w:link w:val="aff3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4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Центр Знак"/>
    <w:basedOn w:val="a0"/>
    <w:rsid w:val="007B3392"/>
    <w:rPr>
      <w:sz w:val="28"/>
      <w:szCs w:val="24"/>
      <w:lang w:val="ru-RU" w:eastAsia="ru-RU" w:bidi="ar-SA"/>
    </w:rPr>
  </w:style>
  <w:style w:type="character" w:customStyle="1" w:styleId="ConsPlusNormal0">
    <w:name w:val="ConsPlusNormal Знак"/>
    <w:locked/>
    <w:rsid w:val="007B3392"/>
    <w:rPr>
      <w:rFonts w:ascii="Arial" w:hAnsi="Arial" w:cs="Arial"/>
      <w:lang w:val="ru-RU" w:eastAsia="ru-RU" w:bidi="ar-SA"/>
    </w:rPr>
  </w:style>
  <w:style w:type="table" w:styleId="1d">
    <w:name w:val="Table Subtle 1"/>
    <w:basedOn w:val="a1"/>
    <w:rsid w:val="007B3392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">
    <w:name w:val="Heading 1"/>
    <w:basedOn w:val="a"/>
    <w:uiPriority w:val="1"/>
    <w:qFormat/>
    <w:rsid w:val="007B3392"/>
    <w:pPr>
      <w:widowControl w:val="0"/>
      <w:autoSpaceDE w:val="0"/>
      <w:autoSpaceDN w:val="0"/>
      <w:adjustRightInd w:val="0"/>
      <w:ind w:left="305"/>
      <w:outlineLvl w:val="0"/>
    </w:pPr>
    <w:rPr>
      <w:rFonts w:eastAsiaTheme="minorEastAsia"/>
      <w:b/>
      <w:bCs/>
      <w:color w:val="auto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392"/>
    <w:pPr>
      <w:widowControl w:val="0"/>
      <w:autoSpaceDE w:val="0"/>
      <w:autoSpaceDN w:val="0"/>
      <w:adjustRightInd w:val="0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8AE9F9F96A89E9A16CCC7DD1AC304D1EDD511E6118131523E25B57AC2EEC3D9AAD9CAC24D1CD4D1A9B9D6fCr3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vodosnabzhenie_i_kanalizatc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ommunalmznoe_hozyajst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13008</CharactersWithSpaces>
  <SharedDoc>false</SharedDoc>
  <HLinks>
    <vt:vector size="18" baseType="variant"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http://pandia.ru/text/category/vodosnabzhenie_i_kanalizatciya/</vt:lpwstr>
      </vt:variant>
      <vt:variant>
        <vt:lpwstr/>
      </vt:variant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http://pandia.ru/text/category/kommunalmznoe_hozyajstvo/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consultantplus://offline/ref%3D98AE9F9F96A89E9A16CCC7DD1AC304D1EDD511E6118131523E25B57AC2EEC3D9AAD9CAC24D1CD4D1A9B9D6fCr3F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3</cp:revision>
  <cp:lastPrinted>2025-09-04T09:13:00Z</cp:lastPrinted>
  <dcterms:created xsi:type="dcterms:W3CDTF">2025-09-04T09:08:00Z</dcterms:created>
  <dcterms:modified xsi:type="dcterms:W3CDTF">2025-09-04T09:21:00Z</dcterms:modified>
</cp:coreProperties>
</file>