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260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20741149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C4619C" w:rsidRPr="004E7E6E" w:rsidRDefault="00C4619C" w:rsidP="00C4619C">
      <w:pPr>
        <w:jc w:val="center"/>
        <w:rPr>
          <w:color w:val="000000"/>
          <w:sz w:val="28"/>
        </w:rPr>
      </w:pPr>
    </w:p>
    <w:p w:rsidR="00C4619C" w:rsidRPr="00C2018D" w:rsidRDefault="004E7E6E" w:rsidP="00C4619C">
      <w:pPr>
        <w:jc w:val="center"/>
        <w:rPr>
          <w:sz w:val="28"/>
        </w:rPr>
      </w:pPr>
      <w:r>
        <w:rPr>
          <w:sz w:val="28"/>
        </w:rPr>
        <w:t>26.09</w:t>
      </w:r>
      <w:r w:rsidR="003813BA">
        <w:rPr>
          <w:sz w:val="28"/>
        </w:rPr>
        <w:t>.2025</w:t>
      </w:r>
      <w:r w:rsidR="00830A00" w:rsidRPr="002D32D7">
        <w:rPr>
          <w:sz w:val="28"/>
        </w:rPr>
        <w:t xml:space="preserve"> № </w:t>
      </w:r>
      <w:r>
        <w:rPr>
          <w:sz w:val="28"/>
        </w:rPr>
        <w:t>2236</w:t>
      </w:r>
    </w:p>
    <w:p w:rsidR="00C4619C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4E7E6E" w:rsidRPr="00DC0A19" w:rsidRDefault="004E7E6E" w:rsidP="00536B8E">
      <w:pPr>
        <w:jc w:val="center"/>
        <w:rPr>
          <w:color w:val="000000"/>
          <w:sz w:val="28"/>
        </w:rPr>
      </w:pPr>
    </w:p>
    <w:p w:rsidR="00536B8E" w:rsidRDefault="00536B8E" w:rsidP="00536B8E">
      <w:pPr>
        <w:pStyle w:val="1"/>
        <w:kinsoku w:val="0"/>
        <w:overflowPunct w:val="0"/>
        <w:spacing w:line="240" w:lineRule="exact"/>
        <w:rPr>
          <w:b/>
          <w:szCs w:val="28"/>
        </w:rPr>
      </w:pPr>
      <w:r w:rsidRPr="00536B8E">
        <w:rPr>
          <w:b/>
          <w:szCs w:val="28"/>
        </w:rPr>
        <w:t>Об</w:t>
      </w:r>
      <w:r w:rsidR="004E7E6E" w:rsidRPr="00536B8E">
        <w:rPr>
          <w:b/>
          <w:szCs w:val="28"/>
        </w:rPr>
        <w:t xml:space="preserve"> </w:t>
      </w:r>
      <w:r w:rsidRPr="00536B8E">
        <w:rPr>
          <w:b/>
          <w:spacing w:val="-1"/>
          <w:szCs w:val="28"/>
        </w:rPr>
        <w:t>утверждении</w:t>
      </w:r>
      <w:r w:rsidR="004E7E6E" w:rsidRPr="00536B8E">
        <w:rPr>
          <w:b/>
          <w:szCs w:val="28"/>
        </w:rPr>
        <w:t xml:space="preserve"> </w:t>
      </w:r>
      <w:r w:rsidR="004E7E6E" w:rsidRPr="00536B8E">
        <w:rPr>
          <w:b/>
          <w:spacing w:val="-1"/>
          <w:szCs w:val="28"/>
        </w:rPr>
        <w:t>П</w:t>
      </w:r>
      <w:r w:rsidRPr="00536B8E">
        <w:rPr>
          <w:b/>
          <w:spacing w:val="-1"/>
          <w:szCs w:val="28"/>
        </w:rPr>
        <w:t>орядка</w:t>
      </w:r>
      <w:r w:rsidR="004E7E6E" w:rsidRPr="00536B8E">
        <w:rPr>
          <w:b/>
          <w:szCs w:val="28"/>
        </w:rPr>
        <w:t xml:space="preserve"> </w:t>
      </w:r>
    </w:p>
    <w:p w:rsidR="00536B8E" w:rsidRDefault="00536B8E" w:rsidP="00536B8E">
      <w:pPr>
        <w:pStyle w:val="1"/>
        <w:kinsoku w:val="0"/>
        <w:overflowPunct w:val="0"/>
        <w:spacing w:line="240" w:lineRule="exact"/>
        <w:rPr>
          <w:b/>
          <w:spacing w:val="-1"/>
          <w:szCs w:val="28"/>
        </w:rPr>
      </w:pPr>
      <w:r w:rsidRPr="00536B8E">
        <w:rPr>
          <w:b/>
          <w:szCs w:val="28"/>
        </w:rPr>
        <w:t>осуществления</w:t>
      </w:r>
      <w:r w:rsidR="004E7E6E" w:rsidRPr="00536B8E">
        <w:rPr>
          <w:b/>
          <w:spacing w:val="32"/>
          <w:szCs w:val="28"/>
        </w:rPr>
        <w:t xml:space="preserve"> </w:t>
      </w:r>
      <w:proofErr w:type="spellStart"/>
      <w:r>
        <w:rPr>
          <w:b/>
          <w:spacing w:val="-1"/>
          <w:szCs w:val="28"/>
        </w:rPr>
        <w:t>конц</w:t>
      </w:r>
      <w:r w:rsidRPr="00536B8E">
        <w:rPr>
          <w:b/>
          <w:spacing w:val="-1"/>
          <w:szCs w:val="28"/>
        </w:rPr>
        <w:t>едентом</w:t>
      </w:r>
      <w:proofErr w:type="spellEnd"/>
      <w:r w:rsidR="004E7E6E" w:rsidRPr="00536B8E">
        <w:rPr>
          <w:b/>
          <w:szCs w:val="28"/>
        </w:rPr>
        <w:t xml:space="preserve"> </w:t>
      </w:r>
      <w:r w:rsidRPr="00536B8E">
        <w:rPr>
          <w:b/>
          <w:spacing w:val="-1"/>
          <w:szCs w:val="28"/>
        </w:rPr>
        <w:t>контроля</w:t>
      </w:r>
      <w:r>
        <w:rPr>
          <w:b/>
          <w:spacing w:val="-1"/>
          <w:szCs w:val="28"/>
        </w:rPr>
        <w:t xml:space="preserve"> </w:t>
      </w:r>
    </w:p>
    <w:p w:rsidR="00536B8E" w:rsidRPr="00536B8E" w:rsidRDefault="00536B8E" w:rsidP="00536B8E">
      <w:pPr>
        <w:pStyle w:val="1"/>
        <w:kinsoku w:val="0"/>
        <w:overflowPunct w:val="0"/>
        <w:spacing w:line="240" w:lineRule="exact"/>
        <w:rPr>
          <w:b/>
          <w:spacing w:val="32"/>
          <w:szCs w:val="28"/>
        </w:rPr>
      </w:pPr>
      <w:r w:rsidRPr="00536B8E">
        <w:rPr>
          <w:b/>
          <w:bCs/>
          <w:szCs w:val="28"/>
        </w:rPr>
        <w:t>за</w:t>
      </w:r>
      <w:r w:rsidR="004E7E6E" w:rsidRPr="00536B8E">
        <w:rPr>
          <w:b/>
          <w:bCs/>
          <w:szCs w:val="28"/>
        </w:rPr>
        <w:t xml:space="preserve"> </w:t>
      </w:r>
      <w:r w:rsidRPr="00536B8E">
        <w:rPr>
          <w:b/>
          <w:bCs/>
          <w:szCs w:val="28"/>
        </w:rPr>
        <w:t>соблюдением</w:t>
      </w:r>
      <w:r w:rsidR="004E7E6E" w:rsidRPr="00536B8E">
        <w:rPr>
          <w:b/>
          <w:bCs/>
          <w:szCs w:val="28"/>
        </w:rPr>
        <w:t xml:space="preserve"> </w:t>
      </w:r>
      <w:r w:rsidRPr="00536B8E">
        <w:rPr>
          <w:b/>
          <w:bCs/>
          <w:spacing w:val="-1"/>
          <w:szCs w:val="28"/>
        </w:rPr>
        <w:t xml:space="preserve">концессионерами </w:t>
      </w:r>
    </w:p>
    <w:p w:rsidR="004E7E6E" w:rsidRPr="00536B8E" w:rsidRDefault="00536B8E" w:rsidP="00536B8E">
      <w:pPr>
        <w:kinsoku w:val="0"/>
        <w:overflowPunct w:val="0"/>
        <w:spacing w:line="240" w:lineRule="exact"/>
        <w:jc w:val="center"/>
        <w:rPr>
          <w:b/>
          <w:sz w:val="28"/>
          <w:szCs w:val="28"/>
        </w:rPr>
      </w:pPr>
      <w:r w:rsidRPr="00536B8E">
        <w:rPr>
          <w:b/>
          <w:bCs/>
          <w:sz w:val="28"/>
          <w:szCs w:val="28"/>
        </w:rPr>
        <w:t>условий</w:t>
      </w:r>
      <w:r w:rsidR="004E7E6E" w:rsidRPr="00536B8E">
        <w:rPr>
          <w:b/>
          <w:bCs/>
          <w:spacing w:val="26"/>
          <w:sz w:val="28"/>
          <w:szCs w:val="28"/>
        </w:rPr>
        <w:t xml:space="preserve"> </w:t>
      </w:r>
      <w:r w:rsidRPr="00536B8E">
        <w:rPr>
          <w:b/>
          <w:bCs/>
          <w:spacing w:val="-1"/>
          <w:sz w:val="28"/>
          <w:szCs w:val="28"/>
        </w:rPr>
        <w:t>концессионных</w:t>
      </w:r>
      <w:r w:rsidR="004E7E6E" w:rsidRPr="00536B8E">
        <w:rPr>
          <w:b/>
          <w:bCs/>
          <w:sz w:val="28"/>
          <w:szCs w:val="28"/>
        </w:rPr>
        <w:t xml:space="preserve"> </w:t>
      </w:r>
      <w:r w:rsidRPr="00536B8E">
        <w:rPr>
          <w:b/>
          <w:bCs/>
          <w:spacing w:val="-1"/>
          <w:sz w:val="28"/>
          <w:szCs w:val="28"/>
        </w:rPr>
        <w:t>соглашений</w:t>
      </w:r>
    </w:p>
    <w:p w:rsidR="004E7E6E" w:rsidRPr="00536B8E" w:rsidRDefault="004E7E6E" w:rsidP="00536B8E">
      <w:pPr>
        <w:kinsoku w:val="0"/>
        <w:overflowPunct w:val="0"/>
        <w:jc w:val="both"/>
        <w:rPr>
          <w:sz w:val="28"/>
          <w:szCs w:val="28"/>
        </w:rPr>
      </w:pPr>
    </w:p>
    <w:p w:rsidR="00536B8E" w:rsidRPr="00536B8E" w:rsidRDefault="00536B8E" w:rsidP="00536B8E">
      <w:pPr>
        <w:kinsoku w:val="0"/>
        <w:overflowPunct w:val="0"/>
        <w:jc w:val="both"/>
        <w:rPr>
          <w:sz w:val="28"/>
          <w:szCs w:val="28"/>
        </w:rPr>
      </w:pPr>
    </w:p>
    <w:p w:rsidR="004E7E6E" w:rsidRPr="00536B8E" w:rsidRDefault="004E7E6E" w:rsidP="00536B8E">
      <w:pPr>
        <w:pStyle w:val="a6"/>
        <w:tabs>
          <w:tab w:val="left" w:pos="2297"/>
          <w:tab w:val="left" w:pos="4364"/>
          <w:tab w:val="left" w:pos="6565"/>
          <w:tab w:val="left" w:pos="7914"/>
          <w:tab w:val="left" w:pos="9519"/>
        </w:tabs>
        <w:kinsoku w:val="0"/>
        <w:overflowPunct w:val="0"/>
        <w:ind w:firstLine="709"/>
        <w:rPr>
          <w:szCs w:val="28"/>
        </w:rPr>
      </w:pPr>
      <w:r w:rsidRPr="00536B8E">
        <w:rPr>
          <w:szCs w:val="28"/>
        </w:rPr>
        <w:t>В</w:t>
      </w:r>
      <w:r w:rsidRPr="00536B8E">
        <w:rPr>
          <w:spacing w:val="11"/>
          <w:szCs w:val="28"/>
        </w:rPr>
        <w:t xml:space="preserve"> </w:t>
      </w:r>
      <w:r w:rsidRPr="00536B8E">
        <w:rPr>
          <w:szCs w:val="28"/>
        </w:rPr>
        <w:t>соответствии</w:t>
      </w:r>
      <w:r w:rsidRPr="00536B8E">
        <w:rPr>
          <w:spacing w:val="11"/>
          <w:szCs w:val="28"/>
        </w:rPr>
        <w:t xml:space="preserve"> </w:t>
      </w:r>
      <w:r w:rsidRPr="00536B8E">
        <w:rPr>
          <w:szCs w:val="28"/>
        </w:rPr>
        <w:t>с</w:t>
      </w:r>
      <w:r w:rsidRPr="00536B8E">
        <w:rPr>
          <w:spacing w:val="11"/>
          <w:szCs w:val="28"/>
        </w:rPr>
        <w:t xml:space="preserve"> </w:t>
      </w:r>
      <w:r w:rsidRPr="00536B8E">
        <w:rPr>
          <w:szCs w:val="28"/>
        </w:rPr>
        <w:t>Федеральным</w:t>
      </w:r>
      <w:r w:rsidRPr="00536B8E">
        <w:rPr>
          <w:spacing w:val="11"/>
          <w:szCs w:val="28"/>
        </w:rPr>
        <w:t xml:space="preserve"> </w:t>
      </w:r>
      <w:r w:rsidRPr="00536B8E">
        <w:rPr>
          <w:spacing w:val="-1"/>
          <w:szCs w:val="28"/>
        </w:rPr>
        <w:t>законом</w:t>
      </w:r>
      <w:r w:rsidRPr="00536B8E">
        <w:rPr>
          <w:spacing w:val="11"/>
          <w:szCs w:val="28"/>
        </w:rPr>
        <w:t xml:space="preserve"> </w:t>
      </w:r>
      <w:r w:rsidRPr="00536B8E">
        <w:rPr>
          <w:szCs w:val="28"/>
        </w:rPr>
        <w:t>от</w:t>
      </w:r>
      <w:r w:rsidRPr="00536B8E">
        <w:rPr>
          <w:spacing w:val="11"/>
          <w:szCs w:val="28"/>
        </w:rPr>
        <w:t xml:space="preserve"> </w:t>
      </w:r>
      <w:r w:rsidRPr="00536B8E">
        <w:rPr>
          <w:szCs w:val="28"/>
        </w:rPr>
        <w:t>21</w:t>
      </w:r>
      <w:r w:rsidR="00743021">
        <w:rPr>
          <w:szCs w:val="28"/>
          <w:lang w:val="ru-RU"/>
        </w:rPr>
        <w:t xml:space="preserve"> </w:t>
      </w:r>
      <w:r w:rsidR="00536B8E">
        <w:rPr>
          <w:szCs w:val="28"/>
          <w:lang w:val="ru-RU"/>
        </w:rPr>
        <w:t xml:space="preserve">июля </w:t>
      </w:r>
      <w:r w:rsidRPr="00536B8E">
        <w:rPr>
          <w:szCs w:val="28"/>
        </w:rPr>
        <w:t>2005</w:t>
      </w:r>
      <w:r w:rsidR="00536B8E">
        <w:rPr>
          <w:szCs w:val="28"/>
          <w:lang w:val="ru-RU"/>
        </w:rPr>
        <w:t xml:space="preserve"> года</w:t>
      </w:r>
      <w:r w:rsidRPr="00536B8E">
        <w:rPr>
          <w:spacing w:val="11"/>
          <w:szCs w:val="28"/>
        </w:rPr>
        <w:t xml:space="preserve"> </w:t>
      </w:r>
      <w:r w:rsidR="00743021">
        <w:rPr>
          <w:spacing w:val="11"/>
          <w:szCs w:val="28"/>
          <w:lang w:val="ru-RU"/>
        </w:rPr>
        <w:br/>
      </w:r>
      <w:r w:rsidR="00743021">
        <w:rPr>
          <w:szCs w:val="28"/>
          <w:lang w:val="ru-RU"/>
        </w:rPr>
        <w:t>№</w:t>
      </w:r>
      <w:r w:rsidRPr="00536B8E">
        <w:rPr>
          <w:spacing w:val="12"/>
          <w:szCs w:val="28"/>
        </w:rPr>
        <w:t xml:space="preserve"> </w:t>
      </w:r>
      <w:r w:rsidRPr="00536B8E">
        <w:rPr>
          <w:szCs w:val="28"/>
        </w:rPr>
        <w:t>115-ФЗ</w:t>
      </w:r>
      <w:r w:rsidRPr="00536B8E">
        <w:rPr>
          <w:spacing w:val="11"/>
          <w:szCs w:val="28"/>
        </w:rPr>
        <w:t xml:space="preserve"> </w:t>
      </w:r>
      <w:r w:rsidR="00FB2318">
        <w:rPr>
          <w:szCs w:val="28"/>
          <w:lang w:val="ru-RU"/>
        </w:rPr>
        <w:t>«</w:t>
      </w:r>
      <w:r w:rsidRPr="00536B8E">
        <w:rPr>
          <w:szCs w:val="28"/>
        </w:rPr>
        <w:t>О</w:t>
      </w:r>
      <w:r w:rsidRPr="00536B8E">
        <w:rPr>
          <w:spacing w:val="26"/>
          <w:szCs w:val="28"/>
        </w:rPr>
        <w:t xml:space="preserve"> </w:t>
      </w:r>
      <w:r w:rsidR="00536B8E">
        <w:rPr>
          <w:szCs w:val="28"/>
        </w:rPr>
        <w:t>концессионных</w:t>
      </w:r>
      <w:r w:rsidR="00536B8E">
        <w:rPr>
          <w:szCs w:val="28"/>
          <w:lang w:val="ru-RU"/>
        </w:rPr>
        <w:t xml:space="preserve"> </w:t>
      </w:r>
      <w:r w:rsidRPr="00536B8E">
        <w:rPr>
          <w:szCs w:val="28"/>
        </w:rPr>
        <w:t>соглашениях</w:t>
      </w:r>
      <w:r w:rsidR="00FB2318">
        <w:rPr>
          <w:szCs w:val="28"/>
        </w:rPr>
        <w:t>»</w:t>
      </w:r>
      <w:r w:rsidR="00536B8E">
        <w:rPr>
          <w:szCs w:val="28"/>
        </w:rPr>
        <w:t>, руководствуясь</w:t>
      </w:r>
      <w:r w:rsidR="00536B8E">
        <w:rPr>
          <w:szCs w:val="28"/>
          <w:lang w:val="ru-RU"/>
        </w:rPr>
        <w:t xml:space="preserve"> </w:t>
      </w:r>
      <w:r w:rsidR="00536B8E">
        <w:rPr>
          <w:szCs w:val="28"/>
        </w:rPr>
        <w:t>Уставом</w:t>
      </w:r>
      <w:r w:rsidR="00536B8E">
        <w:rPr>
          <w:szCs w:val="28"/>
          <w:lang w:val="ru-RU"/>
        </w:rPr>
        <w:t xml:space="preserve"> </w:t>
      </w:r>
      <w:r w:rsidRPr="00743021">
        <w:rPr>
          <w:szCs w:val="28"/>
        </w:rPr>
        <w:t>Валдайского</w:t>
      </w:r>
      <w:r w:rsidRPr="00536B8E">
        <w:rPr>
          <w:szCs w:val="28"/>
        </w:rPr>
        <w:t xml:space="preserve"> </w:t>
      </w:r>
      <w:r w:rsidRPr="00536B8E">
        <w:rPr>
          <w:spacing w:val="-1"/>
          <w:szCs w:val="28"/>
        </w:rPr>
        <w:t>муниципального</w:t>
      </w:r>
      <w:r w:rsidRPr="00536B8E">
        <w:rPr>
          <w:spacing w:val="59"/>
          <w:szCs w:val="28"/>
        </w:rPr>
        <w:t xml:space="preserve"> </w:t>
      </w:r>
      <w:r w:rsidRPr="00536B8E">
        <w:rPr>
          <w:szCs w:val="28"/>
        </w:rPr>
        <w:t>района</w:t>
      </w:r>
      <w:r w:rsidRPr="00536B8E">
        <w:rPr>
          <w:spacing w:val="59"/>
          <w:szCs w:val="28"/>
        </w:rPr>
        <w:t xml:space="preserve"> </w:t>
      </w:r>
      <w:r w:rsidRPr="00536B8E">
        <w:rPr>
          <w:szCs w:val="28"/>
        </w:rPr>
        <w:t>Новгородской</w:t>
      </w:r>
      <w:r w:rsidRPr="00536B8E">
        <w:rPr>
          <w:spacing w:val="59"/>
          <w:szCs w:val="28"/>
        </w:rPr>
        <w:t xml:space="preserve"> </w:t>
      </w:r>
      <w:r w:rsidRPr="00536B8E">
        <w:rPr>
          <w:spacing w:val="-1"/>
          <w:szCs w:val="28"/>
        </w:rPr>
        <w:t xml:space="preserve">области </w:t>
      </w:r>
      <w:r w:rsidRPr="00536B8E">
        <w:rPr>
          <w:szCs w:val="28"/>
        </w:rPr>
        <w:t>с</w:t>
      </w:r>
      <w:r w:rsidRPr="00536B8E">
        <w:rPr>
          <w:spacing w:val="4"/>
          <w:szCs w:val="28"/>
        </w:rPr>
        <w:t xml:space="preserve"> </w:t>
      </w:r>
      <w:r w:rsidRPr="00536B8E">
        <w:rPr>
          <w:szCs w:val="28"/>
        </w:rPr>
        <w:t>целью</w:t>
      </w:r>
      <w:r w:rsidRPr="00536B8E">
        <w:rPr>
          <w:spacing w:val="4"/>
          <w:szCs w:val="28"/>
        </w:rPr>
        <w:t xml:space="preserve"> </w:t>
      </w:r>
      <w:r w:rsidRPr="00536B8E">
        <w:rPr>
          <w:spacing w:val="-1"/>
          <w:szCs w:val="28"/>
        </w:rPr>
        <w:t>надлежащего</w:t>
      </w:r>
      <w:r w:rsidRPr="00536B8E">
        <w:rPr>
          <w:spacing w:val="4"/>
          <w:szCs w:val="28"/>
        </w:rPr>
        <w:t xml:space="preserve"> </w:t>
      </w:r>
      <w:r w:rsidRPr="00536B8E">
        <w:rPr>
          <w:spacing w:val="-1"/>
          <w:szCs w:val="28"/>
        </w:rPr>
        <w:t>осуществления</w:t>
      </w:r>
      <w:r w:rsidRPr="00536B8E">
        <w:rPr>
          <w:spacing w:val="4"/>
          <w:szCs w:val="28"/>
        </w:rPr>
        <w:t xml:space="preserve"> </w:t>
      </w:r>
      <w:r w:rsidRPr="00536B8E">
        <w:rPr>
          <w:spacing w:val="-1"/>
          <w:szCs w:val="28"/>
        </w:rPr>
        <w:t xml:space="preserve">администрацией </w:t>
      </w:r>
      <w:r w:rsidRPr="00743021">
        <w:rPr>
          <w:szCs w:val="28"/>
        </w:rPr>
        <w:t>Валдайского</w:t>
      </w:r>
      <w:r w:rsidRPr="00536B8E">
        <w:rPr>
          <w:szCs w:val="28"/>
        </w:rPr>
        <w:t xml:space="preserve"> </w:t>
      </w:r>
      <w:r w:rsidRPr="00536B8E">
        <w:rPr>
          <w:spacing w:val="-1"/>
          <w:szCs w:val="28"/>
        </w:rPr>
        <w:t>муниципального</w:t>
      </w:r>
      <w:r w:rsidRPr="00536B8E">
        <w:rPr>
          <w:szCs w:val="28"/>
        </w:rPr>
        <w:t xml:space="preserve"> района</w:t>
      </w:r>
      <w:r w:rsidRPr="00536B8E">
        <w:rPr>
          <w:spacing w:val="44"/>
          <w:szCs w:val="28"/>
        </w:rPr>
        <w:t xml:space="preserve"> </w:t>
      </w:r>
      <w:r w:rsidRPr="00536B8E">
        <w:rPr>
          <w:szCs w:val="28"/>
        </w:rPr>
        <w:t>(далее</w:t>
      </w:r>
      <w:r w:rsidRPr="00536B8E">
        <w:rPr>
          <w:spacing w:val="44"/>
          <w:szCs w:val="28"/>
        </w:rPr>
        <w:t xml:space="preserve"> </w:t>
      </w:r>
      <w:r w:rsidRPr="00536B8E">
        <w:rPr>
          <w:szCs w:val="28"/>
        </w:rPr>
        <w:t>-</w:t>
      </w:r>
      <w:r w:rsidRPr="00536B8E">
        <w:rPr>
          <w:spacing w:val="61"/>
          <w:szCs w:val="28"/>
        </w:rPr>
        <w:t xml:space="preserve"> </w:t>
      </w:r>
      <w:proofErr w:type="spellStart"/>
      <w:r w:rsidRPr="00536B8E">
        <w:rPr>
          <w:szCs w:val="28"/>
        </w:rPr>
        <w:t>Концедент</w:t>
      </w:r>
      <w:proofErr w:type="spellEnd"/>
      <w:r w:rsidRPr="00536B8E">
        <w:rPr>
          <w:szCs w:val="28"/>
        </w:rPr>
        <w:t>)</w:t>
      </w:r>
      <w:r w:rsidRPr="00536B8E">
        <w:rPr>
          <w:spacing w:val="37"/>
          <w:szCs w:val="28"/>
        </w:rPr>
        <w:t xml:space="preserve"> </w:t>
      </w:r>
      <w:r w:rsidRPr="00536B8E">
        <w:rPr>
          <w:szCs w:val="28"/>
        </w:rPr>
        <w:t>контроля</w:t>
      </w:r>
      <w:r w:rsidRPr="00536B8E">
        <w:rPr>
          <w:spacing w:val="37"/>
          <w:szCs w:val="28"/>
        </w:rPr>
        <w:t xml:space="preserve"> </w:t>
      </w:r>
      <w:r w:rsidRPr="00536B8E">
        <w:rPr>
          <w:szCs w:val="28"/>
        </w:rPr>
        <w:t>за</w:t>
      </w:r>
      <w:r w:rsidRPr="00536B8E">
        <w:rPr>
          <w:spacing w:val="37"/>
          <w:szCs w:val="28"/>
        </w:rPr>
        <w:t xml:space="preserve"> </w:t>
      </w:r>
      <w:r w:rsidRPr="00536B8E">
        <w:rPr>
          <w:spacing w:val="-1"/>
          <w:szCs w:val="28"/>
        </w:rPr>
        <w:t>соблюдением</w:t>
      </w:r>
      <w:r w:rsidRPr="00536B8E">
        <w:rPr>
          <w:spacing w:val="37"/>
          <w:szCs w:val="28"/>
        </w:rPr>
        <w:t xml:space="preserve"> </w:t>
      </w:r>
      <w:r w:rsidRPr="00536B8E">
        <w:rPr>
          <w:spacing w:val="-1"/>
          <w:szCs w:val="28"/>
        </w:rPr>
        <w:t>концессионерами</w:t>
      </w:r>
      <w:r w:rsidRPr="00536B8E">
        <w:rPr>
          <w:spacing w:val="37"/>
          <w:szCs w:val="28"/>
        </w:rPr>
        <w:t xml:space="preserve"> </w:t>
      </w:r>
      <w:r w:rsidRPr="00536B8E">
        <w:rPr>
          <w:spacing w:val="-1"/>
          <w:szCs w:val="28"/>
        </w:rPr>
        <w:t>условий</w:t>
      </w:r>
      <w:r w:rsidRPr="00536B8E">
        <w:rPr>
          <w:spacing w:val="61"/>
          <w:szCs w:val="28"/>
        </w:rPr>
        <w:t xml:space="preserve"> </w:t>
      </w:r>
      <w:r w:rsidRPr="00536B8E">
        <w:rPr>
          <w:szCs w:val="28"/>
        </w:rPr>
        <w:t>концессионных</w:t>
      </w:r>
      <w:r w:rsidRPr="00536B8E">
        <w:rPr>
          <w:spacing w:val="40"/>
          <w:szCs w:val="28"/>
        </w:rPr>
        <w:t xml:space="preserve"> </w:t>
      </w:r>
      <w:r w:rsidRPr="00536B8E">
        <w:rPr>
          <w:szCs w:val="28"/>
        </w:rPr>
        <w:t>соглашений</w:t>
      </w:r>
      <w:r w:rsidRPr="00536B8E">
        <w:rPr>
          <w:spacing w:val="40"/>
          <w:szCs w:val="28"/>
        </w:rPr>
        <w:t xml:space="preserve"> </w:t>
      </w:r>
      <w:r w:rsidRPr="00536B8E">
        <w:rPr>
          <w:szCs w:val="28"/>
        </w:rPr>
        <w:t>в</w:t>
      </w:r>
      <w:r w:rsidRPr="00536B8E">
        <w:rPr>
          <w:spacing w:val="40"/>
          <w:szCs w:val="28"/>
        </w:rPr>
        <w:t xml:space="preserve"> </w:t>
      </w:r>
      <w:r w:rsidRPr="00536B8E">
        <w:rPr>
          <w:szCs w:val="28"/>
        </w:rPr>
        <w:t>отношении</w:t>
      </w:r>
      <w:r w:rsidRPr="00536B8E">
        <w:rPr>
          <w:spacing w:val="40"/>
          <w:szCs w:val="28"/>
        </w:rPr>
        <w:t xml:space="preserve"> </w:t>
      </w:r>
      <w:r w:rsidRPr="00536B8E">
        <w:rPr>
          <w:spacing w:val="-1"/>
          <w:szCs w:val="28"/>
        </w:rPr>
        <w:t>объектов</w:t>
      </w:r>
      <w:r w:rsidRPr="00536B8E">
        <w:rPr>
          <w:spacing w:val="40"/>
          <w:szCs w:val="28"/>
        </w:rPr>
        <w:t xml:space="preserve"> </w:t>
      </w:r>
      <w:r w:rsidRPr="00536B8E">
        <w:rPr>
          <w:szCs w:val="28"/>
        </w:rPr>
        <w:t>муниципальной</w:t>
      </w:r>
      <w:r w:rsidRPr="00536B8E">
        <w:rPr>
          <w:spacing w:val="26"/>
          <w:szCs w:val="28"/>
        </w:rPr>
        <w:t xml:space="preserve"> </w:t>
      </w:r>
      <w:r w:rsidRPr="00536B8E">
        <w:rPr>
          <w:spacing w:val="-1"/>
          <w:szCs w:val="28"/>
        </w:rPr>
        <w:t>собственности</w:t>
      </w:r>
      <w:r w:rsidRPr="00536B8E">
        <w:rPr>
          <w:szCs w:val="28"/>
        </w:rPr>
        <w:t xml:space="preserve"> </w:t>
      </w:r>
      <w:r w:rsidR="00743021" w:rsidRPr="00743021">
        <w:rPr>
          <w:b/>
          <w:szCs w:val="28"/>
        </w:rPr>
        <w:t>ПОСТАНОВЛЯЕТ</w:t>
      </w:r>
      <w:r w:rsidRPr="00536B8E">
        <w:rPr>
          <w:szCs w:val="28"/>
        </w:rPr>
        <w:t>:</w:t>
      </w:r>
    </w:p>
    <w:p w:rsidR="004E7E6E" w:rsidRPr="00536B8E" w:rsidRDefault="00536B8E" w:rsidP="00536B8E">
      <w:pPr>
        <w:pStyle w:val="a6"/>
        <w:widowControl w:val="0"/>
        <w:tabs>
          <w:tab w:val="left" w:pos="1037"/>
        </w:tabs>
        <w:kinsoku w:val="0"/>
        <w:overflowPunct w:val="0"/>
        <w:autoSpaceDE w:val="0"/>
        <w:autoSpaceDN w:val="0"/>
        <w:adjustRightInd w:val="0"/>
        <w:ind w:firstLine="709"/>
        <w:rPr>
          <w:spacing w:val="-1"/>
          <w:szCs w:val="28"/>
        </w:rPr>
      </w:pPr>
      <w:r>
        <w:rPr>
          <w:szCs w:val="28"/>
          <w:lang w:val="ru-RU"/>
        </w:rPr>
        <w:t xml:space="preserve">1. </w:t>
      </w:r>
      <w:r w:rsidR="004E7E6E" w:rsidRPr="00536B8E">
        <w:rPr>
          <w:szCs w:val="28"/>
        </w:rPr>
        <w:t>Создать</w:t>
      </w:r>
      <w:r w:rsidR="004E7E6E" w:rsidRPr="00536B8E">
        <w:rPr>
          <w:spacing w:val="45"/>
          <w:szCs w:val="28"/>
        </w:rPr>
        <w:t xml:space="preserve"> </w:t>
      </w:r>
      <w:r w:rsidR="004E7E6E" w:rsidRPr="00536B8E">
        <w:rPr>
          <w:szCs w:val="28"/>
        </w:rPr>
        <w:t>комиссию</w:t>
      </w:r>
      <w:r w:rsidR="004E7E6E" w:rsidRPr="00536B8E">
        <w:rPr>
          <w:spacing w:val="45"/>
          <w:szCs w:val="28"/>
        </w:rPr>
        <w:t xml:space="preserve"> </w:t>
      </w:r>
      <w:r w:rsidR="004E7E6E" w:rsidRPr="00536B8E">
        <w:rPr>
          <w:szCs w:val="28"/>
        </w:rPr>
        <w:t>по</w:t>
      </w:r>
      <w:r w:rsidR="004E7E6E" w:rsidRPr="00536B8E">
        <w:rPr>
          <w:spacing w:val="45"/>
          <w:szCs w:val="28"/>
        </w:rPr>
        <w:t xml:space="preserve"> </w:t>
      </w:r>
      <w:r w:rsidR="004E7E6E" w:rsidRPr="00536B8E">
        <w:rPr>
          <w:szCs w:val="28"/>
        </w:rPr>
        <w:t>осуществлению</w:t>
      </w:r>
      <w:r w:rsidR="004E7E6E" w:rsidRPr="00536B8E">
        <w:rPr>
          <w:spacing w:val="45"/>
          <w:szCs w:val="28"/>
        </w:rPr>
        <w:t xml:space="preserve"> </w:t>
      </w:r>
      <w:r w:rsidR="004E7E6E" w:rsidRPr="00536B8E">
        <w:rPr>
          <w:szCs w:val="28"/>
        </w:rPr>
        <w:t>контроля</w:t>
      </w:r>
      <w:r w:rsidR="004E7E6E" w:rsidRPr="00536B8E">
        <w:rPr>
          <w:spacing w:val="45"/>
          <w:szCs w:val="28"/>
        </w:rPr>
        <w:t xml:space="preserve"> </w:t>
      </w:r>
      <w:r w:rsidR="004E7E6E" w:rsidRPr="00536B8E">
        <w:rPr>
          <w:szCs w:val="28"/>
        </w:rPr>
        <w:t>за</w:t>
      </w:r>
      <w:r w:rsidR="004E7E6E" w:rsidRPr="00536B8E">
        <w:rPr>
          <w:spacing w:val="45"/>
          <w:szCs w:val="28"/>
        </w:rPr>
        <w:t xml:space="preserve"> </w:t>
      </w:r>
      <w:r w:rsidR="004E7E6E" w:rsidRPr="00536B8E">
        <w:rPr>
          <w:spacing w:val="-1"/>
          <w:szCs w:val="28"/>
        </w:rPr>
        <w:t>соблюдением</w:t>
      </w:r>
      <w:r w:rsidR="004E7E6E" w:rsidRPr="00536B8E">
        <w:rPr>
          <w:spacing w:val="29"/>
          <w:szCs w:val="28"/>
        </w:rPr>
        <w:t xml:space="preserve"> </w:t>
      </w:r>
      <w:r w:rsidR="004E7E6E" w:rsidRPr="00536B8E">
        <w:rPr>
          <w:szCs w:val="28"/>
        </w:rPr>
        <w:t>концессионерами</w:t>
      </w:r>
      <w:r w:rsidR="004E7E6E" w:rsidRPr="00536B8E">
        <w:rPr>
          <w:spacing w:val="4"/>
          <w:szCs w:val="28"/>
        </w:rPr>
        <w:t xml:space="preserve"> </w:t>
      </w:r>
      <w:r w:rsidR="004E7E6E" w:rsidRPr="00536B8E">
        <w:rPr>
          <w:spacing w:val="-1"/>
          <w:szCs w:val="28"/>
        </w:rPr>
        <w:t>условий</w:t>
      </w:r>
      <w:r w:rsidR="004E7E6E" w:rsidRPr="00536B8E">
        <w:rPr>
          <w:spacing w:val="4"/>
          <w:szCs w:val="28"/>
        </w:rPr>
        <w:t xml:space="preserve"> </w:t>
      </w:r>
      <w:r w:rsidR="004E7E6E" w:rsidRPr="00536B8E">
        <w:rPr>
          <w:spacing w:val="-1"/>
          <w:szCs w:val="28"/>
        </w:rPr>
        <w:t>концессионных</w:t>
      </w:r>
      <w:r w:rsidR="004E7E6E" w:rsidRPr="00536B8E">
        <w:rPr>
          <w:spacing w:val="4"/>
          <w:szCs w:val="28"/>
        </w:rPr>
        <w:t xml:space="preserve"> </w:t>
      </w:r>
      <w:r w:rsidR="004E7E6E" w:rsidRPr="00536B8E">
        <w:rPr>
          <w:spacing w:val="-1"/>
          <w:szCs w:val="28"/>
        </w:rPr>
        <w:t>соглашений</w:t>
      </w:r>
      <w:r w:rsidR="004E7E6E" w:rsidRPr="00536B8E">
        <w:rPr>
          <w:spacing w:val="4"/>
          <w:szCs w:val="28"/>
        </w:rPr>
        <w:t xml:space="preserve"> </w:t>
      </w:r>
      <w:r w:rsidR="004E7E6E" w:rsidRPr="00536B8E">
        <w:rPr>
          <w:spacing w:val="-1"/>
          <w:szCs w:val="28"/>
        </w:rPr>
        <w:t>согласно</w:t>
      </w:r>
      <w:r w:rsidR="004E7E6E" w:rsidRPr="00536B8E">
        <w:rPr>
          <w:spacing w:val="4"/>
          <w:szCs w:val="28"/>
        </w:rPr>
        <w:t xml:space="preserve"> </w:t>
      </w:r>
      <w:r w:rsidR="004E7E6E" w:rsidRPr="00536B8E">
        <w:rPr>
          <w:szCs w:val="28"/>
        </w:rPr>
        <w:t>приложению №</w:t>
      </w:r>
      <w:r w:rsidR="00743021">
        <w:rPr>
          <w:szCs w:val="28"/>
          <w:lang w:val="ru-RU"/>
        </w:rPr>
        <w:t xml:space="preserve"> </w:t>
      </w:r>
      <w:r w:rsidR="004E7E6E" w:rsidRPr="00536B8E">
        <w:rPr>
          <w:szCs w:val="28"/>
        </w:rPr>
        <w:t>1 к настоящему</w:t>
      </w:r>
      <w:r w:rsidR="004E7E6E" w:rsidRPr="00536B8E">
        <w:rPr>
          <w:spacing w:val="-1"/>
          <w:szCs w:val="28"/>
        </w:rPr>
        <w:t xml:space="preserve"> постановлению.</w:t>
      </w:r>
    </w:p>
    <w:p w:rsidR="00DC0796" w:rsidRPr="00536B8E" w:rsidRDefault="00536B8E" w:rsidP="00536B8E">
      <w:pPr>
        <w:pStyle w:val="a6"/>
        <w:tabs>
          <w:tab w:val="left" w:pos="240"/>
          <w:tab w:val="left" w:pos="6240"/>
          <w:tab w:val="left" w:pos="6840"/>
        </w:tabs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2. </w:t>
      </w:r>
      <w:r w:rsidR="004E7E6E" w:rsidRPr="00536B8E">
        <w:rPr>
          <w:szCs w:val="28"/>
        </w:rPr>
        <w:t>Утвердить</w:t>
      </w:r>
      <w:r w:rsidR="004E7E6E" w:rsidRPr="00536B8E">
        <w:rPr>
          <w:spacing w:val="50"/>
          <w:szCs w:val="28"/>
        </w:rPr>
        <w:t xml:space="preserve"> </w:t>
      </w:r>
      <w:r w:rsidR="004E7E6E" w:rsidRPr="00536B8E">
        <w:rPr>
          <w:spacing w:val="-1"/>
          <w:szCs w:val="28"/>
        </w:rPr>
        <w:t>Порядок</w:t>
      </w:r>
      <w:r w:rsidR="004E7E6E" w:rsidRPr="00536B8E">
        <w:rPr>
          <w:spacing w:val="50"/>
          <w:szCs w:val="28"/>
        </w:rPr>
        <w:t xml:space="preserve"> </w:t>
      </w:r>
      <w:r w:rsidR="004E7E6E" w:rsidRPr="00536B8E">
        <w:rPr>
          <w:szCs w:val="28"/>
        </w:rPr>
        <w:t>осуществления</w:t>
      </w:r>
      <w:r w:rsidR="004E7E6E" w:rsidRPr="00536B8E">
        <w:rPr>
          <w:spacing w:val="50"/>
          <w:szCs w:val="28"/>
        </w:rPr>
        <w:t xml:space="preserve"> </w:t>
      </w:r>
      <w:proofErr w:type="spellStart"/>
      <w:r w:rsidR="004E7E6E" w:rsidRPr="00536B8E">
        <w:rPr>
          <w:spacing w:val="-1"/>
          <w:szCs w:val="28"/>
        </w:rPr>
        <w:t>Концедентом</w:t>
      </w:r>
      <w:proofErr w:type="spellEnd"/>
      <w:r w:rsidR="004E7E6E" w:rsidRPr="00536B8E">
        <w:rPr>
          <w:spacing w:val="50"/>
          <w:szCs w:val="28"/>
        </w:rPr>
        <w:t xml:space="preserve"> </w:t>
      </w:r>
      <w:r w:rsidR="004E7E6E" w:rsidRPr="00536B8E">
        <w:rPr>
          <w:szCs w:val="28"/>
        </w:rPr>
        <w:t>контроля</w:t>
      </w:r>
      <w:r w:rsidR="004E7E6E" w:rsidRPr="00536B8E">
        <w:rPr>
          <w:spacing w:val="50"/>
          <w:szCs w:val="28"/>
        </w:rPr>
        <w:t xml:space="preserve"> </w:t>
      </w:r>
      <w:r w:rsidR="004E7E6E" w:rsidRPr="00536B8E">
        <w:rPr>
          <w:szCs w:val="28"/>
        </w:rPr>
        <w:t>за</w:t>
      </w:r>
      <w:r w:rsidR="004E7E6E" w:rsidRPr="00536B8E">
        <w:rPr>
          <w:spacing w:val="32"/>
          <w:szCs w:val="28"/>
        </w:rPr>
        <w:t xml:space="preserve"> </w:t>
      </w:r>
      <w:r w:rsidR="004E7E6E" w:rsidRPr="00536B8E">
        <w:rPr>
          <w:spacing w:val="-1"/>
          <w:szCs w:val="28"/>
        </w:rPr>
        <w:t>соблюдением</w:t>
      </w:r>
      <w:r w:rsidR="004E7E6E" w:rsidRPr="00536B8E">
        <w:rPr>
          <w:spacing w:val="-12"/>
          <w:szCs w:val="28"/>
        </w:rPr>
        <w:t xml:space="preserve"> </w:t>
      </w:r>
      <w:r w:rsidR="004E7E6E" w:rsidRPr="00536B8E">
        <w:rPr>
          <w:spacing w:val="-1"/>
          <w:szCs w:val="28"/>
        </w:rPr>
        <w:t>концессионерами</w:t>
      </w:r>
      <w:r w:rsidR="004E7E6E" w:rsidRPr="00536B8E">
        <w:rPr>
          <w:spacing w:val="-11"/>
          <w:szCs w:val="28"/>
        </w:rPr>
        <w:t xml:space="preserve"> </w:t>
      </w:r>
      <w:r w:rsidR="004E7E6E" w:rsidRPr="00536B8E">
        <w:rPr>
          <w:szCs w:val="28"/>
        </w:rPr>
        <w:t>условий</w:t>
      </w:r>
      <w:r w:rsidR="004E7E6E" w:rsidRPr="00536B8E">
        <w:rPr>
          <w:spacing w:val="-11"/>
          <w:szCs w:val="28"/>
        </w:rPr>
        <w:t xml:space="preserve"> </w:t>
      </w:r>
      <w:r w:rsidR="004E7E6E" w:rsidRPr="00536B8E">
        <w:rPr>
          <w:szCs w:val="28"/>
        </w:rPr>
        <w:t>концессионных</w:t>
      </w:r>
      <w:r w:rsidR="004E7E6E" w:rsidRPr="00536B8E">
        <w:rPr>
          <w:spacing w:val="-11"/>
          <w:szCs w:val="28"/>
        </w:rPr>
        <w:t xml:space="preserve"> </w:t>
      </w:r>
      <w:r w:rsidR="004E7E6E" w:rsidRPr="00536B8E">
        <w:rPr>
          <w:spacing w:val="-1"/>
          <w:szCs w:val="28"/>
        </w:rPr>
        <w:t>соглашений</w:t>
      </w:r>
      <w:r w:rsidR="004E7E6E" w:rsidRPr="00536B8E">
        <w:rPr>
          <w:spacing w:val="-11"/>
          <w:szCs w:val="28"/>
        </w:rPr>
        <w:t xml:space="preserve"> </w:t>
      </w:r>
      <w:r w:rsidR="004E7E6E" w:rsidRPr="00536B8E">
        <w:rPr>
          <w:spacing w:val="-1"/>
          <w:szCs w:val="28"/>
        </w:rPr>
        <w:t>согласно</w:t>
      </w:r>
      <w:r w:rsidR="004E7E6E" w:rsidRPr="00536B8E">
        <w:rPr>
          <w:spacing w:val="79"/>
          <w:szCs w:val="28"/>
        </w:rPr>
        <w:t xml:space="preserve"> </w:t>
      </w:r>
      <w:r w:rsidR="004E7E6E" w:rsidRPr="00536B8E">
        <w:rPr>
          <w:szCs w:val="28"/>
        </w:rPr>
        <w:t>приложению № 2 к</w:t>
      </w:r>
      <w:r w:rsidR="004E7E6E" w:rsidRPr="00536B8E">
        <w:rPr>
          <w:spacing w:val="-1"/>
          <w:szCs w:val="28"/>
        </w:rPr>
        <w:t xml:space="preserve"> настоящему</w:t>
      </w:r>
      <w:r w:rsidR="004E7E6E" w:rsidRPr="00536B8E">
        <w:rPr>
          <w:szCs w:val="28"/>
        </w:rPr>
        <w:t xml:space="preserve"> постановлению</w:t>
      </w:r>
      <w:r w:rsidR="004E7E6E" w:rsidRPr="00536B8E">
        <w:rPr>
          <w:szCs w:val="28"/>
          <w:lang w:val="ru-RU"/>
        </w:rPr>
        <w:t>.</w:t>
      </w:r>
    </w:p>
    <w:p w:rsidR="004E7E6E" w:rsidRPr="00536B8E" w:rsidRDefault="004E7E6E" w:rsidP="00536B8E">
      <w:pPr>
        <w:pStyle w:val="a6"/>
        <w:tabs>
          <w:tab w:val="left" w:pos="1211"/>
          <w:tab w:val="left" w:pos="2115"/>
          <w:tab w:val="left" w:pos="2634"/>
          <w:tab w:val="left" w:pos="3882"/>
          <w:tab w:val="left" w:pos="4507"/>
          <w:tab w:val="left" w:pos="5396"/>
          <w:tab w:val="left" w:pos="5701"/>
          <w:tab w:val="left" w:pos="7494"/>
          <w:tab w:val="left" w:pos="7914"/>
          <w:tab w:val="left" w:pos="9519"/>
        </w:tabs>
        <w:kinsoku w:val="0"/>
        <w:overflowPunct w:val="0"/>
        <w:ind w:firstLine="709"/>
        <w:rPr>
          <w:szCs w:val="28"/>
        </w:rPr>
      </w:pPr>
      <w:r w:rsidRPr="00536B8E">
        <w:rPr>
          <w:szCs w:val="28"/>
        </w:rPr>
        <w:t>3</w:t>
      </w:r>
      <w:r w:rsidR="00536B8E">
        <w:rPr>
          <w:szCs w:val="28"/>
        </w:rPr>
        <w:t>.</w:t>
      </w:r>
      <w:r w:rsidR="00536B8E">
        <w:rPr>
          <w:szCs w:val="28"/>
          <w:lang w:val="ru-RU"/>
        </w:rPr>
        <w:t xml:space="preserve"> В</w:t>
      </w:r>
      <w:proofErr w:type="spellStart"/>
      <w:r w:rsidR="00536B8E" w:rsidRPr="00536B8E">
        <w:rPr>
          <w:szCs w:val="28"/>
        </w:rPr>
        <w:t>озложить</w:t>
      </w:r>
      <w:proofErr w:type="spellEnd"/>
      <w:r w:rsidR="00536B8E" w:rsidRPr="00536B8E">
        <w:rPr>
          <w:szCs w:val="28"/>
        </w:rPr>
        <w:t xml:space="preserve"> </w:t>
      </w:r>
      <w:r w:rsidR="00536B8E">
        <w:rPr>
          <w:szCs w:val="28"/>
          <w:lang w:val="ru-RU"/>
        </w:rPr>
        <w:t>к</w:t>
      </w:r>
      <w:proofErr w:type="spellStart"/>
      <w:r w:rsidRPr="00536B8E">
        <w:rPr>
          <w:szCs w:val="28"/>
        </w:rPr>
        <w:t>онтроль</w:t>
      </w:r>
      <w:proofErr w:type="spellEnd"/>
      <w:r w:rsidRPr="00536B8E">
        <w:rPr>
          <w:szCs w:val="28"/>
        </w:rPr>
        <w:t xml:space="preserve"> за исполнением настоящего постановления на</w:t>
      </w:r>
      <w:r w:rsidR="00743021">
        <w:rPr>
          <w:szCs w:val="28"/>
          <w:lang w:val="ru-RU"/>
        </w:rPr>
        <w:t xml:space="preserve"> </w:t>
      </w:r>
      <w:r w:rsidRPr="00536B8E">
        <w:rPr>
          <w:szCs w:val="28"/>
        </w:rPr>
        <w:t>комитет жилищно-коммунального и дорожного хозяйства администрации Валдайского муниципального района.</w:t>
      </w:r>
    </w:p>
    <w:p w:rsidR="004E7E6E" w:rsidRPr="00536B8E" w:rsidRDefault="004E7E6E" w:rsidP="00536B8E">
      <w:pPr>
        <w:pStyle w:val="a6"/>
        <w:tabs>
          <w:tab w:val="left" w:pos="1211"/>
          <w:tab w:val="left" w:pos="2115"/>
          <w:tab w:val="left" w:pos="2634"/>
          <w:tab w:val="left" w:pos="3882"/>
          <w:tab w:val="left" w:pos="4507"/>
          <w:tab w:val="left" w:pos="5396"/>
          <w:tab w:val="left" w:pos="5701"/>
          <w:tab w:val="left" w:pos="7494"/>
          <w:tab w:val="left" w:pos="7914"/>
          <w:tab w:val="left" w:pos="9519"/>
        </w:tabs>
        <w:kinsoku w:val="0"/>
        <w:overflowPunct w:val="0"/>
        <w:ind w:firstLine="709"/>
        <w:rPr>
          <w:szCs w:val="28"/>
          <w:lang w:val="ru-RU"/>
        </w:rPr>
      </w:pPr>
      <w:r w:rsidRPr="00536B8E">
        <w:rPr>
          <w:szCs w:val="28"/>
        </w:rPr>
        <w:t xml:space="preserve">4. Опубликовать постановление в бюллетене </w:t>
      </w:r>
      <w:r w:rsidR="00FB2318">
        <w:rPr>
          <w:szCs w:val="28"/>
        </w:rPr>
        <w:t>«</w:t>
      </w:r>
      <w:r w:rsidRPr="00536B8E">
        <w:rPr>
          <w:szCs w:val="28"/>
        </w:rPr>
        <w:t>Валдайский Вестник</w:t>
      </w:r>
      <w:r w:rsidR="00FB2318">
        <w:rPr>
          <w:szCs w:val="28"/>
        </w:rPr>
        <w:t>»</w:t>
      </w:r>
      <w:r w:rsidRPr="00536B8E">
        <w:rPr>
          <w:szCs w:val="28"/>
        </w:rPr>
        <w:t xml:space="preserve"> и разместить на официальном сайте Администрации Валдайского муниципального района в сети </w:t>
      </w:r>
      <w:r w:rsidR="00FB2318">
        <w:rPr>
          <w:szCs w:val="28"/>
        </w:rPr>
        <w:t>«</w:t>
      </w:r>
      <w:r w:rsidRPr="00536B8E">
        <w:rPr>
          <w:szCs w:val="28"/>
        </w:rPr>
        <w:t>Интернет</w:t>
      </w:r>
      <w:r w:rsidR="00FB2318">
        <w:rPr>
          <w:szCs w:val="28"/>
        </w:rPr>
        <w:t>»</w:t>
      </w:r>
      <w:r w:rsidRPr="00536B8E">
        <w:rPr>
          <w:szCs w:val="28"/>
        </w:rPr>
        <w:t>.</w:t>
      </w:r>
    </w:p>
    <w:p w:rsidR="00122751" w:rsidRPr="0024754C" w:rsidRDefault="00122751" w:rsidP="00536B8E">
      <w:pPr>
        <w:jc w:val="both"/>
        <w:rPr>
          <w:sz w:val="28"/>
          <w:szCs w:val="28"/>
        </w:rPr>
      </w:pPr>
    </w:p>
    <w:p w:rsidR="004718DB" w:rsidRPr="0024754C" w:rsidRDefault="004718DB" w:rsidP="00536B8E">
      <w:pPr>
        <w:jc w:val="both"/>
        <w:rPr>
          <w:sz w:val="28"/>
          <w:szCs w:val="28"/>
        </w:rPr>
      </w:pPr>
    </w:p>
    <w:p w:rsidR="004718DB" w:rsidRDefault="004718DB" w:rsidP="00E641E6">
      <w:pPr>
        <w:jc w:val="both"/>
        <w:rPr>
          <w:b/>
          <w:sz w:val="28"/>
          <w:szCs w:val="28"/>
        </w:rPr>
      </w:pPr>
      <w:r w:rsidRPr="00DC0A19">
        <w:rPr>
          <w:b/>
          <w:sz w:val="28"/>
          <w:szCs w:val="28"/>
        </w:rPr>
        <w:t>Глава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Ю.В.Стадэ</w:t>
      </w:r>
    </w:p>
    <w:p w:rsidR="004E7E6E" w:rsidRDefault="004E7E6E" w:rsidP="00E641E6">
      <w:pPr>
        <w:jc w:val="both"/>
        <w:rPr>
          <w:b/>
          <w:sz w:val="28"/>
          <w:szCs w:val="28"/>
        </w:rPr>
      </w:pPr>
    </w:p>
    <w:p w:rsidR="004E7E6E" w:rsidRDefault="004E7E6E" w:rsidP="00E641E6">
      <w:pPr>
        <w:jc w:val="both"/>
        <w:rPr>
          <w:b/>
          <w:sz w:val="28"/>
          <w:szCs w:val="28"/>
        </w:rPr>
      </w:pPr>
    </w:p>
    <w:p w:rsidR="004E7E6E" w:rsidRDefault="004E7E6E" w:rsidP="00E641E6">
      <w:pPr>
        <w:jc w:val="both"/>
        <w:rPr>
          <w:b/>
          <w:sz w:val="28"/>
          <w:szCs w:val="28"/>
        </w:rPr>
      </w:pPr>
    </w:p>
    <w:p w:rsidR="004E7E6E" w:rsidRDefault="004E7E6E" w:rsidP="00E641E6">
      <w:pPr>
        <w:jc w:val="both"/>
        <w:rPr>
          <w:b/>
          <w:sz w:val="28"/>
          <w:szCs w:val="28"/>
        </w:rPr>
      </w:pPr>
    </w:p>
    <w:p w:rsidR="004E7E6E" w:rsidRDefault="004E7E6E" w:rsidP="00E641E6">
      <w:pPr>
        <w:jc w:val="both"/>
        <w:rPr>
          <w:b/>
          <w:sz w:val="28"/>
          <w:szCs w:val="28"/>
        </w:rPr>
      </w:pPr>
    </w:p>
    <w:p w:rsidR="00FB2318" w:rsidRPr="00536B8E" w:rsidRDefault="00FB2318" w:rsidP="00FB2318">
      <w:pPr>
        <w:pStyle w:val="a6"/>
        <w:kinsoku w:val="0"/>
        <w:overflowPunct w:val="0"/>
        <w:spacing w:before="64"/>
        <w:ind w:right="136"/>
        <w:jc w:val="right"/>
        <w:rPr>
          <w:szCs w:val="28"/>
        </w:rPr>
      </w:pPr>
      <w:r w:rsidRPr="00536B8E">
        <w:rPr>
          <w:szCs w:val="28"/>
        </w:rPr>
        <w:lastRenderedPageBreak/>
        <w:t>Приложение 1</w:t>
      </w:r>
    </w:p>
    <w:p w:rsidR="009C39EB" w:rsidRDefault="00FB2318" w:rsidP="009C39EB">
      <w:pPr>
        <w:pStyle w:val="a6"/>
        <w:kinsoku w:val="0"/>
        <w:overflowPunct w:val="0"/>
        <w:spacing w:before="36"/>
        <w:jc w:val="right"/>
        <w:rPr>
          <w:szCs w:val="28"/>
          <w:lang w:val="ru-RU"/>
        </w:rPr>
      </w:pPr>
      <w:r>
        <w:rPr>
          <w:szCs w:val="28"/>
          <w:lang w:val="ru-RU"/>
        </w:rPr>
        <w:t>к</w:t>
      </w:r>
      <w:r w:rsidR="009C39EB">
        <w:rPr>
          <w:szCs w:val="28"/>
          <w:lang w:val="ru-RU"/>
        </w:rPr>
        <w:t xml:space="preserve"> постановлению </w:t>
      </w:r>
    </w:p>
    <w:p w:rsidR="009C39EB" w:rsidRDefault="009C39EB" w:rsidP="009C39EB">
      <w:pPr>
        <w:pStyle w:val="a6"/>
        <w:kinsoku w:val="0"/>
        <w:overflowPunct w:val="0"/>
        <w:spacing w:before="36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района </w:t>
      </w:r>
    </w:p>
    <w:p w:rsidR="009C39EB" w:rsidRDefault="009C39EB" w:rsidP="009C39EB">
      <w:pPr>
        <w:pStyle w:val="a6"/>
        <w:kinsoku w:val="0"/>
        <w:overflowPunct w:val="0"/>
        <w:spacing w:before="36"/>
        <w:jc w:val="right"/>
        <w:rPr>
          <w:szCs w:val="28"/>
          <w:lang w:val="ru-RU"/>
        </w:rPr>
      </w:pPr>
      <w:r>
        <w:rPr>
          <w:szCs w:val="28"/>
          <w:lang w:val="ru-RU"/>
        </w:rPr>
        <w:t>от 26.09.2025 № 2236</w:t>
      </w:r>
    </w:p>
    <w:p w:rsidR="004E7E6E" w:rsidRPr="00EC361F" w:rsidRDefault="004E7E6E" w:rsidP="004E7E6E">
      <w:pPr>
        <w:kinsoku w:val="0"/>
        <w:overflowPunct w:val="0"/>
        <w:spacing w:before="18" w:line="240" w:lineRule="exact"/>
      </w:pPr>
    </w:p>
    <w:p w:rsidR="004E7E6E" w:rsidRPr="00536B8E" w:rsidRDefault="004E7E6E" w:rsidP="00536B8E">
      <w:pPr>
        <w:pStyle w:val="1"/>
        <w:kinsoku w:val="0"/>
        <w:overflowPunct w:val="0"/>
        <w:spacing w:line="240" w:lineRule="exact"/>
        <w:rPr>
          <w:b/>
          <w:bCs/>
          <w:szCs w:val="28"/>
        </w:rPr>
      </w:pPr>
      <w:r w:rsidRPr="00536B8E">
        <w:rPr>
          <w:b/>
          <w:szCs w:val="28"/>
        </w:rPr>
        <w:t>СОСТАВ</w:t>
      </w:r>
    </w:p>
    <w:p w:rsidR="004E7E6E" w:rsidRPr="00536B8E" w:rsidRDefault="004E7E6E" w:rsidP="00536B8E">
      <w:pPr>
        <w:kinsoku w:val="0"/>
        <w:overflowPunct w:val="0"/>
        <w:spacing w:line="240" w:lineRule="exact"/>
        <w:jc w:val="center"/>
        <w:rPr>
          <w:b/>
          <w:sz w:val="28"/>
          <w:szCs w:val="28"/>
        </w:rPr>
      </w:pPr>
      <w:r w:rsidRPr="00536B8E">
        <w:rPr>
          <w:b/>
          <w:bCs/>
          <w:sz w:val="28"/>
          <w:szCs w:val="28"/>
        </w:rPr>
        <w:t xml:space="preserve">КОМИССИИ </w:t>
      </w:r>
      <w:r w:rsidRPr="00536B8E">
        <w:rPr>
          <w:b/>
          <w:bCs/>
          <w:spacing w:val="-1"/>
          <w:sz w:val="28"/>
          <w:szCs w:val="28"/>
        </w:rPr>
        <w:t>ПО</w:t>
      </w:r>
      <w:r w:rsidRPr="00536B8E">
        <w:rPr>
          <w:b/>
          <w:bCs/>
          <w:sz w:val="28"/>
          <w:szCs w:val="28"/>
        </w:rPr>
        <w:t xml:space="preserve"> </w:t>
      </w:r>
      <w:r w:rsidRPr="00536B8E">
        <w:rPr>
          <w:b/>
          <w:bCs/>
          <w:spacing w:val="-1"/>
          <w:sz w:val="28"/>
          <w:szCs w:val="28"/>
        </w:rPr>
        <w:t>ОСУЩЕСТВЛЕНИЮ</w:t>
      </w:r>
      <w:r w:rsidRPr="00536B8E">
        <w:rPr>
          <w:b/>
          <w:bCs/>
          <w:sz w:val="28"/>
          <w:szCs w:val="28"/>
        </w:rPr>
        <w:t xml:space="preserve"> КОНТРОЛЯ ЗА</w:t>
      </w:r>
      <w:r w:rsidRPr="00536B8E">
        <w:rPr>
          <w:b/>
          <w:bCs/>
          <w:spacing w:val="26"/>
          <w:sz w:val="28"/>
          <w:szCs w:val="28"/>
        </w:rPr>
        <w:t xml:space="preserve"> </w:t>
      </w:r>
      <w:r w:rsidRPr="00536B8E">
        <w:rPr>
          <w:b/>
          <w:bCs/>
          <w:sz w:val="28"/>
          <w:szCs w:val="28"/>
        </w:rPr>
        <w:t>СОБЛЮДЕНИЕМ</w:t>
      </w:r>
    </w:p>
    <w:p w:rsidR="004E7E6E" w:rsidRPr="00536B8E" w:rsidRDefault="004E7E6E" w:rsidP="00536B8E">
      <w:pPr>
        <w:kinsoku w:val="0"/>
        <w:overflowPunct w:val="0"/>
        <w:spacing w:line="240" w:lineRule="exact"/>
        <w:jc w:val="center"/>
        <w:rPr>
          <w:b/>
          <w:sz w:val="28"/>
          <w:szCs w:val="28"/>
        </w:rPr>
      </w:pPr>
      <w:r w:rsidRPr="00536B8E">
        <w:rPr>
          <w:b/>
          <w:bCs/>
          <w:spacing w:val="-1"/>
          <w:sz w:val="28"/>
          <w:szCs w:val="28"/>
        </w:rPr>
        <w:t>КОНЦЕССИОНЕРАМИ</w:t>
      </w:r>
      <w:r w:rsidRPr="00536B8E">
        <w:rPr>
          <w:b/>
          <w:bCs/>
          <w:sz w:val="28"/>
          <w:szCs w:val="28"/>
        </w:rPr>
        <w:t xml:space="preserve"> УСЛОВИЙ </w:t>
      </w:r>
      <w:r w:rsidRPr="00536B8E">
        <w:rPr>
          <w:b/>
          <w:bCs/>
          <w:spacing w:val="-1"/>
          <w:sz w:val="28"/>
          <w:szCs w:val="28"/>
        </w:rPr>
        <w:t>КОНЦЕССИОННЫХ</w:t>
      </w:r>
      <w:r w:rsidRPr="00536B8E">
        <w:rPr>
          <w:b/>
          <w:bCs/>
          <w:spacing w:val="51"/>
          <w:sz w:val="28"/>
          <w:szCs w:val="28"/>
        </w:rPr>
        <w:t xml:space="preserve"> </w:t>
      </w:r>
      <w:r w:rsidRPr="00536B8E">
        <w:rPr>
          <w:b/>
          <w:bCs/>
          <w:spacing w:val="-1"/>
          <w:sz w:val="28"/>
          <w:szCs w:val="28"/>
        </w:rPr>
        <w:t>СОГЛАШЕНИЙ</w:t>
      </w:r>
    </w:p>
    <w:p w:rsidR="004E7E6E" w:rsidRPr="00EC361F" w:rsidRDefault="004E7E6E" w:rsidP="004E7E6E">
      <w:pPr>
        <w:pStyle w:val="a6"/>
        <w:tabs>
          <w:tab w:val="left" w:pos="3225"/>
          <w:tab w:val="left" w:pos="7612"/>
        </w:tabs>
        <w:kinsoku w:val="0"/>
        <w:overflowPunct w:val="0"/>
        <w:ind w:left="641"/>
        <w:rPr>
          <w:sz w:val="24"/>
          <w:szCs w:val="24"/>
        </w:rPr>
      </w:pPr>
    </w:p>
    <w:p w:rsidR="004E7E6E" w:rsidRPr="00536B8E" w:rsidRDefault="004E7E6E" w:rsidP="004E7E6E">
      <w:pPr>
        <w:pStyle w:val="a6"/>
        <w:tabs>
          <w:tab w:val="left" w:pos="3225"/>
          <w:tab w:val="left" w:pos="7612"/>
        </w:tabs>
        <w:kinsoku w:val="0"/>
        <w:overflowPunct w:val="0"/>
        <w:ind w:firstLine="567"/>
        <w:rPr>
          <w:szCs w:val="28"/>
        </w:rPr>
      </w:pPr>
      <w:r w:rsidRPr="00536B8E">
        <w:rPr>
          <w:szCs w:val="28"/>
        </w:rPr>
        <w:t xml:space="preserve">Ю.Ю. Кокорина – заместитель главы Администрации Валдайского муниципального района. </w:t>
      </w:r>
    </w:p>
    <w:p w:rsidR="004E7E6E" w:rsidRPr="009C39EB" w:rsidRDefault="004E7E6E" w:rsidP="004E7E6E">
      <w:pPr>
        <w:pStyle w:val="a6"/>
        <w:kinsoku w:val="0"/>
        <w:overflowPunct w:val="0"/>
        <w:ind w:right="136" w:firstLine="567"/>
        <w:rPr>
          <w:b/>
          <w:spacing w:val="-1"/>
          <w:szCs w:val="28"/>
        </w:rPr>
      </w:pPr>
      <w:r w:rsidRPr="009C39EB">
        <w:rPr>
          <w:b/>
          <w:spacing w:val="-1"/>
          <w:szCs w:val="28"/>
        </w:rPr>
        <w:t>Секретарь комиссии:</w:t>
      </w:r>
    </w:p>
    <w:p w:rsidR="004E7E6E" w:rsidRPr="00536B8E" w:rsidRDefault="004E7E6E" w:rsidP="004E7E6E">
      <w:pPr>
        <w:pStyle w:val="a6"/>
        <w:kinsoku w:val="0"/>
        <w:overflowPunct w:val="0"/>
        <w:ind w:right="136" w:firstLine="567"/>
        <w:rPr>
          <w:spacing w:val="-1"/>
          <w:szCs w:val="28"/>
        </w:rPr>
      </w:pPr>
      <w:r w:rsidRPr="00536B8E">
        <w:rPr>
          <w:spacing w:val="-1"/>
          <w:szCs w:val="28"/>
        </w:rPr>
        <w:t>Смирнова С.Ю. – главный специалист комитета жилищно-коммунального и дорожного хозяйства Администрации Валдайского муниципального района.</w:t>
      </w:r>
    </w:p>
    <w:p w:rsidR="004E7E6E" w:rsidRPr="009C39EB" w:rsidRDefault="004E7E6E" w:rsidP="004E7E6E">
      <w:pPr>
        <w:pStyle w:val="a6"/>
        <w:kinsoku w:val="0"/>
        <w:overflowPunct w:val="0"/>
        <w:ind w:right="136" w:firstLine="567"/>
        <w:rPr>
          <w:b/>
          <w:spacing w:val="-1"/>
          <w:szCs w:val="28"/>
        </w:rPr>
      </w:pPr>
      <w:r w:rsidRPr="009C39EB">
        <w:rPr>
          <w:b/>
          <w:spacing w:val="-1"/>
          <w:szCs w:val="28"/>
        </w:rPr>
        <w:t>Члены комиссии:</w:t>
      </w:r>
    </w:p>
    <w:p w:rsidR="004E7E6E" w:rsidRPr="00536B8E" w:rsidRDefault="004E7E6E" w:rsidP="004E7E6E">
      <w:pPr>
        <w:pStyle w:val="a6"/>
        <w:kinsoku w:val="0"/>
        <w:overflowPunct w:val="0"/>
        <w:ind w:right="136" w:firstLine="567"/>
        <w:rPr>
          <w:spacing w:val="-1"/>
          <w:szCs w:val="28"/>
        </w:rPr>
      </w:pPr>
      <w:r w:rsidRPr="00536B8E">
        <w:rPr>
          <w:spacing w:val="-1"/>
          <w:szCs w:val="28"/>
        </w:rPr>
        <w:t>Николаева С.Б. - главный специалист комитета жилищно-коммунального и дорожного хозяйства Администрации Валдайского муниципального района;</w:t>
      </w:r>
    </w:p>
    <w:p w:rsidR="004E7E6E" w:rsidRPr="00536B8E" w:rsidRDefault="004E7E6E" w:rsidP="004E7E6E">
      <w:pPr>
        <w:pStyle w:val="a6"/>
        <w:kinsoku w:val="0"/>
        <w:overflowPunct w:val="0"/>
        <w:ind w:right="136" w:firstLine="567"/>
        <w:rPr>
          <w:spacing w:val="-1"/>
          <w:szCs w:val="28"/>
        </w:rPr>
      </w:pPr>
      <w:r w:rsidRPr="00536B8E">
        <w:rPr>
          <w:spacing w:val="-1"/>
          <w:szCs w:val="28"/>
        </w:rPr>
        <w:t xml:space="preserve">Николаев А.А – представитель ООО </w:t>
      </w:r>
      <w:r w:rsidR="00FB2318">
        <w:rPr>
          <w:spacing w:val="-1"/>
          <w:szCs w:val="28"/>
        </w:rPr>
        <w:t>«</w:t>
      </w:r>
      <w:r w:rsidRPr="00536B8E">
        <w:rPr>
          <w:spacing w:val="-1"/>
          <w:szCs w:val="28"/>
        </w:rPr>
        <w:t>СУ-53</w:t>
      </w:r>
      <w:r w:rsidR="00FB2318">
        <w:rPr>
          <w:spacing w:val="-1"/>
          <w:szCs w:val="28"/>
        </w:rPr>
        <w:t>»</w:t>
      </w:r>
      <w:r w:rsidRPr="00536B8E">
        <w:rPr>
          <w:spacing w:val="-1"/>
          <w:szCs w:val="28"/>
        </w:rPr>
        <w:t>.</w:t>
      </w:r>
    </w:p>
    <w:p w:rsidR="004E7E6E" w:rsidRPr="00536B8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4E7E6E" w:rsidRDefault="004E7E6E" w:rsidP="00E641E6">
      <w:pPr>
        <w:jc w:val="both"/>
        <w:rPr>
          <w:sz w:val="28"/>
          <w:szCs w:val="28"/>
        </w:rPr>
      </w:pPr>
    </w:p>
    <w:p w:rsidR="00536B8E" w:rsidRDefault="00536B8E" w:rsidP="00536B8E">
      <w:pPr>
        <w:pStyle w:val="a6"/>
        <w:kinsoku w:val="0"/>
        <w:overflowPunct w:val="0"/>
        <w:spacing w:before="36"/>
        <w:rPr>
          <w:color w:val="auto"/>
          <w:szCs w:val="28"/>
          <w:lang w:val="ru-RU" w:eastAsia="ru-RU"/>
        </w:rPr>
      </w:pPr>
    </w:p>
    <w:p w:rsidR="00FB2318" w:rsidRPr="00536B8E" w:rsidRDefault="00FB2318" w:rsidP="00FB2318">
      <w:pPr>
        <w:pStyle w:val="a6"/>
        <w:kinsoku w:val="0"/>
        <w:overflowPunct w:val="0"/>
        <w:spacing w:before="36"/>
        <w:jc w:val="right"/>
        <w:rPr>
          <w:szCs w:val="28"/>
        </w:rPr>
      </w:pPr>
      <w:r w:rsidRPr="00536B8E">
        <w:rPr>
          <w:szCs w:val="28"/>
        </w:rPr>
        <w:lastRenderedPageBreak/>
        <w:t>Приложение 2</w:t>
      </w:r>
    </w:p>
    <w:p w:rsidR="009C39EB" w:rsidRDefault="009C39EB" w:rsidP="009C39EB">
      <w:pPr>
        <w:pStyle w:val="a6"/>
        <w:kinsoku w:val="0"/>
        <w:overflowPunct w:val="0"/>
        <w:spacing w:before="36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к постановлению </w:t>
      </w:r>
    </w:p>
    <w:p w:rsidR="009C39EB" w:rsidRDefault="009C39EB" w:rsidP="009C39EB">
      <w:pPr>
        <w:pStyle w:val="a6"/>
        <w:kinsoku w:val="0"/>
        <w:overflowPunct w:val="0"/>
        <w:spacing w:before="36"/>
        <w:jc w:val="right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района </w:t>
      </w:r>
    </w:p>
    <w:p w:rsidR="009C39EB" w:rsidRDefault="009C39EB" w:rsidP="009C39EB">
      <w:pPr>
        <w:pStyle w:val="a6"/>
        <w:kinsoku w:val="0"/>
        <w:overflowPunct w:val="0"/>
        <w:spacing w:before="36"/>
        <w:jc w:val="right"/>
        <w:rPr>
          <w:szCs w:val="28"/>
          <w:lang w:val="ru-RU"/>
        </w:rPr>
      </w:pPr>
      <w:r>
        <w:rPr>
          <w:szCs w:val="28"/>
          <w:lang w:val="ru-RU"/>
        </w:rPr>
        <w:t>от 26.09.2025 № 2236</w:t>
      </w:r>
    </w:p>
    <w:p w:rsidR="004E7E6E" w:rsidRPr="00536B8E" w:rsidRDefault="004E7E6E" w:rsidP="004E7E6E">
      <w:pPr>
        <w:kinsoku w:val="0"/>
        <w:overflowPunct w:val="0"/>
        <w:spacing w:before="9" w:line="180" w:lineRule="exact"/>
        <w:rPr>
          <w:sz w:val="28"/>
          <w:szCs w:val="28"/>
        </w:rPr>
      </w:pPr>
    </w:p>
    <w:p w:rsidR="004E7E6E" w:rsidRPr="00536B8E" w:rsidRDefault="004E7E6E" w:rsidP="00622C5A">
      <w:pPr>
        <w:pStyle w:val="1"/>
        <w:kinsoku w:val="0"/>
        <w:overflowPunct w:val="0"/>
        <w:spacing w:line="240" w:lineRule="exact"/>
        <w:rPr>
          <w:b/>
          <w:bCs/>
          <w:szCs w:val="28"/>
        </w:rPr>
      </w:pPr>
      <w:r w:rsidRPr="00536B8E">
        <w:rPr>
          <w:b/>
          <w:spacing w:val="-1"/>
          <w:szCs w:val="28"/>
        </w:rPr>
        <w:t>ПОРЯДОК</w:t>
      </w:r>
    </w:p>
    <w:p w:rsidR="004E7E6E" w:rsidRPr="00536B8E" w:rsidRDefault="004E7E6E" w:rsidP="00622C5A">
      <w:pPr>
        <w:kinsoku w:val="0"/>
        <w:overflowPunct w:val="0"/>
        <w:spacing w:line="240" w:lineRule="exact"/>
        <w:jc w:val="center"/>
        <w:rPr>
          <w:b/>
          <w:sz w:val="28"/>
          <w:szCs w:val="28"/>
        </w:rPr>
      </w:pPr>
      <w:r w:rsidRPr="00536B8E">
        <w:rPr>
          <w:b/>
          <w:bCs/>
          <w:sz w:val="28"/>
          <w:szCs w:val="28"/>
        </w:rPr>
        <w:t xml:space="preserve">ОСУЩЕСТВЛЕНИЯ </w:t>
      </w:r>
      <w:r w:rsidRPr="00536B8E">
        <w:rPr>
          <w:b/>
          <w:bCs/>
          <w:spacing w:val="-1"/>
          <w:sz w:val="28"/>
          <w:szCs w:val="28"/>
        </w:rPr>
        <w:t>КОНЦЕДЕНТОМ</w:t>
      </w:r>
      <w:r w:rsidRPr="00536B8E">
        <w:rPr>
          <w:b/>
          <w:bCs/>
          <w:sz w:val="28"/>
          <w:szCs w:val="28"/>
        </w:rPr>
        <w:t xml:space="preserve"> КОНТРОЛЯ ЗА</w:t>
      </w:r>
      <w:r w:rsidRPr="00536B8E">
        <w:rPr>
          <w:b/>
          <w:bCs/>
          <w:spacing w:val="20"/>
          <w:sz w:val="28"/>
          <w:szCs w:val="28"/>
        </w:rPr>
        <w:t xml:space="preserve"> </w:t>
      </w:r>
      <w:r w:rsidRPr="00536B8E">
        <w:rPr>
          <w:b/>
          <w:bCs/>
          <w:sz w:val="28"/>
          <w:szCs w:val="28"/>
        </w:rPr>
        <w:t>СОБЛЮДЕНИЕМ</w:t>
      </w:r>
    </w:p>
    <w:p w:rsidR="004E7E6E" w:rsidRDefault="004E7E6E" w:rsidP="00622C5A">
      <w:pPr>
        <w:kinsoku w:val="0"/>
        <w:overflowPunct w:val="0"/>
        <w:spacing w:line="240" w:lineRule="exact"/>
        <w:jc w:val="center"/>
        <w:rPr>
          <w:b/>
          <w:bCs/>
          <w:spacing w:val="-1"/>
          <w:sz w:val="28"/>
          <w:szCs w:val="28"/>
        </w:rPr>
      </w:pPr>
      <w:r w:rsidRPr="00536B8E">
        <w:rPr>
          <w:b/>
          <w:bCs/>
          <w:spacing w:val="-1"/>
          <w:sz w:val="28"/>
          <w:szCs w:val="28"/>
        </w:rPr>
        <w:t>КОНЦЕССИОНЕРАМИ</w:t>
      </w:r>
      <w:r w:rsidRPr="00536B8E">
        <w:rPr>
          <w:b/>
          <w:bCs/>
          <w:sz w:val="28"/>
          <w:szCs w:val="28"/>
        </w:rPr>
        <w:t xml:space="preserve"> УСЛОВИЙ </w:t>
      </w:r>
      <w:r w:rsidRPr="00536B8E">
        <w:rPr>
          <w:b/>
          <w:bCs/>
          <w:spacing w:val="-1"/>
          <w:sz w:val="28"/>
          <w:szCs w:val="28"/>
        </w:rPr>
        <w:t>КОНЦЕССИОННЫХ</w:t>
      </w:r>
      <w:r w:rsidRPr="00536B8E">
        <w:rPr>
          <w:b/>
          <w:bCs/>
          <w:spacing w:val="51"/>
          <w:sz w:val="28"/>
          <w:szCs w:val="28"/>
        </w:rPr>
        <w:t xml:space="preserve"> </w:t>
      </w:r>
      <w:r w:rsidRPr="00536B8E">
        <w:rPr>
          <w:b/>
          <w:bCs/>
          <w:spacing w:val="-1"/>
          <w:sz w:val="28"/>
          <w:szCs w:val="28"/>
        </w:rPr>
        <w:t>СОГЛАШЕНИЙ</w:t>
      </w:r>
    </w:p>
    <w:p w:rsidR="00536B8E" w:rsidRPr="00536B8E" w:rsidRDefault="00536B8E" w:rsidP="00622C5A">
      <w:pPr>
        <w:kinsoku w:val="0"/>
        <w:overflowPunct w:val="0"/>
        <w:spacing w:line="240" w:lineRule="exact"/>
        <w:jc w:val="center"/>
        <w:rPr>
          <w:b/>
          <w:sz w:val="28"/>
          <w:szCs w:val="28"/>
        </w:rPr>
      </w:pPr>
    </w:p>
    <w:p w:rsidR="004E7E6E" w:rsidRPr="00536B8E" w:rsidRDefault="00536B8E" w:rsidP="00622C5A">
      <w:pPr>
        <w:widowControl w:val="0"/>
        <w:tabs>
          <w:tab w:val="left" w:pos="3728"/>
        </w:tabs>
        <w:kinsoku w:val="0"/>
        <w:overflowPunct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536B8E">
        <w:rPr>
          <w:b/>
          <w:bCs/>
          <w:sz w:val="28"/>
          <w:szCs w:val="28"/>
          <w:lang w:val="en-US"/>
        </w:rPr>
        <w:t>I</w:t>
      </w:r>
      <w:r w:rsidRPr="00536B8E">
        <w:rPr>
          <w:b/>
          <w:bCs/>
          <w:sz w:val="28"/>
          <w:szCs w:val="28"/>
        </w:rPr>
        <w:t xml:space="preserve">. </w:t>
      </w:r>
      <w:r w:rsidR="004E7E6E" w:rsidRPr="00536B8E">
        <w:rPr>
          <w:b/>
          <w:bCs/>
          <w:sz w:val="28"/>
          <w:szCs w:val="28"/>
        </w:rPr>
        <w:t xml:space="preserve">Общие </w:t>
      </w:r>
      <w:r w:rsidR="004E7E6E" w:rsidRPr="00536B8E">
        <w:rPr>
          <w:b/>
          <w:bCs/>
          <w:spacing w:val="-1"/>
          <w:sz w:val="28"/>
          <w:szCs w:val="28"/>
        </w:rPr>
        <w:t>положения</w:t>
      </w:r>
    </w:p>
    <w:p w:rsidR="004E7E6E" w:rsidRPr="00536B8E" w:rsidRDefault="004E7E6E" w:rsidP="00622C5A">
      <w:pPr>
        <w:pStyle w:val="a6"/>
        <w:widowControl w:val="0"/>
        <w:numPr>
          <w:ilvl w:val="1"/>
          <w:numId w:val="16"/>
        </w:numPr>
        <w:tabs>
          <w:tab w:val="left" w:pos="1235"/>
        </w:tabs>
        <w:kinsoku w:val="0"/>
        <w:overflowPunct w:val="0"/>
        <w:autoSpaceDE w:val="0"/>
        <w:autoSpaceDN w:val="0"/>
        <w:adjustRightInd w:val="0"/>
        <w:ind w:left="0" w:firstLine="709"/>
        <w:rPr>
          <w:szCs w:val="28"/>
        </w:rPr>
      </w:pPr>
      <w:r w:rsidRPr="00536B8E">
        <w:rPr>
          <w:szCs w:val="28"/>
        </w:rPr>
        <w:t>Порядок</w:t>
      </w:r>
      <w:r w:rsidRPr="00536B8E">
        <w:rPr>
          <w:spacing w:val="32"/>
          <w:szCs w:val="28"/>
        </w:rPr>
        <w:t xml:space="preserve"> </w:t>
      </w:r>
      <w:r w:rsidRPr="00536B8E">
        <w:rPr>
          <w:szCs w:val="28"/>
        </w:rPr>
        <w:t>осуществления</w:t>
      </w:r>
      <w:r w:rsidRPr="00536B8E">
        <w:rPr>
          <w:spacing w:val="33"/>
          <w:szCs w:val="28"/>
        </w:rPr>
        <w:t xml:space="preserve"> </w:t>
      </w:r>
      <w:proofErr w:type="spellStart"/>
      <w:r w:rsidRPr="00536B8E">
        <w:rPr>
          <w:spacing w:val="-1"/>
          <w:szCs w:val="28"/>
        </w:rPr>
        <w:t>концедентом</w:t>
      </w:r>
      <w:proofErr w:type="spellEnd"/>
      <w:r w:rsidRPr="00536B8E">
        <w:rPr>
          <w:spacing w:val="33"/>
          <w:szCs w:val="28"/>
        </w:rPr>
        <w:t xml:space="preserve"> </w:t>
      </w:r>
      <w:r w:rsidRPr="00536B8E">
        <w:rPr>
          <w:szCs w:val="28"/>
        </w:rPr>
        <w:t>контроля</w:t>
      </w:r>
      <w:r w:rsidRPr="00536B8E">
        <w:rPr>
          <w:spacing w:val="32"/>
          <w:szCs w:val="28"/>
        </w:rPr>
        <w:t xml:space="preserve"> </w:t>
      </w:r>
      <w:r w:rsidRPr="00536B8E">
        <w:rPr>
          <w:szCs w:val="28"/>
        </w:rPr>
        <w:t>за</w:t>
      </w:r>
      <w:r w:rsidRPr="00536B8E">
        <w:rPr>
          <w:spacing w:val="32"/>
          <w:szCs w:val="28"/>
        </w:rPr>
        <w:t xml:space="preserve"> </w:t>
      </w:r>
      <w:r w:rsidRPr="00536B8E">
        <w:rPr>
          <w:spacing w:val="-1"/>
          <w:szCs w:val="28"/>
        </w:rPr>
        <w:t>соблюдением</w:t>
      </w:r>
      <w:r w:rsidRPr="00536B8E">
        <w:rPr>
          <w:spacing w:val="39"/>
          <w:szCs w:val="28"/>
        </w:rPr>
        <w:t xml:space="preserve"> </w:t>
      </w:r>
      <w:r w:rsidRPr="00536B8E">
        <w:rPr>
          <w:szCs w:val="28"/>
        </w:rPr>
        <w:t>концессионерами</w:t>
      </w:r>
      <w:r w:rsidRPr="00536B8E">
        <w:rPr>
          <w:spacing w:val="28"/>
          <w:szCs w:val="28"/>
        </w:rPr>
        <w:t xml:space="preserve"> </w:t>
      </w:r>
      <w:r w:rsidRPr="00536B8E">
        <w:rPr>
          <w:spacing w:val="-1"/>
          <w:szCs w:val="28"/>
        </w:rPr>
        <w:t>условий</w:t>
      </w:r>
      <w:r w:rsidRPr="00536B8E">
        <w:rPr>
          <w:spacing w:val="28"/>
          <w:szCs w:val="28"/>
        </w:rPr>
        <w:t xml:space="preserve"> </w:t>
      </w:r>
      <w:r w:rsidRPr="00536B8E">
        <w:rPr>
          <w:szCs w:val="28"/>
        </w:rPr>
        <w:t>концессионных</w:t>
      </w:r>
      <w:r w:rsidRPr="00536B8E">
        <w:rPr>
          <w:spacing w:val="28"/>
          <w:szCs w:val="28"/>
        </w:rPr>
        <w:t xml:space="preserve"> </w:t>
      </w:r>
      <w:r w:rsidRPr="00536B8E">
        <w:rPr>
          <w:szCs w:val="28"/>
        </w:rPr>
        <w:t>соглашений</w:t>
      </w:r>
      <w:r w:rsidRPr="00536B8E">
        <w:rPr>
          <w:spacing w:val="28"/>
          <w:szCs w:val="28"/>
        </w:rPr>
        <w:t xml:space="preserve"> </w:t>
      </w:r>
      <w:r w:rsidRPr="00536B8E">
        <w:rPr>
          <w:szCs w:val="28"/>
        </w:rPr>
        <w:t>(далее</w:t>
      </w:r>
      <w:r w:rsidRPr="00536B8E">
        <w:rPr>
          <w:spacing w:val="28"/>
          <w:szCs w:val="28"/>
        </w:rPr>
        <w:t xml:space="preserve"> </w:t>
      </w:r>
      <w:r w:rsidRPr="00536B8E">
        <w:rPr>
          <w:szCs w:val="28"/>
        </w:rPr>
        <w:t>-</w:t>
      </w:r>
      <w:r w:rsidRPr="00536B8E">
        <w:rPr>
          <w:spacing w:val="28"/>
          <w:szCs w:val="28"/>
        </w:rPr>
        <w:t xml:space="preserve"> </w:t>
      </w:r>
      <w:r w:rsidRPr="00536B8E">
        <w:rPr>
          <w:szCs w:val="28"/>
        </w:rPr>
        <w:t>Порядок)</w:t>
      </w:r>
      <w:r w:rsidRPr="00536B8E">
        <w:rPr>
          <w:spacing w:val="26"/>
          <w:szCs w:val="28"/>
        </w:rPr>
        <w:t xml:space="preserve"> </w:t>
      </w:r>
      <w:r w:rsidRPr="00536B8E">
        <w:rPr>
          <w:spacing w:val="-1"/>
          <w:szCs w:val="28"/>
        </w:rPr>
        <w:t>разработан</w:t>
      </w:r>
      <w:r w:rsidRPr="00536B8E">
        <w:rPr>
          <w:spacing w:val="-6"/>
          <w:szCs w:val="28"/>
        </w:rPr>
        <w:t xml:space="preserve"> </w:t>
      </w:r>
      <w:r w:rsidRPr="00536B8E">
        <w:rPr>
          <w:szCs w:val="28"/>
        </w:rPr>
        <w:t>в</w:t>
      </w:r>
      <w:r w:rsidRPr="00536B8E">
        <w:rPr>
          <w:spacing w:val="-6"/>
          <w:szCs w:val="28"/>
        </w:rPr>
        <w:t xml:space="preserve"> </w:t>
      </w:r>
      <w:r w:rsidRPr="00536B8E">
        <w:rPr>
          <w:spacing w:val="-1"/>
          <w:szCs w:val="28"/>
        </w:rPr>
        <w:t>соответствии</w:t>
      </w:r>
      <w:r w:rsidRPr="00536B8E">
        <w:rPr>
          <w:spacing w:val="-6"/>
          <w:szCs w:val="28"/>
        </w:rPr>
        <w:t xml:space="preserve"> </w:t>
      </w:r>
      <w:r w:rsidRPr="00536B8E">
        <w:rPr>
          <w:szCs w:val="28"/>
        </w:rPr>
        <w:t>с</w:t>
      </w:r>
      <w:r w:rsidRPr="00536B8E">
        <w:rPr>
          <w:spacing w:val="-6"/>
          <w:szCs w:val="28"/>
        </w:rPr>
        <w:t xml:space="preserve"> </w:t>
      </w:r>
      <w:r w:rsidRPr="00536B8E">
        <w:rPr>
          <w:spacing w:val="-1"/>
          <w:szCs w:val="28"/>
        </w:rPr>
        <w:t>Федеральным</w:t>
      </w:r>
      <w:r w:rsidRPr="00536B8E">
        <w:rPr>
          <w:spacing w:val="-6"/>
          <w:szCs w:val="28"/>
        </w:rPr>
        <w:t xml:space="preserve"> </w:t>
      </w:r>
      <w:r w:rsidRPr="00536B8E">
        <w:rPr>
          <w:spacing w:val="-1"/>
          <w:szCs w:val="28"/>
        </w:rPr>
        <w:t>законом</w:t>
      </w:r>
      <w:r w:rsidRPr="00536B8E">
        <w:rPr>
          <w:spacing w:val="-6"/>
          <w:szCs w:val="28"/>
        </w:rPr>
        <w:t xml:space="preserve"> </w:t>
      </w:r>
      <w:r w:rsidRPr="00536B8E">
        <w:rPr>
          <w:szCs w:val="28"/>
        </w:rPr>
        <w:t>от</w:t>
      </w:r>
      <w:r w:rsidRPr="00536B8E">
        <w:rPr>
          <w:spacing w:val="-6"/>
          <w:szCs w:val="28"/>
        </w:rPr>
        <w:t xml:space="preserve"> </w:t>
      </w:r>
      <w:r w:rsidRPr="00536B8E">
        <w:rPr>
          <w:szCs w:val="28"/>
        </w:rPr>
        <w:t>21.07.2005</w:t>
      </w:r>
      <w:r w:rsidRPr="00536B8E">
        <w:rPr>
          <w:spacing w:val="-6"/>
          <w:szCs w:val="28"/>
        </w:rPr>
        <w:t xml:space="preserve"> </w:t>
      </w:r>
      <w:r w:rsidR="00FB2318">
        <w:rPr>
          <w:szCs w:val="28"/>
          <w:lang w:val="ru-RU"/>
        </w:rPr>
        <w:t>№</w:t>
      </w:r>
      <w:r w:rsidRPr="00536B8E">
        <w:rPr>
          <w:spacing w:val="-6"/>
          <w:szCs w:val="28"/>
        </w:rPr>
        <w:t xml:space="preserve"> </w:t>
      </w:r>
      <w:r w:rsidRPr="00536B8E">
        <w:rPr>
          <w:szCs w:val="28"/>
        </w:rPr>
        <w:t>115-ФЗ</w:t>
      </w:r>
      <w:r w:rsidRPr="00536B8E">
        <w:rPr>
          <w:spacing w:val="-6"/>
          <w:szCs w:val="28"/>
        </w:rPr>
        <w:t xml:space="preserve"> </w:t>
      </w:r>
      <w:r w:rsidR="00FB2318">
        <w:rPr>
          <w:szCs w:val="28"/>
        </w:rPr>
        <w:t>«</w:t>
      </w:r>
      <w:r w:rsidRPr="00536B8E">
        <w:rPr>
          <w:szCs w:val="28"/>
        </w:rPr>
        <w:t>О</w:t>
      </w:r>
      <w:r w:rsidRPr="00536B8E">
        <w:rPr>
          <w:spacing w:val="71"/>
          <w:szCs w:val="28"/>
        </w:rPr>
        <w:t xml:space="preserve"> </w:t>
      </w:r>
      <w:r w:rsidRPr="00536B8E">
        <w:rPr>
          <w:szCs w:val="28"/>
        </w:rPr>
        <w:t>концессионных</w:t>
      </w:r>
      <w:r w:rsidRPr="00536B8E">
        <w:rPr>
          <w:spacing w:val="3"/>
          <w:szCs w:val="28"/>
        </w:rPr>
        <w:t xml:space="preserve"> </w:t>
      </w:r>
      <w:r w:rsidRPr="00536B8E">
        <w:rPr>
          <w:szCs w:val="28"/>
        </w:rPr>
        <w:t>соглашениях</w:t>
      </w:r>
      <w:r w:rsidR="00FB2318">
        <w:rPr>
          <w:szCs w:val="28"/>
        </w:rPr>
        <w:t>»</w:t>
      </w:r>
      <w:r w:rsidRPr="00536B8E">
        <w:rPr>
          <w:szCs w:val="28"/>
        </w:rPr>
        <w:t>,</w:t>
      </w:r>
      <w:r w:rsidRPr="00536B8E">
        <w:rPr>
          <w:spacing w:val="3"/>
          <w:szCs w:val="28"/>
        </w:rPr>
        <w:t xml:space="preserve"> </w:t>
      </w:r>
      <w:r w:rsidRPr="00536B8E">
        <w:rPr>
          <w:szCs w:val="28"/>
        </w:rPr>
        <w:t>Федеральным</w:t>
      </w:r>
      <w:r w:rsidRPr="00536B8E">
        <w:rPr>
          <w:spacing w:val="3"/>
          <w:szCs w:val="28"/>
        </w:rPr>
        <w:t xml:space="preserve"> </w:t>
      </w:r>
      <w:r w:rsidRPr="00536B8E">
        <w:rPr>
          <w:spacing w:val="-1"/>
          <w:szCs w:val="28"/>
        </w:rPr>
        <w:t>законом</w:t>
      </w:r>
      <w:r w:rsidRPr="00536B8E">
        <w:rPr>
          <w:spacing w:val="3"/>
          <w:szCs w:val="28"/>
        </w:rPr>
        <w:t xml:space="preserve"> </w:t>
      </w:r>
      <w:r w:rsidRPr="00536B8E">
        <w:rPr>
          <w:szCs w:val="28"/>
        </w:rPr>
        <w:t>от</w:t>
      </w:r>
      <w:r w:rsidRPr="00536B8E">
        <w:rPr>
          <w:spacing w:val="3"/>
          <w:szCs w:val="28"/>
        </w:rPr>
        <w:t xml:space="preserve"> </w:t>
      </w:r>
      <w:r w:rsidRPr="00536B8E">
        <w:rPr>
          <w:szCs w:val="28"/>
        </w:rPr>
        <w:t>06.10.2003</w:t>
      </w:r>
      <w:r w:rsidRPr="00536B8E">
        <w:rPr>
          <w:spacing w:val="3"/>
          <w:szCs w:val="28"/>
        </w:rPr>
        <w:t xml:space="preserve"> </w:t>
      </w:r>
      <w:r w:rsidR="00FB2318">
        <w:rPr>
          <w:spacing w:val="3"/>
          <w:szCs w:val="28"/>
          <w:lang w:val="ru-RU"/>
        </w:rPr>
        <w:br/>
      </w:r>
      <w:r w:rsidR="00FB2318">
        <w:rPr>
          <w:szCs w:val="28"/>
          <w:lang w:val="ru-RU"/>
        </w:rPr>
        <w:t>№</w:t>
      </w:r>
      <w:r w:rsidRPr="00536B8E">
        <w:rPr>
          <w:spacing w:val="3"/>
          <w:szCs w:val="28"/>
        </w:rPr>
        <w:t xml:space="preserve"> </w:t>
      </w:r>
      <w:r w:rsidRPr="00536B8E">
        <w:rPr>
          <w:szCs w:val="28"/>
        </w:rPr>
        <w:t>131-ФЗ</w:t>
      </w:r>
      <w:r w:rsidRPr="00536B8E">
        <w:rPr>
          <w:spacing w:val="26"/>
          <w:szCs w:val="28"/>
        </w:rPr>
        <w:t xml:space="preserve"> </w:t>
      </w:r>
      <w:r w:rsidR="00FB2318">
        <w:rPr>
          <w:szCs w:val="28"/>
        </w:rPr>
        <w:t>«</w:t>
      </w:r>
      <w:r w:rsidRPr="00536B8E">
        <w:rPr>
          <w:szCs w:val="28"/>
        </w:rPr>
        <w:t>Об</w:t>
      </w:r>
      <w:r w:rsidRPr="00536B8E">
        <w:rPr>
          <w:spacing w:val="35"/>
          <w:szCs w:val="28"/>
        </w:rPr>
        <w:t xml:space="preserve"> </w:t>
      </w:r>
      <w:r w:rsidRPr="00536B8E">
        <w:rPr>
          <w:szCs w:val="28"/>
        </w:rPr>
        <w:t>общих</w:t>
      </w:r>
      <w:r w:rsidRPr="00536B8E">
        <w:rPr>
          <w:spacing w:val="35"/>
          <w:szCs w:val="28"/>
        </w:rPr>
        <w:t xml:space="preserve"> </w:t>
      </w:r>
      <w:r w:rsidRPr="00536B8E">
        <w:rPr>
          <w:szCs w:val="28"/>
        </w:rPr>
        <w:t>принципах</w:t>
      </w:r>
      <w:r w:rsidRPr="00536B8E">
        <w:rPr>
          <w:spacing w:val="35"/>
          <w:szCs w:val="28"/>
        </w:rPr>
        <w:t xml:space="preserve"> </w:t>
      </w:r>
      <w:r w:rsidRPr="00536B8E">
        <w:rPr>
          <w:szCs w:val="28"/>
        </w:rPr>
        <w:t>организации</w:t>
      </w:r>
      <w:r w:rsidRPr="00536B8E">
        <w:rPr>
          <w:spacing w:val="35"/>
          <w:szCs w:val="28"/>
        </w:rPr>
        <w:t xml:space="preserve"> </w:t>
      </w:r>
      <w:r w:rsidRPr="00536B8E">
        <w:rPr>
          <w:szCs w:val="28"/>
        </w:rPr>
        <w:t>местного</w:t>
      </w:r>
      <w:r w:rsidRPr="00536B8E">
        <w:rPr>
          <w:spacing w:val="35"/>
          <w:szCs w:val="28"/>
        </w:rPr>
        <w:t xml:space="preserve"> </w:t>
      </w:r>
      <w:r w:rsidRPr="00536B8E">
        <w:rPr>
          <w:szCs w:val="28"/>
        </w:rPr>
        <w:t>самоуправления</w:t>
      </w:r>
      <w:r w:rsidRPr="00536B8E">
        <w:rPr>
          <w:spacing w:val="35"/>
          <w:szCs w:val="28"/>
        </w:rPr>
        <w:t xml:space="preserve"> </w:t>
      </w:r>
      <w:r w:rsidRPr="00536B8E">
        <w:rPr>
          <w:szCs w:val="28"/>
        </w:rPr>
        <w:t>в</w:t>
      </w:r>
      <w:r w:rsidRPr="00536B8E">
        <w:rPr>
          <w:spacing w:val="35"/>
          <w:szCs w:val="28"/>
        </w:rPr>
        <w:t xml:space="preserve"> </w:t>
      </w:r>
      <w:r w:rsidRPr="00536B8E">
        <w:rPr>
          <w:szCs w:val="28"/>
        </w:rPr>
        <w:t xml:space="preserve">Российской </w:t>
      </w:r>
      <w:r w:rsidRPr="00536B8E">
        <w:rPr>
          <w:spacing w:val="-1"/>
          <w:szCs w:val="28"/>
        </w:rPr>
        <w:t>Федерации</w:t>
      </w:r>
      <w:r w:rsidR="00FB2318">
        <w:rPr>
          <w:spacing w:val="-1"/>
          <w:szCs w:val="28"/>
        </w:rPr>
        <w:t>»</w:t>
      </w:r>
      <w:r w:rsidRPr="00536B8E">
        <w:rPr>
          <w:spacing w:val="53"/>
          <w:szCs w:val="28"/>
        </w:rPr>
        <w:t xml:space="preserve"> </w:t>
      </w:r>
      <w:r w:rsidRPr="00536B8E">
        <w:rPr>
          <w:szCs w:val="28"/>
        </w:rPr>
        <w:t>и</w:t>
      </w:r>
      <w:r w:rsidRPr="00536B8E">
        <w:rPr>
          <w:spacing w:val="53"/>
          <w:szCs w:val="28"/>
        </w:rPr>
        <w:t xml:space="preserve"> </w:t>
      </w:r>
      <w:r w:rsidRPr="00536B8E">
        <w:rPr>
          <w:szCs w:val="28"/>
        </w:rPr>
        <w:t>регулирует</w:t>
      </w:r>
      <w:r w:rsidRPr="00536B8E">
        <w:rPr>
          <w:spacing w:val="53"/>
          <w:szCs w:val="28"/>
        </w:rPr>
        <w:t xml:space="preserve"> </w:t>
      </w:r>
      <w:r w:rsidRPr="00536B8E">
        <w:rPr>
          <w:szCs w:val="28"/>
        </w:rPr>
        <w:t>отношения,</w:t>
      </w:r>
      <w:r w:rsidRPr="00536B8E">
        <w:rPr>
          <w:spacing w:val="53"/>
          <w:szCs w:val="28"/>
        </w:rPr>
        <w:t xml:space="preserve"> </w:t>
      </w:r>
      <w:r w:rsidRPr="00536B8E">
        <w:rPr>
          <w:szCs w:val="28"/>
        </w:rPr>
        <w:t>возникающие</w:t>
      </w:r>
      <w:r w:rsidRPr="00536B8E">
        <w:rPr>
          <w:spacing w:val="53"/>
          <w:szCs w:val="28"/>
        </w:rPr>
        <w:t xml:space="preserve"> </w:t>
      </w:r>
      <w:r w:rsidRPr="00536B8E">
        <w:rPr>
          <w:szCs w:val="28"/>
        </w:rPr>
        <w:t>между</w:t>
      </w:r>
      <w:r w:rsidRPr="00536B8E">
        <w:rPr>
          <w:spacing w:val="52"/>
          <w:szCs w:val="28"/>
        </w:rPr>
        <w:t xml:space="preserve"> </w:t>
      </w:r>
      <w:proofErr w:type="spellStart"/>
      <w:r w:rsidRPr="00536B8E">
        <w:rPr>
          <w:spacing w:val="-1"/>
          <w:szCs w:val="28"/>
        </w:rPr>
        <w:t>Концедентом</w:t>
      </w:r>
      <w:proofErr w:type="spellEnd"/>
      <w:r w:rsidRPr="00536B8E">
        <w:rPr>
          <w:spacing w:val="53"/>
          <w:szCs w:val="28"/>
        </w:rPr>
        <w:t xml:space="preserve"> </w:t>
      </w:r>
      <w:r w:rsidRPr="00536B8E">
        <w:rPr>
          <w:szCs w:val="28"/>
        </w:rPr>
        <w:t>и</w:t>
      </w:r>
      <w:r w:rsidRPr="00536B8E">
        <w:rPr>
          <w:spacing w:val="38"/>
          <w:szCs w:val="28"/>
        </w:rPr>
        <w:t xml:space="preserve"> </w:t>
      </w:r>
      <w:r w:rsidRPr="00536B8E">
        <w:rPr>
          <w:szCs w:val="28"/>
        </w:rPr>
        <w:t>Концессионерами при исполнении условий концессионных соглашений.</w:t>
      </w:r>
    </w:p>
    <w:p w:rsidR="004E7E6E" w:rsidRPr="00536B8E" w:rsidRDefault="004E7E6E" w:rsidP="00622C5A">
      <w:pPr>
        <w:pStyle w:val="a6"/>
        <w:widowControl w:val="0"/>
        <w:numPr>
          <w:ilvl w:val="1"/>
          <w:numId w:val="16"/>
        </w:numPr>
        <w:tabs>
          <w:tab w:val="left" w:pos="1189"/>
          <w:tab w:val="left" w:pos="2439"/>
          <w:tab w:val="left" w:pos="4517"/>
          <w:tab w:val="left" w:pos="5133"/>
          <w:tab w:val="left" w:pos="7634"/>
          <w:tab w:val="left" w:pos="9519"/>
        </w:tabs>
        <w:kinsoku w:val="0"/>
        <w:overflowPunct w:val="0"/>
        <w:autoSpaceDE w:val="0"/>
        <w:autoSpaceDN w:val="0"/>
        <w:adjustRightInd w:val="0"/>
        <w:ind w:left="0" w:firstLine="709"/>
        <w:rPr>
          <w:szCs w:val="28"/>
        </w:rPr>
      </w:pPr>
      <w:r w:rsidRPr="00536B8E">
        <w:rPr>
          <w:szCs w:val="28"/>
        </w:rPr>
        <w:t>Цель</w:t>
      </w:r>
      <w:r w:rsidRPr="00536B8E">
        <w:rPr>
          <w:spacing w:val="57"/>
          <w:szCs w:val="28"/>
        </w:rPr>
        <w:t xml:space="preserve"> </w:t>
      </w:r>
      <w:r w:rsidRPr="00536B8E">
        <w:rPr>
          <w:spacing w:val="-1"/>
          <w:szCs w:val="28"/>
        </w:rPr>
        <w:t>разработки</w:t>
      </w:r>
      <w:r w:rsidRPr="00536B8E">
        <w:rPr>
          <w:spacing w:val="57"/>
          <w:szCs w:val="28"/>
        </w:rPr>
        <w:t xml:space="preserve"> </w:t>
      </w:r>
      <w:r w:rsidRPr="00536B8E">
        <w:rPr>
          <w:spacing w:val="-1"/>
          <w:szCs w:val="28"/>
        </w:rPr>
        <w:t>настоящего</w:t>
      </w:r>
      <w:r w:rsidRPr="00536B8E">
        <w:rPr>
          <w:spacing w:val="57"/>
          <w:szCs w:val="28"/>
        </w:rPr>
        <w:t xml:space="preserve"> </w:t>
      </w:r>
      <w:r w:rsidRPr="00536B8E">
        <w:rPr>
          <w:szCs w:val="28"/>
        </w:rPr>
        <w:t>Порядка</w:t>
      </w:r>
      <w:r w:rsidRPr="00536B8E">
        <w:rPr>
          <w:spacing w:val="57"/>
          <w:szCs w:val="28"/>
        </w:rPr>
        <w:t xml:space="preserve"> </w:t>
      </w:r>
      <w:r w:rsidRPr="00536B8E">
        <w:rPr>
          <w:szCs w:val="28"/>
        </w:rPr>
        <w:t>-</w:t>
      </w:r>
      <w:r w:rsidRPr="00536B8E">
        <w:rPr>
          <w:spacing w:val="57"/>
          <w:szCs w:val="28"/>
        </w:rPr>
        <w:t xml:space="preserve"> </w:t>
      </w:r>
      <w:r w:rsidRPr="00536B8E">
        <w:rPr>
          <w:spacing w:val="-1"/>
          <w:szCs w:val="28"/>
        </w:rPr>
        <w:t>обеспечение</w:t>
      </w:r>
      <w:r w:rsidRPr="00536B8E">
        <w:rPr>
          <w:spacing w:val="57"/>
          <w:szCs w:val="28"/>
        </w:rPr>
        <w:t xml:space="preserve"> </w:t>
      </w:r>
      <w:r w:rsidRPr="00536B8E">
        <w:rPr>
          <w:spacing w:val="-1"/>
          <w:szCs w:val="28"/>
        </w:rPr>
        <w:t>надлежащего</w:t>
      </w:r>
      <w:r w:rsidRPr="00536B8E">
        <w:rPr>
          <w:spacing w:val="77"/>
          <w:szCs w:val="28"/>
        </w:rPr>
        <w:t xml:space="preserve"> </w:t>
      </w:r>
      <w:r w:rsidR="00536B8E">
        <w:rPr>
          <w:szCs w:val="28"/>
        </w:rPr>
        <w:t>осуществления</w:t>
      </w:r>
      <w:r w:rsidR="00622C5A">
        <w:rPr>
          <w:szCs w:val="28"/>
          <w:lang w:val="ru-RU"/>
        </w:rPr>
        <w:t xml:space="preserve"> </w:t>
      </w:r>
      <w:proofErr w:type="spellStart"/>
      <w:r w:rsidRPr="00536B8E">
        <w:rPr>
          <w:spacing w:val="-1"/>
          <w:szCs w:val="28"/>
        </w:rPr>
        <w:t>концедентом</w:t>
      </w:r>
      <w:proofErr w:type="spellEnd"/>
      <w:r w:rsidR="00622C5A">
        <w:rPr>
          <w:spacing w:val="-1"/>
          <w:szCs w:val="28"/>
          <w:lang w:val="ru-RU"/>
        </w:rPr>
        <w:t xml:space="preserve"> </w:t>
      </w:r>
      <w:r w:rsidR="00536B8E">
        <w:rPr>
          <w:szCs w:val="28"/>
        </w:rPr>
        <w:t>-</w:t>
      </w:r>
      <w:r w:rsidR="00622C5A">
        <w:rPr>
          <w:szCs w:val="28"/>
          <w:lang w:val="ru-RU"/>
        </w:rPr>
        <w:t xml:space="preserve"> </w:t>
      </w:r>
      <w:r w:rsidRPr="00536B8E">
        <w:rPr>
          <w:szCs w:val="28"/>
        </w:rPr>
        <w:t>администрацией</w:t>
      </w:r>
      <w:r w:rsidRPr="00536B8E">
        <w:rPr>
          <w:szCs w:val="28"/>
        </w:rPr>
        <w:tab/>
      </w:r>
      <w:r w:rsidRPr="00536B8E">
        <w:rPr>
          <w:szCs w:val="28"/>
          <w:u w:val="single"/>
        </w:rPr>
        <w:t xml:space="preserve">Валдайского </w:t>
      </w:r>
      <w:r w:rsidRPr="00536B8E">
        <w:rPr>
          <w:spacing w:val="20"/>
          <w:szCs w:val="28"/>
        </w:rPr>
        <w:t>муниципального</w:t>
      </w:r>
      <w:r w:rsidRPr="00536B8E">
        <w:rPr>
          <w:spacing w:val="14"/>
          <w:szCs w:val="28"/>
        </w:rPr>
        <w:t xml:space="preserve"> </w:t>
      </w:r>
      <w:r w:rsidRPr="00536B8E">
        <w:rPr>
          <w:szCs w:val="28"/>
        </w:rPr>
        <w:t>района</w:t>
      </w:r>
      <w:r w:rsidRPr="00536B8E">
        <w:rPr>
          <w:spacing w:val="14"/>
          <w:szCs w:val="28"/>
        </w:rPr>
        <w:t xml:space="preserve"> </w:t>
      </w:r>
      <w:r w:rsidRPr="00536B8E">
        <w:rPr>
          <w:spacing w:val="-1"/>
          <w:szCs w:val="28"/>
        </w:rPr>
        <w:t>(далее</w:t>
      </w:r>
      <w:r w:rsidRPr="00536B8E">
        <w:rPr>
          <w:spacing w:val="14"/>
          <w:szCs w:val="28"/>
        </w:rPr>
        <w:t xml:space="preserve"> </w:t>
      </w:r>
      <w:r w:rsidRPr="00536B8E">
        <w:rPr>
          <w:szCs w:val="28"/>
        </w:rPr>
        <w:t>-</w:t>
      </w:r>
      <w:r w:rsidRPr="00536B8E">
        <w:rPr>
          <w:spacing w:val="14"/>
          <w:szCs w:val="28"/>
        </w:rPr>
        <w:t xml:space="preserve"> </w:t>
      </w:r>
      <w:proofErr w:type="spellStart"/>
      <w:r w:rsidRPr="00536B8E">
        <w:rPr>
          <w:szCs w:val="28"/>
        </w:rPr>
        <w:t>Концедент</w:t>
      </w:r>
      <w:proofErr w:type="spellEnd"/>
      <w:r w:rsidRPr="00536B8E">
        <w:rPr>
          <w:szCs w:val="28"/>
        </w:rPr>
        <w:t>)</w:t>
      </w:r>
      <w:r w:rsidRPr="00536B8E">
        <w:rPr>
          <w:spacing w:val="14"/>
          <w:szCs w:val="28"/>
        </w:rPr>
        <w:t xml:space="preserve"> </w:t>
      </w:r>
      <w:r w:rsidRPr="00536B8E">
        <w:rPr>
          <w:szCs w:val="28"/>
        </w:rPr>
        <w:t>контроля</w:t>
      </w:r>
      <w:r w:rsidRPr="00536B8E">
        <w:rPr>
          <w:spacing w:val="49"/>
          <w:szCs w:val="28"/>
        </w:rPr>
        <w:t xml:space="preserve"> </w:t>
      </w:r>
      <w:r w:rsidRPr="00536B8E">
        <w:rPr>
          <w:szCs w:val="28"/>
        </w:rPr>
        <w:t xml:space="preserve">за </w:t>
      </w:r>
      <w:r w:rsidRPr="00536B8E">
        <w:rPr>
          <w:spacing w:val="-1"/>
          <w:szCs w:val="28"/>
        </w:rPr>
        <w:t>соблюдением</w:t>
      </w:r>
      <w:r w:rsidRPr="00536B8E">
        <w:rPr>
          <w:szCs w:val="28"/>
        </w:rPr>
        <w:t xml:space="preserve"> концессионерами условий концессионных соглашений.</w:t>
      </w:r>
    </w:p>
    <w:p w:rsidR="004E7E6E" w:rsidRPr="00536B8E" w:rsidRDefault="004E7E6E" w:rsidP="004E7E6E">
      <w:pPr>
        <w:kinsoku w:val="0"/>
        <w:overflowPunct w:val="0"/>
        <w:spacing w:before="2" w:line="320" w:lineRule="exact"/>
        <w:rPr>
          <w:sz w:val="28"/>
          <w:szCs w:val="28"/>
        </w:rPr>
      </w:pPr>
    </w:p>
    <w:p w:rsidR="004E7E6E" w:rsidRPr="00536B8E" w:rsidRDefault="00536B8E" w:rsidP="00622C5A">
      <w:pPr>
        <w:pStyle w:val="1"/>
        <w:keepNext w:val="0"/>
        <w:widowControl w:val="0"/>
        <w:tabs>
          <w:tab w:val="left" w:pos="1435"/>
        </w:tabs>
        <w:kinsoku w:val="0"/>
        <w:overflowPunct w:val="0"/>
        <w:autoSpaceDE w:val="0"/>
        <w:autoSpaceDN w:val="0"/>
        <w:adjustRightInd w:val="0"/>
        <w:spacing w:line="240" w:lineRule="exact"/>
        <w:rPr>
          <w:b/>
          <w:bCs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</w:t>
      </w:r>
      <w:r w:rsidR="004E7E6E" w:rsidRPr="00536B8E">
        <w:rPr>
          <w:b/>
          <w:szCs w:val="28"/>
        </w:rPr>
        <w:t xml:space="preserve">Осуществление </w:t>
      </w:r>
      <w:proofErr w:type="spellStart"/>
      <w:r w:rsidR="004E7E6E" w:rsidRPr="00536B8E">
        <w:rPr>
          <w:b/>
          <w:spacing w:val="-1"/>
          <w:szCs w:val="28"/>
        </w:rPr>
        <w:t>концедентом</w:t>
      </w:r>
      <w:proofErr w:type="spellEnd"/>
      <w:r w:rsidR="004E7E6E" w:rsidRPr="00536B8E">
        <w:rPr>
          <w:b/>
          <w:szCs w:val="28"/>
        </w:rPr>
        <w:t xml:space="preserve"> контроля </w:t>
      </w:r>
      <w:r w:rsidR="004E7E6E" w:rsidRPr="00536B8E">
        <w:rPr>
          <w:b/>
          <w:spacing w:val="-1"/>
          <w:szCs w:val="28"/>
        </w:rPr>
        <w:t>за</w:t>
      </w:r>
      <w:r w:rsidR="004E7E6E" w:rsidRPr="00536B8E">
        <w:rPr>
          <w:b/>
          <w:szCs w:val="28"/>
        </w:rPr>
        <w:t xml:space="preserve"> </w:t>
      </w:r>
      <w:r w:rsidR="004E7E6E" w:rsidRPr="00536B8E">
        <w:rPr>
          <w:b/>
          <w:spacing w:val="-1"/>
          <w:szCs w:val="28"/>
        </w:rPr>
        <w:t>соблюдением</w:t>
      </w:r>
      <w:r w:rsidR="004E7E6E" w:rsidRPr="00536B8E">
        <w:rPr>
          <w:b/>
          <w:spacing w:val="43"/>
          <w:szCs w:val="28"/>
        </w:rPr>
        <w:t xml:space="preserve"> </w:t>
      </w:r>
      <w:r w:rsidR="004E7E6E" w:rsidRPr="00536B8E">
        <w:rPr>
          <w:b/>
          <w:spacing w:val="-1"/>
          <w:szCs w:val="28"/>
        </w:rPr>
        <w:t>концессионерами</w:t>
      </w:r>
      <w:r w:rsidR="004E7E6E" w:rsidRPr="00536B8E">
        <w:rPr>
          <w:b/>
          <w:szCs w:val="28"/>
        </w:rPr>
        <w:t xml:space="preserve"> условий </w:t>
      </w:r>
      <w:r w:rsidR="004E7E6E" w:rsidRPr="00536B8E">
        <w:rPr>
          <w:b/>
          <w:spacing w:val="-1"/>
          <w:szCs w:val="28"/>
        </w:rPr>
        <w:t>концессионных</w:t>
      </w:r>
      <w:r w:rsidR="004E7E6E" w:rsidRPr="00536B8E">
        <w:rPr>
          <w:b/>
          <w:szCs w:val="28"/>
        </w:rPr>
        <w:t xml:space="preserve"> </w:t>
      </w:r>
      <w:r w:rsidR="004E7E6E" w:rsidRPr="00536B8E">
        <w:rPr>
          <w:b/>
          <w:spacing w:val="-1"/>
          <w:szCs w:val="28"/>
        </w:rPr>
        <w:t>соглашений</w:t>
      </w:r>
    </w:p>
    <w:p w:rsidR="004E7E6E" w:rsidRPr="00622C5A" w:rsidRDefault="00622C5A" w:rsidP="00622C5A">
      <w:pPr>
        <w:pStyle w:val="a6"/>
        <w:widowControl w:val="0"/>
        <w:tabs>
          <w:tab w:val="left" w:pos="1135"/>
          <w:tab w:val="left" w:pos="6586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ru-RU"/>
        </w:rPr>
        <w:t xml:space="preserve">2.1 </w:t>
      </w:r>
      <w:r w:rsidR="004E7E6E" w:rsidRPr="00622C5A">
        <w:rPr>
          <w:szCs w:val="28"/>
        </w:rPr>
        <w:t>Контроль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за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соблюдением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pacing w:val="-1"/>
          <w:szCs w:val="28"/>
        </w:rPr>
        <w:t>концессионерами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условий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25"/>
          <w:szCs w:val="28"/>
        </w:rPr>
        <w:t xml:space="preserve"> </w:t>
      </w:r>
      <w:r w:rsidR="004E7E6E" w:rsidRPr="00622C5A">
        <w:rPr>
          <w:szCs w:val="28"/>
        </w:rPr>
        <w:t>соглашений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pacing w:val="-1"/>
          <w:szCs w:val="28"/>
        </w:rPr>
        <w:t>осуществляется</w:t>
      </w:r>
      <w:r w:rsidR="004E7E6E" w:rsidRPr="00622C5A">
        <w:rPr>
          <w:spacing w:val="65"/>
          <w:szCs w:val="28"/>
        </w:rPr>
        <w:t xml:space="preserve"> </w:t>
      </w:r>
      <w:proofErr w:type="spellStart"/>
      <w:r w:rsidR="004E7E6E" w:rsidRPr="00622C5A">
        <w:rPr>
          <w:spacing w:val="-1"/>
          <w:szCs w:val="28"/>
        </w:rPr>
        <w:t>Концедентом</w:t>
      </w:r>
      <w:proofErr w:type="spellEnd"/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zCs w:val="28"/>
        </w:rPr>
        <w:t>соответствии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zCs w:val="28"/>
        </w:rPr>
        <w:t>с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pacing w:val="-1"/>
          <w:szCs w:val="28"/>
        </w:rPr>
        <w:t>федеральными</w:t>
      </w:r>
      <w:r w:rsidR="004E7E6E" w:rsidRPr="00622C5A">
        <w:rPr>
          <w:spacing w:val="69"/>
          <w:szCs w:val="28"/>
        </w:rPr>
        <w:t xml:space="preserve"> </w:t>
      </w:r>
      <w:r w:rsidR="004E7E6E" w:rsidRPr="00622C5A">
        <w:rPr>
          <w:szCs w:val="28"/>
        </w:rPr>
        <w:t>законами,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zCs w:val="28"/>
        </w:rPr>
        <w:t>иными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pacing w:val="-1"/>
          <w:szCs w:val="28"/>
        </w:rPr>
        <w:t>нормативными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zCs w:val="28"/>
        </w:rPr>
        <w:t>правовыми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pacing w:val="-1"/>
          <w:szCs w:val="28"/>
        </w:rPr>
        <w:t>актами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zCs w:val="28"/>
        </w:rPr>
        <w:t>Российской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pacing w:val="-1"/>
          <w:szCs w:val="28"/>
        </w:rPr>
        <w:t>Федерации,</w:t>
      </w:r>
      <w:r w:rsidR="004E7E6E" w:rsidRPr="00622C5A">
        <w:rPr>
          <w:spacing w:val="51"/>
          <w:szCs w:val="28"/>
        </w:rPr>
        <w:t xml:space="preserve"> </w:t>
      </w:r>
      <w:r w:rsidR="004E7E6E" w:rsidRPr="00622C5A">
        <w:rPr>
          <w:spacing w:val="-1"/>
          <w:szCs w:val="28"/>
        </w:rPr>
        <w:t>законодательством</w:t>
      </w:r>
      <w:r w:rsidR="004E7E6E" w:rsidRPr="00622C5A">
        <w:rPr>
          <w:spacing w:val="8"/>
          <w:szCs w:val="28"/>
        </w:rPr>
        <w:t xml:space="preserve"> </w:t>
      </w:r>
      <w:r w:rsidR="004E7E6E" w:rsidRPr="00622C5A">
        <w:rPr>
          <w:spacing w:val="-1"/>
          <w:szCs w:val="28"/>
        </w:rPr>
        <w:t>Новгородской</w:t>
      </w:r>
      <w:r w:rsidR="004E7E6E" w:rsidRPr="00622C5A">
        <w:rPr>
          <w:spacing w:val="8"/>
          <w:szCs w:val="28"/>
        </w:rPr>
        <w:t xml:space="preserve"> </w:t>
      </w:r>
      <w:r w:rsidR="004E7E6E" w:rsidRPr="00622C5A">
        <w:rPr>
          <w:szCs w:val="28"/>
        </w:rPr>
        <w:t>области,</w:t>
      </w:r>
      <w:r w:rsidR="004E7E6E" w:rsidRPr="00622C5A">
        <w:rPr>
          <w:spacing w:val="8"/>
          <w:szCs w:val="28"/>
        </w:rPr>
        <w:t xml:space="preserve"> </w:t>
      </w:r>
      <w:r w:rsidR="004E7E6E" w:rsidRPr="00622C5A">
        <w:rPr>
          <w:spacing w:val="-1"/>
          <w:szCs w:val="28"/>
        </w:rPr>
        <w:t>нормативными</w:t>
      </w:r>
      <w:r w:rsidR="004E7E6E" w:rsidRPr="00622C5A">
        <w:rPr>
          <w:spacing w:val="8"/>
          <w:szCs w:val="28"/>
        </w:rPr>
        <w:t xml:space="preserve"> </w:t>
      </w:r>
      <w:r w:rsidR="004E7E6E" w:rsidRPr="00622C5A">
        <w:rPr>
          <w:spacing w:val="-1"/>
          <w:szCs w:val="28"/>
        </w:rPr>
        <w:t>правовыми</w:t>
      </w:r>
      <w:r w:rsidR="004E7E6E" w:rsidRPr="00622C5A">
        <w:rPr>
          <w:spacing w:val="8"/>
          <w:szCs w:val="28"/>
        </w:rPr>
        <w:t xml:space="preserve"> </w:t>
      </w:r>
      <w:r w:rsidR="004E7E6E" w:rsidRPr="00622C5A">
        <w:rPr>
          <w:szCs w:val="28"/>
        </w:rPr>
        <w:t>актами</w:t>
      </w:r>
      <w:r w:rsidR="004E7E6E" w:rsidRPr="00622C5A">
        <w:rPr>
          <w:spacing w:val="89"/>
          <w:szCs w:val="28"/>
        </w:rPr>
        <w:t xml:space="preserve"> </w:t>
      </w:r>
      <w:r w:rsidR="004E7E6E" w:rsidRPr="00622C5A">
        <w:rPr>
          <w:szCs w:val="28"/>
        </w:rPr>
        <w:t>органов</w:t>
      </w:r>
      <w:r w:rsidR="004E7E6E" w:rsidRPr="00622C5A">
        <w:rPr>
          <w:spacing w:val="-3"/>
          <w:szCs w:val="28"/>
        </w:rPr>
        <w:t xml:space="preserve"> </w:t>
      </w:r>
      <w:r w:rsidR="004E7E6E" w:rsidRPr="00622C5A">
        <w:rPr>
          <w:szCs w:val="28"/>
        </w:rPr>
        <w:t>местного</w:t>
      </w:r>
      <w:r w:rsidR="004E7E6E" w:rsidRPr="00622C5A">
        <w:rPr>
          <w:spacing w:val="-3"/>
          <w:szCs w:val="28"/>
        </w:rPr>
        <w:t xml:space="preserve"> </w:t>
      </w:r>
      <w:r w:rsidR="004E7E6E" w:rsidRPr="00622C5A">
        <w:rPr>
          <w:szCs w:val="28"/>
        </w:rPr>
        <w:t>самоуправления</w:t>
      </w:r>
      <w:r w:rsidR="004E7E6E" w:rsidRPr="00622C5A">
        <w:rPr>
          <w:szCs w:val="28"/>
          <w:u w:val="single"/>
        </w:rPr>
        <w:t xml:space="preserve"> </w:t>
      </w:r>
      <w:r w:rsidR="004E7E6E" w:rsidRPr="00622C5A">
        <w:rPr>
          <w:szCs w:val="28"/>
        </w:rPr>
        <w:t>Валдайского муниципального</w:t>
      </w:r>
      <w:r w:rsidR="004E7E6E" w:rsidRPr="00622C5A">
        <w:rPr>
          <w:spacing w:val="-3"/>
          <w:szCs w:val="28"/>
        </w:rPr>
        <w:t xml:space="preserve"> </w:t>
      </w:r>
      <w:r w:rsidR="004E7E6E" w:rsidRPr="00622C5A">
        <w:rPr>
          <w:szCs w:val="28"/>
        </w:rPr>
        <w:t>района, положениями концессионных соглашений.</w:t>
      </w:r>
    </w:p>
    <w:p w:rsidR="004E7E6E" w:rsidRPr="00622C5A" w:rsidRDefault="00622C5A" w:rsidP="00622C5A">
      <w:pPr>
        <w:pStyle w:val="a6"/>
        <w:kinsoku w:val="0"/>
        <w:overflowPunct w:val="0"/>
        <w:ind w:firstLine="709"/>
        <w:rPr>
          <w:szCs w:val="28"/>
        </w:rPr>
      </w:pPr>
      <w:r>
        <w:rPr>
          <w:szCs w:val="28"/>
          <w:lang w:val="ru-RU"/>
        </w:rPr>
        <w:t xml:space="preserve">2.2 </w:t>
      </w:r>
      <w:proofErr w:type="spellStart"/>
      <w:r w:rsidR="004E7E6E" w:rsidRPr="00622C5A">
        <w:rPr>
          <w:szCs w:val="28"/>
        </w:rPr>
        <w:t>Концедент</w:t>
      </w:r>
      <w:proofErr w:type="spellEnd"/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zCs w:val="28"/>
        </w:rPr>
        <w:t>осуществляет</w:t>
      </w:r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zCs w:val="28"/>
        </w:rPr>
        <w:t>контроль</w:t>
      </w:r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zCs w:val="28"/>
        </w:rPr>
        <w:t>за</w:t>
      </w:r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pacing w:val="-1"/>
          <w:szCs w:val="28"/>
        </w:rPr>
        <w:t>соблюдением</w:t>
      </w:r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zCs w:val="28"/>
        </w:rPr>
        <w:t>концессионерами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zCs w:val="28"/>
        </w:rPr>
        <w:t>условий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pacing w:val="-1"/>
          <w:szCs w:val="28"/>
        </w:rPr>
        <w:t>концессионных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соглашений,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том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числе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за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исполнением</w:t>
      </w:r>
      <w:r w:rsidR="004E7E6E" w:rsidRPr="00622C5A">
        <w:rPr>
          <w:spacing w:val="22"/>
          <w:szCs w:val="28"/>
        </w:rPr>
        <w:t xml:space="preserve"> </w:t>
      </w:r>
      <w:r w:rsidR="004E7E6E" w:rsidRPr="00622C5A">
        <w:rPr>
          <w:spacing w:val="-1"/>
          <w:szCs w:val="28"/>
        </w:rPr>
        <w:t>обязательств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по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соблюдению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сроков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pacing w:val="-1"/>
          <w:szCs w:val="28"/>
        </w:rPr>
        <w:t>создания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и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(или)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реконструкции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объектов</w:t>
      </w:r>
      <w:r w:rsidR="004E7E6E" w:rsidRPr="00622C5A">
        <w:rPr>
          <w:spacing w:val="35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-18"/>
          <w:szCs w:val="28"/>
        </w:rPr>
        <w:t xml:space="preserve"> </w:t>
      </w:r>
      <w:r w:rsidR="004E7E6E" w:rsidRPr="00622C5A">
        <w:rPr>
          <w:szCs w:val="28"/>
        </w:rPr>
        <w:t>соглашений,</w:t>
      </w:r>
      <w:r w:rsidR="004E7E6E" w:rsidRPr="00622C5A">
        <w:rPr>
          <w:spacing w:val="-17"/>
          <w:szCs w:val="28"/>
        </w:rPr>
        <w:t xml:space="preserve"> </w:t>
      </w:r>
      <w:r w:rsidR="004E7E6E" w:rsidRPr="00622C5A">
        <w:rPr>
          <w:spacing w:val="-1"/>
          <w:szCs w:val="28"/>
        </w:rPr>
        <w:t>осуществлению</w:t>
      </w:r>
      <w:r w:rsidR="004E7E6E" w:rsidRPr="00622C5A">
        <w:rPr>
          <w:spacing w:val="-18"/>
          <w:szCs w:val="28"/>
        </w:rPr>
        <w:t xml:space="preserve"> </w:t>
      </w:r>
      <w:r w:rsidR="004E7E6E" w:rsidRPr="00622C5A">
        <w:rPr>
          <w:szCs w:val="28"/>
        </w:rPr>
        <w:t>инвестиций</w:t>
      </w:r>
      <w:r w:rsidR="004E7E6E" w:rsidRPr="00622C5A">
        <w:rPr>
          <w:spacing w:val="-18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-18"/>
          <w:szCs w:val="28"/>
        </w:rPr>
        <w:t xml:space="preserve"> </w:t>
      </w:r>
      <w:r w:rsidR="004E7E6E" w:rsidRPr="00622C5A">
        <w:rPr>
          <w:szCs w:val="28"/>
        </w:rPr>
        <w:t>их</w:t>
      </w:r>
      <w:r w:rsidR="004E7E6E" w:rsidRPr="00622C5A">
        <w:rPr>
          <w:spacing w:val="-17"/>
          <w:szCs w:val="28"/>
        </w:rPr>
        <w:t xml:space="preserve"> </w:t>
      </w:r>
      <w:r w:rsidR="004E7E6E" w:rsidRPr="00622C5A">
        <w:rPr>
          <w:spacing w:val="-1"/>
          <w:szCs w:val="28"/>
        </w:rPr>
        <w:t>создание</w:t>
      </w:r>
      <w:r w:rsidR="004E7E6E" w:rsidRPr="00622C5A">
        <w:rPr>
          <w:spacing w:val="-18"/>
          <w:szCs w:val="28"/>
        </w:rPr>
        <w:t xml:space="preserve"> </w:t>
      </w:r>
      <w:r w:rsidR="004E7E6E" w:rsidRPr="00622C5A">
        <w:rPr>
          <w:szCs w:val="28"/>
        </w:rPr>
        <w:t>и</w:t>
      </w:r>
      <w:r w:rsidR="004E7E6E" w:rsidRPr="00622C5A">
        <w:rPr>
          <w:spacing w:val="-17"/>
          <w:szCs w:val="28"/>
        </w:rPr>
        <w:t xml:space="preserve"> </w:t>
      </w:r>
      <w:r w:rsidR="004E7E6E" w:rsidRPr="00622C5A">
        <w:rPr>
          <w:szCs w:val="28"/>
        </w:rPr>
        <w:t>(или)</w:t>
      </w:r>
      <w:r w:rsidR="004E7E6E" w:rsidRPr="00622C5A">
        <w:rPr>
          <w:spacing w:val="37"/>
          <w:szCs w:val="28"/>
        </w:rPr>
        <w:t xml:space="preserve"> </w:t>
      </w:r>
      <w:r w:rsidR="004E7E6E" w:rsidRPr="00622C5A">
        <w:rPr>
          <w:szCs w:val="28"/>
        </w:rPr>
        <w:t>реконструкцию,</w:t>
      </w:r>
      <w:r w:rsidR="004E7E6E" w:rsidRPr="00622C5A">
        <w:rPr>
          <w:spacing w:val="45"/>
          <w:szCs w:val="28"/>
        </w:rPr>
        <w:t xml:space="preserve"> </w:t>
      </w:r>
      <w:r w:rsidR="004E7E6E" w:rsidRPr="00622C5A">
        <w:rPr>
          <w:spacing w:val="-1"/>
          <w:szCs w:val="28"/>
        </w:rPr>
        <w:t>обеспечению</w:t>
      </w:r>
      <w:r w:rsidR="004E7E6E" w:rsidRPr="00622C5A">
        <w:rPr>
          <w:spacing w:val="45"/>
          <w:szCs w:val="28"/>
        </w:rPr>
        <w:t xml:space="preserve"> </w:t>
      </w:r>
      <w:r w:rsidR="004E7E6E" w:rsidRPr="00622C5A">
        <w:rPr>
          <w:szCs w:val="28"/>
        </w:rPr>
        <w:t>соответствия</w:t>
      </w:r>
      <w:r w:rsidR="004E7E6E" w:rsidRPr="00622C5A">
        <w:rPr>
          <w:spacing w:val="45"/>
          <w:szCs w:val="28"/>
        </w:rPr>
        <w:t xml:space="preserve"> </w:t>
      </w:r>
      <w:r w:rsidR="004E7E6E" w:rsidRPr="00622C5A">
        <w:rPr>
          <w:szCs w:val="28"/>
        </w:rPr>
        <w:t>технико-экономических</w:t>
      </w:r>
      <w:r w:rsidR="004E7E6E" w:rsidRPr="00622C5A">
        <w:rPr>
          <w:spacing w:val="20"/>
          <w:szCs w:val="28"/>
        </w:rPr>
        <w:t xml:space="preserve"> </w:t>
      </w:r>
      <w:r w:rsidR="004E7E6E" w:rsidRPr="00622C5A">
        <w:rPr>
          <w:spacing w:val="-1"/>
          <w:szCs w:val="28"/>
        </w:rPr>
        <w:t>показателей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объектов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pacing w:val="-1"/>
          <w:szCs w:val="28"/>
        </w:rPr>
        <w:t>концессионных</w:t>
      </w:r>
      <w:r w:rsidR="004E7E6E" w:rsidRPr="00622C5A">
        <w:rPr>
          <w:spacing w:val="48"/>
          <w:szCs w:val="28"/>
        </w:rPr>
        <w:t xml:space="preserve"> </w:t>
      </w:r>
      <w:r w:rsidR="004E7E6E" w:rsidRPr="00622C5A">
        <w:rPr>
          <w:szCs w:val="28"/>
        </w:rPr>
        <w:t>соглашений,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установленным</w:t>
      </w:r>
      <w:r w:rsidR="004E7E6E" w:rsidRPr="00622C5A">
        <w:rPr>
          <w:spacing w:val="43"/>
          <w:szCs w:val="28"/>
        </w:rPr>
        <w:t xml:space="preserve"> </w:t>
      </w:r>
      <w:r w:rsidR="004E7E6E" w:rsidRPr="00622C5A">
        <w:rPr>
          <w:szCs w:val="28"/>
        </w:rPr>
        <w:t>концессионными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соглашениями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технико-экономическим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pacing w:val="-1"/>
          <w:szCs w:val="28"/>
        </w:rPr>
        <w:t>показателям,</w:t>
      </w:r>
      <w:r w:rsidR="004E7E6E" w:rsidRPr="00622C5A">
        <w:rPr>
          <w:spacing w:val="20"/>
          <w:szCs w:val="28"/>
        </w:rPr>
        <w:t xml:space="preserve"> </w:t>
      </w:r>
      <w:r w:rsidR="004E7E6E" w:rsidRPr="00622C5A">
        <w:rPr>
          <w:szCs w:val="28"/>
        </w:rPr>
        <w:t>осуществлению</w:t>
      </w:r>
      <w:r w:rsidR="004E7E6E" w:rsidRPr="00622C5A">
        <w:rPr>
          <w:spacing w:val="51"/>
          <w:szCs w:val="28"/>
        </w:rPr>
        <w:t xml:space="preserve"> </w:t>
      </w:r>
      <w:r w:rsidR="004E7E6E" w:rsidRPr="00622C5A">
        <w:rPr>
          <w:szCs w:val="28"/>
        </w:rPr>
        <w:t>деятельности,</w:t>
      </w:r>
      <w:r w:rsidR="004E7E6E" w:rsidRPr="00622C5A">
        <w:rPr>
          <w:spacing w:val="51"/>
          <w:szCs w:val="28"/>
        </w:rPr>
        <w:t xml:space="preserve"> </w:t>
      </w:r>
      <w:r w:rsidR="004E7E6E" w:rsidRPr="00622C5A">
        <w:rPr>
          <w:spacing w:val="-1"/>
          <w:szCs w:val="28"/>
        </w:rPr>
        <w:t>предусмотренной</w:t>
      </w:r>
      <w:r w:rsidR="004E7E6E" w:rsidRPr="00622C5A">
        <w:rPr>
          <w:spacing w:val="51"/>
          <w:szCs w:val="28"/>
        </w:rPr>
        <w:t xml:space="preserve"> </w:t>
      </w:r>
      <w:r w:rsidR="004E7E6E" w:rsidRPr="00622C5A">
        <w:rPr>
          <w:szCs w:val="28"/>
        </w:rPr>
        <w:t>концессионными</w:t>
      </w:r>
      <w:r w:rsidR="004E7E6E" w:rsidRPr="00622C5A">
        <w:rPr>
          <w:spacing w:val="28"/>
          <w:szCs w:val="28"/>
        </w:rPr>
        <w:t xml:space="preserve"> </w:t>
      </w:r>
      <w:r w:rsidR="004E7E6E" w:rsidRPr="00622C5A">
        <w:rPr>
          <w:szCs w:val="28"/>
        </w:rPr>
        <w:t>соглашениями,</w:t>
      </w:r>
      <w:r w:rsidR="004E7E6E" w:rsidRPr="00622C5A">
        <w:rPr>
          <w:spacing w:val="23"/>
          <w:szCs w:val="28"/>
        </w:rPr>
        <w:t xml:space="preserve"> </w:t>
      </w:r>
      <w:r w:rsidR="004E7E6E" w:rsidRPr="00622C5A">
        <w:rPr>
          <w:szCs w:val="28"/>
        </w:rPr>
        <w:t>использованию</w:t>
      </w:r>
      <w:r w:rsidR="004E7E6E" w:rsidRPr="00622C5A">
        <w:rPr>
          <w:spacing w:val="23"/>
          <w:szCs w:val="28"/>
        </w:rPr>
        <w:t xml:space="preserve"> </w:t>
      </w:r>
      <w:r w:rsidR="004E7E6E" w:rsidRPr="00622C5A">
        <w:rPr>
          <w:spacing w:val="-1"/>
          <w:szCs w:val="28"/>
        </w:rPr>
        <w:t>(эксплуатации)</w:t>
      </w:r>
      <w:r w:rsidR="004E7E6E" w:rsidRPr="00622C5A">
        <w:rPr>
          <w:spacing w:val="22"/>
          <w:szCs w:val="28"/>
        </w:rPr>
        <w:t xml:space="preserve"> </w:t>
      </w:r>
      <w:r w:rsidR="004E7E6E" w:rsidRPr="00622C5A">
        <w:rPr>
          <w:szCs w:val="28"/>
        </w:rPr>
        <w:t>объектов</w:t>
      </w:r>
      <w:r w:rsidR="004E7E6E" w:rsidRPr="00622C5A">
        <w:rPr>
          <w:spacing w:val="23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zCs w:val="28"/>
        </w:rPr>
        <w:t>соглашений</w:t>
      </w:r>
      <w:r w:rsidR="004E7E6E" w:rsidRPr="00622C5A">
        <w:rPr>
          <w:spacing w:val="39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39"/>
          <w:szCs w:val="28"/>
        </w:rPr>
        <w:t xml:space="preserve"> </w:t>
      </w:r>
      <w:r w:rsidR="004E7E6E" w:rsidRPr="00622C5A">
        <w:rPr>
          <w:spacing w:val="-1"/>
          <w:szCs w:val="28"/>
        </w:rPr>
        <w:t>соответствии</w:t>
      </w:r>
      <w:r w:rsidR="004E7E6E" w:rsidRPr="00622C5A">
        <w:rPr>
          <w:spacing w:val="39"/>
          <w:szCs w:val="28"/>
        </w:rPr>
        <w:t xml:space="preserve"> </w:t>
      </w:r>
      <w:r w:rsidR="004E7E6E" w:rsidRPr="00622C5A">
        <w:rPr>
          <w:szCs w:val="28"/>
        </w:rPr>
        <w:t>с</w:t>
      </w:r>
      <w:r w:rsidR="004E7E6E" w:rsidRPr="00622C5A">
        <w:rPr>
          <w:spacing w:val="39"/>
          <w:szCs w:val="28"/>
        </w:rPr>
        <w:t xml:space="preserve"> </w:t>
      </w:r>
      <w:r w:rsidR="004E7E6E" w:rsidRPr="00622C5A">
        <w:rPr>
          <w:szCs w:val="28"/>
        </w:rPr>
        <w:t>целями,</w:t>
      </w:r>
      <w:r w:rsidR="004E7E6E" w:rsidRPr="00622C5A">
        <w:rPr>
          <w:spacing w:val="39"/>
          <w:szCs w:val="28"/>
        </w:rPr>
        <w:t xml:space="preserve"> </w:t>
      </w:r>
      <w:r w:rsidR="004E7E6E" w:rsidRPr="00622C5A">
        <w:rPr>
          <w:szCs w:val="28"/>
        </w:rPr>
        <w:t>установленными</w:t>
      </w:r>
      <w:r w:rsidR="004E7E6E" w:rsidRPr="00622C5A">
        <w:rPr>
          <w:spacing w:val="39"/>
          <w:szCs w:val="28"/>
        </w:rPr>
        <w:t xml:space="preserve"> </w:t>
      </w:r>
      <w:r w:rsidR="004E7E6E" w:rsidRPr="00622C5A">
        <w:rPr>
          <w:szCs w:val="28"/>
        </w:rPr>
        <w:t>концессионными</w:t>
      </w:r>
      <w:r w:rsidR="004E7E6E" w:rsidRPr="00622C5A">
        <w:rPr>
          <w:spacing w:val="22"/>
          <w:szCs w:val="28"/>
        </w:rPr>
        <w:t xml:space="preserve"> </w:t>
      </w:r>
      <w:r w:rsidR="004E7E6E" w:rsidRPr="00622C5A">
        <w:rPr>
          <w:szCs w:val="28"/>
        </w:rPr>
        <w:t>соглашениями,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zCs w:val="28"/>
        </w:rPr>
        <w:t>а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zCs w:val="28"/>
        </w:rPr>
        <w:t>также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zCs w:val="28"/>
        </w:rPr>
        <w:t>результатов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pacing w:val="-1"/>
          <w:szCs w:val="28"/>
        </w:rPr>
        <w:t>соблюдения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zCs w:val="28"/>
        </w:rPr>
        <w:t>условий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zCs w:val="28"/>
        </w:rPr>
        <w:t>соглашений</w:t>
      </w:r>
      <w:r w:rsidR="004E7E6E" w:rsidRPr="00622C5A">
        <w:rPr>
          <w:spacing w:val="7"/>
          <w:szCs w:val="28"/>
        </w:rPr>
        <w:t xml:space="preserve"> </w:t>
      </w:r>
      <w:r w:rsidR="004E7E6E" w:rsidRPr="00622C5A">
        <w:rPr>
          <w:szCs w:val="28"/>
        </w:rPr>
        <w:t>по</w:t>
      </w:r>
      <w:r w:rsidR="004E7E6E" w:rsidRPr="00622C5A">
        <w:rPr>
          <w:spacing w:val="7"/>
          <w:szCs w:val="28"/>
        </w:rPr>
        <w:t xml:space="preserve"> </w:t>
      </w:r>
      <w:r w:rsidR="004E7E6E" w:rsidRPr="00622C5A">
        <w:rPr>
          <w:szCs w:val="28"/>
        </w:rPr>
        <w:t>окончании</w:t>
      </w:r>
      <w:r w:rsidR="004E7E6E" w:rsidRPr="00622C5A">
        <w:rPr>
          <w:spacing w:val="7"/>
          <w:szCs w:val="28"/>
        </w:rPr>
        <w:t xml:space="preserve"> </w:t>
      </w:r>
      <w:r w:rsidR="004E7E6E" w:rsidRPr="00622C5A">
        <w:rPr>
          <w:szCs w:val="28"/>
        </w:rPr>
        <w:t>сроков</w:t>
      </w:r>
      <w:r w:rsidR="004E7E6E" w:rsidRPr="00622C5A">
        <w:rPr>
          <w:spacing w:val="7"/>
          <w:szCs w:val="28"/>
        </w:rPr>
        <w:t xml:space="preserve"> </w:t>
      </w:r>
      <w:r w:rsidR="004E7E6E" w:rsidRPr="00622C5A">
        <w:rPr>
          <w:szCs w:val="28"/>
        </w:rPr>
        <w:t>исполнения</w:t>
      </w:r>
      <w:r w:rsidR="004E7E6E" w:rsidRPr="00622C5A">
        <w:rPr>
          <w:spacing w:val="7"/>
          <w:szCs w:val="28"/>
        </w:rPr>
        <w:t xml:space="preserve"> </w:t>
      </w:r>
      <w:r w:rsidR="004E7E6E" w:rsidRPr="00622C5A">
        <w:rPr>
          <w:szCs w:val="28"/>
        </w:rPr>
        <w:t>каждого</w:t>
      </w:r>
      <w:r w:rsidR="004E7E6E" w:rsidRPr="00622C5A">
        <w:rPr>
          <w:spacing w:val="7"/>
          <w:szCs w:val="28"/>
        </w:rPr>
        <w:t xml:space="preserve"> </w:t>
      </w:r>
      <w:r w:rsidR="004E7E6E" w:rsidRPr="00622C5A">
        <w:rPr>
          <w:szCs w:val="28"/>
        </w:rPr>
        <w:t>этапа,</w:t>
      </w:r>
      <w:r w:rsidR="004E7E6E" w:rsidRPr="00622C5A">
        <w:rPr>
          <w:spacing w:val="6"/>
          <w:szCs w:val="28"/>
        </w:rPr>
        <w:t xml:space="preserve"> </w:t>
      </w:r>
      <w:r w:rsidR="004E7E6E" w:rsidRPr="00622C5A">
        <w:rPr>
          <w:spacing w:val="-1"/>
          <w:szCs w:val="28"/>
        </w:rPr>
        <w:t>установленного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zCs w:val="28"/>
        </w:rPr>
        <w:t xml:space="preserve">в </w:t>
      </w:r>
      <w:r w:rsidR="004E7E6E" w:rsidRPr="00622C5A">
        <w:rPr>
          <w:spacing w:val="-1"/>
          <w:szCs w:val="28"/>
        </w:rPr>
        <w:t>соответствии</w:t>
      </w:r>
      <w:r w:rsidR="004E7E6E" w:rsidRPr="00622C5A">
        <w:rPr>
          <w:szCs w:val="28"/>
        </w:rPr>
        <w:t xml:space="preserve"> с пунктом 6.6 части 1 статьи 10 </w:t>
      </w:r>
      <w:r w:rsidR="004E7E6E" w:rsidRPr="00622C5A">
        <w:rPr>
          <w:spacing w:val="-1"/>
          <w:szCs w:val="28"/>
        </w:rPr>
        <w:t>Федерального</w:t>
      </w:r>
      <w:r w:rsidR="004E7E6E" w:rsidRPr="00622C5A">
        <w:rPr>
          <w:szCs w:val="28"/>
        </w:rPr>
        <w:t xml:space="preserve"> закона от</w:t>
      </w:r>
      <w:r>
        <w:rPr>
          <w:szCs w:val="28"/>
          <w:lang w:val="ru-RU"/>
        </w:rPr>
        <w:t xml:space="preserve"> </w:t>
      </w:r>
      <w:r w:rsidR="004E7E6E" w:rsidRPr="00622C5A">
        <w:rPr>
          <w:szCs w:val="28"/>
        </w:rPr>
        <w:t xml:space="preserve">21.07.2005 </w:t>
      </w:r>
      <w:r w:rsidR="00FB2318">
        <w:rPr>
          <w:szCs w:val="28"/>
          <w:lang w:val="ru-RU"/>
        </w:rPr>
        <w:t>№</w:t>
      </w:r>
      <w:r w:rsidR="004E7E6E" w:rsidRPr="00622C5A">
        <w:rPr>
          <w:spacing w:val="-1"/>
          <w:szCs w:val="28"/>
        </w:rPr>
        <w:t xml:space="preserve"> </w:t>
      </w:r>
      <w:r w:rsidR="004E7E6E" w:rsidRPr="00622C5A">
        <w:rPr>
          <w:szCs w:val="28"/>
        </w:rPr>
        <w:t xml:space="preserve">115-ФЗ </w:t>
      </w:r>
      <w:r w:rsidR="00FB2318">
        <w:rPr>
          <w:szCs w:val="28"/>
        </w:rPr>
        <w:t>«</w:t>
      </w:r>
      <w:r w:rsidR="004E7E6E" w:rsidRPr="00622C5A">
        <w:rPr>
          <w:szCs w:val="28"/>
        </w:rPr>
        <w:t>О концессионных соглашениях</w:t>
      </w:r>
      <w:r w:rsidR="00FB2318">
        <w:rPr>
          <w:szCs w:val="28"/>
        </w:rPr>
        <w:t>»</w:t>
      </w:r>
      <w:r w:rsidR="004E7E6E" w:rsidRPr="00622C5A">
        <w:rPr>
          <w:szCs w:val="28"/>
        </w:rPr>
        <w:t>.</w:t>
      </w:r>
    </w:p>
    <w:p w:rsidR="004E7E6E" w:rsidRPr="00622C5A" w:rsidRDefault="00622C5A" w:rsidP="00622C5A">
      <w:pPr>
        <w:pStyle w:val="a6"/>
        <w:widowControl w:val="0"/>
        <w:tabs>
          <w:tab w:val="left" w:pos="1226"/>
        </w:tabs>
        <w:kinsoku w:val="0"/>
        <w:overflowPunct w:val="0"/>
        <w:autoSpaceDE w:val="0"/>
        <w:autoSpaceDN w:val="0"/>
        <w:adjustRightInd w:val="0"/>
        <w:ind w:firstLine="709"/>
        <w:rPr>
          <w:spacing w:val="-1"/>
          <w:szCs w:val="28"/>
        </w:rPr>
      </w:pPr>
      <w:r>
        <w:rPr>
          <w:spacing w:val="-1"/>
          <w:szCs w:val="28"/>
          <w:lang w:val="ru-RU"/>
        </w:rPr>
        <w:lastRenderedPageBreak/>
        <w:t xml:space="preserve">2.3 </w:t>
      </w:r>
      <w:r w:rsidR="004E7E6E" w:rsidRPr="00622C5A">
        <w:rPr>
          <w:spacing w:val="-1"/>
          <w:szCs w:val="28"/>
        </w:rPr>
        <w:t>Порядок</w:t>
      </w:r>
      <w:r w:rsidR="004E7E6E" w:rsidRPr="00622C5A">
        <w:rPr>
          <w:spacing w:val="24"/>
          <w:szCs w:val="28"/>
        </w:rPr>
        <w:t xml:space="preserve"> </w:t>
      </w:r>
      <w:r w:rsidR="004E7E6E" w:rsidRPr="00622C5A">
        <w:rPr>
          <w:spacing w:val="-1"/>
          <w:szCs w:val="28"/>
        </w:rPr>
        <w:t>осуществления</w:t>
      </w:r>
      <w:r w:rsidR="004E7E6E" w:rsidRPr="00622C5A">
        <w:rPr>
          <w:spacing w:val="24"/>
          <w:szCs w:val="28"/>
        </w:rPr>
        <w:t xml:space="preserve"> </w:t>
      </w:r>
      <w:proofErr w:type="spellStart"/>
      <w:r w:rsidR="004E7E6E" w:rsidRPr="00622C5A">
        <w:rPr>
          <w:szCs w:val="28"/>
        </w:rPr>
        <w:t>Концедентом</w:t>
      </w:r>
      <w:proofErr w:type="spellEnd"/>
      <w:r w:rsidR="004E7E6E" w:rsidRPr="00622C5A">
        <w:rPr>
          <w:spacing w:val="24"/>
          <w:szCs w:val="28"/>
        </w:rPr>
        <w:t xml:space="preserve"> </w:t>
      </w:r>
      <w:r w:rsidR="004E7E6E" w:rsidRPr="00622C5A">
        <w:rPr>
          <w:szCs w:val="28"/>
        </w:rPr>
        <w:t>контроля</w:t>
      </w:r>
      <w:r w:rsidR="004E7E6E" w:rsidRPr="00622C5A">
        <w:rPr>
          <w:spacing w:val="24"/>
          <w:szCs w:val="28"/>
        </w:rPr>
        <w:t xml:space="preserve"> </w:t>
      </w:r>
      <w:r w:rsidR="004E7E6E" w:rsidRPr="00622C5A">
        <w:rPr>
          <w:szCs w:val="28"/>
        </w:rPr>
        <w:t>за</w:t>
      </w:r>
      <w:r w:rsidR="004E7E6E" w:rsidRPr="00622C5A">
        <w:rPr>
          <w:spacing w:val="24"/>
          <w:szCs w:val="28"/>
        </w:rPr>
        <w:t xml:space="preserve"> </w:t>
      </w:r>
      <w:r w:rsidR="004E7E6E" w:rsidRPr="00622C5A">
        <w:rPr>
          <w:spacing w:val="-1"/>
          <w:szCs w:val="28"/>
        </w:rPr>
        <w:t>соблюдением</w:t>
      </w:r>
      <w:r w:rsidR="004E7E6E" w:rsidRPr="00622C5A">
        <w:rPr>
          <w:spacing w:val="51"/>
          <w:szCs w:val="28"/>
        </w:rPr>
        <w:t xml:space="preserve"> </w:t>
      </w:r>
      <w:r w:rsidR="004E7E6E" w:rsidRPr="00622C5A">
        <w:rPr>
          <w:szCs w:val="28"/>
        </w:rPr>
        <w:t>концессионерами</w:t>
      </w:r>
      <w:r w:rsidR="004E7E6E" w:rsidRPr="00622C5A">
        <w:rPr>
          <w:spacing w:val="43"/>
          <w:szCs w:val="28"/>
        </w:rPr>
        <w:t xml:space="preserve"> </w:t>
      </w:r>
      <w:r w:rsidR="004E7E6E" w:rsidRPr="00622C5A">
        <w:rPr>
          <w:spacing w:val="-1"/>
          <w:szCs w:val="28"/>
        </w:rPr>
        <w:t>условий</w:t>
      </w:r>
      <w:r w:rsidR="004E7E6E" w:rsidRPr="00622C5A">
        <w:rPr>
          <w:spacing w:val="43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43"/>
          <w:szCs w:val="28"/>
        </w:rPr>
        <w:t xml:space="preserve"> </w:t>
      </w:r>
      <w:r w:rsidR="004E7E6E" w:rsidRPr="00622C5A">
        <w:rPr>
          <w:szCs w:val="28"/>
        </w:rPr>
        <w:t>соглашений</w:t>
      </w:r>
      <w:r w:rsidR="004E7E6E" w:rsidRPr="00622C5A">
        <w:rPr>
          <w:spacing w:val="43"/>
          <w:szCs w:val="28"/>
        </w:rPr>
        <w:t xml:space="preserve"> </w:t>
      </w:r>
      <w:r w:rsidR="004E7E6E" w:rsidRPr="00622C5A">
        <w:rPr>
          <w:spacing w:val="-1"/>
          <w:szCs w:val="28"/>
        </w:rPr>
        <w:t>устанавливается</w:t>
      </w:r>
      <w:r w:rsidR="004E7E6E" w:rsidRPr="00622C5A">
        <w:rPr>
          <w:spacing w:val="40"/>
          <w:szCs w:val="28"/>
        </w:rPr>
        <w:t xml:space="preserve"> </w:t>
      </w:r>
      <w:r w:rsidR="004E7E6E" w:rsidRPr="00622C5A">
        <w:rPr>
          <w:szCs w:val="28"/>
        </w:rPr>
        <w:t>настоящим</w:t>
      </w:r>
      <w:r w:rsidR="004E7E6E" w:rsidRPr="00622C5A">
        <w:rPr>
          <w:spacing w:val="63"/>
          <w:szCs w:val="28"/>
        </w:rPr>
        <w:t xml:space="preserve"> </w:t>
      </w:r>
      <w:r w:rsidR="004E7E6E" w:rsidRPr="00622C5A">
        <w:rPr>
          <w:szCs w:val="28"/>
        </w:rPr>
        <w:t>Порядком</w:t>
      </w:r>
      <w:r w:rsidR="004E7E6E" w:rsidRPr="00622C5A">
        <w:rPr>
          <w:spacing w:val="63"/>
          <w:szCs w:val="28"/>
        </w:rPr>
        <w:t xml:space="preserve"> </w:t>
      </w:r>
      <w:r w:rsidR="004E7E6E" w:rsidRPr="00622C5A">
        <w:rPr>
          <w:szCs w:val="28"/>
        </w:rPr>
        <w:t>и</w:t>
      </w:r>
      <w:r w:rsidR="004E7E6E" w:rsidRPr="00622C5A">
        <w:rPr>
          <w:spacing w:val="63"/>
          <w:szCs w:val="28"/>
        </w:rPr>
        <w:t xml:space="preserve"> </w:t>
      </w:r>
      <w:r w:rsidR="004E7E6E" w:rsidRPr="00622C5A">
        <w:rPr>
          <w:szCs w:val="28"/>
        </w:rPr>
        <w:t>концессионными</w:t>
      </w:r>
      <w:r w:rsidR="004E7E6E" w:rsidRPr="00622C5A">
        <w:rPr>
          <w:spacing w:val="63"/>
          <w:szCs w:val="28"/>
        </w:rPr>
        <w:t xml:space="preserve"> </w:t>
      </w:r>
      <w:r w:rsidR="004E7E6E" w:rsidRPr="00622C5A">
        <w:rPr>
          <w:szCs w:val="28"/>
        </w:rPr>
        <w:t>соглашениями.</w:t>
      </w:r>
      <w:r w:rsidR="004E7E6E" w:rsidRPr="00622C5A">
        <w:rPr>
          <w:spacing w:val="63"/>
          <w:szCs w:val="28"/>
        </w:rPr>
        <w:t xml:space="preserve"> </w:t>
      </w:r>
      <w:r w:rsidR="004E7E6E" w:rsidRPr="00622C5A">
        <w:rPr>
          <w:spacing w:val="-1"/>
          <w:szCs w:val="28"/>
        </w:rPr>
        <w:t>Процедуры,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pacing w:val="-1"/>
          <w:szCs w:val="28"/>
        </w:rPr>
        <w:t>осуществляемые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рамках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pacing w:val="-1"/>
          <w:szCs w:val="28"/>
        </w:rPr>
        <w:t>проведения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контроля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за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pacing w:val="-1"/>
          <w:szCs w:val="28"/>
        </w:rPr>
        <w:t>соблюдением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zCs w:val="28"/>
        </w:rPr>
        <w:t>концессионерами</w:t>
      </w:r>
      <w:r w:rsidR="004E7E6E" w:rsidRPr="00622C5A">
        <w:rPr>
          <w:spacing w:val="6"/>
          <w:szCs w:val="28"/>
        </w:rPr>
        <w:t xml:space="preserve"> </w:t>
      </w:r>
      <w:r w:rsidR="004E7E6E" w:rsidRPr="00622C5A">
        <w:rPr>
          <w:szCs w:val="28"/>
        </w:rPr>
        <w:t>условий</w:t>
      </w:r>
      <w:r w:rsidR="004E7E6E" w:rsidRPr="00622C5A">
        <w:rPr>
          <w:spacing w:val="7"/>
          <w:szCs w:val="28"/>
        </w:rPr>
        <w:t xml:space="preserve"> </w:t>
      </w:r>
      <w:r w:rsidR="004E7E6E" w:rsidRPr="00622C5A">
        <w:rPr>
          <w:spacing w:val="-1"/>
          <w:szCs w:val="28"/>
        </w:rPr>
        <w:t>концессионных</w:t>
      </w:r>
      <w:r w:rsidR="004E7E6E" w:rsidRPr="00622C5A">
        <w:rPr>
          <w:spacing w:val="6"/>
          <w:szCs w:val="28"/>
        </w:rPr>
        <w:t xml:space="preserve"> </w:t>
      </w:r>
      <w:r w:rsidR="004E7E6E" w:rsidRPr="00622C5A">
        <w:rPr>
          <w:szCs w:val="28"/>
        </w:rPr>
        <w:t>соглашений,</w:t>
      </w:r>
      <w:r w:rsidR="004E7E6E" w:rsidRPr="00622C5A">
        <w:rPr>
          <w:spacing w:val="7"/>
          <w:szCs w:val="28"/>
        </w:rPr>
        <w:t xml:space="preserve"> </w:t>
      </w:r>
      <w:r w:rsidR="004E7E6E" w:rsidRPr="00622C5A">
        <w:rPr>
          <w:spacing w:val="-1"/>
          <w:szCs w:val="28"/>
        </w:rPr>
        <w:t>определены</w:t>
      </w:r>
      <w:r w:rsidR="004E7E6E" w:rsidRPr="00622C5A">
        <w:rPr>
          <w:spacing w:val="7"/>
          <w:szCs w:val="28"/>
        </w:rPr>
        <w:t xml:space="preserve"> </w:t>
      </w:r>
      <w:r w:rsidR="004E7E6E" w:rsidRPr="00622C5A">
        <w:rPr>
          <w:spacing w:val="-1"/>
          <w:szCs w:val="28"/>
        </w:rPr>
        <w:t>разделом</w:t>
      </w:r>
      <w:r w:rsidR="004E7E6E" w:rsidRPr="00622C5A">
        <w:rPr>
          <w:spacing w:val="55"/>
          <w:szCs w:val="28"/>
        </w:rPr>
        <w:t xml:space="preserve"> </w:t>
      </w:r>
      <w:r w:rsidR="004E7E6E" w:rsidRPr="00622C5A">
        <w:rPr>
          <w:szCs w:val="28"/>
        </w:rPr>
        <w:t xml:space="preserve">III настоящего </w:t>
      </w:r>
      <w:r w:rsidR="004E7E6E" w:rsidRPr="00622C5A">
        <w:rPr>
          <w:spacing w:val="-1"/>
          <w:szCs w:val="28"/>
        </w:rPr>
        <w:t>Порядка.</w:t>
      </w:r>
    </w:p>
    <w:p w:rsidR="004E7E6E" w:rsidRPr="00622C5A" w:rsidRDefault="00622C5A" w:rsidP="00622C5A">
      <w:pPr>
        <w:pStyle w:val="a6"/>
        <w:widowControl w:val="0"/>
        <w:tabs>
          <w:tab w:val="left" w:pos="1219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pacing w:val="-1"/>
          <w:szCs w:val="28"/>
          <w:lang w:val="ru-RU"/>
        </w:rPr>
        <w:t xml:space="preserve">2.4 </w:t>
      </w:r>
      <w:proofErr w:type="spellStart"/>
      <w:r w:rsidR="004E7E6E" w:rsidRPr="00622C5A">
        <w:rPr>
          <w:spacing w:val="-1"/>
          <w:szCs w:val="28"/>
        </w:rPr>
        <w:t>Концедент</w:t>
      </w:r>
      <w:proofErr w:type="spellEnd"/>
      <w:r w:rsidR="004E7E6E" w:rsidRPr="00622C5A">
        <w:rPr>
          <w:spacing w:val="17"/>
          <w:szCs w:val="28"/>
        </w:rPr>
        <w:t xml:space="preserve"> </w:t>
      </w:r>
      <w:r w:rsidR="004E7E6E" w:rsidRPr="00622C5A">
        <w:rPr>
          <w:szCs w:val="28"/>
        </w:rPr>
        <w:t>имеет</w:t>
      </w:r>
      <w:r w:rsidR="004E7E6E" w:rsidRPr="00622C5A">
        <w:rPr>
          <w:spacing w:val="17"/>
          <w:szCs w:val="28"/>
        </w:rPr>
        <w:t xml:space="preserve"> </w:t>
      </w:r>
      <w:r w:rsidR="004E7E6E" w:rsidRPr="00622C5A">
        <w:rPr>
          <w:szCs w:val="28"/>
        </w:rPr>
        <w:t>право</w:t>
      </w:r>
      <w:r w:rsidR="004E7E6E" w:rsidRPr="00622C5A">
        <w:rPr>
          <w:spacing w:val="17"/>
          <w:szCs w:val="28"/>
        </w:rPr>
        <w:t xml:space="preserve"> </w:t>
      </w:r>
      <w:r w:rsidR="004E7E6E" w:rsidRPr="00622C5A">
        <w:rPr>
          <w:szCs w:val="28"/>
        </w:rPr>
        <w:t>беспрепятственного</w:t>
      </w:r>
      <w:r w:rsidR="004E7E6E" w:rsidRPr="00622C5A">
        <w:rPr>
          <w:spacing w:val="17"/>
          <w:szCs w:val="28"/>
        </w:rPr>
        <w:t xml:space="preserve"> </w:t>
      </w:r>
      <w:r w:rsidR="004E7E6E" w:rsidRPr="00622C5A">
        <w:rPr>
          <w:spacing w:val="-1"/>
          <w:szCs w:val="28"/>
        </w:rPr>
        <w:t>доступа</w:t>
      </w:r>
      <w:r w:rsidR="004E7E6E" w:rsidRPr="00622C5A">
        <w:rPr>
          <w:spacing w:val="17"/>
          <w:szCs w:val="28"/>
        </w:rPr>
        <w:t xml:space="preserve"> </w:t>
      </w:r>
      <w:r w:rsidR="004E7E6E" w:rsidRPr="00622C5A">
        <w:rPr>
          <w:szCs w:val="28"/>
        </w:rPr>
        <w:t>на</w:t>
      </w:r>
      <w:r w:rsidR="004E7E6E" w:rsidRPr="00622C5A">
        <w:rPr>
          <w:spacing w:val="17"/>
          <w:szCs w:val="28"/>
        </w:rPr>
        <w:t xml:space="preserve"> </w:t>
      </w:r>
      <w:r w:rsidR="004E7E6E" w:rsidRPr="00622C5A">
        <w:rPr>
          <w:spacing w:val="-1"/>
          <w:szCs w:val="28"/>
        </w:rPr>
        <w:t>объекты</w:t>
      </w:r>
      <w:r w:rsidR="004E7E6E" w:rsidRPr="00622C5A">
        <w:rPr>
          <w:spacing w:val="41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13"/>
          <w:szCs w:val="28"/>
        </w:rPr>
        <w:t xml:space="preserve"> </w:t>
      </w:r>
      <w:r w:rsidR="004E7E6E" w:rsidRPr="00622C5A">
        <w:rPr>
          <w:szCs w:val="28"/>
        </w:rPr>
        <w:t>соглашений,</w:t>
      </w:r>
      <w:r w:rsidR="004E7E6E" w:rsidRPr="00622C5A">
        <w:rPr>
          <w:spacing w:val="13"/>
          <w:szCs w:val="28"/>
        </w:rPr>
        <w:t xml:space="preserve"> </w:t>
      </w:r>
      <w:r w:rsidR="004E7E6E" w:rsidRPr="00622C5A">
        <w:rPr>
          <w:szCs w:val="28"/>
        </w:rPr>
        <w:t>а</w:t>
      </w:r>
      <w:r w:rsidR="004E7E6E" w:rsidRPr="00622C5A">
        <w:rPr>
          <w:spacing w:val="13"/>
          <w:szCs w:val="28"/>
        </w:rPr>
        <w:t xml:space="preserve"> </w:t>
      </w:r>
      <w:r w:rsidR="004E7E6E" w:rsidRPr="00622C5A">
        <w:rPr>
          <w:spacing w:val="-1"/>
          <w:szCs w:val="28"/>
        </w:rPr>
        <w:t>также</w:t>
      </w:r>
      <w:r w:rsidR="004E7E6E" w:rsidRPr="00622C5A">
        <w:rPr>
          <w:spacing w:val="13"/>
          <w:szCs w:val="28"/>
        </w:rPr>
        <w:t xml:space="preserve"> </w:t>
      </w:r>
      <w:r w:rsidR="004E7E6E" w:rsidRPr="00622C5A">
        <w:rPr>
          <w:szCs w:val="28"/>
        </w:rPr>
        <w:t>к</w:t>
      </w:r>
      <w:r w:rsidR="004E7E6E" w:rsidRPr="00622C5A">
        <w:rPr>
          <w:spacing w:val="13"/>
          <w:szCs w:val="28"/>
        </w:rPr>
        <w:t xml:space="preserve"> </w:t>
      </w:r>
      <w:r w:rsidR="004E7E6E" w:rsidRPr="00622C5A">
        <w:rPr>
          <w:szCs w:val="28"/>
        </w:rPr>
        <w:t>документации,</w:t>
      </w:r>
      <w:r w:rsidR="004E7E6E" w:rsidRPr="00622C5A">
        <w:rPr>
          <w:spacing w:val="13"/>
          <w:szCs w:val="28"/>
        </w:rPr>
        <w:t xml:space="preserve"> </w:t>
      </w:r>
      <w:r w:rsidR="004E7E6E" w:rsidRPr="00622C5A">
        <w:rPr>
          <w:szCs w:val="28"/>
        </w:rPr>
        <w:t>относящейся</w:t>
      </w:r>
      <w:r w:rsidR="004E7E6E" w:rsidRPr="00622C5A">
        <w:rPr>
          <w:spacing w:val="13"/>
          <w:szCs w:val="28"/>
        </w:rPr>
        <w:t xml:space="preserve"> </w:t>
      </w:r>
      <w:r w:rsidR="004E7E6E" w:rsidRPr="00622C5A">
        <w:rPr>
          <w:szCs w:val="28"/>
        </w:rPr>
        <w:t>к</w:t>
      </w:r>
      <w:r w:rsidR="004E7E6E" w:rsidRPr="00622C5A">
        <w:rPr>
          <w:spacing w:val="24"/>
          <w:szCs w:val="28"/>
        </w:rPr>
        <w:t xml:space="preserve"> </w:t>
      </w:r>
      <w:r w:rsidR="004E7E6E" w:rsidRPr="00622C5A">
        <w:rPr>
          <w:szCs w:val="28"/>
        </w:rPr>
        <w:t>осуществлению</w:t>
      </w:r>
      <w:r w:rsidR="004E7E6E" w:rsidRPr="00622C5A">
        <w:rPr>
          <w:spacing w:val="51"/>
          <w:szCs w:val="28"/>
        </w:rPr>
        <w:t xml:space="preserve"> </w:t>
      </w:r>
      <w:r w:rsidR="004E7E6E" w:rsidRPr="00622C5A">
        <w:rPr>
          <w:szCs w:val="28"/>
        </w:rPr>
        <w:t>деятельности,</w:t>
      </w:r>
      <w:r w:rsidR="004E7E6E" w:rsidRPr="00622C5A">
        <w:rPr>
          <w:spacing w:val="51"/>
          <w:szCs w:val="28"/>
        </w:rPr>
        <w:t xml:space="preserve"> </w:t>
      </w:r>
      <w:r w:rsidR="004E7E6E" w:rsidRPr="00622C5A">
        <w:rPr>
          <w:spacing w:val="-1"/>
          <w:szCs w:val="28"/>
        </w:rPr>
        <w:t>предусмотренной</w:t>
      </w:r>
      <w:r w:rsidR="004E7E6E" w:rsidRPr="00622C5A">
        <w:rPr>
          <w:spacing w:val="51"/>
          <w:szCs w:val="28"/>
        </w:rPr>
        <w:t xml:space="preserve"> </w:t>
      </w:r>
      <w:r w:rsidR="004E7E6E" w:rsidRPr="00622C5A">
        <w:rPr>
          <w:szCs w:val="28"/>
        </w:rPr>
        <w:t>концессионными</w:t>
      </w:r>
      <w:r w:rsidR="004E7E6E" w:rsidRPr="00622C5A">
        <w:rPr>
          <w:spacing w:val="28"/>
          <w:szCs w:val="28"/>
        </w:rPr>
        <w:t xml:space="preserve"> </w:t>
      </w:r>
      <w:r w:rsidR="004E7E6E" w:rsidRPr="00622C5A">
        <w:rPr>
          <w:szCs w:val="28"/>
        </w:rPr>
        <w:t>соглашениями.</w:t>
      </w:r>
    </w:p>
    <w:p w:rsidR="004E7E6E" w:rsidRPr="00622C5A" w:rsidRDefault="00622C5A" w:rsidP="00622C5A">
      <w:pPr>
        <w:pStyle w:val="a6"/>
        <w:widowControl w:val="0"/>
        <w:tabs>
          <w:tab w:val="left" w:pos="1131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ru-RU"/>
        </w:rPr>
        <w:t xml:space="preserve">2.5 </w:t>
      </w:r>
      <w:proofErr w:type="spellStart"/>
      <w:r w:rsidR="004E7E6E" w:rsidRPr="00622C5A">
        <w:rPr>
          <w:szCs w:val="28"/>
        </w:rPr>
        <w:t>Концедент</w:t>
      </w:r>
      <w:proofErr w:type="spellEnd"/>
      <w:r w:rsidR="004E7E6E" w:rsidRPr="00622C5A">
        <w:rPr>
          <w:szCs w:val="28"/>
        </w:rPr>
        <w:t xml:space="preserve"> не вправе:</w:t>
      </w:r>
    </w:p>
    <w:p w:rsidR="004E7E6E" w:rsidRPr="00622C5A" w:rsidRDefault="004E7E6E" w:rsidP="00622C5A">
      <w:pPr>
        <w:pStyle w:val="a6"/>
        <w:widowControl w:val="0"/>
        <w:tabs>
          <w:tab w:val="left" w:pos="1107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 w:rsidRPr="00622C5A">
        <w:rPr>
          <w:szCs w:val="28"/>
        </w:rPr>
        <w:t>вмешиваться</w:t>
      </w:r>
      <w:r w:rsidRPr="00622C5A">
        <w:rPr>
          <w:spacing w:val="22"/>
          <w:szCs w:val="28"/>
        </w:rPr>
        <w:t xml:space="preserve"> </w:t>
      </w:r>
      <w:r w:rsidRPr="00622C5A">
        <w:rPr>
          <w:szCs w:val="28"/>
        </w:rPr>
        <w:t>в</w:t>
      </w:r>
      <w:r w:rsidRPr="00622C5A">
        <w:rPr>
          <w:spacing w:val="22"/>
          <w:szCs w:val="28"/>
        </w:rPr>
        <w:t xml:space="preserve"> </w:t>
      </w:r>
      <w:r w:rsidRPr="00622C5A">
        <w:rPr>
          <w:spacing w:val="-1"/>
          <w:szCs w:val="28"/>
        </w:rPr>
        <w:t>осуществление</w:t>
      </w:r>
      <w:r w:rsidRPr="00622C5A">
        <w:rPr>
          <w:spacing w:val="22"/>
          <w:szCs w:val="28"/>
        </w:rPr>
        <w:t xml:space="preserve"> </w:t>
      </w:r>
      <w:r w:rsidRPr="00622C5A">
        <w:rPr>
          <w:szCs w:val="28"/>
        </w:rPr>
        <w:t>хозяйственной</w:t>
      </w:r>
      <w:r w:rsidRPr="00622C5A">
        <w:rPr>
          <w:spacing w:val="22"/>
          <w:szCs w:val="28"/>
        </w:rPr>
        <w:t xml:space="preserve"> </w:t>
      </w:r>
      <w:r w:rsidRPr="00622C5A">
        <w:rPr>
          <w:spacing w:val="-1"/>
          <w:szCs w:val="28"/>
        </w:rPr>
        <w:t>деятельности</w:t>
      </w:r>
      <w:r w:rsidRPr="00622C5A">
        <w:rPr>
          <w:spacing w:val="46"/>
          <w:szCs w:val="28"/>
        </w:rPr>
        <w:t xml:space="preserve"> </w:t>
      </w:r>
      <w:r w:rsidRPr="00622C5A">
        <w:rPr>
          <w:szCs w:val="28"/>
        </w:rPr>
        <w:t>концессионеров;</w:t>
      </w:r>
    </w:p>
    <w:p w:rsidR="004E7E6E" w:rsidRPr="00622C5A" w:rsidRDefault="004E7E6E" w:rsidP="00622C5A">
      <w:pPr>
        <w:pStyle w:val="a6"/>
        <w:widowControl w:val="0"/>
        <w:tabs>
          <w:tab w:val="left" w:pos="886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 w:rsidRPr="00622C5A">
        <w:rPr>
          <w:szCs w:val="28"/>
        </w:rPr>
        <w:t>разглашать</w:t>
      </w:r>
      <w:r w:rsidRPr="00622C5A">
        <w:rPr>
          <w:spacing w:val="11"/>
          <w:szCs w:val="28"/>
        </w:rPr>
        <w:t xml:space="preserve"> </w:t>
      </w:r>
      <w:r w:rsidRPr="00622C5A">
        <w:rPr>
          <w:spacing w:val="-1"/>
          <w:szCs w:val="28"/>
        </w:rPr>
        <w:t>сведения,</w:t>
      </w:r>
      <w:r w:rsidRPr="00622C5A">
        <w:rPr>
          <w:spacing w:val="11"/>
          <w:szCs w:val="28"/>
        </w:rPr>
        <w:t xml:space="preserve"> </w:t>
      </w:r>
      <w:r w:rsidRPr="00622C5A">
        <w:rPr>
          <w:spacing w:val="-1"/>
          <w:szCs w:val="28"/>
        </w:rPr>
        <w:t>отнесенные</w:t>
      </w:r>
      <w:r w:rsidRPr="00622C5A">
        <w:rPr>
          <w:spacing w:val="10"/>
          <w:szCs w:val="28"/>
        </w:rPr>
        <w:t xml:space="preserve"> </w:t>
      </w:r>
      <w:r w:rsidRPr="00622C5A">
        <w:rPr>
          <w:spacing w:val="-1"/>
          <w:szCs w:val="28"/>
        </w:rPr>
        <w:t>концессионными</w:t>
      </w:r>
      <w:r w:rsidRPr="00622C5A">
        <w:rPr>
          <w:spacing w:val="10"/>
          <w:szCs w:val="28"/>
        </w:rPr>
        <w:t xml:space="preserve"> </w:t>
      </w:r>
      <w:r w:rsidRPr="00622C5A">
        <w:rPr>
          <w:szCs w:val="28"/>
        </w:rPr>
        <w:t>соглашениями</w:t>
      </w:r>
      <w:r w:rsidRPr="00622C5A">
        <w:rPr>
          <w:spacing w:val="11"/>
          <w:szCs w:val="28"/>
        </w:rPr>
        <w:t xml:space="preserve"> </w:t>
      </w:r>
      <w:r w:rsidRPr="00622C5A">
        <w:rPr>
          <w:szCs w:val="28"/>
        </w:rPr>
        <w:t>к</w:t>
      </w:r>
      <w:r w:rsidRPr="00622C5A">
        <w:rPr>
          <w:spacing w:val="59"/>
          <w:szCs w:val="28"/>
        </w:rPr>
        <w:t xml:space="preserve"> </w:t>
      </w:r>
      <w:r w:rsidRPr="00622C5A">
        <w:rPr>
          <w:szCs w:val="28"/>
        </w:rPr>
        <w:t>сведениям</w:t>
      </w:r>
      <w:r w:rsidRPr="00622C5A">
        <w:rPr>
          <w:spacing w:val="36"/>
          <w:szCs w:val="28"/>
        </w:rPr>
        <w:t xml:space="preserve"> </w:t>
      </w:r>
      <w:r w:rsidRPr="00622C5A">
        <w:rPr>
          <w:spacing w:val="-1"/>
          <w:szCs w:val="28"/>
        </w:rPr>
        <w:t>конфиденциального</w:t>
      </w:r>
      <w:r w:rsidRPr="00622C5A">
        <w:rPr>
          <w:spacing w:val="36"/>
          <w:szCs w:val="28"/>
        </w:rPr>
        <w:t xml:space="preserve"> </w:t>
      </w:r>
      <w:r w:rsidRPr="00622C5A">
        <w:rPr>
          <w:spacing w:val="-1"/>
          <w:szCs w:val="28"/>
        </w:rPr>
        <w:t>характера</w:t>
      </w:r>
      <w:r w:rsidRPr="00622C5A">
        <w:rPr>
          <w:spacing w:val="36"/>
          <w:szCs w:val="28"/>
        </w:rPr>
        <w:t xml:space="preserve"> </w:t>
      </w:r>
      <w:r w:rsidRPr="00622C5A">
        <w:rPr>
          <w:szCs w:val="28"/>
        </w:rPr>
        <w:t>или</w:t>
      </w:r>
      <w:r w:rsidRPr="00622C5A">
        <w:rPr>
          <w:spacing w:val="36"/>
          <w:szCs w:val="28"/>
        </w:rPr>
        <w:t xml:space="preserve"> </w:t>
      </w:r>
      <w:r w:rsidRPr="00622C5A">
        <w:rPr>
          <w:spacing w:val="-1"/>
          <w:szCs w:val="28"/>
        </w:rPr>
        <w:t>являющиеся</w:t>
      </w:r>
      <w:r w:rsidRPr="00622C5A">
        <w:rPr>
          <w:spacing w:val="36"/>
          <w:szCs w:val="28"/>
        </w:rPr>
        <w:t xml:space="preserve"> </w:t>
      </w:r>
      <w:r w:rsidRPr="00622C5A">
        <w:rPr>
          <w:spacing w:val="-1"/>
          <w:szCs w:val="28"/>
        </w:rPr>
        <w:t>коммерческой</w:t>
      </w:r>
      <w:r w:rsidRPr="00622C5A">
        <w:rPr>
          <w:spacing w:val="89"/>
          <w:szCs w:val="28"/>
        </w:rPr>
        <w:t xml:space="preserve"> </w:t>
      </w:r>
      <w:r w:rsidRPr="00622C5A">
        <w:rPr>
          <w:szCs w:val="28"/>
        </w:rPr>
        <w:t>тайной.</w:t>
      </w:r>
    </w:p>
    <w:p w:rsidR="004E7E6E" w:rsidRPr="009C39EB" w:rsidRDefault="004E7E6E" w:rsidP="004E7E6E">
      <w:pPr>
        <w:kinsoku w:val="0"/>
        <w:overflowPunct w:val="0"/>
        <w:spacing w:before="19" w:line="300" w:lineRule="exact"/>
        <w:rPr>
          <w:sz w:val="28"/>
          <w:szCs w:val="28"/>
        </w:rPr>
      </w:pPr>
    </w:p>
    <w:p w:rsidR="004E7E6E" w:rsidRPr="00622C5A" w:rsidRDefault="00622C5A" w:rsidP="00622C5A">
      <w:pPr>
        <w:pStyle w:val="1"/>
        <w:keepNext w:val="0"/>
        <w:widowControl w:val="0"/>
        <w:tabs>
          <w:tab w:val="left" w:pos="1607"/>
        </w:tabs>
        <w:kinsoku w:val="0"/>
        <w:overflowPunct w:val="0"/>
        <w:autoSpaceDE w:val="0"/>
        <w:autoSpaceDN w:val="0"/>
        <w:adjustRightInd w:val="0"/>
        <w:spacing w:line="240" w:lineRule="exact"/>
        <w:rPr>
          <w:b/>
          <w:bCs/>
          <w:szCs w:val="28"/>
        </w:rPr>
      </w:pPr>
      <w:r w:rsidRPr="00622C5A">
        <w:rPr>
          <w:b/>
          <w:spacing w:val="-1"/>
          <w:szCs w:val="28"/>
          <w:lang w:val="en-US"/>
        </w:rPr>
        <w:t>III</w:t>
      </w:r>
      <w:r w:rsidRPr="00622C5A">
        <w:rPr>
          <w:b/>
          <w:spacing w:val="-1"/>
          <w:szCs w:val="28"/>
        </w:rPr>
        <w:t xml:space="preserve">. </w:t>
      </w:r>
      <w:r w:rsidR="004E7E6E" w:rsidRPr="00622C5A">
        <w:rPr>
          <w:b/>
          <w:spacing w:val="-1"/>
          <w:szCs w:val="28"/>
        </w:rPr>
        <w:t>Мероприятия,</w:t>
      </w:r>
      <w:r w:rsidR="004E7E6E" w:rsidRPr="00622C5A">
        <w:rPr>
          <w:b/>
          <w:szCs w:val="28"/>
        </w:rPr>
        <w:t xml:space="preserve"> осуществляемые в рамках </w:t>
      </w:r>
      <w:r w:rsidR="004E7E6E" w:rsidRPr="00622C5A">
        <w:rPr>
          <w:b/>
          <w:spacing w:val="-1"/>
          <w:szCs w:val="28"/>
        </w:rPr>
        <w:t>проведения</w:t>
      </w:r>
      <w:r w:rsidR="004E7E6E" w:rsidRPr="00622C5A">
        <w:rPr>
          <w:b/>
          <w:spacing w:val="40"/>
          <w:szCs w:val="28"/>
        </w:rPr>
        <w:t xml:space="preserve"> </w:t>
      </w:r>
      <w:r w:rsidR="004E7E6E" w:rsidRPr="00622C5A">
        <w:rPr>
          <w:b/>
          <w:szCs w:val="28"/>
        </w:rPr>
        <w:t xml:space="preserve">контроля за </w:t>
      </w:r>
      <w:r w:rsidR="004E7E6E" w:rsidRPr="00622C5A">
        <w:rPr>
          <w:b/>
          <w:spacing w:val="-1"/>
          <w:szCs w:val="28"/>
        </w:rPr>
        <w:t>соблюдением</w:t>
      </w:r>
      <w:r w:rsidR="004E7E6E" w:rsidRPr="00622C5A">
        <w:rPr>
          <w:b/>
          <w:szCs w:val="28"/>
        </w:rPr>
        <w:t xml:space="preserve"> концессионерами условий</w:t>
      </w:r>
      <w:r w:rsidR="004E7E6E" w:rsidRPr="00622C5A">
        <w:rPr>
          <w:b/>
          <w:spacing w:val="29"/>
          <w:szCs w:val="28"/>
        </w:rPr>
        <w:t xml:space="preserve"> </w:t>
      </w:r>
      <w:r w:rsidR="004E7E6E" w:rsidRPr="00622C5A">
        <w:rPr>
          <w:b/>
          <w:spacing w:val="-1"/>
          <w:szCs w:val="28"/>
        </w:rPr>
        <w:t>концессионных</w:t>
      </w:r>
      <w:r w:rsidR="004E7E6E" w:rsidRPr="00622C5A">
        <w:rPr>
          <w:b/>
          <w:szCs w:val="28"/>
        </w:rPr>
        <w:t xml:space="preserve"> </w:t>
      </w:r>
      <w:r w:rsidR="004E7E6E" w:rsidRPr="00622C5A">
        <w:rPr>
          <w:b/>
          <w:spacing w:val="-1"/>
          <w:szCs w:val="28"/>
        </w:rPr>
        <w:t>соглашений</w:t>
      </w:r>
      <w:r w:rsidR="004E7E6E" w:rsidRPr="00622C5A">
        <w:rPr>
          <w:b/>
          <w:szCs w:val="28"/>
        </w:rPr>
        <w:t xml:space="preserve"> и сроки их </w:t>
      </w:r>
      <w:r w:rsidR="004E7E6E" w:rsidRPr="00622C5A">
        <w:rPr>
          <w:b/>
          <w:spacing w:val="-1"/>
          <w:szCs w:val="28"/>
        </w:rPr>
        <w:t>осуществления</w:t>
      </w:r>
    </w:p>
    <w:p w:rsidR="004E7E6E" w:rsidRPr="00622C5A" w:rsidRDefault="004E7E6E" w:rsidP="00622C5A">
      <w:pPr>
        <w:pStyle w:val="a6"/>
        <w:widowControl w:val="0"/>
        <w:numPr>
          <w:ilvl w:val="1"/>
          <w:numId w:val="17"/>
        </w:numPr>
        <w:tabs>
          <w:tab w:val="left" w:pos="1195"/>
        </w:tabs>
        <w:kinsoku w:val="0"/>
        <w:overflowPunct w:val="0"/>
        <w:autoSpaceDE w:val="0"/>
        <w:autoSpaceDN w:val="0"/>
        <w:adjustRightInd w:val="0"/>
        <w:ind w:left="0" w:firstLine="709"/>
        <w:rPr>
          <w:spacing w:val="-1"/>
          <w:szCs w:val="28"/>
        </w:rPr>
      </w:pPr>
      <w:proofErr w:type="spellStart"/>
      <w:r w:rsidRPr="00622C5A">
        <w:rPr>
          <w:spacing w:val="-1"/>
          <w:szCs w:val="28"/>
        </w:rPr>
        <w:t>Концедент</w:t>
      </w:r>
      <w:proofErr w:type="spellEnd"/>
      <w:r w:rsidRPr="00622C5A">
        <w:rPr>
          <w:spacing w:val="63"/>
          <w:szCs w:val="28"/>
        </w:rPr>
        <w:t xml:space="preserve"> </w:t>
      </w:r>
      <w:r w:rsidRPr="00622C5A">
        <w:rPr>
          <w:szCs w:val="28"/>
        </w:rPr>
        <w:t>уведомляет</w:t>
      </w:r>
      <w:r w:rsidRPr="00622C5A">
        <w:rPr>
          <w:spacing w:val="63"/>
          <w:szCs w:val="28"/>
        </w:rPr>
        <w:t xml:space="preserve"> </w:t>
      </w:r>
      <w:r w:rsidRPr="00622C5A">
        <w:rPr>
          <w:szCs w:val="28"/>
        </w:rPr>
        <w:t>концессионеров</w:t>
      </w:r>
      <w:r w:rsidRPr="00622C5A">
        <w:rPr>
          <w:spacing w:val="63"/>
          <w:szCs w:val="28"/>
        </w:rPr>
        <w:t xml:space="preserve"> </w:t>
      </w:r>
      <w:r w:rsidRPr="00622C5A">
        <w:rPr>
          <w:szCs w:val="28"/>
        </w:rPr>
        <w:t>о</w:t>
      </w:r>
      <w:r w:rsidRPr="00622C5A">
        <w:rPr>
          <w:spacing w:val="63"/>
          <w:szCs w:val="28"/>
        </w:rPr>
        <w:t xml:space="preserve"> </w:t>
      </w:r>
      <w:r w:rsidRPr="00622C5A">
        <w:rPr>
          <w:spacing w:val="-1"/>
          <w:szCs w:val="28"/>
        </w:rPr>
        <w:t>проведении</w:t>
      </w:r>
      <w:r w:rsidRPr="00622C5A">
        <w:rPr>
          <w:spacing w:val="63"/>
          <w:szCs w:val="28"/>
        </w:rPr>
        <w:t xml:space="preserve"> </w:t>
      </w:r>
      <w:r w:rsidRPr="00622C5A">
        <w:rPr>
          <w:szCs w:val="28"/>
        </w:rPr>
        <w:t>контроля</w:t>
      </w:r>
      <w:r w:rsidRPr="00622C5A">
        <w:rPr>
          <w:spacing w:val="63"/>
          <w:szCs w:val="28"/>
        </w:rPr>
        <w:t xml:space="preserve"> </w:t>
      </w:r>
      <w:r w:rsidRPr="00622C5A">
        <w:rPr>
          <w:szCs w:val="28"/>
        </w:rPr>
        <w:t>за</w:t>
      </w:r>
      <w:r w:rsidRPr="00622C5A">
        <w:rPr>
          <w:spacing w:val="34"/>
          <w:szCs w:val="28"/>
        </w:rPr>
        <w:t xml:space="preserve"> </w:t>
      </w:r>
      <w:r w:rsidRPr="00622C5A">
        <w:rPr>
          <w:spacing w:val="-1"/>
          <w:szCs w:val="28"/>
        </w:rPr>
        <w:t>соблюдением</w:t>
      </w:r>
      <w:r w:rsidRPr="00622C5A">
        <w:rPr>
          <w:spacing w:val="70"/>
          <w:szCs w:val="28"/>
        </w:rPr>
        <w:t xml:space="preserve"> </w:t>
      </w:r>
      <w:r w:rsidRPr="00622C5A">
        <w:rPr>
          <w:szCs w:val="28"/>
        </w:rPr>
        <w:t xml:space="preserve">условий </w:t>
      </w:r>
      <w:r w:rsidRPr="00622C5A">
        <w:rPr>
          <w:spacing w:val="-1"/>
          <w:szCs w:val="28"/>
        </w:rPr>
        <w:t>концессионных</w:t>
      </w:r>
      <w:r w:rsidRPr="00622C5A">
        <w:rPr>
          <w:szCs w:val="28"/>
        </w:rPr>
        <w:t xml:space="preserve"> </w:t>
      </w:r>
      <w:r w:rsidRPr="00622C5A">
        <w:rPr>
          <w:spacing w:val="-1"/>
          <w:szCs w:val="28"/>
        </w:rPr>
        <w:t>соглашений</w:t>
      </w:r>
      <w:r w:rsidRPr="00622C5A">
        <w:rPr>
          <w:szCs w:val="28"/>
        </w:rPr>
        <w:t xml:space="preserve"> не позднее 10 (десяти)</w:t>
      </w:r>
      <w:r w:rsidRPr="00622C5A">
        <w:rPr>
          <w:spacing w:val="59"/>
          <w:szCs w:val="28"/>
        </w:rPr>
        <w:t xml:space="preserve"> </w:t>
      </w:r>
      <w:r w:rsidRPr="00622C5A">
        <w:rPr>
          <w:spacing w:val="-1"/>
          <w:szCs w:val="28"/>
        </w:rPr>
        <w:t>календарных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дней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до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начала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осуществления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комиссией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по</w:t>
      </w:r>
      <w:r w:rsidRPr="00622C5A">
        <w:rPr>
          <w:spacing w:val="53"/>
          <w:szCs w:val="28"/>
        </w:rPr>
        <w:t xml:space="preserve"> </w:t>
      </w:r>
      <w:r w:rsidRPr="00622C5A">
        <w:rPr>
          <w:spacing w:val="-1"/>
          <w:szCs w:val="28"/>
        </w:rPr>
        <w:t>осуществлению</w:t>
      </w:r>
      <w:r w:rsidRPr="00622C5A">
        <w:rPr>
          <w:spacing w:val="41"/>
          <w:szCs w:val="28"/>
        </w:rPr>
        <w:t xml:space="preserve"> </w:t>
      </w:r>
      <w:r w:rsidRPr="00622C5A">
        <w:rPr>
          <w:szCs w:val="28"/>
        </w:rPr>
        <w:t>контроля</w:t>
      </w:r>
      <w:r w:rsidRPr="00622C5A">
        <w:rPr>
          <w:spacing w:val="10"/>
          <w:szCs w:val="28"/>
        </w:rPr>
        <w:t xml:space="preserve"> </w:t>
      </w:r>
      <w:r w:rsidRPr="00622C5A">
        <w:rPr>
          <w:szCs w:val="28"/>
        </w:rPr>
        <w:t>за</w:t>
      </w:r>
      <w:r w:rsidRPr="00622C5A">
        <w:rPr>
          <w:spacing w:val="10"/>
          <w:szCs w:val="28"/>
        </w:rPr>
        <w:t xml:space="preserve"> </w:t>
      </w:r>
      <w:r w:rsidRPr="00622C5A">
        <w:rPr>
          <w:szCs w:val="28"/>
        </w:rPr>
        <w:t>соблюдением</w:t>
      </w:r>
      <w:r w:rsidRPr="00622C5A">
        <w:rPr>
          <w:spacing w:val="10"/>
          <w:szCs w:val="28"/>
        </w:rPr>
        <w:t xml:space="preserve"> </w:t>
      </w:r>
      <w:r w:rsidRPr="00622C5A">
        <w:rPr>
          <w:spacing w:val="-1"/>
          <w:szCs w:val="28"/>
        </w:rPr>
        <w:t>концессионерами</w:t>
      </w:r>
      <w:r w:rsidRPr="00622C5A">
        <w:rPr>
          <w:spacing w:val="10"/>
          <w:szCs w:val="28"/>
        </w:rPr>
        <w:t xml:space="preserve"> </w:t>
      </w:r>
      <w:r w:rsidRPr="00622C5A">
        <w:rPr>
          <w:szCs w:val="28"/>
        </w:rPr>
        <w:t>условий</w:t>
      </w:r>
      <w:r w:rsidRPr="00622C5A">
        <w:rPr>
          <w:spacing w:val="10"/>
          <w:szCs w:val="28"/>
        </w:rPr>
        <w:t xml:space="preserve"> </w:t>
      </w:r>
      <w:r w:rsidRPr="00622C5A">
        <w:rPr>
          <w:spacing w:val="-1"/>
          <w:szCs w:val="28"/>
        </w:rPr>
        <w:t>концессионных</w:t>
      </w:r>
      <w:r w:rsidRPr="00622C5A">
        <w:rPr>
          <w:spacing w:val="52"/>
          <w:szCs w:val="28"/>
        </w:rPr>
        <w:t xml:space="preserve"> </w:t>
      </w:r>
      <w:r w:rsidRPr="00622C5A">
        <w:rPr>
          <w:szCs w:val="28"/>
        </w:rPr>
        <w:t xml:space="preserve">соглашений (далее - </w:t>
      </w:r>
      <w:r w:rsidRPr="00622C5A">
        <w:rPr>
          <w:spacing w:val="-1"/>
          <w:szCs w:val="28"/>
        </w:rPr>
        <w:t>Комиссия)</w:t>
      </w:r>
      <w:r w:rsidRPr="00622C5A">
        <w:rPr>
          <w:szCs w:val="28"/>
        </w:rPr>
        <w:t xml:space="preserve"> </w:t>
      </w:r>
      <w:r w:rsidRPr="00622C5A">
        <w:rPr>
          <w:spacing w:val="-1"/>
          <w:szCs w:val="28"/>
        </w:rPr>
        <w:t xml:space="preserve">возложенных </w:t>
      </w:r>
      <w:r w:rsidRPr="00622C5A">
        <w:rPr>
          <w:szCs w:val="28"/>
        </w:rPr>
        <w:t>на</w:t>
      </w:r>
      <w:r w:rsidRPr="00622C5A">
        <w:rPr>
          <w:spacing w:val="-1"/>
          <w:szCs w:val="28"/>
        </w:rPr>
        <w:t xml:space="preserve"> </w:t>
      </w:r>
      <w:r w:rsidRPr="00622C5A">
        <w:rPr>
          <w:szCs w:val="28"/>
        </w:rPr>
        <w:t>нее</w:t>
      </w:r>
      <w:r w:rsidRPr="00622C5A">
        <w:rPr>
          <w:spacing w:val="-1"/>
          <w:szCs w:val="28"/>
        </w:rPr>
        <w:t xml:space="preserve"> полномочий.</w:t>
      </w:r>
    </w:p>
    <w:p w:rsidR="004E7E6E" w:rsidRPr="00622C5A" w:rsidRDefault="004E7E6E" w:rsidP="00622C5A">
      <w:pPr>
        <w:pStyle w:val="a6"/>
        <w:widowControl w:val="0"/>
        <w:numPr>
          <w:ilvl w:val="1"/>
          <w:numId w:val="17"/>
        </w:numPr>
        <w:tabs>
          <w:tab w:val="left" w:pos="1301"/>
        </w:tabs>
        <w:kinsoku w:val="0"/>
        <w:overflowPunct w:val="0"/>
        <w:autoSpaceDE w:val="0"/>
        <w:autoSpaceDN w:val="0"/>
        <w:adjustRightInd w:val="0"/>
        <w:ind w:left="0" w:firstLine="709"/>
        <w:rPr>
          <w:spacing w:val="-1"/>
          <w:szCs w:val="28"/>
        </w:rPr>
      </w:pPr>
      <w:proofErr w:type="spellStart"/>
      <w:r w:rsidRPr="00622C5A">
        <w:rPr>
          <w:szCs w:val="28"/>
        </w:rPr>
        <w:t>Концедент</w:t>
      </w:r>
      <w:proofErr w:type="spellEnd"/>
      <w:r w:rsidRPr="00622C5A">
        <w:rPr>
          <w:spacing w:val="29"/>
          <w:szCs w:val="28"/>
        </w:rPr>
        <w:t xml:space="preserve"> </w:t>
      </w:r>
      <w:r w:rsidRPr="00622C5A">
        <w:rPr>
          <w:szCs w:val="28"/>
        </w:rPr>
        <w:t>обязан</w:t>
      </w:r>
      <w:r w:rsidRPr="00622C5A">
        <w:rPr>
          <w:spacing w:val="29"/>
          <w:szCs w:val="28"/>
        </w:rPr>
        <w:t xml:space="preserve"> </w:t>
      </w:r>
      <w:r w:rsidRPr="00622C5A">
        <w:rPr>
          <w:spacing w:val="-1"/>
          <w:szCs w:val="28"/>
        </w:rPr>
        <w:t>предоставить</w:t>
      </w:r>
      <w:r w:rsidRPr="00622C5A">
        <w:rPr>
          <w:spacing w:val="29"/>
          <w:szCs w:val="28"/>
        </w:rPr>
        <w:t xml:space="preserve"> </w:t>
      </w:r>
      <w:r w:rsidRPr="00622C5A">
        <w:rPr>
          <w:szCs w:val="28"/>
        </w:rPr>
        <w:t>концессионерам</w:t>
      </w:r>
      <w:r w:rsidRPr="00622C5A">
        <w:rPr>
          <w:spacing w:val="29"/>
          <w:szCs w:val="28"/>
        </w:rPr>
        <w:t xml:space="preserve"> </w:t>
      </w:r>
      <w:r w:rsidRPr="00622C5A">
        <w:rPr>
          <w:spacing w:val="-1"/>
          <w:szCs w:val="28"/>
        </w:rPr>
        <w:t>возможность</w:t>
      </w:r>
      <w:r w:rsidRPr="00622C5A">
        <w:rPr>
          <w:spacing w:val="41"/>
          <w:szCs w:val="28"/>
        </w:rPr>
        <w:t xml:space="preserve"> </w:t>
      </w:r>
      <w:r w:rsidRPr="00622C5A">
        <w:rPr>
          <w:szCs w:val="28"/>
        </w:rPr>
        <w:t>присутствия</w:t>
      </w:r>
      <w:r w:rsidRPr="00622C5A">
        <w:rPr>
          <w:spacing w:val="27"/>
          <w:szCs w:val="28"/>
        </w:rPr>
        <w:t xml:space="preserve"> </w:t>
      </w:r>
      <w:r w:rsidRPr="00622C5A">
        <w:rPr>
          <w:szCs w:val="28"/>
        </w:rPr>
        <w:t>его</w:t>
      </w:r>
      <w:r w:rsidRPr="00622C5A">
        <w:rPr>
          <w:spacing w:val="27"/>
          <w:szCs w:val="28"/>
        </w:rPr>
        <w:t xml:space="preserve"> </w:t>
      </w:r>
      <w:r w:rsidRPr="00622C5A">
        <w:rPr>
          <w:spacing w:val="-1"/>
          <w:szCs w:val="28"/>
        </w:rPr>
        <w:t>представителей</w:t>
      </w:r>
      <w:r w:rsidRPr="00622C5A">
        <w:rPr>
          <w:spacing w:val="27"/>
          <w:szCs w:val="28"/>
        </w:rPr>
        <w:t xml:space="preserve"> </w:t>
      </w:r>
      <w:r w:rsidRPr="00622C5A">
        <w:rPr>
          <w:szCs w:val="28"/>
        </w:rPr>
        <w:t>при</w:t>
      </w:r>
      <w:r w:rsidRPr="00622C5A">
        <w:rPr>
          <w:spacing w:val="27"/>
          <w:szCs w:val="28"/>
        </w:rPr>
        <w:t xml:space="preserve"> </w:t>
      </w:r>
      <w:r w:rsidRPr="00622C5A">
        <w:rPr>
          <w:spacing w:val="-1"/>
          <w:szCs w:val="28"/>
        </w:rPr>
        <w:t>проведении</w:t>
      </w:r>
      <w:r w:rsidRPr="00622C5A">
        <w:rPr>
          <w:spacing w:val="27"/>
          <w:szCs w:val="28"/>
        </w:rPr>
        <w:t xml:space="preserve"> </w:t>
      </w:r>
      <w:r w:rsidRPr="00622C5A">
        <w:rPr>
          <w:spacing w:val="-1"/>
          <w:szCs w:val="28"/>
        </w:rPr>
        <w:t>любой</w:t>
      </w:r>
      <w:r w:rsidRPr="00622C5A">
        <w:rPr>
          <w:spacing w:val="27"/>
          <w:szCs w:val="28"/>
        </w:rPr>
        <w:t xml:space="preserve"> </w:t>
      </w:r>
      <w:r w:rsidRPr="00622C5A">
        <w:rPr>
          <w:spacing w:val="-1"/>
          <w:szCs w:val="28"/>
        </w:rPr>
        <w:t>проверки</w:t>
      </w:r>
      <w:r w:rsidRPr="00622C5A">
        <w:rPr>
          <w:spacing w:val="27"/>
          <w:szCs w:val="28"/>
        </w:rPr>
        <w:t xml:space="preserve"> </w:t>
      </w:r>
      <w:r w:rsidRPr="00622C5A">
        <w:rPr>
          <w:szCs w:val="28"/>
        </w:rPr>
        <w:t>путем</w:t>
      </w:r>
      <w:r w:rsidRPr="00622C5A">
        <w:rPr>
          <w:spacing w:val="63"/>
          <w:szCs w:val="28"/>
        </w:rPr>
        <w:t xml:space="preserve"> </w:t>
      </w:r>
      <w:r w:rsidRPr="00622C5A">
        <w:rPr>
          <w:szCs w:val="28"/>
        </w:rPr>
        <w:t>направления</w:t>
      </w:r>
      <w:r w:rsidRPr="00622C5A">
        <w:rPr>
          <w:spacing w:val="55"/>
          <w:szCs w:val="28"/>
        </w:rPr>
        <w:t xml:space="preserve"> </w:t>
      </w:r>
      <w:r w:rsidRPr="00622C5A">
        <w:rPr>
          <w:spacing w:val="-1"/>
          <w:szCs w:val="28"/>
        </w:rPr>
        <w:t>концессионерам</w:t>
      </w:r>
      <w:r w:rsidRPr="00622C5A">
        <w:rPr>
          <w:spacing w:val="55"/>
          <w:szCs w:val="28"/>
        </w:rPr>
        <w:t xml:space="preserve"> </w:t>
      </w:r>
      <w:r w:rsidRPr="00622C5A">
        <w:rPr>
          <w:szCs w:val="28"/>
        </w:rPr>
        <w:t>предварительного</w:t>
      </w:r>
      <w:r w:rsidRPr="00622C5A">
        <w:rPr>
          <w:spacing w:val="54"/>
          <w:szCs w:val="28"/>
        </w:rPr>
        <w:t xml:space="preserve"> </w:t>
      </w:r>
      <w:r w:rsidRPr="00622C5A">
        <w:rPr>
          <w:spacing w:val="-1"/>
          <w:szCs w:val="28"/>
        </w:rPr>
        <w:t>уведомления</w:t>
      </w:r>
      <w:r w:rsidRPr="00622C5A">
        <w:rPr>
          <w:spacing w:val="55"/>
          <w:szCs w:val="28"/>
        </w:rPr>
        <w:t xml:space="preserve"> </w:t>
      </w:r>
      <w:r w:rsidRPr="00622C5A">
        <w:rPr>
          <w:spacing w:val="-1"/>
          <w:szCs w:val="28"/>
        </w:rPr>
        <w:t>(содержащего</w:t>
      </w:r>
      <w:r w:rsidRPr="00622C5A">
        <w:rPr>
          <w:spacing w:val="67"/>
          <w:szCs w:val="28"/>
        </w:rPr>
        <w:t xml:space="preserve"> </w:t>
      </w:r>
      <w:r w:rsidRPr="00622C5A">
        <w:rPr>
          <w:szCs w:val="28"/>
        </w:rPr>
        <w:t>информацию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о</w:t>
      </w:r>
      <w:r w:rsidRPr="00622C5A">
        <w:rPr>
          <w:spacing w:val="26"/>
          <w:szCs w:val="28"/>
        </w:rPr>
        <w:t xml:space="preserve"> </w:t>
      </w:r>
      <w:r w:rsidRPr="00622C5A">
        <w:rPr>
          <w:spacing w:val="-1"/>
          <w:szCs w:val="28"/>
        </w:rPr>
        <w:t>времени,</w:t>
      </w:r>
      <w:r w:rsidRPr="00622C5A">
        <w:rPr>
          <w:spacing w:val="26"/>
          <w:szCs w:val="28"/>
        </w:rPr>
        <w:t xml:space="preserve"> </w:t>
      </w:r>
      <w:r w:rsidRPr="00622C5A">
        <w:rPr>
          <w:spacing w:val="-1"/>
          <w:szCs w:val="28"/>
        </w:rPr>
        <w:t>месте,</w:t>
      </w:r>
      <w:r w:rsidRPr="00622C5A">
        <w:rPr>
          <w:spacing w:val="26"/>
          <w:szCs w:val="28"/>
        </w:rPr>
        <w:t xml:space="preserve"> </w:t>
      </w:r>
      <w:r w:rsidRPr="00622C5A">
        <w:rPr>
          <w:spacing w:val="-1"/>
          <w:szCs w:val="28"/>
        </w:rPr>
        <w:t>сроках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проведения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проверки,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а</w:t>
      </w:r>
      <w:r w:rsidRPr="00622C5A">
        <w:rPr>
          <w:spacing w:val="26"/>
          <w:szCs w:val="28"/>
        </w:rPr>
        <w:t xml:space="preserve"> </w:t>
      </w:r>
      <w:r w:rsidRPr="00622C5A">
        <w:rPr>
          <w:spacing w:val="-1"/>
          <w:szCs w:val="28"/>
        </w:rPr>
        <w:t>также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лицах,</w:t>
      </w:r>
      <w:r w:rsidRPr="00622C5A">
        <w:rPr>
          <w:spacing w:val="43"/>
          <w:szCs w:val="28"/>
        </w:rPr>
        <w:t xml:space="preserve"> </w:t>
      </w:r>
      <w:r w:rsidRPr="00622C5A">
        <w:rPr>
          <w:szCs w:val="28"/>
        </w:rPr>
        <w:t>осуществляющих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проверку)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не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позднее,</w:t>
      </w:r>
      <w:r w:rsidRPr="00622C5A">
        <w:rPr>
          <w:spacing w:val="52"/>
          <w:szCs w:val="28"/>
        </w:rPr>
        <w:t xml:space="preserve"> </w:t>
      </w:r>
      <w:r w:rsidRPr="00622C5A">
        <w:rPr>
          <w:szCs w:val="28"/>
        </w:rPr>
        <w:t>чем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за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30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(тридцать)</w:t>
      </w:r>
      <w:r w:rsidRPr="00622C5A">
        <w:rPr>
          <w:spacing w:val="53"/>
          <w:szCs w:val="28"/>
        </w:rPr>
        <w:t xml:space="preserve"> </w:t>
      </w:r>
      <w:r w:rsidRPr="00622C5A">
        <w:rPr>
          <w:spacing w:val="-1"/>
          <w:szCs w:val="28"/>
        </w:rPr>
        <w:t>календарных</w:t>
      </w:r>
      <w:r w:rsidRPr="00622C5A">
        <w:rPr>
          <w:spacing w:val="20"/>
          <w:szCs w:val="28"/>
        </w:rPr>
        <w:t xml:space="preserve"> </w:t>
      </w:r>
      <w:r w:rsidRPr="00622C5A">
        <w:rPr>
          <w:szCs w:val="28"/>
        </w:rPr>
        <w:t xml:space="preserve">дней до </w:t>
      </w:r>
      <w:r w:rsidRPr="00622C5A">
        <w:rPr>
          <w:spacing w:val="-1"/>
          <w:szCs w:val="28"/>
        </w:rPr>
        <w:t>начала проверки.</w:t>
      </w:r>
    </w:p>
    <w:p w:rsidR="004E7E6E" w:rsidRPr="00622C5A" w:rsidRDefault="004E7E6E" w:rsidP="00622C5A">
      <w:pPr>
        <w:pStyle w:val="a6"/>
        <w:widowControl w:val="0"/>
        <w:numPr>
          <w:ilvl w:val="1"/>
          <w:numId w:val="17"/>
        </w:numPr>
        <w:tabs>
          <w:tab w:val="left" w:pos="1271"/>
        </w:tabs>
        <w:kinsoku w:val="0"/>
        <w:overflowPunct w:val="0"/>
        <w:autoSpaceDE w:val="0"/>
        <w:autoSpaceDN w:val="0"/>
        <w:adjustRightInd w:val="0"/>
        <w:ind w:left="0" w:firstLine="709"/>
        <w:rPr>
          <w:spacing w:val="-1"/>
          <w:szCs w:val="28"/>
        </w:rPr>
      </w:pPr>
      <w:r w:rsidRPr="00622C5A">
        <w:rPr>
          <w:spacing w:val="-1"/>
          <w:szCs w:val="28"/>
        </w:rPr>
        <w:t>Проведение</w:t>
      </w:r>
      <w:r w:rsidRPr="00622C5A">
        <w:rPr>
          <w:spacing w:val="68"/>
          <w:szCs w:val="28"/>
        </w:rPr>
        <w:t xml:space="preserve"> </w:t>
      </w:r>
      <w:r w:rsidRPr="00622C5A">
        <w:rPr>
          <w:szCs w:val="28"/>
        </w:rPr>
        <w:t>мероприятий</w:t>
      </w:r>
      <w:r w:rsidRPr="00622C5A">
        <w:rPr>
          <w:spacing w:val="69"/>
          <w:szCs w:val="28"/>
        </w:rPr>
        <w:t xml:space="preserve"> </w:t>
      </w:r>
      <w:r w:rsidRPr="00622C5A">
        <w:rPr>
          <w:szCs w:val="28"/>
        </w:rPr>
        <w:t>в</w:t>
      </w:r>
      <w:r w:rsidRPr="00622C5A">
        <w:rPr>
          <w:spacing w:val="69"/>
          <w:szCs w:val="28"/>
        </w:rPr>
        <w:t xml:space="preserve"> </w:t>
      </w:r>
      <w:r w:rsidRPr="00622C5A">
        <w:rPr>
          <w:spacing w:val="-1"/>
          <w:szCs w:val="28"/>
        </w:rPr>
        <w:t>рамках</w:t>
      </w:r>
      <w:r w:rsidRPr="00622C5A">
        <w:rPr>
          <w:spacing w:val="69"/>
          <w:szCs w:val="28"/>
        </w:rPr>
        <w:t xml:space="preserve"> </w:t>
      </w:r>
      <w:r w:rsidRPr="00622C5A">
        <w:rPr>
          <w:szCs w:val="28"/>
        </w:rPr>
        <w:t>контроля</w:t>
      </w:r>
      <w:r w:rsidRPr="00622C5A">
        <w:rPr>
          <w:spacing w:val="69"/>
          <w:szCs w:val="28"/>
        </w:rPr>
        <w:t xml:space="preserve"> </w:t>
      </w:r>
      <w:r w:rsidRPr="00622C5A">
        <w:rPr>
          <w:szCs w:val="28"/>
        </w:rPr>
        <w:t>за</w:t>
      </w:r>
      <w:r w:rsidRPr="00622C5A">
        <w:rPr>
          <w:spacing w:val="68"/>
          <w:szCs w:val="28"/>
        </w:rPr>
        <w:t xml:space="preserve"> </w:t>
      </w:r>
      <w:r w:rsidRPr="00622C5A">
        <w:rPr>
          <w:szCs w:val="28"/>
        </w:rPr>
        <w:t>соблюдением</w:t>
      </w:r>
      <w:r w:rsidRPr="00622C5A">
        <w:rPr>
          <w:spacing w:val="28"/>
          <w:szCs w:val="28"/>
        </w:rPr>
        <w:t xml:space="preserve"> </w:t>
      </w:r>
      <w:r w:rsidRPr="00622C5A">
        <w:rPr>
          <w:szCs w:val="28"/>
        </w:rPr>
        <w:t>концессионерами</w:t>
      </w:r>
      <w:r w:rsidRPr="00622C5A">
        <w:rPr>
          <w:spacing w:val="47"/>
          <w:szCs w:val="28"/>
        </w:rPr>
        <w:t xml:space="preserve"> </w:t>
      </w:r>
      <w:r w:rsidRPr="00622C5A">
        <w:rPr>
          <w:szCs w:val="28"/>
        </w:rPr>
        <w:t>условий</w:t>
      </w:r>
      <w:r w:rsidRPr="00622C5A">
        <w:rPr>
          <w:spacing w:val="47"/>
          <w:szCs w:val="28"/>
        </w:rPr>
        <w:t xml:space="preserve"> </w:t>
      </w:r>
      <w:r w:rsidRPr="00622C5A">
        <w:rPr>
          <w:szCs w:val="28"/>
        </w:rPr>
        <w:t>концессионных</w:t>
      </w:r>
      <w:r w:rsidRPr="00622C5A">
        <w:rPr>
          <w:spacing w:val="47"/>
          <w:szCs w:val="28"/>
        </w:rPr>
        <w:t xml:space="preserve"> </w:t>
      </w:r>
      <w:r w:rsidRPr="00622C5A">
        <w:rPr>
          <w:spacing w:val="-1"/>
          <w:szCs w:val="28"/>
        </w:rPr>
        <w:t>соглашений</w:t>
      </w:r>
      <w:r w:rsidRPr="00622C5A">
        <w:rPr>
          <w:spacing w:val="47"/>
          <w:szCs w:val="28"/>
        </w:rPr>
        <w:t xml:space="preserve"> </w:t>
      </w:r>
      <w:r w:rsidRPr="00622C5A">
        <w:rPr>
          <w:szCs w:val="28"/>
        </w:rPr>
        <w:t>возлагается</w:t>
      </w:r>
      <w:r w:rsidRPr="00622C5A">
        <w:rPr>
          <w:spacing w:val="28"/>
          <w:szCs w:val="28"/>
        </w:rPr>
        <w:t xml:space="preserve"> </w:t>
      </w:r>
      <w:proofErr w:type="spellStart"/>
      <w:r w:rsidRPr="00622C5A">
        <w:rPr>
          <w:szCs w:val="28"/>
        </w:rPr>
        <w:t>Концедентом</w:t>
      </w:r>
      <w:proofErr w:type="spellEnd"/>
      <w:r w:rsidRPr="00622C5A">
        <w:rPr>
          <w:szCs w:val="28"/>
        </w:rPr>
        <w:t xml:space="preserve"> на </w:t>
      </w:r>
      <w:r w:rsidRPr="00622C5A">
        <w:rPr>
          <w:spacing w:val="-1"/>
          <w:szCs w:val="28"/>
        </w:rPr>
        <w:t>Комиссию.</w:t>
      </w:r>
    </w:p>
    <w:p w:rsidR="004E7E6E" w:rsidRPr="00622C5A" w:rsidRDefault="004E7E6E" w:rsidP="00622C5A">
      <w:pPr>
        <w:pStyle w:val="a6"/>
        <w:widowControl w:val="0"/>
        <w:numPr>
          <w:ilvl w:val="1"/>
          <w:numId w:val="17"/>
        </w:numPr>
        <w:tabs>
          <w:tab w:val="left" w:pos="1135"/>
        </w:tabs>
        <w:kinsoku w:val="0"/>
        <w:overflowPunct w:val="0"/>
        <w:autoSpaceDE w:val="0"/>
        <w:autoSpaceDN w:val="0"/>
        <w:adjustRightInd w:val="0"/>
        <w:ind w:left="0" w:firstLine="709"/>
        <w:rPr>
          <w:szCs w:val="28"/>
        </w:rPr>
      </w:pPr>
      <w:r w:rsidRPr="00622C5A">
        <w:rPr>
          <w:szCs w:val="28"/>
        </w:rPr>
        <w:t>Контрольные</w:t>
      </w:r>
      <w:r w:rsidRPr="00622C5A">
        <w:rPr>
          <w:spacing w:val="3"/>
          <w:szCs w:val="28"/>
        </w:rPr>
        <w:t xml:space="preserve"> </w:t>
      </w:r>
      <w:r w:rsidRPr="00622C5A">
        <w:rPr>
          <w:szCs w:val="28"/>
        </w:rPr>
        <w:t>мероприятия</w:t>
      </w:r>
      <w:r w:rsidRPr="00622C5A">
        <w:rPr>
          <w:spacing w:val="3"/>
          <w:szCs w:val="28"/>
        </w:rPr>
        <w:t xml:space="preserve"> </w:t>
      </w:r>
      <w:r w:rsidRPr="00622C5A">
        <w:rPr>
          <w:szCs w:val="28"/>
        </w:rPr>
        <w:t>проводятся</w:t>
      </w:r>
      <w:r w:rsidRPr="00622C5A">
        <w:rPr>
          <w:spacing w:val="3"/>
          <w:szCs w:val="28"/>
        </w:rPr>
        <w:t xml:space="preserve"> </w:t>
      </w:r>
      <w:r w:rsidRPr="00622C5A">
        <w:rPr>
          <w:szCs w:val="28"/>
        </w:rPr>
        <w:t>в</w:t>
      </w:r>
      <w:r w:rsidRPr="00622C5A">
        <w:rPr>
          <w:spacing w:val="3"/>
          <w:szCs w:val="28"/>
        </w:rPr>
        <w:t xml:space="preserve"> </w:t>
      </w:r>
      <w:r w:rsidRPr="00622C5A">
        <w:rPr>
          <w:spacing w:val="-1"/>
          <w:szCs w:val="28"/>
        </w:rPr>
        <w:t>течение</w:t>
      </w:r>
      <w:r w:rsidRPr="00622C5A">
        <w:rPr>
          <w:spacing w:val="3"/>
          <w:szCs w:val="28"/>
        </w:rPr>
        <w:t xml:space="preserve"> </w:t>
      </w:r>
      <w:r w:rsidRPr="00622C5A">
        <w:rPr>
          <w:szCs w:val="28"/>
        </w:rPr>
        <w:t>апреля</w:t>
      </w:r>
      <w:r w:rsidRPr="00622C5A">
        <w:rPr>
          <w:spacing w:val="3"/>
          <w:szCs w:val="28"/>
        </w:rPr>
        <w:t xml:space="preserve"> </w:t>
      </w:r>
      <w:r w:rsidRPr="00622C5A">
        <w:rPr>
          <w:szCs w:val="28"/>
        </w:rPr>
        <w:t>месяца</w:t>
      </w:r>
      <w:r w:rsidRPr="00622C5A">
        <w:rPr>
          <w:spacing w:val="3"/>
          <w:szCs w:val="28"/>
        </w:rPr>
        <w:t xml:space="preserve"> </w:t>
      </w:r>
      <w:r w:rsidRPr="00622C5A">
        <w:rPr>
          <w:spacing w:val="-1"/>
          <w:szCs w:val="28"/>
        </w:rPr>
        <w:t>года,</w:t>
      </w:r>
      <w:r w:rsidRPr="00622C5A">
        <w:rPr>
          <w:spacing w:val="20"/>
          <w:szCs w:val="28"/>
        </w:rPr>
        <w:t xml:space="preserve"> </w:t>
      </w:r>
      <w:r w:rsidRPr="00622C5A">
        <w:rPr>
          <w:spacing w:val="-1"/>
          <w:szCs w:val="28"/>
        </w:rPr>
        <w:t>следующего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за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отчетным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с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продолжительностью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не</w:t>
      </w:r>
      <w:r w:rsidRPr="00622C5A">
        <w:rPr>
          <w:spacing w:val="18"/>
          <w:szCs w:val="28"/>
        </w:rPr>
        <w:t xml:space="preserve"> </w:t>
      </w:r>
      <w:r w:rsidRPr="00622C5A">
        <w:rPr>
          <w:spacing w:val="-1"/>
          <w:szCs w:val="28"/>
        </w:rPr>
        <w:t>более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5</w:t>
      </w:r>
      <w:r w:rsidRPr="00622C5A">
        <w:rPr>
          <w:spacing w:val="18"/>
          <w:szCs w:val="28"/>
        </w:rPr>
        <w:t xml:space="preserve"> </w:t>
      </w:r>
      <w:r w:rsidRPr="00622C5A">
        <w:rPr>
          <w:spacing w:val="-1"/>
          <w:szCs w:val="28"/>
        </w:rPr>
        <w:t>рабочих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дней.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В</w:t>
      </w:r>
      <w:r w:rsidRPr="00622C5A">
        <w:rPr>
          <w:spacing w:val="39"/>
          <w:szCs w:val="28"/>
        </w:rPr>
        <w:t xml:space="preserve"> </w:t>
      </w:r>
      <w:r w:rsidRPr="00622C5A">
        <w:rPr>
          <w:szCs w:val="28"/>
        </w:rPr>
        <w:t>случае</w:t>
      </w:r>
      <w:r w:rsidRPr="00622C5A">
        <w:rPr>
          <w:spacing w:val="20"/>
          <w:szCs w:val="28"/>
        </w:rPr>
        <w:t xml:space="preserve"> </w:t>
      </w:r>
      <w:r w:rsidRPr="00622C5A">
        <w:rPr>
          <w:spacing w:val="-1"/>
          <w:szCs w:val="28"/>
        </w:rPr>
        <w:t>необходимости</w:t>
      </w:r>
      <w:r w:rsidRPr="00622C5A">
        <w:rPr>
          <w:spacing w:val="20"/>
          <w:szCs w:val="28"/>
        </w:rPr>
        <w:t xml:space="preserve"> </w:t>
      </w:r>
      <w:r w:rsidRPr="00622C5A">
        <w:rPr>
          <w:szCs w:val="28"/>
        </w:rPr>
        <w:t>период</w:t>
      </w:r>
      <w:r w:rsidRPr="00622C5A">
        <w:rPr>
          <w:spacing w:val="20"/>
          <w:szCs w:val="28"/>
        </w:rPr>
        <w:t xml:space="preserve"> </w:t>
      </w:r>
      <w:r w:rsidRPr="00622C5A">
        <w:rPr>
          <w:szCs w:val="28"/>
        </w:rPr>
        <w:t>проведения</w:t>
      </w:r>
      <w:r w:rsidRPr="00622C5A">
        <w:rPr>
          <w:spacing w:val="20"/>
          <w:szCs w:val="28"/>
        </w:rPr>
        <w:t xml:space="preserve"> </w:t>
      </w:r>
      <w:r w:rsidRPr="00622C5A">
        <w:rPr>
          <w:szCs w:val="28"/>
        </w:rPr>
        <w:t>контрольного</w:t>
      </w:r>
      <w:r w:rsidRPr="00622C5A">
        <w:rPr>
          <w:spacing w:val="20"/>
          <w:szCs w:val="28"/>
        </w:rPr>
        <w:t xml:space="preserve"> </w:t>
      </w:r>
      <w:r w:rsidRPr="00622C5A">
        <w:rPr>
          <w:szCs w:val="28"/>
        </w:rPr>
        <w:t>мероприятия</w:t>
      </w:r>
      <w:r w:rsidRPr="00622C5A">
        <w:rPr>
          <w:spacing w:val="20"/>
          <w:szCs w:val="28"/>
        </w:rPr>
        <w:t xml:space="preserve"> </w:t>
      </w:r>
      <w:r w:rsidRPr="00622C5A">
        <w:rPr>
          <w:szCs w:val="28"/>
        </w:rPr>
        <w:t>может</w:t>
      </w:r>
      <w:r w:rsidRPr="00622C5A">
        <w:rPr>
          <w:spacing w:val="22"/>
          <w:szCs w:val="28"/>
        </w:rPr>
        <w:t xml:space="preserve"> </w:t>
      </w:r>
      <w:r w:rsidRPr="00622C5A">
        <w:rPr>
          <w:szCs w:val="28"/>
        </w:rPr>
        <w:t xml:space="preserve">быть </w:t>
      </w:r>
      <w:r w:rsidRPr="00622C5A">
        <w:rPr>
          <w:spacing w:val="-1"/>
          <w:szCs w:val="28"/>
        </w:rPr>
        <w:t>однократно</w:t>
      </w:r>
      <w:r w:rsidRPr="00622C5A">
        <w:rPr>
          <w:szCs w:val="28"/>
        </w:rPr>
        <w:t xml:space="preserve"> </w:t>
      </w:r>
      <w:r w:rsidRPr="00622C5A">
        <w:rPr>
          <w:spacing w:val="-1"/>
          <w:szCs w:val="28"/>
        </w:rPr>
        <w:t>увеличен</w:t>
      </w:r>
      <w:r w:rsidRPr="00622C5A">
        <w:rPr>
          <w:szCs w:val="28"/>
        </w:rPr>
        <w:t xml:space="preserve"> </w:t>
      </w:r>
      <w:r w:rsidRPr="00622C5A">
        <w:rPr>
          <w:spacing w:val="-1"/>
          <w:szCs w:val="28"/>
        </w:rPr>
        <w:t>представителями</w:t>
      </w:r>
      <w:r w:rsidRPr="00622C5A">
        <w:rPr>
          <w:szCs w:val="28"/>
        </w:rPr>
        <w:t xml:space="preserve"> не более чем</w:t>
      </w:r>
      <w:r w:rsidRPr="00622C5A">
        <w:rPr>
          <w:spacing w:val="-1"/>
          <w:szCs w:val="28"/>
        </w:rPr>
        <w:t xml:space="preserve"> </w:t>
      </w:r>
      <w:r w:rsidRPr="00622C5A">
        <w:rPr>
          <w:szCs w:val="28"/>
        </w:rPr>
        <w:t>на</w:t>
      </w:r>
      <w:r w:rsidRPr="00622C5A">
        <w:rPr>
          <w:spacing w:val="-1"/>
          <w:szCs w:val="28"/>
        </w:rPr>
        <w:t xml:space="preserve"> </w:t>
      </w:r>
      <w:r w:rsidRPr="00622C5A">
        <w:rPr>
          <w:szCs w:val="28"/>
        </w:rPr>
        <w:t>5 рабочих дней.</w:t>
      </w:r>
    </w:p>
    <w:p w:rsidR="004E7E6E" w:rsidRPr="00622C5A" w:rsidRDefault="00FB2318" w:rsidP="00622C5A">
      <w:pPr>
        <w:pStyle w:val="a6"/>
        <w:widowControl w:val="0"/>
        <w:numPr>
          <w:ilvl w:val="1"/>
          <w:numId w:val="17"/>
        </w:numPr>
        <w:tabs>
          <w:tab w:val="left" w:pos="1131"/>
        </w:tabs>
        <w:kinsoku w:val="0"/>
        <w:overflowPunct w:val="0"/>
        <w:autoSpaceDE w:val="0"/>
        <w:autoSpaceDN w:val="0"/>
        <w:adjustRightInd w:val="0"/>
        <w:ind w:left="0" w:firstLine="709"/>
        <w:rPr>
          <w:spacing w:val="-1"/>
          <w:szCs w:val="28"/>
        </w:rPr>
      </w:pPr>
      <w:r>
        <w:rPr>
          <w:szCs w:val="28"/>
          <w:lang w:val="ru-RU"/>
        </w:rPr>
        <w:t xml:space="preserve"> </w:t>
      </w:r>
      <w:r w:rsidR="004E7E6E" w:rsidRPr="00622C5A">
        <w:rPr>
          <w:szCs w:val="28"/>
        </w:rPr>
        <w:t xml:space="preserve">При </w:t>
      </w:r>
      <w:r w:rsidR="004E7E6E" w:rsidRPr="00622C5A">
        <w:rPr>
          <w:spacing w:val="-1"/>
          <w:szCs w:val="28"/>
        </w:rPr>
        <w:t>проведении</w:t>
      </w:r>
      <w:r w:rsidR="004E7E6E" w:rsidRPr="00622C5A">
        <w:rPr>
          <w:szCs w:val="28"/>
        </w:rPr>
        <w:t xml:space="preserve"> </w:t>
      </w:r>
      <w:r w:rsidR="004E7E6E" w:rsidRPr="00622C5A">
        <w:rPr>
          <w:spacing w:val="-1"/>
          <w:szCs w:val="28"/>
        </w:rPr>
        <w:t>контрольных</w:t>
      </w:r>
      <w:r w:rsidR="004E7E6E" w:rsidRPr="00622C5A">
        <w:rPr>
          <w:szCs w:val="28"/>
        </w:rPr>
        <w:t xml:space="preserve"> </w:t>
      </w:r>
      <w:r w:rsidR="004E7E6E" w:rsidRPr="00622C5A">
        <w:rPr>
          <w:spacing w:val="-1"/>
          <w:szCs w:val="28"/>
        </w:rPr>
        <w:t>мероприятий</w:t>
      </w:r>
      <w:r w:rsidR="004E7E6E" w:rsidRPr="00622C5A">
        <w:rPr>
          <w:szCs w:val="28"/>
        </w:rPr>
        <w:t xml:space="preserve"> Комиссия </w:t>
      </w:r>
      <w:r w:rsidR="004E7E6E" w:rsidRPr="00622C5A">
        <w:rPr>
          <w:spacing w:val="-1"/>
          <w:szCs w:val="28"/>
        </w:rPr>
        <w:t>обязана: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zCs w:val="28"/>
        </w:rPr>
      </w:pPr>
      <w:r w:rsidRPr="00622C5A">
        <w:rPr>
          <w:szCs w:val="28"/>
        </w:rPr>
        <w:t xml:space="preserve">а) </w:t>
      </w:r>
      <w:r w:rsidRPr="00622C5A">
        <w:rPr>
          <w:spacing w:val="-1"/>
          <w:szCs w:val="28"/>
        </w:rPr>
        <w:t>соблюдать</w:t>
      </w:r>
      <w:r w:rsidRPr="00622C5A">
        <w:rPr>
          <w:szCs w:val="28"/>
        </w:rPr>
        <w:t xml:space="preserve"> законодательство Российской </w:t>
      </w:r>
      <w:r w:rsidRPr="00622C5A">
        <w:rPr>
          <w:spacing w:val="-1"/>
          <w:szCs w:val="28"/>
        </w:rPr>
        <w:t>Федерации,</w:t>
      </w:r>
      <w:r w:rsidRPr="00622C5A">
        <w:rPr>
          <w:szCs w:val="28"/>
        </w:rPr>
        <w:t xml:space="preserve"> права и </w:t>
      </w:r>
      <w:r w:rsidRPr="00622C5A">
        <w:rPr>
          <w:spacing w:val="-1"/>
          <w:szCs w:val="28"/>
        </w:rPr>
        <w:t>законные</w:t>
      </w:r>
      <w:r w:rsidRPr="00622C5A">
        <w:rPr>
          <w:spacing w:val="47"/>
          <w:szCs w:val="28"/>
        </w:rPr>
        <w:t xml:space="preserve"> </w:t>
      </w:r>
      <w:r w:rsidRPr="00622C5A">
        <w:rPr>
          <w:szCs w:val="28"/>
        </w:rPr>
        <w:t>интересы контролируемого лица;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zCs w:val="28"/>
        </w:rPr>
      </w:pPr>
      <w:r w:rsidRPr="00622C5A">
        <w:rPr>
          <w:szCs w:val="28"/>
        </w:rPr>
        <w:t>б)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не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препятствовать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присутствию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контролируемого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>лица,</w:t>
      </w:r>
      <w:r w:rsidRPr="00622C5A">
        <w:rPr>
          <w:spacing w:val="18"/>
          <w:szCs w:val="28"/>
        </w:rPr>
        <w:t xml:space="preserve"> </w:t>
      </w:r>
      <w:r w:rsidRPr="00622C5A">
        <w:rPr>
          <w:szCs w:val="28"/>
        </w:rPr>
        <w:t xml:space="preserve">его представителей при проведении </w:t>
      </w:r>
      <w:r w:rsidRPr="00622C5A">
        <w:rPr>
          <w:spacing w:val="-1"/>
          <w:szCs w:val="28"/>
        </w:rPr>
        <w:t>контрольных</w:t>
      </w:r>
      <w:r w:rsidRPr="00622C5A">
        <w:rPr>
          <w:szCs w:val="28"/>
        </w:rPr>
        <w:t xml:space="preserve"> мероприятий;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pacing w:val="-1"/>
          <w:szCs w:val="28"/>
        </w:rPr>
      </w:pPr>
      <w:r w:rsidRPr="00622C5A">
        <w:rPr>
          <w:szCs w:val="28"/>
        </w:rPr>
        <w:t xml:space="preserve">в) соблюдать </w:t>
      </w:r>
      <w:r w:rsidRPr="00622C5A">
        <w:rPr>
          <w:spacing w:val="-1"/>
          <w:szCs w:val="28"/>
        </w:rPr>
        <w:t>сроки</w:t>
      </w:r>
      <w:r w:rsidRPr="00622C5A">
        <w:rPr>
          <w:szCs w:val="28"/>
        </w:rPr>
        <w:t xml:space="preserve"> </w:t>
      </w:r>
      <w:r w:rsidRPr="00622C5A">
        <w:rPr>
          <w:spacing w:val="-1"/>
          <w:szCs w:val="28"/>
        </w:rPr>
        <w:t xml:space="preserve">проведения </w:t>
      </w:r>
      <w:r w:rsidRPr="00622C5A">
        <w:rPr>
          <w:szCs w:val="28"/>
        </w:rPr>
        <w:t xml:space="preserve">контрольных </w:t>
      </w:r>
      <w:r w:rsidRPr="00622C5A">
        <w:rPr>
          <w:spacing w:val="-1"/>
          <w:szCs w:val="28"/>
        </w:rPr>
        <w:t>мероприятий;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pacing w:val="-1"/>
          <w:szCs w:val="28"/>
        </w:rPr>
      </w:pPr>
      <w:r w:rsidRPr="00622C5A">
        <w:rPr>
          <w:szCs w:val="28"/>
        </w:rPr>
        <w:lastRenderedPageBreak/>
        <w:t>г)</w:t>
      </w:r>
      <w:r w:rsidRPr="00622C5A">
        <w:rPr>
          <w:spacing w:val="5"/>
          <w:szCs w:val="28"/>
        </w:rPr>
        <w:t xml:space="preserve"> </w:t>
      </w:r>
      <w:r w:rsidRPr="00622C5A">
        <w:rPr>
          <w:szCs w:val="28"/>
        </w:rPr>
        <w:t>обеспечить</w:t>
      </w:r>
      <w:r w:rsidRPr="00622C5A">
        <w:rPr>
          <w:spacing w:val="5"/>
          <w:szCs w:val="28"/>
        </w:rPr>
        <w:t xml:space="preserve"> </w:t>
      </w:r>
      <w:r w:rsidRPr="00622C5A">
        <w:rPr>
          <w:szCs w:val="28"/>
        </w:rPr>
        <w:t>сохранность</w:t>
      </w:r>
      <w:r w:rsidRPr="00622C5A">
        <w:rPr>
          <w:spacing w:val="5"/>
          <w:szCs w:val="28"/>
        </w:rPr>
        <w:t xml:space="preserve"> </w:t>
      </w:r>
      <w:r w:rsidRPr="00622C5A">
        <w:rPr>
          <w:szCs w:val="28"/>
        </w:rPr>
        <w:t>и</w:t>
      </w:r>
      <w:r w:rsidRPr="00622C5A">
        <w:rPr>
          <w:spacing w:val="5"/>
          <w:szCs w:val="28"/>
        </w:rPr>
        <w:t xml:space="preserve"> </w:t>
      </w:r>
      <w:r w:rsidRPr="00622C5A">
        <w:rPr>
          <w:szCs w:val="28"/>
        </w:rPr>
        <w:t>возврат</w:t>
      </w:r>
      <w:r w:rsidRPr="00622C5A">
        <w:rPr>
          <w:spacing w:val="5"/>
          <w:szCs w:val="28"/>
        </w:rPr>
        <w:t xml:space="preserve"> </w:t>
      </w:r>
      <w:r w:rsidRPr="00622C5A">
        <w:rPr>
          <w:spacing w:val="-1"/>
          <w:szCs w:val="28"/>
        </w:rPr>
        <w:t>концессионерам</w:t>
      </w:r>
      <w:r w:rsidRPr="00622C5A">
        <w:rPr>
          <w:spacing w:val="5"/>
          <w:szCs w:val="28"/>
        </w:rPr>
        <w:t xml:space="preserve"> </w:t>
      </w:r>
      <w:r w:rsidRPr="00622C5A">
        <w:rPr>
          <w:spacing w:val="-1"/>
          <w:szCs w:val="28"/>
        </w:rPr>
        <w:t>полученных</w:t>
      </w:r>
      <w:r w:rsidRPr="00622C5A">
        <w:rPr>
          <w:spacing w:val="5"/>
          <w:szCs w:val="28"/>
        </w:rPr>
        <w:t xml:space="preserve"> </w:t>
      </w:r>
      <w:r w:rsidRPr="00622C5A">
        <w:rPr>
          <w:szCs w:val="28"/>
        </w:rPr>
        <w:t>от</w:t>
      </w:r>
      <w:r w:rsidRPr="00622C5A">
        <w:rPr>
          <w:spacing w:val="5"/>
          <w:szCs w:val="28"/>
        </w:rPr>
        <w:t xml:space="preserve"> </w:t>
      </w:r>
      <w:r w:rsidRPr="00622C5A">
        <w:rPr>
          <w:szCs w:val="28"/>
        </w:rPr>
        <w:t>них</w:t>
      </w:r>
      <w:r w:rsidR="00FB2318">
        <w:rPr>
          <w:szCs w:val="28"/>
          <w:lang w:val="ru-RU"/>
        </w:rPr>
        <w:t xml:space="preserve"> </w:t>
      </w:r>
      <w:r w:rsidRPr="00622C5A">
        <w:rPr>
          <w:spacing w:val="-1"/>
          <w:szCs w:val="28"/>
        </w:rPr>
        <w:t>подлинников</w:t>
      </w:r>
      <w:r w:rsidRPr="00622C5A">
        <w:rPr>
          <w:szCs w:val="28"/>
        </w:rPr>
        <w:t xml:space="preserve"> </w:t>
      </w:r>
      <w:r w:rsidRPr="00622C5A">
        <w:rPr>
          <w:spacing w:val="-1"/>
          <w:szCs w:val="28"/>
        </w:rPr>
        <w:t>документов;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pacing w:val="-1"/>
          <w:szCs w:val="28"/>
        </w:rPr>
      </w:pPr>
      <w:r w:rsidRPr="00622C5A">
        <w:rPr>
          <w:szCs w:val="28"/>
        </w:rPr>
        <w:t>д)</w:t>
      </w:r>
      <w:r w:rsidRPr="00622C5A">
        <w:rPr>
          <w:spacing w:val="44"/>
          <w:szCs w:val="28"/>
        </w:rPr>
        <w:t xml:space="preserve"> </w:t>
      </w:r>
      <w:r w:rsidRPr="00622C5A">
        <w:rPr>
          <w:spacing w:val="-1"/>
          <w:szCs w:val="28"/>
        </w:rPr>
        <w:t>соблюдать</w:t>
      </w:r>
      <w:r w:rsidRPr="00622C5A">
        <w:rPr>
          <w:spacing w:val="44"/>
          <w:szCs w:val="28"/>
        </w:rPr>
        <w:t xml:space="preserve"> </w:t>
      </w:r>
      <w:r w:rsidRPr="00622C5A">
        <w:rPr>
          <w:szCs w:val="28"/>
        </w:rPr>
        <w:t>конфиденциальность</w:t>
      </w:r>
      <w:r w:rsidRPr="00622C5A">
        <w:rPr>
          <w:spacing w:val="44"/>
          <w:szCs w:val="28"/>
        </w:rPr>
        <w:t xml:space="preserve"> </w:t>
      </w:r>
      <w:r w:rsidRPr="00622C5A">
        <w:rPr>
          <w:spacing w:val="-1"/>
          <w:szCs w:val="28"/>
        </w:rPr>
        <w:t>сведений,</w:t>
      </w:r>
      <w:r w:rsidRPr="00622C5A">
        <w:rPr>
          <w:spacing w:val="44"/>
          <w:szCs w:val="28"/>
        </w:rPr>
        <w:t xml:space="preserve"> </w:t>
      </w:r>
      <w:r w:rsidRPr="00622C5A">
        <w:rPr>
          <w:spacing w:val="-1"/>
          <w:szCs w:val="28"/>
        </w:rPr>
        <w:t>составляющих</w:t>
      </w:r>
      <w:r w:rsidRPr="00622C5A">
        <w:rPr>
          <w:spacing w:val="55"/>
          <w:szCs w:val="28"/>
        </w:rPr>
        <w:t xml:space="preserve"> </w:t>
      </w:r>
      <w:r w:rsidRPr="00622C5A">
        <w:rPr>
          <w:spacing w:val="-1"/>
          <w:szCs w:val="28"/>
        </w:rPr>
        <w:t>государственную</w:t>
      </w:r>
      <w:r w:rsidRPr="00622C5A">
        <w:rPr>
          <w:spacing w:val="55"/>
          <w:szCs w:val="28"/>
        </w:rPr>
        <w:t xml:space="preserve"> </w:t>
      </w:r>
      <w:r w:rsidRPr="00622C5A">
        <w:rPr>
          <w:szCs w:val="28"/>
        </w:rPr>
        <w:t>тайну,</w:t>
      </w:r>
      <w:r w:rsidRPr="00622C5A">
        <w:rPr>
          <w:spacing w:val="55"/>
          <w:szCs w:val="28"/>
        </w:rPr>
        <w:t xml:space="preserve"> </w:t>
      </w:r>
      <w:r w:rsidRPr="00622C5A">
        <w:rPr>
          <w:spacing w:val="-1"/>
          <w:szCs w:val="28"/>
        </w:rPr>
        <w:t>коммерческую</w:t>
      </w:r>
      <w:r w:rsidRPr="00622C5A">
        <w:rPr>
          <w:spacing w:val="55"/>
          <w:szCs w:val="28"/>
        </w:rPr>
        <w:t xml:space="preserve"> </w:t>
      </w:r>
      <w:r w:rsidRPr="00622C5A">
        <w:rPr>
          <w:szCs w:val="28"/>
        </w:rPr>
        <w:t>тайну</w:t>
      </w:r>
      <w:r w:rsidRPr="00622C5A">
        <w:rPr>
          <w:spacing w:val="55"/>
          <w:szCs w:val="28"/>
        </w:rPr>
        <w:t xml:space="preserve"> </w:t>
      </w:r>
      <w:r w:rsidRPr="00622C5A">
        <w:rPr>
          <w:spacing w:val="-1"/>
          <w:szCs w:val="28"/>
        </w:rPr>
        <w:t>концессионеров,</w:t>
      </w:r>
      <w:r w:rsidRPr="00622C5A">
        <w:rPr>
          <w:spacing w:val="55"/>
          <w:szCs w:val="28"/>
        </w:rPr>
        <w:t xml:space="preserve"> </w:t>
      </w:r>
      <w:r w:rsidRPr="00622C5A">
        <w:rPr>
          <w:szCs w:val="28"/>
        </w:rPr>
        <w:t>и</w:t>
      </w:r>
      <w:r w:rsidRPr="00622C5A">
        <w:rPr>
          <w:spacing w:val="55"/>
          <w:szCs w:val="28"/>
        </w:rPr>
        <w:t xml:space="preserve"> </w:t>
      </w:r>
      <w:r w:rsidRPr="00622C5A">
        <w:rPr>
          <w:spacing w:val="-1"/>
          <w:szCs w:val="28"/>
        </w:rPr>
        <w:t>сведений,</w:t>
      </w:r>
      <w:r w:rsidRPr="00622C5A">
        <w:rPr>
          <w:spacing w:val="95"/>
          <w:szCs w:val="28"/>
        </w:rPr>
        <w:t xml:space="preserve"> </w:t>
      </w:r>
      <w:r w:rsidRPr="00622C5A">
        <w:rPr>
          <w:szCs w:val="28"/>
        </w:rPr>
        <w:t>ставших известными представителям в ходе</w:t>
      </w:r>
      <w:r w:rsidRPr="00622C5A">
        <w:rPr>
          <w:spacing w:val="-1"/>
          <w:szCs w:val="28"/>
        </w:rPr>
        <w:t xml:space="preserve"> </w:t>
      </w:r>
      <w:r w:rsidRPr="00622C5A">
        <w:rPr>
          <w:szCs w:val="28"/>
        </w:rPr>
        <w:t xml:space="preserve">контрольных </w:t>
      </w:r>
      <w:r w:rsidRPr="00622C5A">
        <w:rPr>
          <w:spacing w:val="-1"/>
          <w:szCs w:val="28"/>
        </w:rPr>
        <w:t>мероприятий;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zCs w:val="28"/>
        </w:rPr>
      </w:pPr>
      <w:r w:rsidRPr="00622C5A">
        <w:rPr>
          <w:szCs w:val="28"/>
        </w:rPr>
        <w:t>е)</w:t>
      </w:r>
      <w:r w:rsidRPr="00622C5A">
        <w:rPr>
          <w:spacing w:val="-11"/>
          <w:szCs w:val="28"/>
        </w:rPr>
        <w:t xml:space="preserve"> </w:t>
      </w:r>
      <w:r w:rsidRPr="00622C5A">
        <w:rPr>
          <w:spacing w:val="-1"/>
          <w:szCs w:val="28"/>
        </w:rPr>
        <w:t>организовывать</w:t>
      </w:r>
      <w:r w:rsidRPr="00622C5A">
        <w:rPr>
          <w:spacing w:val="-11"/>
          <w:szCs w:val="28"/>
        </w:rPr>
        <w:t xml:space="preserve"> </w:t>
      </w:r>
      <w:r w:rsidRPr="00622C5A">
        <w:rPr>
          <w:szCs w:val="28"/>
        </w:rPr>
        <w:t>и</w:t>
      </w:r>
      <w:r w:rsidRPr="00622C5A">
        <w:rPr>
          <w:spacing w:val="-11"/>
          <w:szCs w:val="28"/>
        </w:rPr>
        <w:t xml:space="preserve"> </w:t>
      </w:r>
      <w:r w:rsidRPr="00622C5A">
        <w:rPr>
          <w:szCs w:val="28"/>
        </w:rPr>
        <w:t>проводить</w:t>
      </w:r>
      <w:r w:rsidRPr="00622C5A">
        <w:rPr>
          <w:spacing w:val="-11"/>
          <w:szCs w:val="28"/>
        </w:rPr>
        <w:t xml:space="preserve"> </w:t>
      </w:r>
      <w:r w:rsidRPr="00622C5A">
        <w:rPr>
          <w:szCs w:val="28"/>
        </w:rPr>
        <w:t>контрольные</w:t>
      </w:r>
      <w:r w:rsidRPr="00622C5A">
        <w:rPr>
          <w:spacing w:val="-11"/>
          <w:szCs w:val="28"/>
        </w:rPr>
        <w:t xml:space="preserve"> </w:t>
      </w:r>
      <w:r w:rsidRPr="00622C5A">
        <w:rPr>
          <w:spacing w:val="-1"/>
          <w:szCs w:val="28"/>
        </w:rPr>
        <w:t>мероприятия,</w:t>
      </w:r>
      <w:r w:rsidRPr="00622C5A">
        <w:rPr>
          <w:spacing w:val="-11"/>
          <w:szCs w:val="28"/>
        </w:rPr>
        <w:t xml:space="preserve"> </w:t>
      </w:r>
      <w:r w:rsidRPr="00622C5A">
        <w:rPr>
          <w:szCs w:val="28"/>
        </w:rPr>
        <w:t>не</w:t>
      </w:r>
      <w:r w:rsidRPr="00622C5A">
        <w:rPr>
          <w:spacing w:val="-11"/>
          <w:szCs w:val="28"/>
        </w:rPr>
        <w:t xml:space="preserve"> </w:t>
      </w:r>
      <w:r w:rsidRPr="00622C5A">
        <w:rPr>
          <w:szCs w:val="28"/>
        </w:rPr>
        <w:t>вмешиваясь</w:t>
      </w:r>
      <w:r w:rsidRPr="00622C5A">
        <w:rPr>
          <w:spacing w:val="48"/>
          <w:szCs w:val="28"/>
        </w:rPr>
        <w:t xml:space="preserve"> </w:t>
      </w:r>
      <w:r w:rsidRPr="00622C5A">
        <w:rPr>
          <w:szCs w:val="28"/>
        </w:rPr>
        <w:t>в осуществление хозяйственной деятельности концессионеров;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zCs w:val="28"/>
        </w:rPr>
      </w:pPr>
      <w:r w:rsidRPr="00622C5A">
        <w:rPr>
          <w:szCs w:val="28"/>
        </w:rPr>
        <w:t xml:space="preserve">ж) ознакомить контролируемое лицо с </w:t>
      </w:r>
      <w:r w:rsidRPr="00622C5A">
        <w:rPr>
          <w:spacing w:val="-1"/>
          <w:szCs w:val="28"/>
        </w:rPr>
        <w:t>актом</w:t>
      </w:r>
      <w:r w:rsidRPr="00622C5A">
        <w:rPr>
          <w:szCs w:val="28"/>
        </w:rPr>
        <w:t xml:space="preserve"> о результатах контроля;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zCs w:val="28"/>
        </w:rPr>
      </w:pPr>
      <w:r w:rsidRPr="00622C5A">
        <w:rPr>
          <w:szCs w:val="28"/>
        </w:rPr>
        <w:t>з)</w:t>
      </w:r>
      <w:r w:rsidRPr="00622C5A">
        <w:rPr>
          <w:spacing w:val="8"/>
          <w:szCs w:val="28"/>
        </w:rPr>
        <w:t xml:space="preserve"> </w:t>
      </w:r>
      <w:r w:rsidRPr="00622C5A">
        <w:rPr>
          <w:szCs w:val="28"/>
        </w:rPr>
        <w:t>не</w:t>
      </w:r>
      <w:r w:rsidRPr="00622C5A">
        <w:rPr>
          <w:spacing w:val="8"/>
          <w:szCs w:val="28"/>
        </w:rPr>
        <w:t xml:space="preserve"> </w:t>
      </w:r>
      <w:r w:rsidRPr="00622C5A">
        <w:rPr>
          <w:szCs w:val="28"/>
        </w:rPr>
        <w:t>требовать</w:t>
      </w:r>
      <w:r w:rsidRPr="00622C5A">
        <w:rPr>
          <w:spacing w:val="8"/>
          <w:szCs w:val="28"/>
        </w:rPr>
        <w:t xml:space="preserve"> </w:t>
      </w:r>
      <w:r w:rsidRPr="00622C5A">
        <w:rPr>
          <w:szCs w:val="28"/>
        </w:rPr>
        <w:t>от</w:t>
      </w:r>
      <w:r w:rsidRPr="00622C5A">
        <w:rPr>
          <w:spacing w:val="8"/>
          <w:szCs w:val="28"/>
        </w:rPr>
        <w:t xml:space="preserve"> </w:t>
      </w:r>
      <w:r w:rsidRPr="00622C5A">
        <w:rPr>
          <w:szCs w:val="28"/>
        </w:rPr>
        <w:t>концессионеров</w:t>
      </w:r>
      <w:r w:rsidRPr="00622C5A">
        <w:rPr>
          <w:spacing w:val="8"/>
          <w:szCs w:val="28"/>
        </w:rPr>
        <w:t xml:space="preserve"> </w:t>
      </w:r>
      <w:r w:rsidRPr="00622C5A">
        <w:rPr>
          <w:spacing w:val="-1"/>
          <w:szCs w:val="28"/>
        </w:rPr>
        <w:t>документы</w:t>
      </w:r>
      <w:r w:rsidRPr="00622C5A">
        <w:rPr>
          <w:spacing w:val="7"/>
          <w:szCs w:val="28"/>
        </w:rPr>
        <w:t xml:space="preserve"> </w:t>
      </w:r>
      <w:r w:rsidRPr="00622C5A">
        <w:rPr>
          <w:szCs w:val="28"/>
        </w:rPr>
        <w:t>и</w:t>
      </w:r>
      <w:r w:rsidRPr="00622C5A">
        <w:rPr>
          <w:spacing w:val="8"/>
          <w:szCs w:val="28"/>
        </w:rPr>
        <w:t xml:space="preserve"> </w:t>
      </w:r>
      <w:r w:rsidRPr="00622C5A">
        <w:rPr>
          <w:szCs w:val="28"/>
        </w:rPr>
        <w:t>иные</w:t>
      </w:r>
      <w:r w:rsidRPr="00622C5A">
        <w:rPr>
          <w:spacing w:val="8"/>
          <w:szCs w:val="28"/>
        </w:rPr>
        <w:t xml:space="preserve"> </w:t>
      </w:r>
      <w:r w:rsidRPr="00622C5A">
        <w:rPr>
          <w:spacing w:val="-1"/>
          <w:szCs w:val="28"/>
        </w:rPr>
        <w:t>сведения,</w:t>
      </w:r>
      <w:r w:rsidRPr="00622C5A">
        <w:rPr>
          <w:spacing w:val="32"/>
          <w:szCs w:val="28"/>
        </w:rPr>
        <w:t xml:space="preserve"> </w:t>
      </w:r>
      <w:r w:rsidRPr="00622C5A">
        <w:rPr>
          <w:szCs w:val="28"/>
        </w:rPr>
        <w:t>представление</w:t>
      </w:r>
      <w:r w:rsidRPr="00622C5A">
        <w:rPr>
          <w:spacing w:val="27"/>
          <w:szCs w:val="28"/>
        </w:rPr>
        <w:t xml:space="preserve"> </w:t>
      </w:r>
      <w:r w:rsidRPr="00622C5A">
        <w:rPr>
          <w:szCs w:val="28"/>
        </w:rPr>
        <w:t>которых</w:t>
      </w:r>
      <w:r w:rsidRPr="00622C5A">
        <w:rPr>
          <w:spacing w:val="28"/>
          <w:szCs w:val="28"/>
        </w:rPr>
        <w:t xml:space="preserve"> </w:t>
      </w:r>
      <w:r w:rsidRPr="00622C5A">
        <w:rPr>
          <w:szCs w:val="28"/>
        </w:rPr>
        <w:t>не</w:t>
      </w:r>
      <w:r w:rsidRPr="00622C5A">
        <w:rPr>
          <w:spacing w:val="27"/>
          <w:szCs w:val="28"/>
        </w:rPr>
        <w:t xml:space="preserve"> </w:t>
      </w:r>
      <w:r w:rsidRPr="00622C5A">
        <w:rPr>
          <w:spacing w:val="-1"/>
          <w:szCs w:val="28"/>
        </w:rPr>
        <w:t>предусмотрено</w:t>
      </w:r>
      <w:r w:rsidRPr="00622C5A">
        <w:rPr>
          <w:spacing w:val="27"/>
          <w:szCs w:val="28"/>
        </w:rPr>
        <w:t xml:space="preserve"> </w:t>
      </w:r>
      <w:r w:rsidRPr="00622C5A">
        <w:rPr>
          <w:spacing w:val="-1"/>
          <w:szCs w:val="28"/>
        </w:rPr>
        <w:t>законодательством</w:t>
      </w:r>
      <w:r w:rsidRPr="00622C5A">
        <w:rPr>
          <w:spacing w:val="27"/>
          <w:szCs w:val="28"/>
        </w:rPr>
        <w:t xml:space="preserve"> </w:t>
      </w:r>
      <w:r w:rsidRPr="00622C5A">
        <w:rPr>
          <w:szCs w:val="28"/>
        </w:rPr>
        <w:t>Российской</w:t>
      </w:r>
      <w:r w:rsidRPr="00622C5A">
        <w:rPr>
          <w:spacing w:val="56"/>
          <w:szCs w:val="28"/>
        </w:rPr>
        <w:t xml:space="preserve"> </w:t>
      </w:r>
      <w:r w:rsidRPr="00622C5A">
        <w:rPr>
          <w:spacing w:val="-1"/>
          <w:szCs w:val="28"/>
        </w:rPr>
        <w:t>Федерации</w:t>
      </w:r>
      <w:r w:rsidRPr="00622C5A">
        <w:rPr>
          <w:szCs w:val="28"/>
        </w:rPr>
        <w:t xml:space="preserve"> или концессионными соглашениями;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zCs w:val="28"/>
        </w:rPr>
      </w:pPr>
      <w:r w:rsidRPr="00622C5A">
        <w:rPr>
          <w:szCs w:val="28"/>
        </w:rPr>
        <w:t>и)</w:t>
      </w:r>
      <w:r w:rsidRPr="00622C5A">
        <w:rPr>
          <w:spacing w:val="12"/>
          <w:szCs w:val="28"/>
        </w:rPr>
        <w:t xml:space="preserve"> </w:t>
      </w:r>
      <w:r w:rsidRPr="00622C5A">
        <w:rPr>
          <w:spacing w:val="-1"/>
          <w:szCs w:val="28"/>
        </w:rPr>
        <w:t>осуществлять</w:t>
      </w:r>
      <w:r w:rsidRPr="00622C5A">
        <w:rPr>
          <w:spacing w:val="12"/>
          <w:szCs w:val="28"/>
        </w:rPr>
        <w:t xml:space="preserve"> </w:t>
      </w:r>
      <w:r w:rsidRPr="00622C5A">
        <w:rPr>
          <w:szCs w:val="28"/>
        </w:rPr>
        <w:t>иные</w:t>
      </w:r>
      <w:r w:rsidRPr="00622C5A">
        <w:rPr>
          <w:spacing w:val="11"/>
          <w:szCs w:val="28"/>
        </w:rPr>
        <w:t xml:space="preserve"> </w:t>
      </w:r>
      <w:r w:rsidRPr="00622C5A">
        <w:rPr>
          <w:szCs w:val="28"/>
        </w:rPr>
        <w:t>обязательства,</w:t>
      </w:r>
      <w:r w:rsidRPr="00622C5A">
        <w:rPr>
          <w:spacing w:val="12"/>
          <w:szCs w:val="28"/>
        </w:rPr>
        <w:t xml:space="preserve"> </w:t>
      </w:r>
      <w:r w:rsidRPr="00622C5A">
        <w:rPr>
          <w:spacing w:val="-1"/>
          <w:szCs w:val="28"/>
        </w:rPr>
        <w:t>предусмотренные</w:t>
      </w:r>
      <w:r w:rsidRPr="00622C5A">
        <w:rPr>
          <w:spacing w:val="12"/>
          <w:szCs w:val="28"/>
        </w:rPr>
        <w:t xml:space="preserve"> </w:t>
      </w:r>
      <w:r w:rsidRPr="00622C5A">
        <w:rPr>
          <w:spacing w:val="-1"/>
          <w:szCs w:val="28"/>
        </w:rPr>
        <w:t>действующим</w:t>
      </w:r>
      <w:r w:rsidRPr="00622C5A">
        <w:rPr>
          <w:spacing w:val="71"/>
          <w:szCs w:val="28"/>
        </w:rPr>
        <w:t xml:space="preserve"> </w:t>
      </w:r>
      <w:r w:rsidRPr="00622C5A">
        <w:rPr>
          <w:spacing w:val="-1"/>
          <w:szCs w:val="28"/>
        </w:rPr>
        <w:t>законодательством</w:t>
      </w:r>
      <w:r w:rsidRPr="00622C5A">
        <w:rPr>
          <w:szCs w:val="28"/>
        </w:rPr>
        <w:t xml:space="preserve"> Российской Федерации.</w:t>
      </w:r>
    </w:p>
    <w:p w:rsidR="004E7E6E" w:rsidRPr="00622C5A" w:rsidRDefault="004E7E6E" w:rsidP="00622C5A">
      <w:pPr>
        <w:pStyle w:val="a6"/>
        <w:widowControl w:val="0"/>
        <w:numPr>
          <w:ilvl w:val="1"/>
          <w:numId w:val="17"/>
        </w:numPr>
        <w:tabs>
          <w:tab w:val="left" w:pos="1131"/>
        </w:tabs>
        <w:kinsoku w:val="0"/>
        <w:overflowPunct w:val="0"/>
        <w:autoSpaceDE w:val="0"/>
        <w:autoSpaceDN w:val="0"/>
        <w:adjustRightInd w:val="0"/>
        <w:ind w:left="0" w:firstLine="709"/>
        <w:rPr>
          <w:szCs w:val="28"/>
        </w:rPr>
      </w:pPr>
      <w:r w:rsidRPr="00622C5A">
        <w:rPr>
          <w:szCs w:val="28"/>
        </w:rPr>
        <w:t>Комиссия вправе: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zCs w:val="28"/>
        </w:rPr>
      </w:pPr>
      <w:r w:rsidRPr="00622C5A">
        <w:rPr>
          <w:szCs w:val="28"/>
        </w:rPr>
        <w:t>а)</w:t>
      </w:r>
      <w:r w:rsidRPr="00622C5A">
        <w:rPr>
          <w:spacing w:val="-14"/>
          <w:szCs w:val="28"/>
        </w:rPr>
        <w:t xml:space="preserve"> </w:t>
      </w:r>
      <w:r w:rsidRPr="00622C5A">
        <w:rPr>
          <w:spacing w:val="-1"/>
          <w:szCs w:val="28"/>
        </w:rPr>
        <w:t>самостоятельно</w:t>
      </w:r>
      <w:r w:rsidRPr="00622C5A">
        <w:rPr>
          <w:spacing w:val="-14"/>
          <w:szCs w:val="28"/>
        </w:rPr>
        <w:t xml:space="preserve"> </w:t>
      </w:r>
      <w:r w:rsidRPr="00622C5A">
        <w:rPr>
          <w:szCs w:val="28"/>
        </w:rPr>
        <w:t>определять</w:t>
      </w:r>
      <w:r w:rsidRPr="00622C5A">
        <w:rPr>
          <w:spacing w:val="-14"/>
          <w:szCs w:val="28"/>
        </w:rPr>
        <w:t xml:space="preserve"> </w:t>
      </w:r>
      <w:r w:rsidRPr="00622C5A">
        <w:rPr>
          <w:spacing w:val="-1"/>
          <w:szCs w:val="28"/>
        </w:rPr>
        <w:t>методы</w:t>
      </w:r>
      <w:r w:rsidRPr="00622C5A">
        <w:rPr>
          <w:spacing w:val="-14"/>
          <w:szCs w:val="28"/>
        </w:rPr>
        <w:t xml:space="preserve"> </w:t>
      </w:r>
      <w:r w:rsidRPr="00622C5A">
        <w:rPr>
          <w:szCs w:val="28"/>
        </w:rPr>
        <w:t>и</w:t>
      </w:r>
      <w:r w:rsidRPr="00622C5A">
        <w:rPr>
          <w:spacing w:val="-14"/>
          <w:szCs w:val="28"/>
        </w:rPr>
        <w:t xml:space="preserve"> </w:t>
      </w:r>
      <w:r w:rsidRPr="00622C5A">
        <w:rPr>
          <w:spacing w:val="-1"/>
          <w:szCs w:val="28"/>
        </w:rPr>
        <w:t>последовательность</w:t>
      </w:r>
      <w:r w:rsidRPr="00622C5A">
        <w:rPr>
          <w:spacing w:val="-14"/>
          <w:szCs w:val="28"/>
        </w:rPr>
        <w:t xml:space="preserve"> </w:t>
      </w:r>
      <w:r w:rsidRPr="00622C5A">
        <w:rPr>
          <w:szCs w:val="28"/>
        </w:rPr>
        <w:t>действий</w:t>
      </w:r>
      <w:r w:rsidRPr="00622C5A">
        <w:rPr>
          <w:spacing w:val="-14"/>
          <w:szCs w:val="28"/>
        </w:rPr>
        <w:t xml:space="preserve"> </w:t>
      </w:r>
      <w:r w:rsidRPr="00622C5A">
        <w:rPr>
          <w:szCs w:val="28"/>
        </w:rPr>
        <w:t>при</w:t>
      </w:r>
      <w:r w:rsidRPr="00622C5A">
        <w:rPr>
          <w:spacing w:val="67"/>
          <w:szCs w:val="28"/>
        </w:rPr>
        <w:t xml:space="preserve"> </w:t>
      </w:r>
      <w:r w:rsidRPr="00622C5A">
        <w:rPr>
          <w:szCs w:val="28"/>
        </w:rPr>
        <w:t xml:space="preserve">проведении </w:t>
      </w:r>
      <w:r w:rsidRPr="00622C5A">
        <w:rPr>
          <w:spacing w:val="-1"/>
          <w:szCs w:val="28"/>
        </w:rPr>
        <w:t>контрольных</w:t>
      </w:r>
      <w:r w:rsidRPr="00622C5A">
        <w:rPr>
          <w:szCs w:val="28"/>
        </w:rPr>
        <w:t xml:space="preserve"> мероприятий;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pacing w:val="-1"/>
          <w:szCs w:val="28"/>
        </w:rPr>
      </w:pPr>
      <w:r w:rsidRPr="00622C5A">
        <w:rPr>
          <w:szCs w:val="28"/>
        </w:rPr>
        <w:t>б)</w:t>
      </w:r>
      <w:r w:rsidRPr="00622C5A">
        <w:rPr>
          <w:spacing w:val="32"/>
          <w:szCs w:val="28"/>
        </w:rPr>
        <w:t xml:space="preserve"> </w:t>
      </w:r>
      <w:r w:rsidRPr="00622C5A">
        <w:rPr>
          <w:szCs w:val="28"/>
        </w:rPr>
        <w:t>фиксировать</w:t>
      </w:r>
      <w:r w:rsidRPr="00622C5A">
        <w:rPr>
          <w:spacing w:val="32"/>
          <w:szCs w:val="28"/>
        </w:rPr>
        <w:t xml:space="preserve"> </w:t>
      </w:r>
      <w:r w:rsidRPr="00622C5A">
        <w:rPr>
          <w:szCs w:val="28"/>
        </w:rPr>
        <w:t>факты</w:t>
      </w:r>
      <w:r w:rsidRPr="00622C5A">
        <w:rPr>
          <w:spacing w:val="32"/>
          <w:szCs w:val="28"/>
        </w:rPr>
        <w:t xml:space="preserve"> </w:t>
      </w:r>
      <w:r w:rsidRPr="00622C5A">
        <w:rPr>
          <w:spacing w:val="-1"/>
          <w:szCs w:val="28"/>
        </w:rPr>
        <w:t>противодействия</w:t>
      </w:r>
      <w:r w:rsidRPr="00622C5A">
        <w:rPr>
          <w:spacing w:val="32"/>
          <w:szCs w:val="28"/>
        </w:rPr>
        <w:t xml:space="preserve"> </w:t>
      </w:r>
      <w:r w:rsidRPr="00622C5A">
        <w:rPr>
          <w:szCs w:val="28"/>
        </w:rPr>
        <w:t>проведению</w:t>
      </w:r>
      <w:r w:rsidRPr="00622C5A">
        <w:rPr>
          <w:spacing w:val="32"/>
          <w:szCs w:val="28"/>
        </w:rPr>
        <w:t xml:space="preserve"> </w:t>
      </w:r>
      <w:r w:rsidRPr="00622C5A">
        <w:rPr>
          <w:spacing w:val="-1"/>
          <w:szCs w:val="28"/>
        </w:rPr>
        <w:t>контрольных</w:t>
      </w:r>
      <w:r w:rsidRPr="00622C5A">
        <w:rPr>
          <w:spacing w:val="48"/>
          <w:szCs w:val="28"/>
        </w:rPr>
        <w:t xml:space="preserve"> </w:t>
      </w:r>
      <w:r w:rsidRPr="00622C5A">
        <w:rPr>
          <w:szCs w:val="28"/>
        </w:rPr>
        <w:t>мероприятий,</w:t>
      </w:r>
      <w:r w:rsidRPr="00622C5A">
        <w:rPr>
          <w:spacing w:val="28"/>
          <w:szCs w:val="28"/>
        </w:rPr>
        <w:t xml:space="preserve"> </w:t>
      </w:r>
      <w:r w:rsidRPr="00622C5A">
        <w:rPr>
          <w:szCs w:val="28"/>
        </w:rPr>
        <w:t>в</w:t>
      </w:r>
      <w:r w:rsidRPr="00622C5A">
        <w:rPr>
          <w:spacing w:val="28"/>
          <w:szCs w:val="28"/>
        </w:rPr>
        <w:t xml:space="preserve"> </w:t>
      </w:r>
      <w:r w:rsidRPr="00622C5A">
        <w:rPr>
          <w:szCs w:val="28"/>
        </w:rPr>
        <w:t>том</w:t>
      </w:r>
      <w:r w:rsidRPr="00622C5A">
        <w:rPr>
          <w:spacing w:val="28"/>
          <w:szCs w:val="28"/>
        </w:rPr>
        <w:t xml:space="preserve"> </w:t>
      </w:r>
      <w:r w:rsidRPr="00622C5A">
        <w:rPr>
          <w:szCs w:val="28"/>
        </w:rPr>
        <w:t>числе</w:t>
      </w:r>
      <w:r w:rsidRPr="00622C5A">
        <w:rPr>
          <w:spacing w:val="28"/>
          <w:szCs w:val="28"/>
        </w:rPr>
        <w:t xml:space="preserve"> </w:t>
      </w:r>
      <w:r w:rsidRPr="00622C5A">
        <w:rPr>
          <w:szCs w:val="28"/>
        </w:rPr>
        <w:t>факты</w:t>
      </w:r>
      <w:r w:rsidRPr="00622C5A">
        <w:rPr>
          <w:spacing w:val="28"/>
          <w:szCs w:val="28"/>
        </w:rPr>
        <w:t xml:space="preserve"> </w:t>
      </w:r>
      <w:r w:rsidRPr="00622C5A">
        <w:rPr>
          <w:spacing w:val="-1"/>
          <w:szCs w:val="28"/>
        </w:rPr>
        <w:t>представления</w:t>
      </w:r>
      <w:r w:rsidRPr="00622C5A">
        <w:rPr>
          <w:spacing w:val="28"/>
          <w:szCs w:val="28"/>
        </w:rPr>
        <w:t xml:space="preserve"> </w:t>
      </w:r>
      <w:r w:rsidRPr="00622C5A">
        <w:rPr>
          <w:spacing w:val="-1"/>
          <w:szCs w:val="28"/>
        </w:rPr>
        <w:t>концессионерами</w:t>
      </w:r>
      <w:r w:rsidRPr="00622C5A">
        <w:rPr>
          <w:spacing w:val="52"/>
          <w:szCs w:val="28"/>
        </w:rPr>
        <w:t xml:space="preserve"> </w:t>
      </w:r>
      <w:r w:rsidRPr="00622C5A">
        <w:rPr>
          <w:szCs w:val="28"/>
        </w:rPr>
        <w:t>недостоверной,</w:t>
      </w:r>
      <w:r w:rsidRPr="00622C5A">
        <w:rPr>
          <w:spacing w:val="44"/>
          <w:szCs w:val="28"/>
        </w:rPr>
        <w:t xml:space="preserve"> </w:t>
      </w:r>
      <w:r w:rsidRPr="00622C5A">
        <w:rPr>
          <w:szCs w:val="28"/>
        </w:rPr>
        <w:t>неполной</w:t>
      </w:r>
      <w:r w:rsidRPr="00622C5A">
        <w:rPr>
          <w:spacing w:val="44"/>
          <w:szCs w:val="28"/>
        </w:rPr>
        <w:t xml:space="preserve"> </w:t>
      </w:r>
      <w:r w:rsidRPr="00622C5A">
        <w:rPr>
          <w:szCs w:val="28"/>
        </w:rPr>
        <w:t>информации</w:t>
      </w:r>
      <w:r w:rsidRPr="00622C5A">
        <w:rPr>
          <w:spacing w:val="44"/>
          <w:szCs w:val="28"/>
        </w:rPr>
        <w:t xml:space="preserve"> </w:t>
      </w:r>
      <w:r w:rsidRPr="00622C5A">
        <w:rPr>
          <w:szCs w:val="28"/>
        </w:rPr>
        <w:t>или</w:t>
      </w:r>
      <w:r w:rsidRPr="00622C5A">
        <w:rPr>
          <w:spacing w:val="44"/>
          <w:szCs w:val="28"/>
        </w:rPr>
        <w:t xml:space="preserve"> </w:t>
      </w:r>
      <w:r w:rsidRPr="00622C5A">
        <w:rPr>
          <w:szCs w:val="28"/>
        </w:rPr>
        <w:t>ее</w:t>
      </w:r>
      <w:r w:rsidRPr="00622C5A">
        <w:rPr>
          <w:spacing w:val="44"/>
          <w:szCs w:val="28"/>
        </w:rPr>
        <w:t xml:space="preserve"> </w:t>
      </w:r>
      <w:r w:rsidRPr="00622C5A">
        <w:rPr>
          <w:spacing w:val="-1"/>
          <w:szCs w:val="28"/>
        </w:rPr>
        <w:t>несвоевременного</w:t>
      </w:r>
      <w:r w:rsidRPr="00622C5A">
        <w:rPr>
          <w:spacing w:val="30"/>
          <w:szCs w:val="28"/>
        </w:rPr>
        <w:t xml:space="preserve"> </w:t>
      </w:r>
      <w:r w:rsidRPr="00622C5A">
        <w:rPr>
          <w:szCs w:val="28"/>
        </w:rPr>
        <w:t xml:space="preserve">представления и другие </w:t>
      </w:r>
      <w:r w:rsidRPr="00622C5A">
        <w:rPr>
          <w:spacing w:val="-1"/>
          <w:szCs w:val="28"/>
        </w:rPr>
        <w:t>факты;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zCs w:val="28"/>
        </w:rPr>
      </w:pPr>
      <w:r w:rsidRPr="00622C5A">
        <w:rPr>
          <w:szCs w:val="28"/>
        </w:rPr>
        <w:t>в)</w:t>
      </w:r>
      <w:r w:rsidRPr="00622C5A">
        <w:rPr>
          <w:spacing w:val="14"/>
          <w:szCs w:val="28"/>
        </w:rPr>
        <w:t xml:space="preserve"> </w:t>
      </w:r>
      <w:r w:rsidRPr="00622C5A">
        <w:rPr>
          <w:spacing w:val="-1"/>
          <w:szCs w:val="28"/>
        </w:rPr>
        <w:t>осуществлять</w:t>
      </w:r>
      <w:r w:rsidRPr="00622C5A">
        <w:rPr>
          <w:spacing w:val="14"/>
          <w:szCs w:val="28"/>
        </w:rPr>
        <w:t xml:space="preserve"> </w:t>
      </w:r>
      <w:r w:rsidRPr="00622C5A">
        <w:rPr>
          <w:szCs w:val="28"/>
        </w:rPr>
        <w:t>беспрепятственный</w:t>
      </w:r>
      <w:r w:rsidRPr="00622C5A">
        <w:rPr>
          <w:spacing w:val="14"/>
          <w:szCs w:val="28"/>
        </w:rPr>
        <w:t xml:space="preserve"> </w:t>
      </w:r>
      <w:r w:rsidRPr="00622C5A">
        <w:rPr>
          <w:szCs w:val="28"/>
        </w:rPr>
        <w:t>доступ</w:t>
      </w:r>
      <w:r w:rsidRPr="00622C5A">
        <w:rPr>
          <w:spacing w:val="14"/>
          <w:szCs w:val="28"/>
        </w:rPr>
        <w:t xml:space="preserve"> </w:t>
      </w:r>
      <w:r w:rsidRPr="00622C5A">
        <w:rPr>
          <w:szCs w:val="28"/>
        </w:rPr>
        <w:t>на</w:t>
      </w:r>
      <w:r w:rsidRPr="00622C5A">
        <w:rPr>
          <w:spacing w:val="14"/>
          <w:szCs w:val="28"/>
        </w:rPr>
        <w:t xml:space="preserve"> </w:t>
      </w:r>
      <w:r w:rsidRPr="00622C5A">
        <w:rPr>
          <w:szCs w:val="28"/>
        </w:rPr>
        <w:t>объект</w:t>
      </w:r>
      <w:r w:rsidRPr="00622C5A">
        <w:rPr>
          <w:spacing w:val="14"/>
          <w:szCs w:val="28"/>
        </w:rPr>
        <w:t xml:space="preserve"> </w:t>
      </w:r>
      <w:r w:rsidRPr="00622C5A">
        <w:rPr>
          <w:szCs w:val="28"/>
        </w:rPr>
        <w:t>соглашения,</w:t>
      </w:r>
      <w:r w:rsidRPr="00622C5A">
        <w:rPr>
          <w:spacing w:val="14"/>
          <w:szCs w:val="28"/>
        </w:rPr>
        <w:t xml:space="preserve"> </w:t>
      </w:r>
      <w:r w:rsidRPr="00622C5A">
        <w:rPr>
          <w:szCs w:val="28"/>
        </w:rPr>
        <w:t>к</w:t>
      </w:r>
      <w:r w:rsidRPr="00622C5A">
        <w:rPr>
          <w:spacing w:val="22"/>
          <w:szCs w:val="28"/>
        </w:rPr>
        <w:t xml:space="preserve"> </w:t>
      </w:r>
      <w:r w:rsidRPr="00622C5A">
        <w:rPr>
          <w:szCs w:val="28"/>
        </w:rPr>
        <w:t>результатам</w:t>
      </w:r>
      <w:r w:rsidRPr="00622C5A">
        <w:rPr>
          <w:spacing w:val="66"/>
          <w:szCs w:val="28"/>
        </w:rPr>
        <w:t xml:space="preserve"> </w:t>
      </w:r>
      <w:r w:rsidRPr="00622C5A">
        <w:rPr>
          <w:szCs w:val="28"/>
        </w:rPr>
        <w:t>выполнения</w:t>
      </w:r>
      <w:r w:rsidRPr="00622C5A">
        <w:rPr>
          <w:spacing w:val="66"/>
          <w:szCs w:val="28"/>
        </w:rPr>
        <w:t xml:space="preserve"> </w:t>
      </w:r>
      <w:r w:rsidRPr="00622C5A">
        <w:rPr>
          <w:szCs w:val="28"/>
        </w:rPr>
        <w:t>этапов</w:t>
      </w:r>
      <w:r w:rsidRPr="00622C5A">
        <w:rPr>
          <w:spacing w:val="66"/>
          <w:szCs w:val="28"/>
        </w:rPr>
        <w:t xml:space="preserve"> </w:t>
      </w:r>
      <w:r w:rsidRPr="00622C5A">
        <w:rPr>
          <w:szCs w:val="28"/>
        </w:rPr>
        <w:t>исполнения</w:t>
      </w:r>
      <w:r w:rsidRPr="00622C5A">
        <w:rPr>
          <w:spacing w:val="66"/>
          <w:szCs w:val="28"/>
        </w:rPr>
        <w:t xml:space="preserve"> </w:t>
      </w:r>
      <w:r w:rsidRPr="00622C5A">
        <w:rPr>
          <w:szCs w:val="28"/>
        </w:rPr>
        <w:t>условий</w:t>
      </w:r>
      <w:r w:rsidRPr="00622C5A">
        <w:rPr>
          <w:spacing w:val="66"/>
          <w:szCs w:val="28"/>
        </w:rPr>
        <w:t xml:space="preserve"> </w:t>
      </w:r>
      <w:r w:rsidRPr="00622C5A">
        <w:rPr>
          <w:szCs w:val="28"/>
        </w:rPr>
        <w:t>соглашения,</w:t>
      </w:r>
      <w:r w:rsidRPr="00622C5A">
        <w:rPr>
          <w:spacing w:val="66"/>
          <w:szCs w:val="28"/>
        </w:rPr>
        <w:t xml:space="preserve"> </w:t>
      </w:r>
      <w:r w:rsidRPr="00622C5A">
        <w:rPr>
          <w:szCs w:val="28"/>
        </w:rPr>
        <w:t xml:space="preserve">к </w:t>
      </w:r>
      <w:r w:rsidRPr="00622C5A">
        <w:rPr>
          <w:spacing w:val="-1"/>
          <w:szCs w:val="28"/>
        </w:rPr>
        <w:t>документации,</w:t>
      </w:r>
      <w:r w:rsidRPr="00622C5A">
        <w:rPr>
          <w:spacing w:val="22"/>
          <w:szCs w:val="28"/>
        </w:rPr>
        <w:t xml:space="preserve"> </w:t>
      </w:r>
      <w:r w:rsidRPr="00622C5A">
        <w:rPr>
          <w:szCs w:val="28"/>
        </w:rPr>
        <w:t>относящейся</w:t>
      </w:r>
      <w:r w:rsidRPr="00622C5A">
        <w:rPr>
          <w:spacing w:val="22"/>
          <w:szCs w:val="28"/>
        </w:rPr>
        <w:t xml:space="preserve"> </w:t>
      </w:r>
      <w:r w:rsidRPr="00622C5A">
        <w:rPr>
          <w:szCs w:val="28"/>
        </w:rPr>
        <w:t>к</w:t>
      </w:r>
      <w:r w:rsidRPr="00622C5A">
        <w:rPr>
          <w:spacing w:val="22"/>
          <w:szCs w:val="28"/>
        </w:rPr>
        <w:t xml:space="preserve"> </w:t>
      </w:r>
      <w:r w:rsidRPr="00622C5A">
        <w:rPr>
          <w:szCs w:val="28"/>
        </w:rPr>
        <w:t>осуществлению</w:t>
      </w:r>
      <w:r w:rsidRPr="00622C5A">
        <w:rPr>
          <w:spacing w:val="22"/>
          <w:szCs w:val="28"/>
        </w:rPr>
        <w:t xml:space="preserve"> </w:t>
      </w:r>
      <w:r w:rsidRPr="00622C5A">
        <w:rPr>
          <w:szCs w:val="28"/>
        </w:rPr>
        <w:t>деятельности,</w:t>
      </w:r>
      <w:r w:rsidRPr="00622C5A">
        <w:rPr>
          <w:spacing w:val="24"/>
          <w:szCs w:val="28"/>
        </w:rPr>
        <w:t xml:space="preserve"> </w:t>
      </w:r>
      <w:r w:rsidRPr="00622C5A">
        <w:rPr>
          <w:spacing w:val="-1"/>
          <w:szCs w:val="28"/>
        </w:rPr>
        <w:t>предусмотренной</w:t>
      </w:r>
      <w:r w:rsidRPr="00622C5A">
        <w:rPr>
          <w:szCs w:val="28"/>
        </w:rPr>
        <w:t xml:space="preserve"> </w:t>
      </w:r>
      <w:r w:rsidRPr="00622C5A">
        <w:rPr>
          <w:spacing w:val="-1"/>
          <w:szCs w:val="28"/>
        </w:rPr>
        <w:t>концессионными</w:t>
      </w:r>
      <w:r w:rsidRPr="00622C5A">
        <w:rPr>
          <w:szCs w:val="28"/>
        </w:rPr>
        <w:t xml:space="preserve"> соглашениями;</w:t>
      </w:r>
    </w:p>
    <w:p w:rsidR="004E7E6E" w:rsidRPr="00622C5A" w:rsidRDefault="004E7E6E" w:rsidP="00622C5A">
      <w:pPr>
        <w:pStyle w:val="a6"/>
        <w:kinsoku w:val="0"/>
        <w:overflowPunct w:val="0"/>
        <w:ind w:firstLine="709"/>
        <w:rPr>
          <w:szCs w:val="28"/>
        </w:rPr>
      </w:pPr>
      <w:r w:rsidRPr="00622C5A">
        <w:rPr>
          <w:szCs w:val="28"/>
        </w:rPr>
        <w:t>г)</w:t>
      </w:r>
      <w:r w:rsidRPr="00622C5A">
        <w:rPr>
          <w:spacing w:val="16"/>
          <w:szCs w:val="28"/>
        </w:rPr>
        <w:t xml:space="preserve"> </w:t>
      </w:r>
      <w:r w:rsidRPr="00622C5A">
        <w:rPr>
          <w:szCs w:val="28"/>
        </w:rPr>
        <w:t>осуществлять</w:t>
      </w:r>
      <w:r w:rsidRPr="00622C5A">
        <w:rPr>
          <w:spacing w:val="16"/>
          <w:szCs w:val="28"/>
        </w:rPr>
        <w:t xml:space="preserve"> </w:t>
      </w:r>
      <w:r w:rsidRPr="00622C5A">
        <w:rPr>
          <w:szCs w:val="28"/>
        </w:rPr>
        <w:t>осмотр</w:t>
      </w:r>
      <w:r w:rsidRPr="00622C5A">
        <w:rPr>
          <w:spacing w:val="16"/>
          <w:szCs w:val="28"/>
        </w:rPr>
        <w:t xml:space="preserve"> </w:t>
      </w:r>
      <w:r w:rsidRPr="00622C5A">
        <w:rPr>
          <w:szCs w:val="28"/>
        </w:rPr>
        <w:t>объектов</w:t>
      </w:r>
      <w:r w:rsidRPr="00622C5A">
        <w:rPr>
          <w:spacing w:val="16"/>
          <w:szCs w:val="28"/>
        </w:rPr>
        <w:t xml:space="preserve"> </w:t>
      </w:r>
      <w:r w:rsidRPr="00622C5A">
        <w:rPr>
          <w:szCs w:val="28"/>
        </w:rPr>
        <w:t>концессионных</w:t>
      </w:r>
      <w:r w:rsidRPr="00622C5A">
        <w:rPr>
          <w:spacing w:val="16"/>
          <w:szCs w:val="28"/>
        </w:rPr>
        <w:t xml:space="preserve"> </w:t>
      </w:r>
      <w:r w:rsidRPr="00622C5A">
        <w:rPr>
          <w:szCs w:val="28"/>
        </w:rPr>
        <w:t>соглашений,</w:t>
      </w:r>
      <w:r w:rsidRPr="00622C5A">
        <w:rPr>
          <w:spacing w:val="16"/>
          <w:szCs w:val="28"/>
        </w:rPr>
        <w:t xml:space="preserve"> </w:t>
      </w:r>
      <w:r w:rsidRPr="00622C5A">
        <w:rPr>
          <w:szCs w:val="28"/>
        </w:rPr>
        <w:t>в</w:t>
      </w:r>
      <w:r w:rsidRPr="00622C5A">
        <w:rPr>
          <w:spacing w:val="17"/>
          <w:szCs w:val="28"/>
        </w:rPr>
        <w:t xml:space="preserve"> </w:t>
      </w:r>
      <w:r w:rsidRPr="00622C5A">
        <w:rPr>
          <w:szCs w:val="28"/>
        </w:rPr>
        <w:t>том числе</w:t>
      </w:r>
      <w:r w:rsidRPr="00622C5A">
        <w:rPr>
          <w:spacing w:val="65"/>
          <w:szCs w:val="28"/>
        </w:rPr>
        <w:t xml:space="preserve"> </w:t>
      </w:r>
      <w:r w:rsidRPr="00622C5A">
        <w:rPr>
          <w:spacing w:val="-1"/>
          <w:szCs w:val="28"/>
        </w:rPr>
        <w:t>создаваемых</w:t>
      </w:r>
      <w:r w:rsidRPr="00622C5A">
        <w:rPr>
          <w:spacing w:val="65"/>
          <w:szCs w:val="28"/>
        </w:rPr>
        <w:t xml:space="preserve"> </w:t>
      </w:r>
      <w:r w:rsidRPr="00622C5A">
        <w:rPr>
          <w:szCs w:val="28"/>
        </w:rPr>
        <w:t>(реконструируемых)</w:t>
      </w:r>
      <w:r w:rsidRPr="00622C5A">
        <w:rPr>
          <w:spacing w:val="65"/>
          <w:szCs w:val="28"/>
        </w:rPr>
        <w:t xml:space="preserve"> </w:t>
      </w:r>
      <w:r w:rsidRPr="00622C5A">
        <w:rPr>
          <w:szCs w:val="28"/>
        </w:rPr>
        <w:t>объектов</w:t>
      </w:r>
      <w:r w:rsidRPr="00622C5A">
        <w:rPr>
          <w:spacing w:val="65"/>
          <w:szCs w:val="28"/>
        </w:rPr>
        <w:t xml:space="preserve"> </w:t>
      </w:r>
      <w:r w:rsidRPr="00622C5A">
        <w:rPr>
          <w:spacing w:val="-1"/>
          <w:szCs w:val="28"/>
        </w:rPr>
        <w:t>недвижимого</w:t>
      </w:r>
      <w:r w:rsidRPr="00622C5A">
        <w:rPr>
          <w:spacing w:val="65"/>
          <w:szCs w:val="28"/>
        </w:rPr>
        <w:t xml:space="preserve"> </w:t>
      </w:r>
      <w:r w:rsidRPr="00622C5A">
        <w:rPr>
          <w:spacing w:val="-1"/>
          <w:szCs w:val="28"/>
        </w:rPr>
        <w:t>имущества</w:t>
      </w:r>
      <w:r w:rsidRPr="00622C5A">
        <w:rPr>
          <w:spacing w:val="57"/>
          <w:szCs w:val="28"/>
        </w:rPr>
        <w:t xml:space="preserve"> </w:t>
      </w:r>
      <w:r w:rsidRPr="00622C5A">
        <w:rPr>
          <w:szCs w:val="28"/>
        </w:rPr>
        <w:t>(при</w:t>
      </w:r>
      <w:r w:rsidRPr="00622C5A">
        <w:rPr>
          <w:spacing w:val="-1"/>
          <w:szCs w:val="28"/>
        </w:rPr>
        <w:t xml:space="preserve"> необходимости </w:t>
      </w:r>
      <w:r w:rsidRPr="00622C5A">
        <w:rPr>
          <w:szCs w:val="28"/>
        </w:rPr>
        <w:t>с</w:t>
      </w:r>
      <w:r w:rsidRPr="00622C5A">
        <w:rPr>
          <w:spacing w:val="-1"/>
          <w:szCs w:val="28"/>
        </w:rPr>
        <w:t xml:space="preserve"> проведением </w:t>
      </w:r>
      <w:r w:rsidRPr="00622C5A">
        <w:rPr>
          <w:szCs w:val="28"/>
        </w:rPr>
        <w:t>фото-</w:t>
      </w:r>
      <w:r w:rsidRPr="00622C5A">
        <w:rPr>
          <w:spacing w:val="-1"/>
          <w:szCs w:val="28"/>
        </w:rPr>
        <w:t xml:space="preserve"> </w:t>
      </w:r>
      <w:r w:rsidRPr="00622C5A">
        <w:rPr>
          <w:szCs w:val="28"/>
        </w:rPr>
        <w:t>и</w:t>
      </w:r>
      <w:r w:rsidRPr="00622C5A">
        <w:rPr>
          <w:spacing w:val="-1"/>
          <w:szCs w:val="28"/>
        </w:rPr>
        <w:t xml:space="preserve"> видеосъемки), </w:t>
      </w:r>
      <w:r w:rsidRPr="00622C5A">
        <w:rPr>
          <w:szCs w:val="28"/>
        </w:rPr>
        <w:t>с</w:t>
      </w:r>
      <w:r w:rsidRPr="00622C5A">
        <w:rPr>
          <w:spacing w:val="-1"/>
          <w:szCs w:val="28"/>
        </w:rPr>
        <w:t xml:space="preserve"> </w:t>
      </w:r>
      <w:r w:rsidRPr="00622C5A">
        <w:rPr>
          <w:szCs w:val="28"/>
        </w:rPr>
        <w:t>целью</w:t>
      </w:r>
      <w:r w:rsidRPr="00622C5A">
        <w:rPr>
          <w:spacing w:val="-1"/>
          <w:szCs w:val="28"/>
        </w:rPr>
        <w:t xml:space="preserve"> </w:t>
      </w:r>
      <w:r w:rsidRPr="00622C5A">
        <w:rPr>
          <w:szCs w:val="28"/>
        </w:rPr>
        <w:t>получения</w:t>
      </w:r>
      <w:r w:rsidRPr="00622C5A">
        <w:rPr>
          <w:spacing w:val="69"/>
          <w:szCs w:val="28"/>
        </w:rPr>
        <w:t xml:space="preserve"> </w:t>
      </w:r>
      <w:r w:rsidRPr="00622C5A">
        <w:rPr>
          <w:szCs w:val="28"/>
        </w:rPr>
        <w:t>объективной</w:t>
      </w:r>
      <w:r w:rsidRPr="00622C5A">
        <w:rPr>
          <w:spacing w:val="13"/>
          <w:szCs w:val="28"/>
        </w:rPr>
        <w:t xml:space="preserve"> </w:t>
      </w:r>
      <w:r w:rsidRPr="00622C5A">
        <w:rPr>
          <w:spacing w:val="-1"/>
          <w:szCs w:val="28"/>
        </w:rPr>
        <w:t>картины</w:t>
      </w:r>
      <w:r w:rsidRPr="00622C5A">
        <w:rPr>
          <w:spacing w:val="13"/>
          <w:szCs w:val="28"/>
        </w:rPr>
        <w:t xml:space="preserve"> </w:t>
      </w:r>
      <w:r w:rsidRPr="00622C5A">
        <w:rPr>
          <w:spacing w:val="-1"/>
          <w:szCs w:val="28"/>
        </w:rPr>
        <w:t>состояния</w:t>
      </w:r>
      <w:r w:rsidRPr="00622C5A">
        <w:rPr>
          <w:spacing w:val="13"/>
          <w:szCs w:val="28"/>
        </w:rPr>
        <w:t xml:space="preserve"> </w:t>
      </w:r>
      <w:r w:rsidRPr="00622C5A">
        <w:rPr>
          <w:szCs w:val="28"/>
        </w:rPr>
        <w:t>исполнения</w:t>
      </w:r>
      <w:r w:rsidRPr="00622C5A">
        <w:rPr>
          <w:spacing w:val="13"/>
          <w:szCs w:val="28"/>
        </w:rPr>
        <w:t xml:space="preserve"> </w:t>
      </w:r>
      <w:r w:rsidRPr="00622C5A">
        <w:rPr>
          <w:spacing w:val="-1"/>
          <w:szCs w:val="28"/>
        </w:rPr>
        <w:t>концессионерами</w:t>
      </w:r>
      <w:r w:rsidRPr="00622C5A">
        <w:rPr>
          <w:spacing w:val="13"/>
          <w:szCs w:val="28"/>
        </w:rPr>
        <w:t xml:space="preserve"> </w:t>
      </w:r>
      <w:r w:rsidRPr="00622C5A">
        <w:rPr>
          <w:spacing w:val="-1"/>
          <w:szCs w:val="28"/>
        </w:rPr>
        <w:t>условий</w:t>
      </w:r>
      <w:r w:rsidRPr="00622C5A">
        <w:rPr>
          <w:spacing w:val="65"/>
          <w:szCs w:val="28"/>
        </w:rPr>
        <w:t xml:space="preserve"> </w:t>
      </w:r>
      <w:r w:rsidRPr="00622C5A">
        <w:rPr>
          <w:szCs w:val="28"/>
        </w:rPr>
        <w:t>концессионных соглашений.</w:t>
      </w:r>
    </w:p>
    <w:p w:rsidR="004E7E6E" w:rsidRPr="00622C5A" w:rsidRDefault="004E7E6E" w:rsidP="00622C5A">
      <w:pPr>
        <w:pStyle w:val="a6"/>
        <w:widowControl w:val="0"/>
        <w:numPr>
          <w:ilvl w:val="1"/>
          <w:numId w:val="17"/>
        </w:numPr>
        <w:tabs>
          <w:tab w:val="left" w:pos="1162"/>
        </w:tabs>
        <w:kinsoku w:val="0"/>
        <w:overflowPunct w:val="0"/>
        <w:autoSpaceDE w:val="0"/>
        <w:autoSpaceDN w:val="0"/>
        <w:adjustRightInd w:val="0"/>
        <w:ind w:left="0" w:firstLine="709"/>
        <w:rPr>
          <w:szCs w:val="28"/>
        </w:rPr>
      </w:pPr>
      <w:r w:rsidRPr="00622C5A">
        <w:rPr>
          <w:spacing w:val="-1"/>
          <w:szCs w:val="28"/>
        </w:rPr>
        <w:t>Секретарь</w:t>
      </w:r>
      <w:r w:rsidRPr="00622C5A">
        <w:rPr>
          <w:spacing w:val="30"/>
          <w:szCs w:val="28"/>
        </w:rPr>
        <w:t xml:space="preserve"> </w:t>
      </w:r>
      <w:r w:rsidRPr="00622C5A">
        <w:rPr>
          <w:szCs w:val="28"/>
        </w:rPr>
        <w:t>комиссии</w:t>
      </w:r>
      <w:r w:rsidRPr="00622C5A">
        <w:rPr>
          <w:spacing w:val="30"/>
          <w:szCs w:val="28"/>
        </w:rPr>
        <w:t xml:space="preserve"> </w:t>
      </w:r>
      <w:r w:rsidRPr="00622C5A">
        <w:rPr>
          <w:spacing w:val="-1"/>
          <w:szCs w:val="28"/>
        </w:rPr>
        <w:t>обеспечивает</w:t>
      </w:r>
      <w:r w:rsidRPr="00622C5A">
        <w:rPr>
          <w:spacing w:val="30"/>
          <w:szCs w:val="28"/>
        </w:rPr>
        <w:t xml:space="preserve"> </w:t>
      </w:r>
      <w:r w:rsidRPr="00622C5A">
        <w:rPr>
          <w:szCs w:val="28"/>
        </w:rPr>
        <w:t>созыв</w:t>
      </w:r>
      <w:r w:rsidRPr="00622C5A">
        <w:rPr>
          <w:spacing w:val="30"/>
          <w:szCs w:val="28"/>
        </w:rPr>
        <w:t xml:space="preserve"> </w:t>
      </w:r>
      <w:r w:rsidRPr="00622C5A">
        <w:rPr>
          <w:szCs w:val="28"/>
        </w:rPr>
        <w:t>Комиссии</w:t>
      </w:r>
      <w:r w:rsidRPr="00622C5A">
        <w:rPr>
          <w:spacing w:val="30"/>
          <w:szCs w:val="28"/>
        </w:rPr>
        <w:t xml:space="preserve"> </w:t>
      </w:r>
      <w:r w:rsidRPr="00622C5A">
        <w:rPr>
          <w:szCs w:val="28"/>
        </w:rPr>
        <w:t>и</w:t>
      </w:r>
      <w:r w:rsidRPr="00622C5A">
        <w:rPr>
          <w:spacing w:val="30"/>
          <w:szCs w:val="28"/>
        </w:rPr>
        <w:t xml:space="preserve"> </w:t>
      </w:r>
      <w:r w:rsidRPr="00622C5A">
        <w:rPr>
          <w:spacing w:val="-1"/>
          <w:szCs w:val="28"/>
        </w:rPr>
        <w:t>организует</w:t>
      </w:r>
      <w:r w:rsidRPr="00622C5A">
        <w:rPr>
          <w:spacing w:val="30"/>
          <w:szCs w:val="28"/>
        </w:rPr>
        <w:t xml:space="preserve"> </w:t>
      </w:r>
      <w:r w:rsidRPr="00622C5A">
        <w:rPr>
          <w:szCs w:val="28"/>
        </w:rPr>
        <w:t>ее</w:t>
      </w:r>
      <w:r w:rsidRPr="00622C5A">
        <w:rPr>
          <w:spacing w:val="53"/>
          <w:szCs w:val="28"/>
        </w:rPr>
        <w:t xml:space="preserve"> </w:t>
      </w:r>
      <w:r w:rsidRPr="00622C5A">
        <w:rPr>
          <w:szCs w:val="28"/>
        </w:rPr>
        <w:t>работу</w:t>
      </w:r>
      <w:r w:rsidRPr="00622C5A">
        <w:rPr>
          <w:spacing w:val="64"/>
          <w:szCs w:val="28"/>
        </w:rPr>
        <w:t xml:space="preserve"> </w:t>
      </w:r>
      <w:r w:rsidRPr="00622C5A">
        <w:rPr>
          <w:szCs w:val="28"/>
        </w:rPr>
        <w:t>с</w:t>
      </w:r>
      <w:r w:rsidRPr="00622C5A">
        <w:rPr>
          <w:spacing w:val="64"/>
          <w:szCs w:val="28"/>
        </w:rPr>
        <w:t xml:space="preserve"> </w:t>
      </w:r>
      <w:r w:rsidRPr="00622C5A">
        <w:rPr>
          <w:spacing w:val="-1"/>
          <w:szCs w:val="28"/>
        </w:rPr>
        <w:t>привлечением</w:t>
      </w:r>
      <w:r w:rsidRPr="00622C5A">
        <w:rPr>
          <w:spacing w:val="64"/>
          <w:szCs w:val="28"/>
        </w:rPr>
        <w:t xml:space="preserve"> </w:t>
      </w:r>
      <w:r w:rsidRPr="00622C5A">
        <w:rPr>
          <w:szCs w:val="28"/>
        </w:rPr>
        <w:t>руководителей</w:t>
      </w:r>
      <w:r w:rsidRPr="00622C5A">
        <w:rPr>
          <w:spacing w:val="65"/>
          <w:szCs w:val="28"/>
        </w:rPr>
        <w:t xml:space="preserve"> </w:t>
      </w:r>
      <w:r w:rsidRPr="00622C5A">
        <w:rPr>
          <w:szCs w:val="28"/>
        </w:rPr>
        <w:t>и</w:t>
      </w:r>
      <w:r w:rsidRPr="00622C5A">
        <w:rPr>
          <w:spacing w:val="64"/>
          <w:szCs w:val="28"/>
        </w:rPr>
        <w:t xml:space="preserve"> </w:t>
      </w:r>
      <w:r w:rsidRPr="00622C5A">
        <w:rPr>
          <w:szCs w:val="28"/>
        </w:rPr>
        <w:t>профильных</w:t>
      </w:r>
      <w:r w:rsidRPr="00622C5A">
        <w:rPr>
          <w:spacing w:val="65"/>
          <w:szCs w:val="28"/>
        </w:rPr>
        <w:t xml:space="preserve"> </w:t>
      </w:r>
      <w:r w:rsidRPr="00622C5A">
        <w:rPr>
          <w:spacing w:val="-1"/>
          <w:szCs w:val="28"/>
        </w:rPr>
        <w:t>специалистов</w:t>
      </w:r>
      <w:r w:rsidRPr="00622C5A">
        <w:rPr>
          <w:spacing w:val="41"/>
          <w:szCs w:val="28"/>
        </w:rPr>
        <w:t xml:space="preserve"> </w:t>
      </w:r>
      <w:r w:rsidRPr="00622C5A">
        <w:rPr>
          <w:szCs w:val="28"/>
        </w:rPr>
        <w:t>концессионеров,</w:t>
      </w:r>
      <w:r w:rsidRPr="00622C5A">
        <w:rPr>
          <w:spacing w:val="31"/>
          <w:szCs w:val="28"/>
        </w:rPr>
        <w:t xml:space="preserve"> </w:t>
      </w:r>
      <w:r w:rsidRPr="00622C5A">
        <w:rPr>
          <w:szCs w:val="28"/>
        </w:rPr>
        <w:t>иных</w:t>
      </w:r>
      <w:r w:rsidRPr="00622C5A">
        <w:rPr>
          <w:spacing w:val="31"/>
          <w:szCs w:val="28"/>
        </w:rPr>
        <w:t xml:space="preserve"> </w:t>
      </w:r>
      <w:r w:rsidRPr="00622C5A">
        <w:rPr>
          <w:szCs w:val="28"/>
        </w:rPr>
        <w:t>специалистов</w:t>
      </w:r>
      <w:r w:rsidRPr="00622C5A">
        <w:rPr>
          <w:spacing w:val="32"/>
          <w:szCs w:val="28"/>
        </w:rPr>
        <w:t xml:space="preserve"> </w:t>
      </w:r>
      <w:r w:rsidRPr="00622C5A">
        <w:rPr>
          <w:szCs w:val="28"/>
        </w:rPr>
        <w:t>сторонних</w:t>
      </w:r>
      <w:r w:rsidRPr="00622C5A">
        <w:rPr>
          <w:spacing w:val="31"/>
          <w:szCs w:val="28"/>
        </w:rPr>
        <w:t xml:space="preserve"> </w:t>
      </w:r>
      <w:r w:rsidRPr="00622C5A">
        <w:rPr>
          <w:szCs w:val="28"/>
        </w:rPr>
        <w:t>организаций</w:t>
      </w:r>
      <w:r w:rsidRPr="00622C5A">
        <w:rPr>
          <w:spacing w:val="32"/>
          <w:szCs w:val="28"/>
        </w:rPr>
        <w:t xml:space="preserve"> </w:t>
      </w:r>
      <w:r w:rsidRPr="00622C5A">
        <w:rPr>
          <w:szCs w:val="28"/>
        </w:rPr>
        <w:t>(в</w:t>
      </w:r>
      <w:r w:rsidRPr="00622C5A">
        <w:rPr>
          <w:spacing w:val="31"/>
          <w:szCs w:val="28"/>
        </w:rPr>
        <w:t xml:space="preserve"> </w:t>
      </w:r>
      <w:r w:rsidRPr="00622C5A">
        <w:rPr>
          <w:szCs w:val="28"/>
        </w:rPr>
        <w:t>случае,</w:t>
      </w:r>
      <w:r w:rsidRPr="00622C5A">
        <w:rPr>
          <w:spacing w:val="31"/>
          <w:szCs w:val="28"/>
        </w:rPr>
        <w:t xml:space="preserve"> </w:t>
      </w:r>
      <w:r w:rsidRPr="00622C5A">
        <w:rPr>
          <w:szCs w:val="28"/>
        </w:rPr>
        <w:t xml:space="preserve">если требуются </w:t>
      </w:r>
      <w:r w:rsidRPr="00622C5A">
        <w:rPr>
          <w:spacing w:val="-1"/>
          <w:szCs w:val="28"/>
        </w:rPr>
        <w:t>специальные</w:t>
      </w:r>
      <w:r w:rsidRPr="00622C5A">
        <w:rPr>
          <w:szCs w:val="28"/>
        </w:rPr>
        <w:t xml:space="preserve"> познания в соответствующем вопросе).</w:t>
      </w:r>
    </w:p>
    <w:p w:rsidR="004E7E6E" w:rsidRPr="00622C5A" w:rsidRDefault="004E7E6E" w:rsidP="00622C5A">
      <w:pPr>
        <w:pStyle w:val="a6"/>
        <w:widowControl w:val="0"/>
        <w:numPr>
          <w:ilvl w:val="1"/>
          <w:numId w:val="17"/>
        </w:numPr>
        <w:tabs>
          <w:tab w:val="left" w:pos="1123"/>
        </w:tabs>
        <w:kinsoku w:val="0"/>
        <w:overflowPunct w:val="0"/>
        <w:autoSpaceDE w:val="0"/>
        <w:autoSpaceDN w:val="0"/>
        <w:adjustRightInd w:val="0"/>
        <w:ind w:left="0" w:firstLine="709"/>
        <w:rPr>
          <w:szCs w:val="28"/>
        </w:rPr>
      </w:pPr>
      <w:r w:rsidRPr="00622C5A">
        <w:rPr>
          <w:szCs w:val="28"/>
        </w:rPr>
        <w:t>Во</w:t>
      </w:r>
      <w:r w:rsidRPr="00622C5A">
        <w:rPr>
          <w:spacing w:val="-9"/>
          <w:szCs w:val="28"/>
        </w:rPr>
        <w:t xml:space="preserve"> </w:t>
      </w:r>
      <w:r w:rsidRPr="00622C5A">
        <w:rPr>
          <w:szCs w:val="28"/>
        </w:rPr>
        <w:t>время</w:t>
      </w:r>
      <w:r w:rsidRPr="00622C5A">
        <w:rPr>
          <w:spacing w:val="-9"/>
          <w:szCs w:val="28"/>
        </w:rPr>
        <w:t xml:space="preserve"> </w:t>
      </w:r>
      <w:r w:rsidRPr="00622C5A">
        <w:rPr>
          <w:spacing w:val="-1"/>
          <w:szCs w:val="28"/>
        </w:rPr>
        <w:t>заседания</w:t>
      </w:r>
      <w:r w:rsidRPr="00622C5A">
        <w:rPr>
          <w:spacing w:val="-9"/>
          <w:szCs w:val="28"/>
        </w:rPr>
        <w:t xml:space="preserve"> </w:t>
      </w:r>
      <w:r w:rsidRPr="00622C5A">
        <w:rPr>
          <w:spacing w:val="-1"/>
          <w:szCs w:val="28"/>
        </w:rPr>
        <w:t>Комиссия</w:t>
      </w:r>
      <w:r w:rsidRPr="00622C5A">
        <w:rPr>
          <w:spacing w:val="-9"/>
          <w:szCs w:val="28"/>
        </w:rPr>
        <w:t xml:space="preserve"> </w:t>
      </w:r>
      <w:r w:rsidRPr="00622C5A">
        <w:rPr>
          <w:szCs w:val="28"/>
        </w:rPr>
        <w:t>проводит</w:t>
      </w:r>
      <w:r w:rsidRPr="00622C5A">
        <w:rPr>
          <w:spacing w:val="-9"/>
          <w:szCs w:val="28"/>
        </w:rPr>
        <w:t xml:space="preserve"> </w:t>
      </w:r>
      <w:r w:rsidRPr="00622C5A">
        <w:rPr>
          <w:spacing w:val="-1"/>
          <w:szCs w:val="28"/>
        </w:rPr>
        <w:t>сверку</w:t>
      </w:r>
      <w:r w:rsidRPr="00622C5A">
        <w:rPr>
          <w:spacing w:val="-9"/>
          <w:szCs w:val="28"/>
        </w:rPr>
        <w:t xml:space="preserve"> </w:t>
      </w:r>
      <w:r w:rsidRPr="00622C5A">
        <w:rPr>
          <w:szCs w:val="28"/>
        </w:rPr>
        <w:t>перечня</w:t>
      </w:r>
      <w:r w:rsidRPr="00622C5A">
        <w:rPr>
          <w:spacing w:val="-9"/>
          <w:szCs w:val="28"/>
        </w:rPr>
        <w:t xml:space="preserve"> </w:t>
      </w:r>
      <w:r w:rsidRPr="00622C5A">
        <w:rPr>
          <w:spacing w:val="-1"/>
          <w:szCs w:val="28"/>
        </w:rPr>
        <w:t>мероприятий,</w:t>
      </w:r>
      <w:r w:rsidRPr="00622C5A">
        <w:rPr>
          <w:spacing w:val="61"/>
          <w:szCs w:val="28"/>
        </w:rPr>
        <w:t xml:space="preserve"> </w:t>
      </w:r>
      <w:r w:rsidRPr="00622C5A">
        <w:rPr>
          <w:spacing w:val="-1"/>
          <w:szCs w:val="28"/>
        </w:rPr>
        <w:t>предусмотренных</w:t>
      </w:r>
      <w:r w:rsidRPr="00622C5A">
        <w:rPr>
          <w:spacing w:val="15"/>
          <w:szCs w:val="28"/>
        </w:rPr>
        <w:t xml:space="preserve"> </w:t>
      </w:r>
      <w:r w:rsidRPr="00622C5A">
        <w:rPr>
          <w:szCs w:val="28"/>
        </w:rPr>
        <w:t>концессионными</w:t>
      </w:r>
      <w:r w:rsidRPr="00622C5A">
        <w:rPr>
          <w:spacing w:val="15"/>
          <w:szCs w:val="28"/>
        </w:rPr>
        <w:t xml:space="preserve"> </w:t>
      </w:r>
      <w:r w:rsidRPr="00622C5A">
        <w:rPr>
          <w:szCs w:val="28"/>
        </w:rPr>
        <w:t>соглашениями,</w:t>
      </w:r>
      <w:r w:rsidRPr="00622C5A">
        <w:rPr>
          <w:spacing w:val="15"/>
          <w:szCs w:val="28"/>
        </w:rPr>
        <w:t xml:space="preserve"> </w:t>
      </w:r>
      <w:r w:rsidRPr="00622C5A">
        <w:rPr>
          <w:szCs w:val="28"/>
        </w:rPr>
        <w:t>с</w:t>
      </w:r>
      <w:r w:rsidRPr="00622C5A">
        <w:rPr>
          <w:spacing w:val="15"/>
          <w:szCs w:val="28"/>
        </w:rPr>
        <w:t xml:space="preserve"> </w:t>
      </w:r>
      <w:r w:rsidRPr="00622C5A">
        <w:rPr>
          <w:spacing w:val="-1"/>
          <w:szCs w:val="28"/>
        </w:rPr>
        <w:t>мероприятиями,</w:t>
      </w:r>
      <w:r w:rsidRPr="00622C5A">
        <w:rPr>
          <w:spacing w:val="15"/>
          <w:szCs w:val="28"/>
        </w:rPr>
        <w:t xml:space="preserve"> </w:t>
      </w:r>
      <w:r w:rsidRPr="00622C5A">
        <w:rPr>
          <w:szCs w:val="28"/>
        </w:rPr>
        <w:t>о</w:t>
      </w:r>
      <w:r w:rsidRPr="00622C5A">
        <w:rPr>
          <w:spacing w:val="54"/>
          <w:szCs w:val="28"/>
        </w:rPr>
        <w:t xml:space="preserve"> </w:t>
      </w:r>
      <w:r w:rsidRPr="00622C5A">
        <w:rPr>
          <w:szCs w:val="28"/>
        </w:rPr>
        <w:t>выполнении</w:t>
      </w:r>
      <w:r w:rsidRPr="00622C5A">
        <w:rPr>
          <w:spacing w:val="24"/>
          <w:szCs w:val="28"/>
        </w:rPr>
        <w:t xml:space="preserve"> </w:t>
      </w:r>
      <w:r w:rsidRPr="00622C5A">
        <w:rPr>
          <w:spacing w:val="-1"/>
          <w:szCs w:val="28"/>
        </w:rPr>
        <w:t>которых</w:t>
      </w:r>
      <w:r w:rsidRPr="00622C5A">
        <w:rPr>
          <w:spacing w:val="24"/>
          <w:szCs w:val="28"/>
        </w:rPr>
        <w:t xml:space="preserve"> </w:t>
      </w:r>
      <w:r w:rsidRPr="00622C5A">
        <w:rPr>
          <w:szCs w:val="28"/>
        </w:rPr>
        <w:t>концессионеры</w:t>
      </w:r>
      <w:r w:rsidRPr="00622C5A">
        <w:rPr>
          <w:spacing w:val="24"/>
          <w:szCs w:val="28"/>
        </w:rPr>
        <w:t xml:space="preserve"> </w:t>
      </w:r>
      <w:r w:rsidRPr="00622C5A">
        <w:rPr>
          <w:szCs w:val="28"/>
        </w:rPr>
        <w:t>отчитались</w:t>
      </w:r>
      <w:r w:rsidRPr="00622C5A">
        <w:rPr>
          <w:spacing w:val="24"/>
          <w:szCs w:val="28"/>
        </w:rPr>
        <w:t xml:space="preserve"> </w:t>
      </w:r>
      <w:r w:rsidRPr="00622C5A">
        <w:rPr>
          <w:szCs w:val="28"/>
        </w:rPr>
        <w:t>по</w:t>
      </w:r>
      <w:r w:rsidRPr="00622C5A">
        <w:rPr>
          <w:spacing w:val="24"/>
          <w:szCs w:val="28"/>
        </w:rPr>
        <w:t xml:space="preserve"> </w:t>
      </w:r>
      <w:r w:rsidRPr="00622C5A">
        <w:rPr>
          <w:spacing w:val="-1"/>
          <w:szCs w:val="28"/>
        </w:rPr>
        <w:t>видам,</w:t>
      </w:r>
      <w:r w:rsidRPr="00622C5A">
        <w:rPr>
          <w:spacing w:val="24"/>
          <w:szCs w:val="28"/>
        </w:rPr>
        <w:t xml:space="preserve"> </w:t>
      </w:r>
      <w:r w:rsidRPr="00622C5A">
        <w:rPr>
          <w:spacing w:val="-1"/>
          <w:szCs w:val="28"/>
        </w:rPr>
        <w:t>объемам,</w:t>
      </w:r>
      <w:r w:rsidRPr="00622C5A">
        <w:rPr>
          <w:spacing w:val="24"/>
          <w:szCs w:val="28"/>
        </w:rPr>
        <w:t xml:space="preserve"> </w:t>
      </w:r>
      <w:r w:rsidRPr="00622C5A">
        <w:rPr>
          <w:szCs w:val="28"/>
        </w:rPr>
        <w:t>срокам</w:t>
      </w:r>
      <w:r w:rsidRPr="00622C5A">
        <w:rPr>
          <w:spacing w:val="37"/>
          <w:szCs w:val="28"/>
        </w:rPr>
        <w:t xml:space="preserve"> </w:t>
      </w:r>
      <w:r w:rsidRPr="00622C5A">
        <w:rPr>
          <w:szCs w:val="28"/>
        </w:rPr>
        <w:t xml:space="preserve">исполнения и </w:t>
      </w:r>
      <w:r w:rsidRPr="00622C5A">
        <w:rPr>
          <w:spacing w:val="-1"/>
          <w:szCs w:val="28"/>
        </w:rPr>
        <w:t>так</w:t>
      </w:r>
      <w:r w:rsidRPr="00622C5A">
        <w:rPr>
          <w:szCs w:val="28"/>
        </w:rPr>
        <w:t xml:space="preserve"> далее.</w:t>
      </w:r>
    </w:p>
    <w:p w:rsidR="004E7E6E" w:rsidRPr="009C39EB" w:rsidRDefault="004E7E6E" w:rsidP="004E7E6E">
      <w:pPr>
        <w:kinsoku w:val="0"/>
        <w:overflowPunct w:val="0"/>
        <w:spacing w:before="19" w:line="300" w:lineRule="exact"/>
        <w:rPr>
          <w:sz w:val="28"/>
          <w:szCs w:val="28"/>
        </w:rPr>
      </w:pPr>
    </w:p>
    <w:p w:rsidR="004E7E6E" w:rsidRPr="00622C5A" w:rsidRDefault="00622C5A" w:rsidP="00622C5A">
      <w:pPr>
        <w:pStyle w:val="1"/>
        <w:keepNext w:val="0"/>
        <w:widowControl w:val="0"/>
        <w:tabs>
          <w:tab w:val="left" w:pos="1745"/>
        </w:tabs>
        <w:kinsoku w:val="0"/>
        <w:overflowPunct w:val="0"/>
        <w:autoSpaceDE w:val="0"/>
        <w:autoSpaceDN w:val="0"/>
        <w:adjustRightInd w:val="0"/>
        <w:spacing w:line="240" w:lineRule="exact"/>
        <w:rPr>
          <w:b/>
          <w:bCs/>
          <w:szCs w:val="28"/>
        </w:rPr>
      </w:pPr>
      <w:r w:rsidRPr="00622C5A">
        <w:rPr>
          <w:b/>
          <w:szCs w:val="28"/>
          <w:lang w:val="en-US"/>
        </w:rPr>
        <w:t>IV</w:t>
      </w:r>
      <w:r w:rsidRPr="00622C5A">
        <w:rPr>
          <w:b/>
          <w:szCs w:val="28"/>
        </w:rPr>
        <w:t>.</w:t>
      </w:r>
      <w:r w:rsidR="004E7E6E" w:rsidRPr="00622C5A">
        <w:rPr>
          <w:b/>
          <w:szCs w:val="28"/>
        </w:rPr>
        <w:t>Оформление</w:t>
      </w:r>
      <w:r w:rsidR="004E7E6E" w:rsidRPr="00622C5A">
        <w:rPr>
          <w:b/>
          <w:spacing w:val="-1"/>
          <w:szCs w:val="28"/>
        </w:rPr>
        <w:t xml:space="preserve"> результатов</w:t>
      </w:r>
      <w:r w:rsidR="004E7E6E" w:rsidRPr="00622C5A">
        <w:rPr>
          <w:b/>
          <w:szCs w:val="28"/>
        </w:rPr>
        <w:t xml:space="preserve"> </w:t>
      </w:r>
      <w:r w:rsidR="004E7E6E" w:rsidRPr="00622C5A">
        <w:rPr>
          <w:b/>
          <w:spacing w:val="-1"/>
          <w:szCs w:val="28"/>
        </w:rPr>
        <w:t>осуществления</w:t>
      </w:r>
      <w:r w:rsidR="004E7E6E" w:rsidRPr="00622C5A">
        <w:rPr>
          <w:b/>
          <w:szCs w:val="28"/>
        </w:rPr>
        <w:t xml:space="preserve"> контроля</w:t>
      </w:r>
      <w:r w:rsidR="004E7E6E" w:rsidRPr="00622C5A">
        <w:rPr>
          <w:b/>
          <w:spacing w:val="41"/>
          <w:szCs w:val="28"/>
        </w:rPr>
        <w:t xml:space="preserve"> </w:t>
      </w:r>
      <w:r w:rsidR="004E7E6E" w:rsidRPr="00622C5A">
        <w:rPr>
          <w:b/>
          <w:szCs w:val="28"/>
        </w:rPr>
        <w:t xml:space="preserve">за соблюдением концессионерами </w:t>
      </w:r>
      <w:r w:rsidR="004E7E6E" w:rsidRPr="00622C5A">
        <w:rPr>
          <w:b/>
          <w:spacing w:val="-1"/>
          <w:szCs w:val="28"/>
        </w:rPr>
        <w:t>условий</w:t>
      </w:r>
    </w:p>
    <w:p w:rsidR="004E7E6E" w:rsidRPr="00622C5A" w:rsidRDefault="004E7E6E" w:rsidP="00622C5A">
      <w:pPr>
        <w:kinsoku w:val="0"/>
        <w:overflowPunct w:val="0"/>
        <w:spacing w:line="240" w:lineRule="exact"/>
        <w:jc w:val="center"/>
        <w:rPr>
          <w:sz w:val="28"/>
          <w:szCs w:val="28"/>
        </w:rPr>
      </w:pPr>
      <w:r w:rsidRPr="00622C5A">
        <w:rPr>
          <w:b/>
          <w:bCs/>
          <w:spacing w:val="-1"/>
          <w:sz w:val="28"/>
          <w:szCs w:val="28"/>
        </w:rPr>
        <w:t>концессионных</w:t>
      </w:r>
      <w:r w:rsidRPr="00622C5A">
        <w:rPr>
          <w:b/>
          <w:bCs/>
          <w:sz w:val="28"/>
          <w:szCs w:val="28"/>
        </w:rPr>
        <w:t xml:space="preserve"> </w:t>
      </w:r>
      <w:r w:rsidRPr="00622C5A">
        <w:rPr>
          <w:b/>
          <w:bCs/>
          <w:spacing w:val="-1"/>
          <w:sz w:val="28"/>
          <w:szCs w:val="28"/>
        </w:rPr>
        <w:t>соглашений</w:t>
      </w:r>
    </w:p>
    <w:p w:rsidR="004E7E6E" w:rsidRPr="00FB2318" w:rsidRDefault="004E7E6E" w:rsidP="009C39EB">
      <w:pPr>
        <w:pStyle w:val="a6"/>
        <w:widowControl w:val="0"/>
        <w:numPr>
          <w:ilvl w:val="1"/>
          <w:numId w:val="19"/>
        </w:numPr>
        <w:tabs>
          <w:tab w:val="left" w:pos="1764"/>
        </w:tabs>
        <w:kinsoku w:val="0"/>
        <w:overflowPunct w:val="0"/>
        <w:autoSpaceDE w:val="0"/>
        <w:autoSpaceDN w:val="0"/>
        <w:adjustRightInd w:val="0"/>
        <w:ind w:left="0" w:firstLine="709"/>
        <w:rPr>
          <w:szCs w:val="28"/>
        </w:rPr>
      </w:pPr>
      <w:r w:rsidRPr="00FB2318">
        <w:rPr>
          <w:szCs w:val="28"/>
        </w:rPr>
        <w:t>Результаты</w:t>
      </w:r>
      <w:r w:rsidRPr="00FB2318">
        <w:rPr>
          <w:spacing w:val="41"/>
          <w:szCs w:val="28"/>
        </w:rPr>
        <w:t xml:space="preserve"> </w:t>
      </w:r>
      <w:r w:rsidRPr="00FB2318">
        <w:rPr>
          <w:spacing w:val="-1"/>
          <w:szCs w:val="28"/>
        </w:rPr>
        <w:t>осуществления</w:t>
      </w:r>
      <w:r w:rsidRPr="00FB2318">
        <w:rPr>
          <w:spacing w:val="41"/>
          <w:szCs w:val="28"/>
        </w:rPr>
        <w:t xml:space="preserve"> </w:t>
      </w:r>
      <w:r w:rsidRPr="00FB2318">
        <w:rPr>
          <w:szCs w:val="28"/>
        </w:rPr>
        <w:t>контроля</w:t>
      </w:r>
      <w:r w:rsidRPr="00FB2318">
        <w:rPr>
          <w:spacing w:val="41"/>
          <w:szCs w:val="28"/>
        </w:rPr>
        <w:t xml:space="preserve"> </w:t>
      </w:r>
      <w:r w:rsidRPr="00FB2318">
        <w:rPr>
          <w:szCs w:val="28"/>
        </w:rPr>
        <w:t>за</w:t>
      </w:r>
      <w:r w:rsidRPr="00FB2318">
        <w:rPr>
          <w:spacing w:val="41"/>
          <w:szCs w:val="28"/>
        </w:rPr>
        <w:t xml:space="preserve"> </w:t>
      </w:r>
      <w:r w:rsidRPr="00FB2318">
        <w:rPr>
          <w:szCs w:val="28"/>
        </w:rPr>
        <w:t>соблюдением</w:t>
      </w:r>
      <w:r w:rsidRPr="00FB2318">
        <w:rPr>
          <w:spacing w:val="24"/>
          <w:szCs w:val="28"/>
        </w:rPr>
        <w:t xml:space="preserve"> </w:t>
      </w:r>
      <w:r w:rsidRPr="00FB2318">
        <w:rPr>
          <w:szCs w:val="28"/>
        </w:rPr>
        <w:t>концессионерами</w:t>
      </w:r>
      <w:r w:rsidRPr="00FB2318">
        <w:rPr>
          <w:spacing w:val="11"/>
          <w:szCs w:val="28"/>
        </w:rPr>
        <w:t xml:space="preserve"> </w:t>
      </w:r>
      <w:r w:rsidRPr="00FB2318">
        <w:rPr>
          <w:szCs w:val="28"/>
        </w:rPr>
        <w:t>условий</w:t>
      </w:r>
      <w:r w:rsidRPr="00FB2318">
        <w:rPr>
          <w:spacing w:val="11"/>
          <w:szCs w:val="28"/>
        </w:rPr>
        <w:t xml:space="preserve"> </w:t>
      </w:r>
      <w:r w:rsidRPr="00FB2318">
        <w:rPr>
          <w:szCs w:val="28"/>
        </w:rPr>
        <w:t>концессионных</w:t>
      </w:r>
      <w:r w:rsidRPr="00FB2318">
        <w:rPr>
          <w:spacing w:val="11"/>
          <w:szCs w:val="28"/>
        </w:rPr>
        <w:t xml:space="preserve"> </w:t>
      </w:r>
      <w:r w:rsidRPr="00FB2318">
        <w:rPr>
          <w:szCs w:val="28"/>
        </w:rPr>
        <w:t>соглашений</w:t>
      </w:r>
      <w:r w:rsidRPr="00FB2318">
        <w:rPr>
          <w:spacing w:val="11"/>
          <w:szCs w:val="28"/>
        </w:rPr>
        <w:t xml:space="preserve"> </w:t>
      </w:r>
      <w:r w:rsidRPr="00FB2318">
        <w:rPr>
          <w:szCs w:val="28"/>
        </w:rPr>
        <w:t>оформляются</w:t>
      </w:r>
      <w:r w:rsidRPr="00FB2318">
        <w:rPr>
          <w:spacing w:val="11"/>
          <w:szCs w:val="28"/>
        </w:rPr>
        <w:t xml:space="preserve"> </w:t>
      </w:r>
      <w:r w:rsidRPr="00FB2318">
        <w:rPr>
          <w:szCs w:val="28"/>
        </w:rPr>
        <w:t>течение 5</w:t>
      </w:r>
      <w:r w:rsidRPr="00FB2318">
        <w:rPr>
          <w:spacing w:val="-16"/>
          <w:szCs w:val="28"/>
        </w:rPr>
        <w:t xml:space="preserve"> </w:t>
      </w:r>
      <w:r w:rsidRPr="00FB2318">
        <w:rPr>
          <w:spacing w:val="-1"/>
          <w:szCs w:val="28"/>
        </w:rPr>
        <w:t>рабочих</w:t>
      </w:r>
      <w:r w:rsidRPr="00FB2318">
        <w:rPr>
          <w:spacing w:val="-16"/>
          <w:szCs w:val="28"/>
        </w:rPr>
        <w:t xml:space="preserve"> </w:t>
      </w:r>
      <w:r w:rsidRPr="00FB2318">
        <w:rPr>
          <w:szCs w:val="28"/>
        </w:rPr>
        <w:t>дней</w:t>
      </w:r>
      <w:r w:rsidRPr="00FB2318">
        <w:rPr>
          <w:spacing w:val="-16"/>
          <w:szCs w:val="28"/>
        </w:rPr>
        <w:t xml:space="preserve"> </w:t>
      </w:r>
      <w:r w:rsidRPr="00FB2318">
        <w:rPr>
          <w:szCs w:val="28"/>
        </w:rPr>
        <w:t>с</w:t>
      </w:r>
      <w:r w:rsidRPr="00FB2318">
        <w:rPr>
          <w:spacing w:val="-16"/>
          <w:szCs w:val="28"/>
        </w:rPr>
        <w:t xml:space="preserve"> </w:t>
      </w:r>
      <w:r w:rsidRPr="00FB2318">
        <w:rPr>
          <w:szCs w:val="28"/>
        </w:rPr>
        <w:t>даты</w:t>
      </w:r>
      <w:r w:rsidRPr="00FB2318">
        <w:rPr>
          <w:spacing w:val="-16"/>
          <w:szCs w:val="28"/>
        </w:rPr>
        <w:t xml:space="preserve"> </w:t>
      </w:r>
      <w:r w:rsidRPr="00FB2318">
        <w:rPr>
          <w:szCs w:val="28"/>
        </w:rPr>
        <w:t>окончания</w:t>
      </w:r>
      <w:r w:rsidRPr="00FB2318">
        <w:rPr>
          <w:spacing w:val="-16"/>
          <w:szCs w:val="28"/>
        </w:rPr>
        <w:t xml:space="preserve"> </w:t>
      </w:r>
      <w:r w:rsidRPr="00FB2318">
        <w:rPr>
          <w:szCs w:val="28"/>
        </w:rPr>
        <w:t>его</w:t>
      </w:r>
      <w:r w:rsidRPr="00FB2318">
        <w:rPr>
          <w:spacing w:val="-16"/>
          <w:szCs w:val="28"/>
        </w:rPr>
        <w:t xml:space="preserve"> </w:t>
      </w:r>
      <w:r w:rsidRPr="00FB2318">
        <w:rPr>
          <w:spacing w:val="-1"/>
          <w:szCs w:val="28"/>
        </w:rPr>
        <w:t>проведения</w:t>
      </w:r>
      <w:r w:rsidRPr="00FB2318">
        <w:rPr>
          <w:spacing w:val="-16"/>
          <w:szCs w:val="28"/>
        </w:rPr>
        <w:t xml:space="preserve"> </w:t>
      </w:r>
      <w:r w:rsidRPr="00FB2318">
        <w:rPr>
          <w:szCs w:val="28"/>
        </w:rPr>
        <w:t>актом</w:t>
      </w:r>
      <w:r w:rsidRPr="00FB2318">
        <w:rPr>
          <w:spacing w:val="-16"/>
          <w:szCs w:val="28"/>
        </w:rPr>
        <w:t xml:space="preserve"> </w:t>
      </w:r>
      <w:r w:rsidRPr="00FB2318">
        <w:rPr>
          <w:szCs w:val="28"/>
        </w:rPr>
        <w:t>о</w:t>
      </w:r>
      <w:r w:rsidRPr="00FB2318">
        <w:rPr>
          <w:spacing w:val="-16"/>
          <w:szCs w:val="28"/>
        </w:rPr>
        <w:t xml:space="preserve"> </w:t>
      </w:r>
      <w:r w:rsidRPr="00FB2318">
        <w:rPr>
          <w:szCs w:val="28"/>
        </w:rPr>
        <w:t>результатах</w:t>
      </w:r>
      <w:r w:rsidRPr="00FB2318">
        <w:rPr>
          <w:spacing w:val="-16"/>
          <w:szCs w:val="28"/>
        </w:rPr>
        <w:t xml:space="preserve"> </w:t>
      </w:r>
      <w:r w:rsidRPr="00FB2318">
        <w:rPr>
          <w:szCs w:val="28"/>
        </w:rPr>
        <w:t>контроля</w:t>
      </w:r>
      <w:r w:rsidRPr="00FB2318">
        <w:rPr>
          <w:spacing w:val="30"/>
          <w:szCs w:val="28"/>
        </w:rPr>
        <w:t xml:space="preserve"> </w:t>
      </w:r>
      <w:r w:rsidRPr="00FB2318">
        <w:rPr>
          <w:szCs w:val="28"/>
        </w:rPr>
        <w:t>за</w:t>
      </w:r>
      <w:r w:rsidRPr="00FB2318">
        <w:rPr>
          <w:spacing w:val="-9"/>
          <w:szCs w:val="28"/>
        </w:rPr>
        <w:t xml:space="preserve"> </w:t>
      </w:r>
      <w:r w:rsidRPr="00FB2318">
        <w:rPr>
          <w:szCs w:val="28"/>
        </w:rPr>
        <w:t>соблюдением</w:t>
      </w:r>
      <w:r w:rsidRPr="00FB2318">
        <w:rPr>
          <w:spacing w:val="-9"/>
          <w:szCs w:val="28"/>
        </w:rPr>
        <w:t xml:space="preserve"> </w:t>
      </w:r>
      <w:r w:rsidRPr="00FB2318">
        <w:rPr>
          <w:spacing w:val="-1"/>
          <w:szCs w:val="28"/>
        </w:rPr>
        <w:t>концессионерами</w:t>
      </w:r>
      <w:r w:rsidRPr="00FB2318">
        <w:rPr>
          <w:spacing w:val="-9"/>
          <w:szCs w:val="28"/>
        </w:rPr>
        <w:t xml:space="preserve"> </w:t>
      </w:r>
      <w:r w:rsidRPr="00FB2318">
        <w:rPr>
          <w:spacing w:val="-1"/>
          <w:szCs w:val="28"/>
        </w:rPr>
        <w:t>условий</w:t>
      </w:r>
      <w:r w:rsidRPr="00FB2318">
        <w:rPr>
          <w:spacing w:val="-9"/>
          <w:szCs w:val="28"/>
        </w:rPr>
        <w:t xml:space="preserve"> </w:t>
      </w:r>
      <w:r w:rsidRPr="00FB2318">
        <w:rPr>
          <w:spacing w:val="-1"/>
          <w:szCs w:val="28"/>
        </w:rPr>
        <w:t>концессионных</w:t>
      </w:r>
      <w:r w:rsidRPr="00FB2318">
        <w:rPr>
          <w:spacing w:val="-9"/>
          <w:szCs w:val="28"/>
        </w:rPr>
        <w:t xml:space="preserve"> </w:t>
      </w:r>
      <w:r w:rsidRPr="00FB2318">
        <w:rPr>
          <w:szCs w:val="28"/>
        </w:rPr>
        <w:t>соглашений</w:t>
      </w:r>
      <w:r w:rsidRPr="00FB2318">
        <w:rPr>
          <w:spacing w:val="-9"/>
          <w:szCs w:val="28"/>
        </w:rPr>
        <w:t xml:space="preserve"> </w:t>
      </w:r>
      <w:r w:rsidRPr="00FB2318">
        <w:rPr>
          <w:spacing w:val="-1"/>
          <w:szCs w:val="28"/>
        </w:rPr>
        <w:t>(далее</w:t>
      </w:r>
      <w:r w:rsidR="00FB2318">
        <w:rPr>
          <w:spacing w:val="-1"/>
          <w:szCs w:val="28"/>
          <w:lang w:val="ru-RU"/>
        </w:rPr>
        <w:t xml:space="preserve"> </w:t>
      </w:r>
      <w:r w:rsidRPr="00FB2318">
        <w:rPr>
          <w:szCs w:val="28"/>
        </w:rPr>
        <w:lastRenderedPageBreak/>
        <w:t>Акт</w:t>
      </w:r>
      <w:r w:rsidRPr="00FB2318">
        <w:rPr>
          <w:spacing w:val="-11"/>
          <w:szCs w:val="28"/>
        </w:rPr>
        <w:t xml:space="preserve"> </w:t>
      </w:r>
      <w:r w:rsidRPr="00FB2318">
        <w:rPr>
          <w:szCs w:val="28"/>
        </w:rPr>
        <w:t>о</w:t>
      </w:r>
      <w:r w:rsidRPr="00FB2318">
        <w:rPr>
          <w:spacing w:val="-11"/>
          <w:szCs w:val="28"/>
        </w:rPr>
        <w:t xml:space="preserve"> </w:t>
      </w:r>
      <w:r w:rsidRPr="00FB2318">
        <w:rPr>
          <w:szCs w:val="28"/>
        </w:rPr>
        <w:t>результатах</w:t>
      </w:r>
      <w:r w:rsidRPr="00FB2318">
        <w:rPr>
          <w:spacing w:val="-11"/>
          <w:szCs w:val="28"/>
        </w:rPr>
        <w:t xml:space="preserve"> </w:t>
      </w:r>
      <w:r w:rsidRPr="00FB2318">
        <w:rPr>
          <w:szCs w:val="28"/>
        </w:rPr>
        <w:t>контроля)</w:t>
      </w:r>
      <w:r w:rsidRPr="00FB2318">
        <w:rPr>
          <w:spacing w:val="-11"/>
          <w:szCs w:val="28"/>
        </w:rPr>
        <w:t xml:space="preserve"> </w:t>
      </w:r>
      <w:r w:rsidRPr="00FB2318">
        <w:rPr>
          <w:szCs w:val="28"/>
        </w:rPr>
        <w:t>по</w:t>
      </w:r>
      <w:r w:rsidRPr="00FB2318">
        <w:rPr>
          <w:spacing w:val="-11"/>
          <w:szCs w:val="28"/>
        </w:rPr>
        <w:t xml:space="preserve"> </w:t>
      </w:r>
      <w:r w:rsidRPr="00FB2318">
        <w:rPr>
          <w:spacing w:val="-1"/>
          <w:szCs w:val="28"/>
        </w:rPr>
        <w:t>рекомендуемой</w:t>
      </w:r>
      <w:r w:rsidRPr="00FB2318">
        <w:rPr>
          <w:spacing w:val="-11"/>
          <w:szCs w:val="28"/>
        </w:rPr>
        <w:t xml:space="preserve"> </w:t>
      </w:r>
      <w:r w:rsidRPr="00FB2318">
        <w:rPr>
          <w:szCs w:val="28"/>
        </w:rPr>
        <w:t>форме</w:t>
      </w:r>
      <w:r w:rsidRPr="00FB2318">
        <w:rPr>
          <w:spacing w:val="-11"/>
          <w:szCs w:val="28"/>
        </w:rPr>
        <w:t xml:space="preserve"> </w:t>
      </w:r>
      <w:r w:rsidRPr="00FB2318">
        <w:rPr>
          <w:spacing w:val="-1"/>
          <w:szCs w:val="28"/>
        </w:rPr>
        <w:t>согласно</w:t>
      </w:r>
      <w:r w:rsidRPr="00FB2318">
        <w:rPr>
          <w:spacing w:val="-11"/>
          <w:szCs w:val="28"/>
        </w:rPr>
        <w:t xml:space="preserve"> </w:t>
      </w:r>
      <w:r w:rsidRPr="00FB2318">
        <w:rPr>
          <w:spacing w:val="-1"/>
          <w:szCs w:val="28"/>
        </w:rPr>
        <w:t>приложению</w:t>
      </w:r>
      <w:r w:rsidR="00FB2318" w:rsidRPr="00FB2318">
        <w:rPr>
          <w:spacing w:val="-1"/>
          <w:szCs w:val="28"/>
          <w:lang w:val="ru-RU"/>
        </w:rPr>
        <w:t xml:space="preserve"> </w:t>
      </w:r>
      <w:r w:rsidR="00FB2318" w:rsidRPr="00FB2318">
        <w:rPr>
          <w:szCs w:val="28"/>
          <w:lang w:val="ru-RU"/>
        </w:rPr>
        <w:t>№</w:t>
      </w:r>
      <w:r w:rsidRPr="00FB2318">
        <w:rPr>
          <w:spacing w:val="55"/>
          <w:szCs w:val="28"/>
        </w:rPr>
        <w:t xml:space="preserve"> </w:t>
      </w:r>
      <w:r w:rsidRPr="00FB2318">
        <w:rPr>
          <w:szCs w:val="28"/>
        </w:rPr>
        <w:t>1</w:t>
      </w:r>
      <w:r w:rsidRPr="00FB2318">
        <w:rPr>
          <w:spacing w:val="55"/>
          <w:szCs w:val="28"/>
        </w:rPr>
        <w:t xml:space="preserve"> </w:t>
      </w:r>
      <w:r w:rsidRPr="00FB2318">
        <w:rPr>
          <w:szCs w:val="28"/>
        </w:rPr>
        <w:t>к</w:t>
      </w:r>
      <w:r w:rsidRPr="00FB2318">
        <w:rPr>
          <w:spacing w:val="55"/>
          <w:szCs w:val="28"/>
        </w:rPr>
        <w:t xml:space="preserve"> </w:t>
      </w:r>
      <w:r w:rsidRPr="00FB2318">
        <w:rPr>
          <w:spacing w:val="-1"/>
          <w:szCs w:val="28"/>
        </w:rPr>
        <w:t>настоящему</w:t>
      </w:r>
      <w:r w:rsidRPr="00FB2318">
        <w:rPr>
          <w:spacing w:val="55"/>
          <w:szCs w:val="28"/>
        </w:rPr>
        <w:t xml:space="preserve"> </w:t>
      </w:r>
      <w:r w:rsidRPr="00FB2318">
        <w:rPr>
          <w:szCs w:val="28"/>
        </w:rPr>
        <w:t>Порядку,</w:t>
      </w:r>
      <w:r w:rsidRPr="00FB2318">
        <w:rPr>
          <w:spacing w:val="55"/>
          <w:szCs w:val="28"/>
        </w:rPr>
        <w:t xml:space="preserve"> </w:t>
      </w:r>
      <w:r w:rsidRPr="00FB2318">
        <w:rPr>
          <w:szCs w:val="28"/>
        </w:rPr>
        <w:t>подписывается</w:t>
      </w:r>
      <w:r w:rsidRPr="00FB2318">
        <w:rPr>
          <w:spacing w:val="54"/>
          <w:szCs w:val="28"/>
        </w:rPr>
        <w:t xml:space="preserve"> </w:t>
      </w:r>
      <w:r w:rsidRPr="00FB2318">
        <w:rPr>
          <w:szCs w:val="28"/>
        </w:rPr>
        <w:t>Комиссией</w:t>
      </w:r>
      <w:r w:rsidRPr="00FB2318">
        <w:rPr>
          <w:spacing w:val="55"/>
          <w:szCs w:val="28"/>
        </w:rPr>
        <w:t xml:space="preserve"> </w:t>
      </w:r>
      <w:r w:rsidRPr="00FB2318">
        <w:rPr>
          <w:szCs w:val="28"/>
        </w:rPr>
        <w:t>и</w:t>
      </w:r>
      <w:r w:rsidRPr="00FB2318">
        <w:rPr>
          <w:spacing w:val="55"/>
          <w:szCs w:val="28"/>
        </w:rPr>
        <w:t xml:space="preserve"> </w:t>
      </w:r>
      <w:r w:rsidRPr="00FB2318">
        <w:rPr>
          <w:szCs w:val="28"/>
        </w:rPr>
        <w:t>представителями</w:t>
      </w:r>
      <w:r w:rsidRPr="00FB2318">
        <w:rPr>
          <w:spacing w:val="29"/>
          <w:szCs w:val="28"/>
        </w:rPr>
        <w:t xml:space="preserve"> </w:t>
      </w:r>
      <w:r w:rsidRPr="00FB2318">
        <w:rPr>
          <w:szCs w:val="28"/>
        </w:rPr>
        <w:t>концессионеров.</w:t>
      </w:r>
    </w:p>
    <w:p w:rsidR="004E7E6E" w:rsidRPr="00622C5A" w:rsidRDefault="00622C5A" w:rsidP="009C39EB">
      <w:pPr>
        <w:pStyle w:val="a6"/>
        <w:widowControl w:val="0"/>
        <w:tabs>
          <w:tab w:val="left" w:pos="1462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ru-RU"/>
        </w:rPr>
        <w:t xml:space="preserve">4.2. </w:t>
      </w:r>
      <w:r w:rsidR="004E7E6E" w:rsidRPr="00622C5A">
        <w:rPr>
          <w:szCs w:val="28"/>
        </w:rPr>
        <w:t>К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акту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о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результатах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контроля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прилагаются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справки,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объяснения, иные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pacing w:val="-1"/>
          <w:szCs w:val="28"/>
        </w:rPr>
        <w:t>документы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или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их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копии,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имеющие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отношение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к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проводимому</w:t>
      </w:r>
      <w:r w:rsidR="004E7E6E" w:rsidRPr="00622C5A">
        <w:rPr>
          <w:spacing w:val="28"/>
          <w:szCs w:val="28"/>
        </w:rPr>
        <w:t xml:space="preserve"> </w:t>
      </w:r>
      <w:r w:rsidR="004E7E6E" w:rsidRPr="00622C5A">
        <w:rPr>
          <w:szCs w:val="28"/>
        </w:rPr>
        <w:t>контрольному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мероприятию,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том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числе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pacing w:val="-1"/>
          <w:szCs w:val="28"/>
        </w:rPr>
        <w:t>подтверждающие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pacing w:val="-1"/>
          <w:szCs w:val="28"/>
        </w:rPr>
        <w:t>факты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нарушения</w:t>
      </w:r>
      <w:r w:rsidR="004E7E6E" w:rsidRPr="00622C5A">
        <w:rPr>
          <w:spacing w:val="34"/>
          <w:szCs w:val="28"/>
        </w:rPr>
        <w:t xml:space="preserve"> </w:t>
      </w:r>
      <w:r w:rsidR="004E7E6E" w:rsidRPr="00622C5A">
        <w:rPr>
          <w:szCs w:val="28"/>
        </w:rPr>
        <w:t>контролируемым</w:t>
      </w:r>
      <w:r w:rsidR="004E7E6E" w:rsidRPr="00622C5A">
        <w:rPr>
          <w:spacing w:val="33"/>
          <w:szCs w:val="28"/>
        </w:rPr>
        <w:t xml:space="preserve"> </w:t>
      </w:r>
      <w:r w:rsidR="004E7E6E" w:rsidRPr="00622C5A">
        <w:rPr>
          <w:szCs w:val="28"/>
        </w:rPr>
        <w:t>лицом</w:t>
      </w:r>
      <w:r w:rsidR="004E7E6E" w:rsidRPr="00622C5A">
        <w:rPr>
          <w:spacing w:val="34"/>
          <w:szCs w:val="28"/>
        </w:rPr>
        <w:t xml:space="preserve"> </w:t>
      </w:r>
      <w:r w:rsidR="004E7E6E" w:rsidRPr="00622C5A">
        <w:rPr>
          <w:szCs w:val="28"/>
        </w:rPr>
        <w:t>условий</w:t>
      </w:r>
      <w:r w:rsidR="004E7E6E" w:rsidRPr="00622C5A">
        <w:rPr>
          <w:spacing w:val="34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34"/>
          <w:szCs w:val="28"/>
        </w:rPr>
        <w:t xml:space="preserve"> </w:t>
      </w:r>
      <w:r w:rsidR="004E7E6E" w:rsidRPr="00622C5A">
        <w:rPr>
          <w:spacing w:val="-1"/>
          <w:szCs w:val="28"/>
        </w:rPr>
        <w:t>соглашений</w:t>
      </w:r>
      <w:r w:rsidR="004E7E6E" w:rsidRPr="00622C5A">
        <w:rPr>
          <w:spacing w:val="34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33"/>
          <w:szCs w:val="28"/>
        </w:rPr>
        <w:t xml:space="preserve"> </w:t>
      </w:r>
      <w:r w:rsidR="004E7E6E" w:rsidRPr="00622C5A">
        <w:rPr>
          <w:szCs w:val="28"/>
        </w:rPr>
        <w:t>части</w:t>
      </w:r>
      <w:r w:rsidR="004E7E6E" w:rsidRPr="00622C5A">
        <w:rPr>
          <w:spacing w:val="28"/>
          <w:szCs w:val="28"/>
        </w:rPr>
        <w:t xml:space="preserve"> </w:t>
      </w:r>
      <w:r w:rsidR="004E7E6E" w:rsidRPr="00622C5A">
        <w:rPr>
          <w:szCs w:val="28"/>
        </w:rPr>
        <w:t>требований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к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результатам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выполнения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этапов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исполнения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условий концессионных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pacing w:val="-1"/>
          <w:szCs w:val="28"/>
        </w:rPr>
        <w:t>соглашений,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обязательств</w:t>
      </w:r>
      <w:r w:rsidR="004E7E6E" w:rsidRPr="00622C5A">
        <w:rPr>
          <w:spacing w:val="68"/>
          <w:szCs w:val="28"/>
        </w:rPr>
        <w:t xml:space="preserve"> </w:t>
      </w:r>
      <w:proofErr w:type="spellStart"/>
      <w:r w:rsidR="004E7E6E" w:rsidRPr="00622C5A">
        <w:rPr>
          <w:szCs w:val="28"/>
        </w:rPr>
        <w:t>Концедента</w:t>
      </w:r>
      <w:proofErr w:type="spellEnd"/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случаях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их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zCs w:val="28"/>
        </w:rPr>
        <w:t>выявления.</w:t>
      </w:r>
    </w:p>
    <w:p w:rsidR="004E7E6E" w:rsidRPr="00622C5A" w:rsidRDefault="00622C5A" w:rsidP="009C39EB">
      <w:pPr>
        <w:pStyle w:val="a6"/>
        <w:widowControl w:val="0"/>
        <w:tabs>
          <w:tab w:val="left" w:pos="1720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ru-RU"/>
        </w:rPr>
        <w:t>4.3</w:t>
      </w:r>
      <w:r w:rsidR="009C39EB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4E7E6E" w:rsidRPr="00622C5A">
        <w:rPr>
          <w:szCs w:val="28"/>
        </w:rPr>
        <w:t>Акты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о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результатах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pacing w:val="-1"/>
          <w:szCs w:val="28"/>
        </w:rPr>
        <w:t>контроля,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pacing w:val="-1"/>
          <w:szCs w:val="28"/>
        </w:rPr>
        <w:t>содержащие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pacing w:val="-1"/>
          <w:szCs w:val="28"/>
        </w:rPr>
        <w:t>сведения,</w:t>
      </w:r>
      <w:r w:rsidR="004E7E6E" w:rsidRPr="00622C5A">
        <w:rPr>
          <w:spacing w:val="51"/>
          <w:szCs w:val="28"/>
        </w:rPr>
        <w:t xml:space="preserve"> </w:t>
      </w:r>
      <w:r w:rsidR="004E7E6E" w:rsidRPr="00622C5A">
        <w:rPr>
          <w:szCs w:val="28"/>
        </w:rPr>
        <w:t>составляющие</w:t>
      </w:r>
      <w:r w:rsidR="004E7E6E" w:rsidRPr="00622C5A">
        <w:rPr>
          <w:spacing w:val="1"/>
          <w:szCs w:val="28"/>
        </w:rPr>
        <w:t xml:space="preserve"> </w:t>
      </w:r>
      <w:r w:rsidR="004E7E6E" w:rsidRPr="00622C5A">
        <w:rPr>
          <w:spacing w:val="-1"/>
          <w:szCs w:val="28"/>
        </w:rPr>
        <w:t>государственную</w:t>
      </w:r>
      <w:r w:rsidR="004E7E6E" w:rsidRPr="00622C5A">
        <w:rPr>
          <w:spacing w:val="1"/>
          <w:szCs w:val="28"/>
        </w:rPr>
        <w:t xml:space="preserve"> </w:t>
      </w:r>
      <w:r w:rsidR="004E7E6E" w:rsidRPr="00622C5A">
        <w:rPr>
          <w:szCs w:val="28"/>
        </w:rPr>
        <w:t>тайну, оформляются</w:t>
      </w:r>
      <w:r w:rsidR="004E7E6E" w:rsidRPr="00622C5A">
        <w:rPr>
          <w:spacing w:val="1"/>
          <w:szCs w:val="28"/>
        </w:rPr>
        <w:t xml:space="preserve"> </w:t>
      </w:r>
      <w:r w:rsidR="004E7E6E" w:rsidRPr="00622C5A">
        <w:rPr>
          <w:szCs w:val="28"/>
        </w:rPr>
        <w:t>с</w:t>
      </w:r>
      <w:r w:rsidR="004E7E6E" w:rsidRPr="00622C5A">
        <w:rPr>
          <w:spacing w:val="1"/>
          <w:szCs w:val="28"/>
        </w:rPr>
        <w:t xml:space="preserve"> </w:t>
      </w:r>
      <w:r w:rsidR="004E7E6E" w:rsidRPr="00622C5A">
        <w:rPr>
          <w:spacing w:val="-1"/>
          <w:szCs w:val="28"/>
        </w:rPr>
        <w:t>соблюдением</w:t>
      </w:r>
      <w:r w:rsidR="004E7E6E" w:rsidRPr="00622C5A">
        <w:rPr>
          <w:spacing w:val="48"/>
          <w:szCs w:val="28"/>
        </w:rPr>
        <w:t xml:space="preserve"> </w:t>
      </w:r>
      <w:r w:rsidR="004E7E6E" w:rsidRPr="00622C5A">
        <w:rPr>
          <w:szCs w:val="28"/>
        </w:rPr>
        <w:t>положений,</w:t>
      </w:r>
      <w:r w:rsidR="004E7E6E" w:rsidRPr="00622C5A">
        <w:rPr>
          <w:spacing w:val="61"/>
          <w:szCs w:val="28"/>
        </w:rPr>
        <w:t xml:space="preserve"> </w:t>
      </w:r>
      <w:r w:rsidR="004E7E6E" w:rsidRPr="00622C5A">
        <w:rPr>
          <w:spacing w:val="-1"/>
          <w:szCs w:val="28"/>
        </w:rPr>
        <w:t>предусмотренных</w:t>
      </w:r>
      <w:r w:rsidR="004E7E6E" w:rsidRPr="00622C5A">
        <w:rPr>
          <w:spacing w:val="61"/>
          <w:szCs w:val="28"/>
        </w:rPr>
        <w:t xml:space="preserve"> </w:t>
      </w:r>
      <w:r w:rsidR="004E7E6E" w:rsidRPr="00622C5A">
        <w:rPr>
          <w:szCs w:val="28"/>
        </w:rPr>
        <w:t>законодательством</w:t>
      </w:r>
      <w:r w:rsidR="004E7E6E" w:rsidRPr="00622C5A">
        <w:rPr>
          <w:spacing w:val="61"/>
          <w:szCs w:val="28"/>
        </w:rPr>
        <w:t xml:space="preserve"> </w:t>
      </w:r>
      <w:r w:rsidR="004E7E6E" w:rsidRPr="00622C5A">
        <w:rPr>
          <w:szCs w:val="28"/>
        </w:rPr>
        <w:t>Российской</w:t>
      </w:r>
      <w:r w:rsidR="004E7E6E" w:rsidRPr="00622C5A">
        <w:rPr>
          <w:spacing w:val="61"/>
          <w:szCs w:val="28"/>
        </w:rPr>
        <w:t xml:space="preserve"> </w:t>
      </w:r>
      <w:r w:rsidR="004E7E6E" w:rsidRPr="00622C5A">
        <w:rPr>
          <w:spacing w:val="-1"/>
          <w:szCs w:val="28"/>
        </w:rPr>
        <w:t>Федерации</w:t>
      </w:r>
      <w:r w:rsidR="004E7E6E" w:rsidRPr="00622C5A">
        <w:rPr>
          <w:spacing w:val="61"/>
          <w:szCs w:val="28"/>
        </w:rPr>
        <w:t xml:space="preserve"> </w:t>
      </w:r>
      <w:r w:rsidR="004E7E6E" w:rsidRPr="00622C5A">
        <w:rPr>
          <w:szCs w:val="28"/>
        </w:rPr>
        <w:t>о</w:t>
      </w:r>
      <w:r w:rsidR="004E7E6E" w:rsidRPr="00622C5A">
        <w:rPr>
          <w:spacing w:val="44"/>
          <w:szCs w:val="28"/>
        </w:rPr>
        <w:t xml:space="preserve"> </w:t>
      </w:r>
      <w:r w:rsidR="004E7E6E" w:rsidRPr="00622C5A">
        <w:rPr>
          <w:szCs w:val="28"/>
        </w:rPr>
        <w:t xml:space="preserve">защите </w:t>
      </w:r>
      <w:r w:rsidR="004E7E6E" w:rsidRPr="00622C5A">
        <w:rPr>
          <w:spacing w:val="-1"/>
          <w:szCs w:val="28"/>
        </w:rPr>
        <w:t>государственной</w:t>
      </w:r>
      <w:r w:rsidR="004E7E6E" w:rsidRPr="00622C5A">
        <w:rPr>
          <w:szCs w:val="28"/>
        </w:rPr>
        <w:t xml:space="preserve"> тайны.</w:t>
      </w:r>
    </w:p>
    <w:p w:rsidR="004E7E6E" w:rsidRPr="00622C5A" w:rsidRDefault="00622C5A" w:rsidP="009C39EB">
      <w:pPr>
        <w:pStyle w:val="a6"/>
        <w:widowControl w:val="0"/>
        <w:tabs>
          <w:tab w:val="left" w:pos="1581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ru-RU"/>
        </w:rPr>
        <w:t>4.4</w:t>
      </w:r>
      <w:r w:rsidR="009C39EB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4E7E6E" w:rsidRPr="00622C5A">
        <w:rPr>
          <w:szCs w:val="28"/>
        </w:rPr>
        <w:t>Акт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о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результатах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контроля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zCs w:val="28"/>
        </w:rPr>
        <w:t>подписывается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всеми</w:t>
      </w:r>
      <w:r w:rsidR="004E7E6E" w:rsidRPr="00622C5A">
        <w:rPr>
          <w:spacing w:val="68"/>
          <w:szCs w:val="28"/>
        </w:rPr>
        <w:t xml:space="preserve"> </w:t>
      </w:r>
      <w:r w:rsidR="004E7E6E" w:rsidRPr="00622C5A">
        <w:rPr>
          <w:spacing w:val="-1"/>
          <w:szCs w:val="28"/>
        </w:rPr>
        <w:t>членами</w:t>
      </w:r>
      <w:r w:rsidR="004E7E6E" w:rsidRPr="00622C5A">
        <w:rPr>
          <w:spacing w:val="25"/>
          <w:szCs w:val="28"/>
        </w:rPr>
        <w:t xml:space="preserve"> </w:t>
      </w:r>
      <w:r w:rsidR="004E7E6E" w:rsidRPr="00622C5A">
        <w:rPr>
          <w:szCs w:val="28"/>
        </w:rPr>
        <w:t>комиссии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по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осуществлению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pacing w:val="-1"/>
          <w:szCs w:val="28"/>
        </w:rPr>
        <w:t>контроля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zCs w:val="28"/>
        </w:rPr>
        <w:t>за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pacing w:val="-1"/>
          <w:szCs w:val="28"/>
        </w:rPr>
        <w:t>соблюдением</w:t>
      </w:r>
      <w:r w:rsidR="004E7E6E" w:rsidRPr="00622C5A">
        <w:rPr>
          <w:spacing w:val="19"/>
          <w:szCs w:val="28"/>
        </w:rPr>
        <w:t xml:space="preserve"> </w:t>
      </w:r>
      <w:r w:rsidR="004E7E6E" w:rsidRPr="00622C5A">
        <w:rPr>
          <w:spacing w:val="-1"/>
          <w:szCs w:val="28"/>
        </w:rPr>
        <w:t>концессионерами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 xml:space="preserve">условий </w:t>
      </w:r>
      <w:r w:rsidR="004E7E6E" w:rsidRPr="00622C5A">
        <w:rPr>
          <w:spacing w:val="-1"/>
          <w:szCs w:val="28"/>
        </w:rPr>
        <w:t>концессионных</w:t>
      </w:r>
      <w:r w:rsidR="004E7E6E" w:rsidRPr="00622C5A">
        <w:rPr>
          <w:szCs w:val="28"/>
        </w:rPr>
        <w:t xml:space="preserve"> соглашений.</w:t>
      </w:r>
    </w:p>
    <w:p w:rsidR="004E7E6E" w:rsidRPr="00622C5A" w:rsidRDefault="00622C5A" w:rsidP="009C39EB">
      <w:pPr>
        <w:pStyle w:val="a6"/>
        <w:widowControl w:val="0"/>
        <w:tabs>
          <w:tab w:val="left" w:pos="1495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ru-RU"/>
        </w:rPr>
        <w:t>4.5</w:t>
      </w:r>
      <w:r w:rsidR="009C39EB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4E7E6E" w:rsidRPr="00622C5A">
        <w:rPr>
          <w:szCs w:val="28"/>
        </w:rPr>
        <w:t>Акт</w:t>
      </w:r>
      <w:r w:rsidR="004E7E6E" w:rsidRPr="00622C5A">
        <w:rPr>
          <w:spacing w:val="52"/>
          <w:szCs w:val="28"/>
        </w:rPr>
        <w:t xml:space="preserve"> </w:t>
      </w:r>
      <w:r w:rsidR="004E7E6E" w:rsidRPr="00622C5A">
        <w:rPr>
          <w:szCs w:val="28"/>
        </w:rPr>
        <w:t>о</w:t>
      </w:r>
      <w:r w:rsidR="004E7E6E" w:rsidRPr="00622C5A">
        <w:rPr>
          <w:spacing w:val="53"/>
          <w:szCs w:val="28"/>
        </w:rPr>
        <w:t xml:space="preserve"> </w:t>
      </w:r>
      <w:r w:rsidR="004E7E6E" w:rsidRPr="00622C5A">
        <w:rPr>
          <w:spacing w:val="-1"/>
          <w:szCs w:val="28"/>
        </w:rPr>
        <w:t>результатах</w:t>
      </w:r>
      <w:r w:rsidR="004E7E6E" w:rsidRPr="00622C5A">
        <w:rPr>
          <w:spacing w:val="52"/>
          <w:szCs w:val="28"/>
        </w:rPr>
        <w:t xml:space="preserve"> </w:t>
      </w:r>
      <w:r w:rsidR="004E7E6E" w:rsidRPr="00622C5A">
        <w:rPr>
          <w:szCs w:val="28"/>
        </w:rPr>
        <w:t>контроля</w:t>
      </w:r>
      <w:r w:rsidR="004E7E6E" w:rsidRPr="00622C5A">
        <w:rPr>
          <w:spacing w:val="52"/>
          <w:szCs w:val="28"/>
        </w:rPr>
        <w:t xml:space="preserve"> </w:t>
      </w:r>
      <w:r w:rsidR="004E7E6E" w:rsidRPr="00622C5A">
        <w:rPr>
          <w:spacing w:val="-1"/>
          <w:szCs w:val="28"/>
        </w:rPr>
        <w:t>составляется</w:t>
      </w:r>
      <w:r w:rsidR="004E7E6E" w:rsidRPr="00622C5A">
        <w:rPr>
          <w:spacing w:val="52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53"/>
          <w:szCs w:val="28"/>
        </w:rPr>
        <w:t xml:space="preserve"> </w:t>
      </w:r>
      <w:r w:rsidR="004E7E6E" w:rsidRPr="00622C5A">
        <w:rPr>
          <w:spacing w:val="-1"/>
          <w:szCs w:val="28"/>
        </w:rPr>
        <w:t>двух</w:t>
      </w:r>
      <w:r w:rsidR="004E7E6E" w:rsidRPr="00622C5A">
        <w:rPr>
          <w:spacing w:val="52"/>
          <w:szCs w:val="28"/>
        </w:rPr>
        <w:t xml:space="preserve"> </w:t>
      </w:r>
      <w:r w:rsidR="004E7E6E" w:rsidRPr="00622C5A">
        <w:rPr>
          <w:spacing w:val="-1"/>
          <w:szCs w:val="28"/>
        </w:rPr>
        <w:t>экземплярах</w:t>
      </w:r>
      <w:r w:rsidR="004E7E6E" w:rsidRPr="00622C5A">
        <w:rPr>
          <w:spacing w:val="53"/>
          <w:szCs w:val="28"/>
        </w:rPr>
        <w:t xml:space="preserve"> </w:t>
      </w:r>
      <w:r w:rsidR="004E7E6E" w:rsidRPr="00622C5A">
        <w:rPr>
          <w:szCs w:val="28"/>
        </w:rPr>
        <w:t>и</w:t>
      </w:r>
      <w:r w:rsidR="004E7E6E" w:rsidRPr="00622C5A">
        <w:rPr>
          <w:spacing w:val="67"/>
          <w:szCs w:val="28"/>
        </w:rPr>
        <w:t xml:space="preserve"> </w:t>
      </w:r>
      <w:r w:rsidR="004E7E6E" w:rsidRPr="00622C5A">
        <w:rPr>
          <w:szCs w:val="28"/>
        </w:rPr>
        <w:t>вручается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Концессионерам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под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роспись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pacing w:val="-1"/>
          <w:szCs w:val="28"/>
        </w:rPr>
        <w:t>течение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10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рабочих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дней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с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pacing w:val="-1"/>
          <w:szCs w:val="28"/>
        </w:rPr>
        <w:t>даты</w:t>
      </w:r>
      <w:r w:rsidR="004E7E6E" w:rsidRPr="00622C5A">
        <w:rPr>
          <w:spacing w:val="29"/>
          <w:szCs w:val="28"/>
        </w:rPr>
        <w:t xml:space="preserve"> </w:t>
      </w:r>
      <w:r w:rsidR="004E7E6E" w:rsidRPr="00622C5A">
        <w:rPr>
          <w:szCs w:val="28"/>
        </w:rPr>
        <w:t>составления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pacing w:val="-1"/>
          <w:szCs w:val="28"/>
        </w:rPr>
        <w:t>такого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pacing w:val="-1"/>
          <w:szCs w:val="28"/>
        </w:rPr>
        <w:t>акта,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при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этом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один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экземпляр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такого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pacing w:val="-1"/>
          <w:szCs w:val="28"/>
        </w:rPr>
        <w:t>акта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остается</w:t>
      </w:r>
      <w:r w:rsidR="004E7E6E" w:rsidRPr="00622C5A">
        <w:rPr>
          <w:spacing w:val="59"/>
          <w:szCs w:val="28"/>
        </w:rPr>
        <w:t xml:space="preserve"> </w:t>
      </w:r>
      <w:r w:rsidR="004E7E6E" w:rsidRPr="00622C5A">
        <w:rPr>
          <w:szCs w:val="28"/>
        </w:rPr>
        <w:t>у</w:t>
      </w:r>
      <w:r w:rsidR="004E7E6E" w:rsidRPr="00622C5A">
        <w:rPr>
          <w:spacing w:val="25"/>
          <w:szCs w:val="28"/>
        </w:rPr>
        <w:t xml:space="preserve"> </w:t>
      </w:r>
      <w:proofErr w:type="spellStart"/>
      <w:r w:rsidR="004E7E6E" w:rsidRPr="00622C5A">
        <w:rPr>
          <w:szCs w:val="28"/>
        </w:rPr>
        <w:t>Концедента</w:t>
      </w:r>
      <w:proofErr w:type="spellEnd"/>
      <w:r w:rsidR="004E7E6E" w:rsidRPr="00622C5A">
        <w:rPr>
          <w:szCs w:val="28"/>
        </w:rPr>
        <w:t>.</w:t>
      </w:r>
    </w:p>
    <w:p w:rsidR="004E7E6E" w:rsidRPr="00622C5A" w:rsidRDefault="00622C5A" w:rsidP="009C39EB">
      <w:pPr>
        <w:pStyle w:val="a6"/>
        <w:widowControl w:val="0"/>
        <w:tabs>
          <w:tab w:val="left" w:pos="1435"/>
        </w:tabs>
        <w:kinsoku w:val="0"/>
        <w:overflowPunct w:val="0"/>
        <w:autoSpaceDE w:val="0"/>
        <w:autoSpaceDN w:val="0"/>
        <w:adjustRightInd w:val="0"/>
        <w:ind w:firstLine="709"/>
        <w:rPr>
          <w:spacing w:val="-1"/>
          <w:szCs w:val="28"/>
        </w:rPr>
      </w:pPr>
      <w:r>
        <w:rPr>
          <w:szCs w:val="28"/>
          <w:lang w:val="ru-RU"/>
        </w:rPr>
        <w:t>4.6</w:t>
      </w:r>
      <w:r w:rsidR="009C39EB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4E7E6E" w:rsidRPr="00622C5A">
        <w:rPr>
          <w:szCs w:val="28"/>
        </w:rPr>
        <w:t>Если</w:t>
      </w:r>
      <w:r w:rsidR="004E7E6E" w:rsidRPr="00622C5A">
        <w:rPr>
          <w:spacing w:val="-8"/>
          <w:szCs w:val="28"/>
        </w:rPr>
        <w:t xml:space="preserve"> </w:t>
      </w:r>
      <w:r w:rsidR="004E7E6E" w:rsidRPr="00622C5A">
        <w:rPr>
          <w:szCs w:val="28"/>
        </w:rPr>
        <w:t>вручение</w:t>
      </w:r>
      <w:r w:rsidR="004E7E6E" w:rsidRPr="00622C5A">
        <w:rPr>
          <w:spacing w:val="-8"/>
          <w:szCs w:val="28"/>
        </w:rPr>
        <w:t xml:space="preserve"> </w:t>
      </w:r>
      <w:r w:rsidR="004E7E6E" w:rsidRPr="00622C5A">
        <w:rPr>
          <w:szCs w:val="28"/>
        </w:rPr>
        <w:t>акта</w:t>
      </w:r>
      <w:r w:rsidR="004E7E6E" w:rsidRPr="00622C5A">
        <w:rPr>
          <w:spacing w:val="-8"/>
          <w:szCs w:val="28"/>
        </w:rPr>
        <w:t xml:space="preserve"> </w:t>
      </w:r>
      <w:r w:rsidR="004E7E6E" w:rsidRPr="00622C5A">
        <w:rPr>
          <w:szCs w:val="28"/>
        </w:rPr>
        <w:t>о</w:t>
      </w:r>
      <w:r w:rsidR="004E7E6E" w:rsidRPr="00622C5A">
        <w:rPr>
          <w:spacing w:val="-8"/>
          <w:szCs w:val="28"/>
        </w:rPr>
        <w:t xml:space="preserve"> </w:t>
      </w:r>
      <w:r w:rsidR="004E7E6E" w:rsidRPr="00622C5A">
        <w:rPr>
          <w:spacing w:val="-1"/>
          <w:szCs w:val="28"/>
        </w:rPr>
        <w:t>результатах</w:t>
      </w:r>
      <w:r w:rsidR="004E7E6E" w:rsidRPr="00622C5A">
        <w:rPr>
          <w:spacing w:val="-8"/>
          <w:szCs w:val="28"/>
        </w:rPr>
        <w:t xml:space="preserve"> </w:t>
      </w:r>
      <w:r w:rsidR="004E7E6E" w:rsidRPr="00622C5A">
        <w:rPr>
          <w:szCs w:val="28"/>
        </w:rPr>
        <w:t>контроля</w:t>
      </w:r>
      <w:r w:rsidR="004E7E6E" w:rsidRPr="00622C5A">
        <w:rPr>
          <w:spacing w:val="-8"/>
          <w:szCs w:val="28"/>
        </w:rPr>
        <w:t xml:space="preserve"> </w:t>
      </w:r>
      <w:r w:rsidR="004E7E6E" w:rsidRPr="00622C5A">
        <w:rPr>
          <w:szCs w:val="28"/>
        </w:rPr>
        <w:t>контролируемому</w:t>
      </w:r>
      <w:r w:rsidR="004E7E6E" w:rsidRPr="00622C5A">
        <w:rPr>
          <w:spacing w:val="-8"/>
          <w:szCs w:val="28"/>
        </w:rPr>
        <w:t xml:space="preserve"> </w:t>
      </w:r>
      <w:r w:rsidR="004E7E6E" w:rsidRPr="00622C5A">
        <w:rPr>
          <w:szCs w:val="28"/>
        </w:rPr>
        <w:t>лицу</w:t>
      </w:r>
      <w:r w:rsidR="004E7E6E" w:rsidRPr="00622C5A">
        <w:rPr>
          <w:spacing w:val="20"/>
          <w:szCs w:val="28"/>
        </w:rPr>
        <w:t xml:space="preserve"> </w:t>
      </w:r>
      <w:r w:rsidR="004E7E6E" w:rsidRPr="00622C5A">
        <w:rPr>
          <w:szCs w:val="28"/>
        </w:rPr>
        <w:t>под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zCs w:val="28"/>
        </w:rPr>
        <w:t>роспись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zCs w:val="28"/>
        </w:rPr>
        <w:t>невозможно,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pacing w:val="-1"/>
          <w:szCs w:val="28"/>
        </w:rPr>
        <w:t>такой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zCs w:val="28"/>
        </w:rPr>
        <w:t>акт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pacing w:val="-1"/>
          <w:szCs w:val="28"/>
        </w:rPr>
        <w:t>направляется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pacing w:val="-1"/>
          <w:szCs w:val="28"/>
        </w:rPr>
        <w:t>контролируемому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zCs w:val="28"/>
        </w:rPr>
        <w:t>лицу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zCs w:val="28"/>
        </w:rPr>
        <w:t>по</w:t>
      </w:r>
      <w:r w:rsidR="004E7E6E" w:rsidRPr="00622C5A">
        <w:rPr>
          <w:spacing w:val="55"/>
          <w:szCs w:val="28"/>
        </w:rPr>
        <w:t xml:space="preserve"> </w:t>
      </w:r>
      <w:r w:rsidR="004E7E6E" w:rsidRPr="00622C5A">
        <w:rPr>
          <w:szCs w:val="28"/>
        </w:rPr>
        <w:t xml:space="preserve">почте </w:t>
      </w:r>
      <w:r w:rsidR="004E7E6E" w:rsidRPr="00622C5A">
        <w:rPr>
          <w:spacing w:val="-1"/>
          <w:szCs w:val="28"/>
        </w:rPr>
        <w:t>заказным письмом.</w:t>
      </w:r>
    </w:p>
    <w:p w:rsidR="004E7E6E" w:rsidRPr="00622C5A" w:rsidRDefault="00622C5A" w:rsidP="009C39EB">
      <w:pPr>
        <w:pStyle w:val="a6"/>
        <w:widowControl w:val="0"/>
        <w:tabs>
          <w:tab w:val="left" w:pos="1446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ru-RU"/>
        </w:rPr>
        <w:t>4.7</w:t>
      </w:r>
      <w:r w:rsidR="009C39EB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2"/>
          <w:szCs w:val="28"/>
        </w:rPr>
        <w:t xml:space="preserve"> </w:t>
      </w:r>
      <w:r w:rsidR="004E7E6E" w:rsidRPr="00622C5A">
        <w:rPr>
          <w:szCs w:val="28"/>
        </w:rPr>
        <w:t>случае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pacing w:val="-1"/>
          <w:szCs w:val="28"/>
        </w:rPr>
        <w:t>если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3"/>
          <w:szCs w:val="28"/>
        </w:rPr>
        <w:t xml:space="preserve"> </w:t>
      </w:r>
      <w:r w:rsidR="004E7E6E" w:rsidRPr="00622C5A">
        <w:rPr>
          <w:szCs w:val="28"/>
        </w:rPr>
        <w:t>результате</w:t>
      </w:r>
      <w:r w:rsidR="004E7E6E" w:rsidRPr="00622C5A">
        <w:rPr>
          <w:spacing w:val="2"/>
          <w:szCs w:val="28"/>
        </w:rPr>
        <w:t xml:space="preserve"> </w:t>
      </w:r>
      <w:r w:rsidR="004E7E6E" w:rsidRPr="00622C5A">
        <w:rPr>
          <w:spacing w:val="-1"/>
          <w:szCs w:val="28"/>
        </w:rPr>
        <w:t>проведения</w:t>
      </w:r>
      <w:r w:rsidR="004E7E6E" w:rsidRPr="00622C5A">
        <w:rPr>
          <w:spacing w:val="2"/>
          <w:szCs w:val="28"/>
        </w:rPr>
        <w:t xml:space="preserve"> </w:t>
      </w:r>
      <w:r w:rsidR="004E7E6E" w:rsidRPr="00622C5A">
        <w:rPr>
          <w:szCs w:val="28"/>
        </w:rPr>
        <w:t>контрольного</w:t>
      </w:r>
      <w:r w:rsidR="004E7E6E" w:rsidRPr="00622C5A">
        <w:rPr>
          <w:spacing w:val="2"/>
          <w:szCs w:val="28"/>
        </w:rPr>
        <w:t xml:space="preserve"> </w:t>
      </w:r>
      <w:r w:rsidR="004E7E6E" w:rsidRPr="00622C5A">
        <w:rPr>
          <w:szCs w:val="28"/>
        </w:rPr>
        <w:t>мероприятия</w:t>
      </w:r>
      <w:r w:rsidR="004E7E6E" w:rsidRPr="00622C5A">
        <w:rPr>
          <w:spacing w:val="24"/>
          <w:szCs w:val="28"/>
        </w:rPr>
        <w:t xml:space="preserve"> </w:t>
      </w:r>
      <w:r w:rsidR="004E7E6E" w:rsidRPr="00622C5A">
        <w:rPr>
          <w:szCs w:val="28"/>
        </w:rPr>
        <w:t>выявлен</w:t>
      </w:r>
      <w:r w:rsidR="004E7E6E" w:rsidRPr="00622C5A">
        <w:rPr>
          <w:spacing w:val="25"/>
          <w:szCs w:val="28"/>
        </w:rPr>
        <w:t xml:space="preserve"> </w:t>
      </w:r>
      <w:r w:rsidR="004E7E6E" w:rsidRPr="00622C5A">
        <w:rPr>
          <w:szCs w:val="28"/>
        </w:rPr>
        <w:t>факт</w:t>
      </w:r>
      <w:r w:rsidR="004E7E6E" w:rsidRPr="00622C5A">
        <w:rPr>
          <w:spacing w:val="25"/>
          <w:szCs w:val="28"/>
        </w:rPr>
        <w:t xml:space="preserve"> </w:t>
      </w:r>
      <w:r w:rsidR="004E7E6E" w:rsidRPr="00622C5A">
        <w:rPr>
          <w:szCs w:val="28"/>
        </w:rPr>
        <w:t>нарушения</w:t>
      </w:r>
      <w:r w:rsidR="004E7E6E" w:rsidRPr="00622C5A">
        <w:rPr>
          <w:spacing w:val="25"/>
          <w:szCs w:val="28"/>
        </w:rPr>
        <w:t xml:space="preserve"> </w:t>
      </w:r>
      <w:r w:rsidR="004E7E6E" w:rsidRPr="00622C5A">
        <w:rPr>
          <w:spacing w:val="-1"/>
          <w:szCs w:val="28"/>
        </w:rPr>
        <w:t>концессионерами</w:t>
      </w:r>
      <w:r w:rsidR="004E7E6E" w:rsidRPr="00622C5A">
        <w:rPr>
          <w:spacing w:val="25"/>
          <w:szCs w:val="28"/>
        </w:rPr>
        <w:t xml:space="preserve"> </w:t>
      </w:r>
      <w:r w:rsidR="004E7E6E" w:rsidRPr="00622C5A">
        <w:rPr>
          <w:szCs w:val="28"/>
        </w:rPr>
        <w:t>условий</w:t>
      </w:r>
      <w:r w:rsidR="004E7E6E" w:rsidRPr="00622C5A">
        <w:rPr>
          <w:spacing w:val="25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25"/>
          <w:szCs w:val="28"/>
        </w:rPr>
        <w:t xml:space="preserve"> </w:t>
      </w:r>
      <w:r w:rsidR="004E7E6E" w:rsidRPr="00622C5A">
        <w:rPr>
          <w:szCs w:val="28"/>
        </w:rPr>
        <w:t>соглашений</w:t>
      </w:r>
      <w:r w:rsidR="004E7E6E" w:rsidRPr="00622C5A">
        <w:rPr>
          <w:spacing w:val="-14"/>
          <w:szCs w:val="28"/>
        </w:rPr>
        <w:t xml:space="preserve"> </w:t>
      </w:r>
      <w:proofErr w:type="spellStart"/>
      <w:r w:rsidR="004E7E6E" w:rsidRPr="00622C5A">
        <w:rPr>
          <w:spacing w:val="-1"/>
          <w:szCs w:val="28"/>
        </w:rPr>
        <w:t>Концедент</w:t>
      </w:r>
      <w:proofErr w:type="spellEnd"/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pacing w:val="-1"/>
          <w:szCs w:val="28"/>
        </w:rPr>
        <w:t>направляет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pacing w:val="-1"/>
          <w:szCs w:val="28"/>
        </w:rPr>
        <w:t>концессионерам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pacing w:val="-1"/>
          <w:szCs w:val="28"/>
        </w:rPr>
        <w:t>течение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10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pacing w:val="-1"/>
          <w:szCs w:val="28"/>
        </w:rPr>
        <w:t>рабочих</w:t>
      </w:r>
      <w:r w:rsidR="004E7E6E" w:rsidRPr="00622C5A">
        <w:rPr>
          <w:spacing w:val="-14"/>
          <w:szCs w:val="28"/>
        </w:rPr>
        <w:t xml:space="preserve"> </w:t>
      </w:r>
      <w:r w:rsidR="004E7E6E" w:rsidRPr="00622C5A">
        <w:rPr>
          <w:szCs w:val="28"/>
        </w:rPr>
        <w:t>дней</w:t>
      </w:r>
      <w:r w:rsidR="004E7E6E" w:rsidRPr="00622C5A">
        <w:rPr>
          <w:spacing w:val="77"/>
          <w:szCs w:val="28"/>
        </w:rPr>
        <w:t xml:space="preserve"> </w:t>
      </w:r>
      <w:r w:rsidR="004E7E6E" w:rsidRPr="00622C5A">
        <w:rPr>
          <w:szCs w:val="28"/>
        </w:rPr>
        <w:t>с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pacing w:val="-1"/>
          <w:szCs w:val="28"/>
        </w:rPr>
        <w:t>даты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pacing w:val="-1"/>
          <w:szCs w:val="28"/>
        </w:rPr>
        <w:t>составления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pacing w:val="-1"/>
          <w:szCs w:val="28"/>
        </w:rPr>
        <w:t>Акта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zCs w:val="28"/>
        </w:rPr>
        <w:t>о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pacing w:val="-1"/>
          <w:szCs w:val="28"/>
        </w:rPr>
        <w:t>результатах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zCs w:val="28"/>
        </w:rPr>
        <w:t>контроля,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pacing w:val="-1"/>
          <w:szCs w:val="28"/>
        </w:rPr>
        <w:t>требование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zCs w:val="28"/>
        </w:rPr>
        <w:t>об</w:t>
      </w:r>
      <w:r w:rsidR="004E7E6E" w:rsidRPr="00622C5A">
        <w:rPr>
          <w:spacing w:val="27"/>
          <w:szCs w:val="28"/>
        </w:rPr>
        <w:t xml:space="preserve"> </w:t>
      </w:r>
      <w:r w:rsidR="004E7E6E" w:rsidRPr="00622C5A">
        <w:rPr>
          <w:spacing w:val="-1"/>
          <w:szCs w:val="28"/>
        </w:rPr>
        <w:t>устранении</w:t>
      </w:r>
      <w:r w:rsidR="004E7E6E" w:rsidRPr="00622C5A">
        <w:rPr>
          <w:spacing w:val="81"/>
          <w:szCs w:val="28"/>
        </w:rPr>
        <w:t xml:space="preserve"> </w:t>
      </w:r>
      <w:r w:rsidR="004E7E6E" w:rsidRPr="00622C5A">
        <w:rPr>
          <w:szCs w:val="28"/>
        </w:rPr>
        <w:t>выявленных нарушений.</w:t>
      </w:r>
    </w:p>
    <w:p w:rsidR="004E7E6E" w:rsidRPr="00622C5A" w:rsidRDefault="009C39EB" w:rsidP="009C39EB">
      <w:pPr>
        <w:pStyle w:val="a6"/>
        <w:widowControl w:val="0"/>
        <w:tabs>
          <w:tab w:val="left" w:pos="1441"/>
        </w:tabs>
        <w:kinsoku w:val="0"/>
        <w:overflowPunct w:val="0"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  <w:lang w:val="ru-RU"/>
        </w:rPr>
        <w:t xml:space="preserve">4.8. </w:t>
      </w:r>
      <w:r w:rsidR="004E7E6E" w:rsidRPr="00622C5A">
        <w:rPr>
          <w:szCs w:val="28"/>
        </w:rPr>
        <w:t>Акт</w:t>
      </w:r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zCs w:val="28"/>
        </w:rPr>
        <w:t>о</w:t>
      </w:r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pacing w:val="-1"/>
          <w:szCs w:val="28"/>
        </w:rPr>
        <w:t>результатах</w:t>
      </w:r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zCs w:val="28"/>
        </w:rPr>
        <w:t>контроля</w:t>
      </w:r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zCs w:val="28"/>
        </w:rPr>
        <w:t>подлежит</w:t>
      </w:r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pacing w:val="-1"/>
          <w:szCs w:val="28"/>
        </w:rPr>
        <w:t>размещению</w:t>
      </w:r>
      <w:r w:rsidR="004E7E6E" w:rsidRPr="00622C5A">
        <w:rPr>
          <w:spacing w:val="-2"/>
          <w:szCs w:val="28"/>
        </w:rPr>
        <w:t xml:space="preserve"> </w:t>
      </w:r>
      <w:proofErr w:type="spellStart"/>
      <w:r w:rsidR="004E7E6E" w:rsidRPr="00622C5A">
        <w:rPr>
          <w:spacing w:val="-1"/>
          <w:szCs w:val="28"/>
        </w:rPr>
        <w:t>Концедентом</w:t>
      </w:r>
      <w:proofErr w:type="spellEnd"/>
      <w:r w:rsidR="004E7E6E" w:rsidRPr="00622C5A">
        <w:rPr>
          <w:spacing w:val="-2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57"/>
          <w:szCs w:val="28"/>
        </w:rPr>
        <w:t xml:space="preserve"> </w:t>
      </w:r>
      <w:r w:rsidR="004E7E6E" w:rsidRPr="00622C5A">
        <w:rPr>
          <w:szCs w:val="28"/>
        </w:rPr>
        <w:t>течение</w:t>
      </w:r>
      <w:r w:rsidR="004E7E6E" w:rsidRPr="00622C5A">
        <w:rPr>
          <w:spacing w:val="50"/>
          <w:szCs w:val="28"/>
        </w:rPr>
        <w:t xml:space="preserve"> </w:t>
      </w:r>
      <w:r w:rsidR="004E7E6E" w:rsidRPr="00622C5A">
        <w:rPr>
          <w:szCs w:val="28"/>
        </w:rPr>
        <w:t>5</w:t>
      </w:r>
      <w:r w:rsidR="004E7E6E" w:rsidRPr="00622C5A">
        <w:rPr>
          <w:spacing w:val="50"/>
          <w:szCs w:val="28"/>
        </w:rPr>
        <w:t xml:space="preserve"> </w:t>
      </w:r>
      <w:r w:rsidR="004E7E6E" w:rsidRPr="00622C5A">
        <w:rPr>
          <w:spacing w:val="-1"/>
          <w:szCs w:val="28"/>
        </w:rPr>
        <w:t>рабочих</w:t>
      </w:r>
      <w:r w:rsidR="004E7E6E" w:rsidRPr="00622C5A">
        <w:rPr>
          <w:spacing w:val="50"/>
          <w:szCs w:val="28"/>
        </w:rPr>
        <w:t xml:space="preserve"> </w:t>
      </w:r>
      <w:r w:rsidR="004E7E6E" w:rsidRPr="00622C5A">
        <w:rPr>
          <w:szCs w:val="28"/>
        </w:rPr>
        <w:t>дней</w:t>
      </w:r>
      <w:r w:rsidR="004E7E6E" w:rsidRPr="00622C5A">
        <w:rPr>
          <w:spacing w:val="50"/>
          <w:szCs w:val="28"/>
        </w:rPr>
        <w:t xml:space="preserve"> </w:t>
      </w:r>
      <w:r w:rsidR="004E7E6E" w:rsidRPr="00622C5A">
        <w:rPr>
          <w:szCs w:val="28"/>
        </w:rPr>
        <w:t>с</w:t>
      </w:r>
      <w:r w:rsidR="004E7E6E" w:rsidRPr="00622C5A">
        <w:rPr>
          <w:spacing w:val="50"/>
          <w:szCs w:val="28"/>
        </w:rPr>
        <w:t xml:space="preserve"> </w:t>
      </w:r>
      <w:r w:rsidR="004E7E6E" w:rsidRPr="00622C5A">
        <w:rPr>
          <w:szCs w:val="28"/>
        </w:rPr>
        <w:t>даты</w:t>
      </w:r>
      <w:r w:rsidR="004E7E6E" w:rsidRPr="00622C5A">
        <w:rPr>
          <w:spacing w:val="49"/>
          <w:szCs w:val="28"/>
        </w:rPr>
        <w:t xml:space="preserve"> </w:t>
      </w:r>
      <w:r w:rsidR="004E7E6E" w:rsidRPr="00622C5A">
        <w:rPr>
          <w:szCs w:val="28"/>
        </w:rPr>
        <w:t>составления</w:t>
      </w:r>
      <w:r w:rsidR="004E7E6E" w:rsidRPr="00622C5A">
        <w:rPr>
          <w:spacing w:val="50"/>
          <w:szCs w:val="28"/>
        </w:rPr>
        <w:t xml:space="preserve"> </w:t>
      </w:r>
      <w:r w:rsidR="004E7E6E" w:rsidRPr="00622C5A">
        <w:rPr>
          <w:szCs w:val="28"/>
        </w:rPr>
        <w:t>данного</w:t>
      </w:r>
      <w:r w:rsidR="004E7E6E" w:rsidRPr="00622C5A">
        <w:rPr>
          <w:spacing w:val="50"/>
          <w:szCs w:val="28"/>
        </w:rPr>
        <w:t xml:space="preserve"> </w:t>
      </w:r>
      <w:r w:rsidR="004E7E6E" w:rsidRPr="00622C5A">
        <w:rPr>
          <w:szCs w:val="28"/>
        </w:rPr>
        <w:t>акта</w:t>
      </w:r>
      <w:r w:rsidR="004E7E6E" w:rsidRPr="00622C5A">
        <w:rPr>
          <w:spacing w:val="50"/>
          <w:szCs w:val="28"/>
        </w:rPr>
        <w:t xml:space="preserve"> </w:t>
      </w:r>
      <w:r w:rsidR="004E7E6E" w:rsidRPr="00622C5A">
        <w:rPr>
          <w:szCs w:val="28"/>
        </w:rPr>
        <w:t>на</w:t>
      </w:r>
      <w:r w:rsidR="004E7E6E" w:rsidRPr="00622C5A">
        <w:rPr>
          <w:spacing w:val="50"/>
          <w:szCs w:val="28"/>
        </w:rPr>
        <w:t xml:space="preserve"> </w:t>
      </w:r>
      <w:r w:rsidR="004E7E6E" w:rsidRPr="00622C5A">
        <w:rPr>
          <w:szCs w:val="28"/>
        </w:rPr>
        <w:t>официальном</w:t>
      </w:r>
      <w:r w:rsidR="004E7E6E" w:rsidRPr="00622C5A">
        <w:rPr>
          <w:spacing w:val="26"/>
          <w:szCs w:val="28"/>
        </w:rPr>
        <w:t xml:space="preserve"> </w:t>
      </w:r>
      <w:r w:rsidR="004E7E6E" w:rsidRPr="00622C5A">
        <w:rPr>
          <w:szCs w:val="28"/>
        </w:rPr>
        <w:t>сайте</w:t>
      </w:r>
      <w:r w:rsidR="004E7E6E" w:rsidRPr="00622C5A">
        <w:rPr>
          <w:spacing w:val="-10"/>
          <w:szCs w:val="28"/>
        </w:rPr>
        <w:t xml:space="preserve"> </w:t>
      </w:r>
      <w:proofErr w:type="spellStart"/>
      <w:r w:rsidR="004E7E6E" w:rsidRPr="00622C5A">
        <w:rPr>
          <w:szCs w:val="28"/>
        </w:rPr>
        <w:t>Концедента</w:t>
      </w:r>
      <w:proofErr w:type="spellEnd"/>
      <w:r w:rsidR="004E7E6E" w:rsidRPr="00622C5A">
        <w:rPr>
          <w:spacing w:val="-10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-10"/>
          <w:szCs w:val="28"/>
        </w:rPr>
        <w:t xml:space="preserve"> </w:t>
      </w:r>
      <w:r w:rsidR="004E7E6E" w:rsidRPr="00622C5A">
        <w:rPr>
          <w:spacing w:val="-1"/>
          <w:szCs w:val="28"/>
        </w:rPr>
        <w:t>информационно-телекоммуникационной</w:t>
      </w:r>
      <w:r w:rsidR="004E7E6E" w:rsidRPr="00622C5A">
        <w:rPr>
          <w:spacing w:val="-10"/>
          <w:szCs w:val="28"/>
        </w:rPr>
        <w:t xml:space="preserve"> </w:t>
      </w:r>
      <w:r w:rsidR="004E7E6E" w:rsidRPr="00622C5A">
        <w:rPr>
          <w:spacing w:val="-1"/>
          <w:szCs w:val="28"/>
        </w:rPr>
        <w:t>сети</w:t>
      </w:r>
      <w:r w:rsidR="004E7E6E" w:rsidRPr="00622C5A">
        <w:rPr>
          <w:spacing w:val="-10"/>
          <w:szCs w:val="28"/>
        </w:rPr>
        <w:t xml:space="preserve"> </w:t>
      </w:r>
      <w:r w:rsidR="00FB2318">
        <w:rPr>
          <w:szCs w:val="28"/>
        </w:rPr>
        <w:t>«</w:t>
      </w:r>
      <w:r w:rsidR="004E7E6E" w:rsidRPr="00622C5A">
        <w:rPr>
          <w:szCs w:val="28"/>
        </w:rPr>
        <w:t>Интернет</w:t>
      </w:r>
      <w:r w:rsidR="00FB2318">
        <w:rPr>
          <w:szCs w:val="28"/>
        </w:rPr>
        <w:t>»</w:t>
      </w:r>
      <w:r w:rsidR="004E7E6E" w:rsidRPr="00622C5A">
        <w:rPr>
          <w:szCs w:val="28"/>
        </w:rPr>
        <w:t>.</w:t>
      </w:r>
      <w:r w:rsidR="004E7E6E" w:rsidRPr="00622C5A">
        <w:rPr>
          <w:spacing w:val="71"/>
          <w:szCs w:val="28"/>
        </w:rPr>
        <w:t xml:space="preserve"> </w:t>
      </w:r>
      <w:r w:rsidR="004E7E6E" w:rsidRPr="00622C5A">
        <w:rPr>
          <w:szCs w:val="28"/>
        </w:rPr>
        <w:t>Доступ</w:t>
      </w:r>
      <w:r w:rsidR="004E7E6E" w:rsidRPr="00622C5A">
        <w:rPr>
          <w:spacing w:val="12"/>
          <w:szCs w:val="28"/>
        </w:rPr>
        <w:t xml:space="preserve"> </w:t>
      </w:r>
      <w:r w:rsidR="004E7E6E" w:rsidRPr="00622C5A">
        <w:rPr>
          <w:szCs w:val="28"/>
        </w:rPr>
        <w:t>к</w:t>
      </w:r>
      <w:r w:rsidR="004E7E6E" w:rsidRPr="00622C5A">
        <w:rPr>
          <w:spacing w:val="12"/>
          <w:szCs w:val="28"/>
        </w:rPr>
        <w:t xml:space="preserve"> </w:t>
      </w:r>
      <w:r w:rsidR="004E7E6E" w:rsidRPr="00622C5A">
        <w:rPr>
          <w:spacing w:val="-1"/>
          <w:szCs w:val="28"/>
        </w:rPr>
        <w:t>указанному</w:t>
      </w:r>
      <w:r w:rsidR="004E7E6E" w:rsidRPr="00622C5A">
        <w:rPr>
          <w:spacing w:val="12"/>
          <w:szCs w:val="28"/>
        </w:rPr>
        <w:t xml:space="preserve"> </w:t>
      </w:r>
      <w:r w:rsidR="004E7E6E" w:rsidRPr="00622C5A">
        <w:rPr>
          <w:spacing w:val="-1"/>
          <w:szCs w:val="28"/>
        </w:rPr>
        <w:t>акту</w:t>
      </w:r>
      <w:r w:rsidR="004E7E6E" w:rsidRPr="00622C5A">
        <w:rPr>
          <w:spacing w:val="12"/>
          <w:szCs w:val="28"/>
        </w:rPr>
        <w:t xml:space="preserve"> </w:t>
      </w:r>
      <w:r w:rsidR="004E7E6E" w:rsidRPr="00622C5A">
        <w:rPr>
          <w:spacing w:val="-1"/>
          <w:szCs w:val="28"/>
        </w:rPr>
        <w:t>обеспечивается</w:t>
      </w:r>
      <w:r w:rsidR="004E7E6E" w:rsidRPr="00622C5A">
        <w:rPr>
          <w:spacing w:val="12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12"/>
          <w:szCs w:val="28"/>
        </w:rPr>
        <w:t xml:space="preserve"> </w:t>
      </w:r>
      <w:r w:rsidR="004E7E6E" w:rsidRPr="00622C5A">
        <w:rPr>
          <w:szCs w:val="28"/>
        </w:rPr>
        <w:t>течение</w:t>
      </w:r>
      <w:r w:rsidR="004E7E6E" w:rsidRPr="00622C5A">
        <w:rPr>
          <w:spacing w:val="12"/>
          <w:szCs w:val="28"/>
        </w:rPr>
        <w:t xml:space="preserve"> </w:t>
      </w:r>
      <w:r w:rsidR="004E7E6E" w:rsidRPr="00622C5A">
        <w:rPr>
          <w:szCs w:val="28"/>
        </w:rPr>
        <w:t>срока</w:t>
      </w:r>
      <w:r w:rsidR="004E7E6E" w:rsidRPr="00622C5A">
        <w:rPr>
          <w:spacing w:val="12"/>
          <w:szCs w:val="28"/>
        </w:rPr>
        <w:t xml:space="preserve"> </w:t>
      </w:r>
      <w:r w:rsidR="004E7E6E" w:rsidRPr="00622C5A">
        <w:rPr>
          <w:szCs w:val="28"/>
        </w:rPr>
        <w:t>действия</w:t>
      </w:r>
      <w:r w:rsidR="004E7E6E" w:rsidRPr="00622C5A">
        <w:rPr>
          <w:spacing w:val="47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соглашений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и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pacing w:val="-1"/>
          <w:szCs w:val="28"/>
        </w:rPr>
        <w:t>после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дня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окончания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их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срока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действия</w:t>
      </w:r>
      <w:r w:rsidR="004E7E6E" w:rsidRPr="00622C5A">
        <w:rPr>
          <w:spacing w:val="14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24"/>
          <w:szCs w:val="28"/>
        </w:rPr>
        <w:t xml:space="preserve"> </w:t>
      </w:r>
      <w:r w:rsidR="004E7E6E" w:rsidRPr="00622C5A">
        <w:rPr>
          <w:szCs w:val="28"/>
        </w:rPr>
        <w:t>течение трех лет.</w:t>
      </w:r>
    </w:p>
    <w:p w:rsidR="004E7E6E" w:rsidRPr="00622C5A" w:rsidRDefault="004E7E6E" w:rsidP="009C39EB">
      <w:pPr>
        <w:pStyle w:val="a6"/>
        <w:kinsoku w:val="0"/>
        <w:overflowPunct w:val="0"/>
        <w:ind w:firstLine="709"/>
        <w:rPr>
          <w:spacing w:val="-1"/>
          <w:szCs w:val="28"/>
        </w:rPr>
      </w:pPr>
      <w:r w:rsidRPr="00622C5A">
        <w:rPr>
          <w:szCs w:val="28"/>
        </w:rPr>
        <w:t>Акт</w:t>
      </w:r>
      <w:r w:rsidRPr="00622C5A">
        <w:rPr>
          <w:spacing w:val="64"/>
          <w:szCs w:val="28"/>
        </w:rPr>
        <w:t xml:space="preserve"> </w:t>
      </w:r>
      <w:r w:rsidRPr="00622C5A">
        <w:rPr>
          <w:szCs w:val="28"/>
        </w:rPr>
        <w:t>о</w:t>
      </w:r>
      <w:r w:rsidRPr="00622C5A">
        <w:rPr>
          <w:spacing w:val="64"/>
          <w:szCs w:val="28"/>
        </w:rPr>
        <w:t xml:space="preserve"> </w:t>
      </w:r>
      <w:r w:rsidRPr="00622C5A">
        <w:rPr>
          <w:spacing w:val="-1"/>
          <w:szCs w:val="28"/>
        </w:rPr>
        <w:t>результатах</w:t>
      </w:r>
      <w:r w:rsidRPr="00622C5A">
        <w:rPr>
          <w:spacing w:val="64"/>
          <w:szCs w:val="28"/>
        </w:rPr>
        <w:t xml:space="preserve"> </w:t>
      </w:r>
      <w:r w:rsidRPr="00622C5A">
        <w:rPr>
          <w:szCs w:val="28"/>
        </w:rPr>
        <w:t>контроля</w:t>
      </w:r>
      <w:r w:rsidRPr="00622C5A">
        <w:rPr>
          <w:spacing w:val="64"/>
          <w:szCs w:val="28"/>
        </w:rPr>
        <w:t xml:space="preserve"> </w:t>
      </w:r>
      <w:r w:rsidRPr="00622C5A">
        <w:rPr>
          <w:szCs w:val="28"/>
        </w:rPr>
        <w:t>не</w:t>
      </w:r>
      <w:r w:rsidRPr="00622C5A">
        <w:rPr>
          <w:spacing w:val="64"/>
          <w:szCs w:val="28"/>
        </w:rPr>
        <w:t xml:space="preserve"> </w:t>
      </w:r>
      <w:r w:rsidRPr="00622C5A">
        <w:rPr>
          <w:spacing w:val="-1"/>
          <w:szCs w:val="28"/>
        </w:rPr>
        <w:t>размещается</w:t>
      </w:r>
      <w:r w:rsidRPr="00622C5A">
        <w:rPr>
          <w:spacing w:val="64"/>
          <w:szCs w:val="28"/>
        </w:rPr>
        <w:t xml:space="preserve"> </w:t>
      </w:r>
      <w:r w:rsidRPr="00622C5A">
        <w:rPr>
          <w:szCs w:val="28"/>
        </w:rPr>
        <w:t>в</w:t>
      </w:r>
      <w:r w:rsidRPr="00622C5A">
        <w:rPr>
          <w:spacing w:val="64"/>
          <w:szCs w:val="28"/>
        </w:rPr>
        <w:t xml:space="preserve"> </w:t>
      </w:r>
      <w:r w:rsidRPr="00622C5A">
        <w:rPr>
          <w:szCs w:val="28"/>
        </w:rPr>
        <w:t>информационно-</w:t>
      </w:r>
      <w:r w:rsidRPr="00622C5A">
        <w:rPr>
          <w:spacing w:val="40"/>
          <w:szCs w:val="28"/>
        </w:rPr>
        <w:t xml:space="preserve"> </w:t>
      </w:r>
      <w:r w:rsidRPr="00622C5A">
        <w:rPr>
          <w:spacing w:val="-1"/>
          <w:szCs w:val="28"/>
        </w:rPr>
        <w:t>телекоммуникационной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сети</w:t>
      </w:r>
      <w:r w:rsidRPr="00622C5A">
        <w:rPr>
          <w:spacing w:val="26"/>
          <w:szCs w:val="28"/>
        </w:rPr>
        <w:t xml:space="preserve"> </w:t>
      </w:r>
      <w:r w:rsidR="00FB2318">
        <w:rPr>
          <w:szCs w:val="28"/>
        </w:rPr>
        <w:t>«</w:t>
      </w:r>
      <w:r w:rsidRPr="00622C5A">
        <w:rPr>
          <w:szCs w:val="28"/>
        </w:rPr>
        <w:t>Интернет</w:t>
      </w:r>
      <w:r w:rsidR="00FB2318">
        <w:rPr>
          <w:szCs w:val="28"/>
        </w:rPr>
        <w:t>»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в</w:t>
      </w:r>
      <w:r w:rsidRPr="00622C5A">
        <w:rPr>
          <w:spacing w:val="26"/>
          <w:szCs w:val="28"/>
        </w:rPr>
        <w:t xml:space="preserve"> </w:t>
      </w:r>
      <w:r w:rsidRPr="00622C5A">
        <w:rPr>
          <w:spacing w:val="-1"/>
          <w:szCs w:val="28"/>
        </w:rPr>
        <w:t>случае,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если</w:t>
      </w:r>
      <w:r w:rsidRPr="00622C5A">
        <w:rPr>
          <w:spacing w:val="26"/>
          <w:szCs w:val="28"/>
        </w:rPr>
        <w:t xml:space="preserve"> </w:t>
      </w:r>
      <w:r w:rsidRPr="00622C5A">
        <w:rPr>
          <w:spacing w:val="-1"/>
          <w:szCs w:val="28"/>
        </w:rPr>
        <w:t>сведения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об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объекте</w:t>
      </w:r>
      <w:r w:rsidRPr="00622C5A">
        <w:rPr>
          <w:spacing w:val="63"/>
          <w:szCs w:val="28"/>
        </w:rPr>
        <w:t xml:space="preserve"> </w:t>
      </w:r>
      <w:r w:rsidRPr="00622C5A">
        <w:rPr>
          <w:szCs w:val="28"/>
        </w:rPr>
        <w:t>концессионного</w:t>
      </w:r>
      <w:r w:rsidRPr="00622C5A">
        <w:rPr>
          <w:spacing w:val="19"/>
          <w:szCs w:val="28"/>
        </w:rPr>
        <w:t xml:space="preserve"> </w:t>
      </w:r>
      <w:r w:rsidRPr="00622C5A">
        <w:rPr>
          <w:szCs w:val="28"/>
        </w:rPr>
        <w:t>соглашения</w:t>
      </w:r>
      <w:r w:rsidRPr="00622C5A">
        <w:rPr>
          <w:spacing w:val="19"/>
          <w:szCs w:val="28"/>
        </w:rPr>
        <w:t xml:space="preserve"> </w:t>
      </w:r>
      <w:r w:rsidRPr="00622C5A">
        <w:rPr>
          <w:szCs w:val="28"/>
        </w:rPr>
        <w:t>составляют</w:t>
      </w:r>
      <w:r w:rsidRPr="00622C5A">
        <w:rPr>
          <w:spacing w:val="19"/>
          <w:szCs w:val="28"/>
        </w:rPr>
        <w:t xml:space="preserve"> </w:t>
      </w:r>
      <w:r w:rsidRPr="00622C5A">
        <w:rPr>
          <w:spacing w:val="-1"/>
          <w:szCs w:val="28"/>
        </w:rPr>
        <w:t>государственную</w:t>
      </w:r>
      <w:r w:rsidRPr="00622C5A">
        <w:rPr>
          <w:spacing w:val="19"/>
          <w:szCs w:val="28"/>
        </w:rPr>
        <w:t xml:space="preserve"> </w:t>
      </w:r>
      <w:r w:rsidRPr="00622C5A">
        <w:rPr>
          <w:szCs w:val="28"/>
        </w:rPr>
        <w:t>тайну</w:t>
      </w:r>
      <w:r w:rsidRPr="00622C5A">
        <w:rPr>
          <w:spacing w:val="19"/>
          <w:szCs w:val="28"/>
        </w:rPr>
        <w:t xml:space="preserve"> </w:t>
      </w:r>
      <w:r w:rsidRPr="00622C5A">
        <w:rPr>
          <w:szCs w:val="28"/>
        </w:rPr>
        <w:t>или</w:t>
      </w:r>
      <w:r w:rsidRPr="00622C5A">
        <w:rPr>
          <w:spacing w:val="19"/>
          <w:szCs w:val="28"/>
        </w:rPr>
        <w:t xml:space="preserve"> </w:t>
      </w:r>
      <w:r w:rsidRPr="00622C5A">
        <w:rPr>
          <w:szCs w:val="28"/>
        </w:rPr>
        <w:t>данный</w:t>
      </w:r>
      <w:r w:rsidRPr="00622C5A">
        <w:rPr>
          <w:spacing w:val="26"/>
          <w:szCs w:val="28"/>
        </w:rPr>
        <w:t xml:space="preserve"> </w:t>
      </w:r>
      <w:r w:rsidRPr="00622C5A">
        <w:rPr>
          <w:szCs w:val="28"/>
        </w:rPr>
        <w:t>объект</w:t>
      </w:r>
      <w:r w:rsidRPr="00622C5A">
        <w:rPr>
          <w:spacing w:val="21"/>
          <w:szCs w:val="28"/>
        </w:rPr>
        <w:t xml:space="preserve"> </w:t>
      </w:r>
      <w:r w:rsidRPr="00622C5A">
        <w:rPr>
          <w:spacing w:val="-1"/>
          <w:szCs w:val="28"/>
        </w:rPr>
        <w:t>имеет</w:t>
      </w:r>
      <w:r w:rsidRPr="00622C5A">
        <w:rPr>
          <w:spacing w:val="21"/>
          <w:szCs w:val="28"/>
        </w:rPr>
        <w:t xml:space="preserve"> </w:t>
      </w:r>
      <w:r w:rsidRPr="00622C5A">
        <w:rPr>
          <w:szCs w:val="28"/>
        </w:rPr>
        <w:t>стратегическое</w:t>
      </w:r>
      <w:r w:rsidRPr="00622C5A">
        <w:rPr>
          <w:spacing w:val="21"/>
          <w:szCs w:val="28"/>
        </w:rPr>
        <w:t xml:space="preserve"> </w:t>
      </w:r>
      <w:r w:rsidRPr="00622C5A">
        <w:rPr>
          <w:spacing w:val="-1"/>
          <w:szCs w:val="28"/>
        </w:rPr>
        <w:t>значение</w:t>
      </w:r>
      <w:r w:rsidRPr="00622C5A">
        <w:rPr>
          <w:spacing w:val="21"/>
          <w:szCs w:val="28"/>
        </w:rPr>
        <w:t xml:space="preserve"> </w:t>
      </w:r>
      <w:r w:rsidRPr="00622C5A">
        <w:rPr>
          <w:spacing w:val="-1"/>
          <w:szCs w:val="28"/>
        </w:rPr>
        <w:t>для</w:t>
      </w:r>
      <w:r w:rsidRPr="00622C5A">
        <w:rPr>
          <w:spacing w:val="21"/>
          <w:szCs w:val="28"/>
        </w:rPr>
        <w:t xml:space="preserve"> </w:t>
      </w:r>
      <w:r w:rsidRPr="00622C5A">
        <w:rPr>
          <w:szCs w:val="28"/>
        </w:rPr>
        <w:t>обеспечения</w:t>
      </w:r>
      <w:r w:rsidRPr="00622C5A">
        <w:rPr>
          <w:spacing w:val="21"/>
          <w:szCs w:val="28"/>
        </w:rPr>
        <w:t xml:space="preserve"> </w:t>
      </w:r>
      <w:r w:rsidRPr="00622C5A">
        <w:rPr>
          <w:szCs w:val="28"/>
        </w:rPr>
        <w:t>обороноспособности</w:t>
      </w:r>
      <w:r w:rsidRPr="00622C5A">
        <w:rPr>
          <w:spacing w:val="27"/>
          <w:szCs w:val="28"/>
        </w:rPr>
        <w:t xml:space="preserve"> </w:t>
      </w:r>
      <w:r w:rsidRPr="00622C5A">
        <w:rPr>
          <w:szCs w:val="28"/>
        </w:rPr>
        <w:t xml:space="preserve">и безопасности </w:t>
      </w:r>
      <w:r w:rsidRPr="00622C5A">
        <w:rPr>
          <w:spacing w:val="-1"/>
          <w:szCs w:val="28"/>
        </w:rPr>
        <w:t>государства.</w:t>
      </w:r>
    </w:p>
    <w:p w:rsidR="004E7E6E" w:rsidRPr="00622C5A" w:rsidRDefault="009C39EB" w:rsidP="009C39EB">
      <w:pPr>
        <w:pStyle w:val="a6"/>
        <w:widowControl w:val="0"/>
        <w:tabs>
          <w:tab w:val="left" w:pos="1499"/>
        </w:tabs>
        <w:kinsoku w:val="0"/>
        <w:overflowPunct w:val="0"/>
        <w:autoSpaceDE w:val="0"/>
        <w:autoSpaceDN w:val="0"/>
        <w:adjustRightInd w:val="0"/>
        <w:ind w:firstLine="709"/>
        <w:rPr>
          <w:spacing w:val="-1"/>
          <w:szCs w:val="28"/>
        </w:rPr>
      </w:pPr>
      <w:r>
        <w:rPr>
          <w:szCs w:val="28"/>
          <w:lang w:val="ru-RU"/>
        </w:rPr>
        <w:t xml:space="preserve">4.9. </w:t>
      </w:r>
      <w:r w:rsidR="004E7E6E" w:rsidRPr="00622C5A">
        <w:rPr>
          <w:szCs w:val="28"/>
        </w:rPr>
        <w:t>Акт</w:t>
      </w:r>
      <w:r w:rsidR="004E7E6E" w:rsidRPr="00622C5A">
        <w:rPr>
          <w:spacing w:val="56"/>
          <w:szCs w:val="28"/>
        </w:rPr>
        <w:t xml:space="preserve"> </w:t>
      </w:r>
      <w:r w:rsidR="004E7E6E" w:rsidRPr="00622C5A">
        <w:rPr>
          <w:szCs w:val="28"/>
        </w:rPr>
        <w:t>о</w:t>
      </w:r>
      <w:r w:rsidR="004E7E6E" w:rsidRPr="00622C5A">
        <w:rPr>
          <w:spacing w:val="56"/>
          <w:szCs w:val="28"/>
        </w:rPr>
        <w:t xml:space="preserve"> </w:t>
      </w:r>
      <w:r w:rsidR="004E7E6E" w:rsidRPr="00622C5A">
        <w:rPr>
          <w:szCs w:val="28"/>
        </w:rPr>
        <w:t>результатах</w:t>
      </w:r>
      <w:r w:rsidR="004E7E6E" w:rsidRPr="00622C5A">
        <w:rPr>
          <w:spacing w:val="56"/>
          <w:szCs w:val="28"/>
        </w:rPr>
        <w:t xml:space="preserve"> </w:t>
      </w:r>
      <w:r w:rsidR="004E7E6E" w:rsidRPr="00622C5A">
        <w:rPr>
          <w:spacing w:val="-1"/>
          <w:szCs w:val="28"/>
        </w:rPr>
        <w:t>контроля</w:t>
      </w:r>
      <w:r w:rsidR="004E7E6E" w:rsidRPr="00622C5A">
        <w:rPr>
          <w:spacing w:val="56"/>
          <w:szCs w:val="28"/>
        </w:rPr>
        <w:t xml:space="preserve"> </w:t>
      </w:r>
      <w:r w:rsidR="004E7E6E" w:rsidRPr="00622C5A">
        <w:rPr>
          <w:szCs w:val="28"/>
        </w:rPr>
        <w:t>не</w:t>
      </w:r>
      <w:r w:rsidR="004E7E6E" w:rsidRPr="00622C5A">
        <w:rPr>
          <w:spacing w:val="56"/>
          <w:szCs w:val="28"/>
        </w:rPr>
        <w:t xml:space="preserve"> </w:t>
      </w:r>
      <w:r w:rsidR="004E7E6E" w:rsidRPr="00622C5A">
        <w:rPr>
          <w:spacing w:val="-1"/>
          <w:szCs w:val="28"/>
        </w:rPr>
        <w:t>размещается</w:t>
      </w:r>
      <w:r w:rsidR="004E7E6E" w:rsidRPr="00622C5A">
        <w:rPr>
          <w:spacing w:val="56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56"/>
          <w:szCs w:val="28"/>
        </w:rPr>
        <w:t xml:space="preserve"> </w:t>
      </w:r>
      <w:r w:rsidR="004E7E6E" w:rsidRPr="00622C5A">
        <w:rPr>
          <w:szCs w:val="28"/>
        </w:rPr>
        <w:t>информационно-</w:t>
      </w:r>
      <w:r w:rsidR="004E7E6E" w:rsidRPr="00622C5A">
        <w:rPr>
          <w:spacing w:val="33"/>
          <w:szCs w:val="28"/>
        </w:rPr>
        <w:t xml:space="preserve"> </w:t>
      </w:r>
      <w:r w:rsidR="004E7E6E" w:rsidRPr="00622C5A">
        <w:rPr>
          <w:spacing w:val="-1"/>
          <w:szCs w:val="28"/>
        </w:rPr>
        <w:t>телекоммуникационной</w:t>
      </w:r>
      <w:r w:rsidR="004E7E6E" w:rsidRPr="00622C5A">
        <w:rPr>
          <w:spacing w:val="8"/>
          <w:szCs w:val="28"/>
        </w:rPr>
        <w:t xml:space="preserve"> </w:t>
      </w:r>
      <w:r w:rsidR="004E7E6E" w:rsidRPr="00622C5A">
        <w:rPr>
          <w:szCs w:val="28"/>
        </w:rPr>
        <w:t>сети</w:t>
      </w:r>
      <w:r w:rsidR="004E7E6E" w:rsidRPr="00622C5A">
        <w:rPr>
          <w:spacing w:val="9"/>
          <w:szCs w:val="28"/>
        </w:rPr>
        <w:t xml:space="preserve"> </w:t>
      </w:r>
      <w:r w:rsidR="00FB2318">
        <w:rPr>
          <w:szCs w:val="28"/>
        </w:rPr>
        <w:t>«</w:t>
      </w:r>
      <w:r w:rsidR="004E7E6E" w:rsidRPr="00622C5A">
        <w:rPr>
          <w:szCs w:val="28"/>
        </w:rPr>
        <w:t>Интернет</w:t>
      </w:r>
      <w:r w:rsidR="00FB2318">
        <w:rPr>
          <w:szCs w:val="28"/>
        </w:rPr>
        <w:t>»</w:t>
      </w:r>
      <w:r w:rsidR="004E7E6E" w:rsidRPr="00622C5A">
        <w:rPr>
          <w:spacing w:val="9"/>
          <w:szCs w:val="28"/>
        </w:rPr>
        <w:t xml:space="preserve"> </w:t>
      </w:r>
      <w:r w:rsidR="004E7E6E" w:rsidRPr="00622C5A">
        <w:rPr>
          <w:szCs w:val="28"/>
        </w:rPr>
        <w:t>в</w:t>
      </w:r>
      <w:r w:rsidR="004E7E6E" w:rsidRPr="00622C5A">
        <w:rPr>
          <w:spacing w:val="9"/>
          <w:szCs w:val="28"/>
        </w:rPr>
        <w:t xml:space="preserve"> </w:t>
      </w:r>
      <w:r w:rsidR="004E7E6E" w:rsidRPr="00622C5A">
        <w:rPr>
          <w:spacing w:val="-1"/>
          <w:szCs w:val="28"/>
        </w:rPr>
        <w:t>случае,</w:t>
      </w:r>
      <w:r w:rsidR="004E7E6E" w:rsidRPr="00622C5A">
        <w:rPr>
          <w:spacing w:val="9"/>
          <w:szCs w:val="28"/>
        </w:rPr>
        <w:t xml:space="preserve"> </w:t>
      </w:r>
      <w:r w:rsidR="004E7E6E" w:rsidRPr="00622C5A">
        <w:rPr>
          <w:spacing w:val="-1"/>
          <w:szCs w:val="28"/>
        </w:rPr>
        <w:t>если</w:t>
      </w:r>
      <w:r w:rsidR="004E7E6E" w:rsidRPr="00622C5A">
        <w:rPr>
          <w:spacing w:val="9"/>
          <w:szCs w:val="28"/>
        </w:rPr>
        <w:t xml:space="preserve"> </w:t>
      </w:r>
      <w:r w:rsidR="004E7E6E" w:rsidRPr="00622C5A">
        <w:rPr>
          <w:spacing w:val="-1"/>
          <w:szCs w:val="28"/>
        </w:rPr>
        <w:t>сведения</w:t>
      </w:r>
      <w:r w:rsidR="004E7E6E" w:rsidRPr="00622C5A">
        <w:rPr>
          <w:spacing w:val="8"/>
          <w:szCs w:val="28"/>
        </w:rPr>
        <w:t xml:space="preserve"> </w:t>
      </w:r>
      <w:r w:rsidR="004E7E6E" w:rsidRPr="00622C5A">
        <w:rPr>
          <w:szCs w:val="28"/>
        </w:rPr>
        <w:t>об</w:t>
      </w:r>
      <w:r w:rsidR="004E7E6E" w:rsidRPr="00622C5A">
        <w:rPr>
          <w:spacing w:val="8"/>
          <w:szCs w:val="28"/>
        </w:rPr>
        <w:t xml:space="preserve"> </w:t>
      </w:r>
      <w:r w:rsidR="004E7E6E" w:rsidRPr="00622C5A">
        <w:rPr>
          <w:szCs w:val="28"/>
        </w:rPr>
        <w:t>объектах</w:t>
      </w:r>
      <w:r w:rsidR="004E7E6E" w:rsidRPr="00622C5A">
        <w:rPr>
          <w:spacing w:val="69"/>
          <w:szCs w:val="28"/>
        </w:rPr>
        <w:t xml:space="preserve"> </w:t>
      </w:r>
      <w:r w:rsidR="004E7E6E" w:rsidRPr="00622C5A">
        <w:rPr>
          <w:szCs w:val="28"/>
        </w:rPr>
        <w:t>концессионных</w:t>
      </w:r>
      <w:r w:rsidR="004E7E6E" w:rsidRPr="00622C5A">
        <w:rPr>
          <w:spacing w:val="30"/>
          <w:szCs w:val="28"/>
        </w:rPr>
        <w:t xml:space="preserve"> </w:t>
      </w:r>
      <w:r w:rsidR="004E7E6E" w:rsidRPr="00622C5A">
        <w:rPr>
          <w:szCs w:val="28"/>
        </w:rPr>
        <w:t>соглашений</w:t>
      </w:r>
      <w:r w:rsidR="004E7E6E" w:rsidRPr="00622C5A">
        <w:rPr>
          <w:spacing w:val="31"/>
          <w:szCs w:val="28"/>
        </w:rPr>
        <w:t xml:space="preserve"> </w:t>
      </w:r>
      <w:r w:rsidR="004E7E6E" w:rsidRPr="00622C5A">
        <w:rPr>
          <w:spacing w:val="-1"/>
          <w:szCs w:val="28"/>
        </w:rPr>
        <w:t>составляют</w:t>
      </w:r>
      <w:r w:rsidR="004E7E6E" w:rsidRPr="00622C5A">
        <w:rPr>
          <w:spacing w:val="30"/>
          <w:szCs w:val="28"/>
        </w:rPr>
        <w:t xml:space="preserve"> </w:t>
      </w:r>
      <w:r w:rsidR="004E7E6E" w:rsidRPr="00622C5A">
        <w:rPr>
          <w:spacing w:val="-1"/>
          <w:szCs w:val="28"/>
        </w:rPr>
        <w:t>государственную</w:t>
      </w:r>
      <w:r w:rsidR="004E7E6E" w:rsidRPr="00622C5A">
        <w:rPr>
          <w:spacing w:val="30"/>
          <w:szCs w:val="28"/>
        </w:rPr>
        <w:t xml:space="preserve"> </w:t>
      </w:r>
      <w:r w:rsidR="004E7E6E" w:rsidRPr="00622C5A">
        <w:rPr>
          <w:szCs w:val="28"/>
        </w:rPr>
        <w:t>тайну</w:t>
      </w:r>
      <w:r w:rsidR="004E7E6E" w:rsidRPr="00622C5A">
        <w:rPr>
          <w:spacing w:val="31"/>
          <w:szCs w:val="28"/>
        </w:rPr>
        <w:t xml:space="preserve"> </w:t>
      </w:r>
      <w:r w:rsidR="004E7E6E" w:rsidRPr="00622C5A">
        <w:rPr>
          <w:szCs w:val="28"/>
        </w:rPr>
        <w:t>или</w:t>
      </w:r>
      <w:r w:rsidR="004E7E6E" w:rsidRPr="00622C5A">
        <w:rPr>
          <w:spacing w:val="30"/>
          <w:szCs w:val="28"/>
        </w:rPr>
        <w:t xml:space="preserve"> </w:t>
      </w:r>
      <w:r w:rsidR="004E7E6E" w:rsidRPr="00622C5A">
        <w:rPr>
          <w:szCs w:val="28"/>
        </w:rPr>
        <w:t>данные</w:t>
      </w:r>
      <w:r w:rsidR="004E7E6E" w:rsidRPr="00622C5A">
        <w:rPr>
          <w:spacing w:val="45"/>
          <w:szCs w:val="28"/>
        </w:rPr>
        <w:t xml:space="preserve"> </w:t>
      </w:r>
      <w:r w:rsidR="004E7E6E" w:rsidRPr="00622C5A">
        <w:rPr>
          <w:szCs w:val="28"/>
        </w:rPr>
        <w:t>объекты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pacing w:val="-1"/>
          <w:szCs w:val="28"/>
        </w:rPr>
        <w:t>имеют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zCs w:val="28"/>
        </w:rPr>
        <w:t>стратегическое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pacing w:val="-1"/>
          <w:szCs w:val="28"/>
        </w:rPr>
        <w:t>значение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zCs w:val="28"/>
        </w:rPr>
        <w:t>для</w:t>
      </w:r>
      <w:r w:rsidR="004E7E6E" w:rsidRPr="00622C5A">
        <w:rPr>
          <w:spacing w:val="65"/>
          <w:szCs w:val="28"/>
        </w:rPr>
        <w:t xml:space="preserve"> </w:t>
      </w:r>
      <w:r w:rsidR="004E7E6E" w:rsidRPr="00622C5A">
        <w:rPr>
          <w:szCs w:val="28"/>
        </w:rPr>
        <w:t>обеспечения</w:t>
      </w:r>
      <w:r w:rsidR="004E7E6E" w:rsidRPr="00622C5A">
        <w:rPr>
          <w:spacing w:val="22"/>
          <w:szCs w:val="28"/>
        </w:rPr>
        <w:t xml:space="preserve"> </w:t>
      </w:r>
      <w:r w:rsidR="004E7E6E" w:rsidRPr="00622C5A">
        <w:rPr>
          <w:szCs w:val="28"/>
        </w:rPr>
        <w:t xml:space="preserve">обороноспособности и </w:t>
      </w:r>
      <w:r w:rsidR="004E7E6E" w:rsidRPr="00622C5A">
        <w:rPr>
          <w:spacing w:val="-1"/>
          <w:szCs w:val="28"/>
        </w:rPr>
        <w:t>безопасности</w:t>
      </w:r>
      <w:r w:rsidR="004E7E6E" w:rsidRPr="00622C5A">
        <w:rPr>
          <w:szCs w:val="28"/>
        </w:rPr>
        <w:t xml:space="preserve"> </w:t>
      </w:r>
      <w:r w:rsidR="004E7E6E" w:rsidRPr="00622C5A">
        <w:rPr>
          <w:spacing w:val="-1"/>
          <w:szCs w:val="28"/>
        </w:rPr>
        <w:t>государства.</w:t>
      </w: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FB2318" w:rsidRDefault="00FB2318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4E7E6E" w:rsidRDefault="004E7E6E" w:rsidP="004E7E6E">
      <w:pPr>
        <w:jc w:val="both"/>
        <w:rPr>
          <w:sz w:val="28"/>
          <w:szCs w:val="28"/>
        </w:rPr>
      </w:pPr>
    </w:p>
    <w:p w:rsidR="00FB2318" w:rsidRDefault="00FB2318" w:rsidP="004E7E6E">
      <w:pPr>
        <w:jc w:val="both"/>
        <w:rPr>
          <w:sz w:val="28"/>
          <w:szCs w:val="28"/>
        </w:rPr>
      </w:pPr>
    </w:p>
    <w:p w:rsidR="009C39EB" w:rsidRDefault="009C39EB" w:rsidP="009C39EB">
      <w:pPr>
        <w:pStyle w:val="a6"/>
        <w:kinsoku w:val="0"/>
        <w:overflowPunct w:val="0"/>
        <w:spacing w:before="38"/>
        <w:ind w:right="111"/>
        <w:rPr>
          <w:lang w:val="ru-RU"/>
        </w:rPr>
      </w:pPr>
    </w:p>
    <w:p w:rsidR="009C39EB" w:rsidRPr="009C39EB" w:rsidRDefault="004E7E6E" w:rsidP="009C39EB">
      <w:pPr>
        <w:pStyle w:val="a6"/>
        <w:kinsoku w:val="0"/>
        <w:overflowPunct w:val="0"/>
        <w:spacing w:before="38"/>
        <w:ind w:right="111"/>
        <w:jc w:val="right"/>
        <w:rPr>
          <w:lang w:val="ru-RU"/>
        </w:rPr>
      </w:pPr>
      <w:r>
        <w:t xml:space="preserve">Приложение </w:t>
      </w:r>
      <w:r w:rsidR="00FB2318">
        <w:rPr>
          <w:lang w:val="ru-RU"/>
        </w:rPr>
        <w:t>№</w:t>
      </w:r>
      <w:r>
        <w:rPr>
          <w:spacing w:val="-1"/>
        </w:rPr>
        <w:t xml:space="preserve"> </w:t>
      </w:r>
      <w:r>
        <w:t>1</w:t>
      </w:r>
    </w:p>
    <w:p w:rsidR="004E7E6E" w:rsidRPr="009C39EB" w:rsidRDefault="009C39EB" w:rsidP="009C39EB">
      <w:pPr>
        <w:pStyle w:val="a6"/>
        <w:kinsoku w:val="0"/>
        <w:overflowPunct w:val="0"/>
        <w:ind w:left="6013" w:right="110"/>
        <w:jc w:val="right"/>
        <w:rPr>
          <w:lang w:val="ru-RU"/>
        </w:rPr>
      </w:pPr>
      <w:r>
        <w:rPr>
          <w:lang w:val="ru-RU"/>
        </w:rPr>
        <w:t xml:space="preserve">к </w:t>
      </w:r>
      <w:r w:rsidR="004E7E6E">
        <w:t xml:space="preserve">порядку осуществления </w:t>
      </w:r>
      <w:proofErr w:type="spellStart"/>
      <w:r w:rsidR="004E7E6E">
        <w:rPr>
          <w:spacing w:val="-1"/>
        </w:rPr>
        <w:t>концедентом</w:t>
      </w:r>
      <w:proofErr w:type="spellEnd"/>
      <w:r w:rsidR="004E7E6E">
        <w:rPr>
          <w:spacing w:val="20"/>
        </w:rPr>
        <w:t xml:space="preserve"> </w:t>
      </w:r>
      <w:r>
        <w:t>контроля за</w:t>
      </w:r>
      <w:r>
        <w:rPr>
          <w:lang w:val="ru-RU"/>
        </w:rPr>
        <w:t xml:space="preserve"> </w:t>
      </w:r>
      <w:r w:rsidR="004E7E6E">
        <w:rPr>
          <w:spacing w:val="-1"/>
        </w:rPr>
        <w:lastRenderedPageBreak/>
        <w:t>соблюдением</w:t>
      </w:r>
      <w:r w:rsidR="004E7E6E">
        <w:rPr>
          <w:spacing w:val="28"/>
        </w:rPr>
        <w:t xml:space="preserve"> </w:t>
      </w:r>
      <w:r w:rsidR="004E7E6E">
        <w:t xml:space="preserve">концессионерами </w:t>
      </w:r>
      <w:r w:rsidR="004E7E6E">
        <w:rPr>
          <w:spacing w:val="-1"/>
        </w:rPr>
        <w:t>условий</w:t>
      </w:r>
      <w:r>
        <w:rPr>
          <w:spacing w:val="26"/>
          <w:lang w:val="ru-RU"/>
        </w:rPr>
        <w:t xml:space="preserve"> </w:t>
      </w:r>
      <w:r w:rsidR="004E7E6E">
        <w:t>концессионных соглашений</w:t>
      </w:r>
    </w:p>
    <w:p w:rsidR="004E7E6E" w:rsidRDefault="004E7E6E" w:rsidP="004E7E6E">
      <w:pPr>
        <w:kinsoku w:val="0"/>
        <w:overflowPunct w:val="0"/>
        <w:spacing w:before="6" w:line="270" w:lineRule="exact"/>
        <w:rPr>
          <w:sz w:val="27"/>
          <w:szCs w:val="27"/>
        </w:rPr>
      </w:pPr>
    </w:p>
    <w:p w:rsidR="004E7E6E" w:rsidRPr="009C39EB" w:rsidRDefault="009C39EB" w:rsidP="009C39EB">
      <w:pPr>
        <w:tabs>
          <w:tab w:val="center" w:pos="4677"/>
          <w:tab w:val="left" w:pos="5295"/>
        </w:tabs>
        <w:kinsoku w:val="0"/>
        <w:overflowPunct w:val="0"/>
        <w:spacing w:line="240" w:lineRule="exact"/>
        <w:rPr>
          <w:b/>
          <w:sz w:val="28"/>
          <w:szCs w:val="28"/>
        </w:rPr>
      </w:pPr>
      <w:r>
        <w:rPr>
          <w:b/>
        </w:rPr>
        <w:tab/>
      </w:r>
      <w:r w:rsidR="004E7E6E" w:rsidRPr="009C39EB">
        <w:rPr>
          <w:b/>
          <w:sz w:val="28"/>
          <w:szCs w:val="28"/>
        </w:rPr>
        <w:t>АКТ</w:t>
      </w:r>
      <w:r w:rsidRPr="009C39EB">
        <w:rPr>
          <w:b/>
          <w:sz w:val="28"/>
          <w:szCs w:val="28"/>
        </w:rPr>
        <w:tab/>
      </w:r>
    </w:p>
    <w:p w:rsidR="004E7E6E" w:rsidRPr="009C39EB" w:rsidRDefault="004E7E6E" w:rsidP="009C39EB">
      <w:pPr>
        <w:kinsoku w:val="0"/>
        <w:overflowPunct w:val="0"/>
        <w:spacing w:line="240" w:lineRule="exact"/>
        <w:jc w:val="center"/>
        <w:rPr>
          <w:b/>
          <w:sz w:val="28"/>
          <w:szCs w:val="28"/>
        </w:rPr>
      </w:pPr>
      <w:r w:rsidRPr="009C39EB">
        <w:rPr>
          <w:b/>
          <w:sz w:val="28"/>
          <w:szCs w:val="28"/>
        </w:rPr>
        <w:t xml:space="preserve">o результатах контроля за </w:t>
      </w:r>
      <w:r w:rsidRPr="009C39EB">
        <w:rPr>
          <w:b/>
          <w:spacing w:val="-1"/>
          <w:sz w:val="28"/>
          <w:szCs w:val="28"/>
        </w:rPr>
        <w:t>соблюдением</w:t>
      </w:r>
      <w:r w:rsidRPr="009C39EB">
        <w:rPr>
          <w:b/>
          <w:sz w:val="28"/>
          <w:szCs w:val="28"/>
        </w:rPr>
        <w:t xml:space="preserve"> концессионером </w:t>
      </w:r>
      <w:r w:rsidRPr="009C39EB">
        <w:rPr>
          <w:b/>
          <w:spacing w:val="-1"/>
          <w:sz w:val="28"/>
          <w:szCs w:val="28"/>
        </w:rPr>
        <w:t>условий</w:t>
      </w:r>
      <w:r w:rsidRPr="009C39EB">
        <w:rPr>
          <w:b/>
          <w:spacing w:val="32"/>
          <w:sz w:val="28"/>
          <w:szCs w:val="28"/>
        </w:rPr>
        <w:t xml:space="preserve"> </w:t>
      </w:r>
      <w:r w:rsidRPr="009C39EB">
        <w:rPr>
          <w:b/>
          <w:sz w:val="28"/>
          <w:szCs w:val="28"/>
        </w:rPr>
        <w:t>концессионного соглашения</w:t>
      </w:r>
    </w:p>
    <w:p w:rsidR="004E7E6E" w:rsidRPr="009C39EB" w:rsidRDefault="004E7E6E" w:rsidP="004E7E6E">
      <w:pPr>
        <w:kinsoku w:val="0"/>
        <w:overflowPunct w:val="0"/>
        <w:spacing w:before="10" w:line="220" w:lineRule="exact"/>
        <w:ind w:right="214"/>
        <w:rPr>
          <w:sz w:val="28"/>
          <w:szCs w:val="28"/>
        </w:rPr>
      </w:pPr>
    </w:p>
    <w:p w:rsidR="004E7E6E" w:rsidRPr="009C39EB" w:rsidRDefault="004E7E6E" w:rsidP="004E7E6E">
      <w:pPr>
        <w:tabs>
          <w:tab w:val="left" w:pos="1727"/>
        </w:tabs>
        <w:kinsoku w:val="0"/>
        <w:overflowPunct w:val="0"/>
        <w:ind w:left="301" w:right="214"/>
        <w:rPr>
          <w:sz w:val="28"/>
          <w:szCs w:val="28"/>
        </w:rPr>
      </w:pPr>
      <w:r w:rsidRPr="009C39EB">
        <w:rPr>
          <w:sz w:val="28"/>
          <w:szCs w:val="28"/>
        </w:rPr>
        <w:t xml:space="preserve">г. </w:t>
      </w:r>
      <w:r w:rsidRPr="009C39EB">
        <w:rPr>
          <w:sz w:val="28"/>
          <w:szCs w:val="28"/>
          <w:u w:val="single"/>
        </w:rPr>
        <w:t xml:space="preserve"> </w:t>
      </w:r>
      <w:r w:rsidRPr="009C39EB">
        <w:rPr>
          <w:sz w:val="28"/>
          <w:szCs w:val="28"/>
          <w:u w:val="single"/>
        </w:rPr>
        <w:tab/>
      </w:r>
    </w:p>
    <w:p w:rsidR="004E7E6E" w:rsidRPr="009C39EB" w:rsidRDefault="004E7E6E" w:rsidP="004E7E6E">
      <w:pPr>
        <w:tabs>
          <w:tab w:val="left" w:pos="5440"/>
          <w:tab w:val="left" w:pos="5821"/>
          <w:tab w:val="left" w:pos="7098"/>
        </w:tabs>
        <w:kinsoku w:val="0"/>
        <w:overflowPunct w:val="0"/>
        <w:ind w:left="301" w:right="214"/>
        <w:rPr>
          <w:sz w:val="28"/>
          <w:szCs w:val="28"/>
        </w:rPr>
      </w:pPr>
      <w:r w:rsidRPr="009C39EB">
        <w:rPr>
          <w:sz w:val="28"/>
          <w:szCs w:val="28"/>
        </w:rPr>
        <w:t>Новгородской области</w:t>
      </w:r>
      <w:proofErr w:type="gramStart"/>
      <w:r w:rsidRPr="009C39EB">
        <w:rPr>
          <w:sz w:val="28"/>
          <w:szCs w:val="28"/>
        </w:rPr>
        <w:tab/>
      </w:r>
      <w:r w:rsidR="00FB2318">
        <w:rPr>
          <w:spacing w:val="-1"/>
          <w:sz w:val="28"/>
          <w:szCs w:val="28"/>
        </w:rPr>
        <w:t>«</w:t>
      </w:r>
      <w:proofErr w:type="gramEnd"/>
      <w:r w:rsidRPr="009C39EB">
        <w:rPr>
          <w:spacing w:val="-1"/>
          <w:sz w:val="28"/>
          <w:szCs w:val="28"/>
          <w:u w:val="single"/>
        </w:rPr>
        <w:tab/>
      </w:r>
      <w:r w:rsidR="00FB2318">
        <w:rPr>
          <w:sz w:val="28"/>
          <w:szCs w:val="28"/>
        </w:rPr>
        <w:t>«</w:t>
      </w:r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 xml:space="preserve">20   </w:t>
      </w:r>
      <w:r w:rsidRPr="009C39EB">
        <w:rPr>
          <w:spacing w:val="45"/>
          <w:sz w:val="28"/>
          <w:szCs w:val="28"/>
        </w:rPr>
        <w:t xml:space="preserve"> </w:t>
      </w:r>
      <w:r w:rsidRPr="009C39EB">
        <w:rPr>
          <w:sz w:val="28"/>
          <w:szCs w:val="28"/>
        </w:rPr>
        <w:t>г.</w:t>
      </w:r>
    </w:p>
    <w:p w:rsidR="004E7E6E" w:rsidRPr="009C39EB" w:rsidRDefault="004E7E6E" w:rsidP="004E7E6E">
      <w:pPr>
        <w:kinsoku w:val="0"/>
        <w:overflowPunct w:val="0"/>
        <w:spacing w:before="10" w:line="220" w:lineRule="exact"/>
        <w:ind w:right="214"/>
        <w:rPr>
          <w:sz w:val="28"/>
          <w:szCs w:val="28"/>
        </w:rPr>
      </w:pPr>
    </w:p>
    <w:p w:rsidR="004E7E6E" w:rsidRPr="009C39EB" w:rsidRDefault="004E7E6E" w:rsidP="004E7E6E">
      <w:pPr>
        <w:tabs>
          <w:tab w:val="left" w:pos="7513"/>
        </w:tabs>
        <w:kinsoku w:val="0"/>
        <w:overflowPunct w:val="0"/>
        <w:ind w:left="101" w:right="214" w:firstLine="200"/>
        <w:rPr>
          <w:spacing w:val="-1"/>
          <w:sz w:val="28"/>
          <w:szCs w:val="28"/>
        </w:rPr>
      </w:pPr>
      <w:r w:rsidRPr="009C39EB">
        <w:rPr>
          <w:sz w:val="28"/>
          <w:szCs w:val="28"/>
        </w:rPr>
        <w:t xml:space="preserve">Комиссией по осуществлению контроля за исполнением концессионером условий </w:t>
      </w:r>
      <w:r w:rsidRPr="009C39EB">
        <w:rPr>
          <w:spacing w:val="-1"/>
          <w:sz w:val="28"/>
          <w:szCs w:val="28"/>
        </w:rPr>
        <w:t>концессионного</w:t>
      </w:r>
      <w:r w:rsidRPr="009C39EB">
        <w:rPr>
          <w:sz w:val="28"/>
          <w:szCs w:val="28"/>
        </w:rPr>
        <w:t xml:space="preserve"> </w:t>
      </w:r>
      <w:r w:rsidRPr="009C39EB">
        <w:rPr>
          <w:spacing w:val="-1"/>
          <w:sz w:val="28"/>
          <w:szCs w:val="28"/>
        </w:rPr>
        <w:t>соглашения,</w:t>
      </w:r>
      <w:r w:rsidRPr="009C39EB">
        <w:rPr>
          <w:sz w:val="28"/>
          <w:szCs w:val="28"/>
        </w:rPr>
        <w:t xml:space="preserve"> назначенной постановлением </w:t>
      </w:r>
      <w:r w:rsidRPr="009C39EB">
        <w:rPr>
          <w:spacing w:val="-1"/>
          <w:sz w:val="28"/>
          <w:szCs w:val="28"/>
        </w:rPr>
        <w:t xml:space="preserve">администрации </w:t>
      </w:r>
      <w:r w:rsidRPr="009C39EB">
        <w:rPr>
          <w:sz w:val="28"/>
          <w:szCs w:val="28"/>
          <w:u w:val="single"/>
        </w:rPr>
        <w:t xml:space="preserve">Валдайского </w:t>
      </w:r>
      <w:r w:rsidRPr="009C39EB">
        <w:rPr>
          <w:spacing w:val="-1"/>
          <w:sz w:val="28"/>
          <w:szCs w:val="28"/>
        </w:rPr>
        <w:t>муниципального</w:t>
      </w:r>
      <w:r w:rsidRPr="009C39EB">
        <w:rPr>
          <w:sz w:val="28"/>
          <w:szCs w:val="28"/>
        </w:rPr>
        <w:t xml:space="preserve"> района Новгородской </w:t>
      </w:r>
      <w:r w:rsidRPr="009C39EB">
        <w:rPr>
          <w:spacing w:val="-1"/>
          <w:sz w:val="28"/>
          <w:szCs w:val="28"/>
        </w:rPr>
        <w:t>области</w:t>
      </w:r>
      <w:r w:rsidRPr="009C39EB">
        <w:rPr>
          <w:sz w:val="28"/>
          <w:szCs w:val="28"/>
        </w:rPr>
        <w:t xml:space="preserve"> от </w:t>
      </w:r>
      <w:r w:rsidR="00FB2318">
        <w:rPr>
          <w:sz w:val="28"/>
          <w:szCs w:val="28"/>
        </w:rPr>
        <w:t>«</w:t>
      </w:r>
      <w:proofErr w:type="gramStart"/>
      <w:r w:rsidRPr="009C39EB">
        <w:rPr>
          <w:sz w:val="28"/>
          <w:szCs w:val="28"/>
          <w:u w:val="single"/>
        </w:rPr>
        <w:tab/>
      </w:r>
      <w:r w:rsidR="00FB2318">
        <w:rPr>
          <w:sz w:val="28"/>
          <w:szCs w:val="28"/>
        </w:rPr>
        <w:t>«</w:t>
      </w:r>
      <w:proofErr w:type="gramEnd"/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>г.</w:t>
      </w:r>
      <w:r w:rsidRPr="009C39EB">
        <w:rPr>
          <w:spacing w:val="37"/>
          <w:sz w:val="28"/>
          <w:szCs w:val="28"/>
        </w:rPr>
        <w:t xml:space="preserve"> </w:t>
      </w:r>
      <w:r w:rsidRPr="009C39EB">
        <w:rPr>
          <w:sz w:val="28"/>
          <w:szCs w:val="28"/>
        </w:rPr>
        <w:t>N</w:t>
      </w:r>
      <w:r w:rsidRPr="009C39EB">
        <w:rPr>
          <w:sz w:val="28"/>
          <w:szCs w:val="28"/>
          <w:u w:val="single"/>
        </w:rPr>
        <w:tab/>
      </w:r>
      <w:r w:rsidR="00FB2318">
        <w:rPr>
          <w:spacing w:val="-1"/>
          <w:sz w:val="28"/>
          <w:szCs w:val="28"/>
        </w:rPr>
        <w:t>«</w:t>
      </w:r>
      <w:r w:rsidRPr="009C39EB">
        <w:rPr>
          <w:spacing w:val="-1"/>
          <w:sz w:val="28"/>
          <w:szCs w:val="28"/>
          <w:u w:val="single"/>
        </w:rPr>
        <w:tab/>
      </w:r>
      <w:r w:rsidRPr="009C39EB">
        <w:rPr>
          <w:spacing w:val="-1"/>
          <w:sz w:val="28"/>
          <w:szCs w:val="28"/>
          <w:u w:val="single"/>
        </w:rPr>
        <w:tab/>
      </w:r>
      <w:r w:rsidR="00FB2318">
        <w:rPr>
          <w:sz w:val="28"/>
          <w:szCs w:val="28"/>
        </w:rPr>
        <w:t>«</w:t>
      </w:r>
      <w:r w:rsidRPr="009C39EB">
        <w:rPr>
          <w:spacing w:val="1"/>
          <w:sz w:val="28"/>
          <w:szCs w:val="28"/>
        </w:rPr>
        <w:t xml:space="preserve"> </w:t>
      </w:r>
      <w:r w:rsidRPr="009C39EB">
        <w:rPr>
          <w:sz w:val="28"/>
          <w:szCs w:val="28"/>
        </w:rPr>
        <w:t xml:space="preserve">в </w:t>
      </w:r>
      <w:r w:rsidRPr="009C39EB">
        <w:rPr>
          <w:spacing w:val="-1"/>
          <w:sz w:val="28"/>
          <w:szCs w:val="28"/>
        </w:rPr>
        <w:t>составе:</w:t>
      </w:r>
    </w:p>
    <w:p w:rsidR="004E7E6E" w:rsidRPr="009C39EB" w:rsidRDefault="004E7E6E" w:rsidP="004E7E6E">
      <w:pPr>
        <w:tabs>
          <w:tab w:val="left" w:pos="4017"/>
        </w:tabs>
        <w:kinsoku w:val="0"/>
        <w:overflowPunct w:val="0"/>
        <w:ind w:left="301" w:right="214"/>
        <w:rPr>
          <w:sz w:val="28"/>
          <w:szCs w:val="28"/>
        </w:rPr>
      </w:pPr>
      <w:r w:rsidRPr="009C39EB">
        <w:rPr>
          <w:sz w:val="28"/>
          <w:szCs w:val="28"/>
        </w:rPr>
        <w:t>-</w:t>
      </w:r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>;</w:t>
      </w:r>
    </w:p>
    <w:p w:rsidR="004E7E6E" w:rsidRPr="009C39EB" w:rsidRDefault="004E7E6E" w:rsidP="004E7E6E">
      <w:pPr>
        <w:tabs>
          <w:tab w:val="left" w:pos="4017"/>
        </w:tabs>
        <w:kinsoku w:val="0"/>
        <w:overflowPunct w:val="0"/>
        <w:ind w:left="301" w:right="214"/>
        <w:rPr>
          <w:sz w:val="28"/>
          <w:szCs w:val="28"/>
        </w:rPr>
      </w:pPr>
      <w:r w:rsidRPr="009C39EB">
        <w:rPr>
          <w:sz w:val="28"/>
          <w:szCs w:val="28"/>
        </w:rPr>
        <w:t>-</w:t>
      </w:r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>;</w:t>
      </w:r>
    </w:p>
    <w:p w:rsidR="004E7E6E" w:rsidRPr="009C39EB" w:rsidRDefault="004E7E6E" w:rsidP="004E7E6E">
      <w:pPr>
        <w:tabs>
          <w:tab w:val="left" w:pos="4017"/>
        </w:tabs>
        <w:kinsoku w:val="0"/>
        <w:overflowPunct w:val="0"/>
        <w:ind w:left="301" w:right="214"/>
        <w:rPr>
          <w:sz w:val="28"/>
          <w:szCs w:val="28"/>
        </w:rPr>
      </w:pPr>
      <w:r w:rsidRPr="009C39EB">
        <w:rPr>
          <w:sz w:val="28"/>
          <w:szCs w:val="28"/>
        </w:rPr>
        <w:t>-</w:t>
      </w:r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>;</w:t>
      </w:r>
    </w:p>
    <w:p w:rsidR="004E7E6E" w:rsidRPr="009C39EB" w:rsidRDefault="004E7E6E" w:rsidP="004E7E6E">
      <w:pPr>
        <w:tabs>
          <w:tab w:val="left" w:pos="4017"/>
        </w:tabs>
        <w:kinsoku w:val="0"/>
        <w:overflowPunct w:val="0"/>
        <w:ind w:left="301" w:right="214"/>
        <w:rPr>
          <w:sz w:val="28"/>
          <w:szCs w:val="28"/>
        </w:rPr>
      </w:pPr>
      <w:r w:rsidRPr="009C39EB">
        <w:rPr>
          <w:sz w:val="28"/>
          <w:szCs w:val="28"/>
        </w:rPr>
        <w:t>-</w:t>
      </w:r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>.</w:t>
      </w:r>
    </w:p>
    <w:p w:rsidR="004E7E6E" w:rsidRPr="009C39EB" w:rsidRDefault="003954B6" w:rsidP="004E7E6E">
      <w:pPr>
        <w:tabs>
          <w:tab w:val="left" w:pos="2122"/>
          <w:tab w:val="left" w:pos="3229"/>
        </w:tabs>
        <w:kinsoku w:val="0"/>
        <w:overflowPunct w:val="0"/>
        <w:ind w:left="101" w:right="72" w:firstLine="200"/>
        <w:rPr>
          <w:spacing w:val="-1"/>
          <w:sz w:val="28"/>
          <w:szCs w:val="28"/>
        </w:rPr>
      </w:pP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434975</wp:posOffset>
                </wp:positionV>
                <wp:extent cx="4762500" cy="12700"/>
                <wp:effectExtent l="13335" t="11430" r="5715" b="0"/>
                <wp:wrapNone/>
                <wp:docPr id="1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8C93EE" id="Freeform 25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34.25pt,460.05pt,34.25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="004E7E6E" w:rsidRPr="009C39EB">
        <w:rPr>
          <w:sz w:val="28"/>
          <w:szCs w:val="28"/>
        </w:rPr>
        <w:t>В период с</w:t>
      </w:r>
      <w:r w:rsidR="004E7E6E" w:rsidRPr="009C39EB">
        <w:rPr>
          <w:sz w:val="28"/>
          <w:szCs w:val="28"/>
          <w:u w:val="single"/>
        </w:rPr>
        <w:tab/>
      </w:r>
      <w:r w:rsidR="004E7E6E" w:rsidRPr="009C39EB">
        <w:rPr>
          <w:sz w:val="28"/>
          <w:szCs w:val="28"/>
        </w:rPr>
        <w:t>по</w:t>
      </w:r>
      <w:r w:rsidR="004E7E6E" w:rsidRPr="009C39EB">
        <w:rPr>
          <w:sz w:val="28"/>
          <w:szCs w:val="28"/>
          <w:u w:val="single"/>
        </w:rPr>
        <w:tab/>
      </w:r>
      <w:r w:rsidR="004E7E6E" w:rsidRPr="009C39EB">
        <w:rPr>
          <w:sz w:val="28"/>
          <w:szCs w:val="28"/>
        </w:rPr>
        <w:t>были проведены</w:t>
      </w:r>
      <w:r w:rsidR="004E7E6E" w:rsidRPr="009C39EB">
        <w:rPr>
          <w:spacing w:val="-1"/>
          <w:sz w:val="28"/>
          <w:szCs w:val="28"/>
        </w:rPr>
        <w:t xml:space="preserve"> </w:t>
      </w:r>
      <w:r w:rsidR="004E7E6E" w:rsidRPr="009C39EB">
        <w:rPr>
          <w:sz w:val="28"/>
          <w:szCs w:val="28"/>
        </w:rPr>
        <w:t>контрольные</w:t>
      </w:r>
      <w:r w:rsidR="004E7E6E" w:rsidRPr="009C39EB">
        <w:rPr>
          <w:spacing w:val="-1"/>
          <w:sz w:val="28"/>
          <w:szCs w:val="28"/>
        </w:rPr>
        <w:t xml:space="preserve"> </w:t>
      </w:r>
      <w:r w:rsidR="004E7E6E" w:rsidRPr="009C39EB">
        <w:rPr>
          <w:sz w:val="28"/>
          <w:szCs w:val="28"/>
        </w:rPr>
        <w:t xml:space="preserve">мероприятия за </w:t>
      </w:r>
      <w:r w:rsidR="004E7E6E" w:rsidRPr="009C39EB">
        <w:rPr>
          <w:spacing w:val="-1"/>
          <w:sz w:val="28"/>
          <w:szCs w:val="28"/>
        </w:rPr>
        <w:t>соблюдением</w:t>
      </w:r>
      <w:r w:rsidR="004E7E6E" w:rsidRPr="009C39EB">
        <w:rPr>
          <w:sz w:val="28"/>
          <w:szCs w:val="28"/>
        </w:rPr>
        <w:t xml:space="preserve"> концессионером условий концессионного </w:t>
      </w:r>
      <w:r w:rsidR="004E7E6E" w:rsidRPr="009C39EB">
        <w:rPr>
          <w:spacing w:val="-1"/>
          <w:sz w:val="28"/>
          <w:szCs w:val="28"/>
        </w:rPr>
        <w:t>соглашения</w:t>
      </w:r>
      <w:r w:rsidR="004E7E6E" w:rsidRPr="009C39EB">
        <w:rPr>
          <w:sz w:val="28"/>
          <w:szCs w:val="28"/>
        </w:rPr>
        <w:t xml:space="preserve"> в </w:t>
      </w:r>
      <w:r w:rsidR="004E7E6E" w:rsidRPr="009C39EB">
        <w:rPr>
          <w:spacing w:val="-1"/>
          <w:sz w:val="28"/>
          <w:szCs w:val="28"/>
        </w:rPr>
        <w:t>части</w:t>
      </w:r>
    </w:p>
    <w:p w:rsidR="004E7E6E" w:rsidRPr="009C39EB" w:rsidRDefault="004E7E6E" w:rsidP="004E7E6E">
      <w:pPr>
        <w:kinsoku w:val="0"/>
        <w:overflowPunct w:val="0"/>
        <w:spacing w:before="6" w:line="180" w:lineRule="exact"/>
        <w:ind w:right="214"/>
        <w:rPr>
          <w:sz w:val="28"/>
          <w:szCs w:val="28"/>
        </w:rPr>
      </w:pPr>
    </w:p>
    <w:p w:rsidR="004E7E6E" w:rsidRPr="009C39EB" w:rsidRDefault="004E7E6E" w:rsidP="004E7E6E">
      <w:pPr>
        <w:kinsoku w:val="0"/>
        <w:overflowPunct w:val="0"/>
        <w:spacing w:line="200" w:lineRule="exact"/>
        <w:ind w:right="214"/>
        <w:rPr>
          <w:sz w:val="28"/>
          <w:szCs w:val="28"/>
        </w:rPr>
      </w:pPr>
    </w:p>
    <w:p w:rsidR="004E7E6E" w:rsidRPr="009C39EB" w:rsidRDefault="003954B6" w:rsidP="004E7E6E">
      <w:pPr>
        <w:kinsoku w:val="0"/>
        <w:overflowPunct w:val="0"/>
        <w:spacing w:before="74"/>
        <w:ind w:left="301" w:right="214"/>
        <w:rPr>
          <w:sz w:val="28"/>
          <w:szCs w:val="28"/>
        </w:rPr>
      </w:pP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43815</wp:posOffset>
                </wp:positionV>
                <wp:extent cx="4762500" cy="12700"/>
                <wp:effectExtent l="13335" t="7620" r="5715" b="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92608D" id="Freeform 2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3.45pt,460.05pt,3.45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335915</wp:posOffset>
                </wp:positionV>
                <wp:extent cx="4762500" cy="12700"/>
                <wp:effectExtent l="13335" t="13970" r="5715" b="0"/>
                <wp:wrapNone/>
                <wp:docPr id="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DA1582" id="Freeform 27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26.45pt,460.05pt,26.45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="004E7E6E" w:rsidRPr="009C39EB">
        <w:rPr>
          <w:sz w:val="28"/>
          <w:szCs w:val="28"/>
        </w:rPr>
        <w:t xml:space="preserve">При </w:t>
      </w:r>
      <w:r w:rsidR="004E7E6E" w:rsidRPr="009C39EB">
        <w:rPr>
          <w:spacing w:val="-1"/>
          <w:sz w:val="28"/>
          <w:szCs w:val="28"/>
        </w:rPr>
        <w:t>проведении</w:t>
      </w:r>
      <w:r w:rsidR="004E7E6E" w:rsidRPr="009C39EB">
        <w:rPr>
          <w:sz w:val="28"/>
          <w:szCs w:val="28"/>
        </w:rPr>
        <w:t xml:space="preserve"> </w:t>
      </w:r>
      <w:r w:rsidR="004E7E6E" w:rsidRPr="009C39EB">
        <w:rPr>
          <w:spacing w:val="-1"/>
          <w:sz w:val="28"/>
          <w:szCs w:val="28"/>
        </w:rPr>
        <w:t>контрольных</w:t>
      </w:r>
      <w:r w:rsidR="004E7E6E" w:rsidRPr="009C39EB">
        <w:rPr>
          <w:sz w:val="28"/>
          <w:szCs w:val="28"/>
        </w:rPr>
        <w:t xml:space="preserve"> </w:t>
      </w:r>
      <w:r w:rsidR="004E7E6E" w:rsidRPr="009C39EB">
        <w:rPr>
          <w:spacing w:val="-1"/>
          <w:sz w:val="28"/>
          <w:szCs w:val="28"/>
        </w:rPr>
        <w:t>мероприятий</w:t>
      </w:r>
      <w:r w:rsidR="004E7E6E" w:rsidRPr="009C39EB">
        <w:rPr>
          <w:sz w:val="28"/>
          <w:szCs w:val="28"/>
        </w:rPr>
        <w:t xml:space="preserve"> присутствовали:</w:t>
      </w:r>
    </w:p>
    <w:p w:rsidR="004E7E6E" w:rsidRPr="009C39EB" w:rsidRDefault="004E7E6E" w:rsidP="004E7E6E">
      <w:pPr>
        <w:kinsoku w:val="0"/>
        <w:overflowPunct w:val="0"/>
        <w:spacing w:before="6" w:line="180" w:lineRule="exact"/>
        <w:ind w:right="214"/>
        <w:rPr>
          <w:sz w:val="28"/>
          <w:szCs w:val="28"/>
        </w:rPr>
      </w:pPr>
    </w:p>
    <w:p w:rsidR="004E7E6E" w:rsidRPr="009C39EB" w:rsidRDefault="004E7E6E" w:rsidP="004E7E6E">
      <w:pPr>
        <w:kinsoku w:val="0"/>
        <w:overflowPunct w:val="0"/>
        <w:spacing w:line="200" w:lineRule="exact"/>
        <w:ind w:right="214"/>
        <w:rPr>
          <w:sz w:val="28"/>
          <w:szCs w:val="28"/>
        </w:rPr>
      </w:pPr>
    </w:p>
    <w:p w:rsidR="004E7E6E" w:rsidRPr="009C39EB" w:rsidRDefault="003954B6" w:rsidP="004E7E6E">
      <w:pPr>
        <w:kinsoku w:val="0"/>
        <w:overflowPunct w:val="0"/>
        <w:spacing w:before="74"/>
        <w:ind w:left="301" w:right="214"/>
        <w:rPr>
          <w:sz w:val="28"/>
          <w:szCs w:val="28"/>
        </w:rPr>
      </w:pP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43815</wp:posOffset>
                </wp:positionV>
                <wp:extent cx="4762500" cy="12700"/>
                <wp:effectExtent l="13335" t="8890" r="5715" b="0"/>
                <wp:wrapNone/>
                <wp:docPr id="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A11EF" id="Freeform 28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3.45pt,460.05pt,3.45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335915</wp:posOffset>
                </wp:positionV>
                <wp:extent cx="4762500" cy="12700"/>
                <wp:effectExtent l="13335" t="5715" r="5715" b="635"/>
                <wp:wrapNone/>
                <wp:docPr id="6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079802" id="Freeform 2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26.45pt,460.05pt,26.45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="004E7E6E" w:rsidRPr="009C39EB">
        <w:rPr>
          <w:sz w:val="28"/>
          <w:szCs w:val="28"/>
        </w:rPr>
        <w:t xml:space="preserve">В ходе </w:t>
      </w:r>
      <w:r w:rsidR="004E7E6E" w:rsidRPr="009C39EB">
        <w:rPr>
          <w:spacing w:val="-1"/>
          <w:sz w:val="28"/>
          <w:szCs w:val="28"/>
        </w:rPr>
        <w:t>проведения</w:t>
      </w:r>
      <w:r w:rsidR="004E7E6E" w:rsidRPr="009C39EB">
        <w:rPr>
          <w:sz w:val="28"/>
          <w:szCs w:val="28"/>
        </w:rPr>
        <w:t xml:space="preserve"> контрольных </w:t>
      </w:r>
      <w:r w:rsidR="004E7E6E" w:rsidRPr="009C39EB">
        <w:rPr>
          <w:spacing w:val="-1"/>
          <w:sz w:val="28"/>
          <w:szCs w:val="28"/>
        </w:rPr>
        <w:t>мероприятий</w:t>
      </w:r>
      <w:r w:rsidR="004E7E6E" w:rsidRPr="009C39EB">
        <w:rPr>
          <w:sz w:val="28"/>
          <w:szCs w:val="28"/>
        </w:rPr>
        <w:t xml:space="preserve"> выявлено следующее:</w:t>
      </w:r>
    </w:p>
    <w:p w:rsidR="004E7E6E" w:rsidRPr="009C39EB" w:rsidRDefault="004E7E6E" w:rsidP="004E7E6E">
      <w:pPr>
        <w:kinsoku w:val="0"/>
        <w:overflowPunct w:val="0"/>
        <w:spacing w:before="6" w:line="180" w:lineRule="exact"/>
        <w:ind w:right="214"/>
        <w:rPr>
          <w:sz w:val="28"/>
          <w:szCs w:val="28"/>
        </w:rPr>
      </w:pPr>
    </w:p>
    <w:p w:rsidR="004E7E6E" w:rsidRPr="009C39EB" w:rsidRDefault="004E7E6E" w:rsidP="004E7E6E">
      <w:pPr>
        <w:kinsoku w:val="0"/>
        <w:overflowPunct w:val="0"/>
        <w:spacing w:line="200" w:lineRule="exact"/>
        <w:ind w:right="214"/>
        <w:rPr>
          <w:sz w:val="28"/>
          <w:szCs w:val="28"/>
        </w:rPr>
      </w:pPr>
    </w:p>
    <w:p w:rsidR="004E7E6E" w:rsidRPr="009C39EB" w:rsidRDefault="003954B6" w:rsidP="004E7E6E">
      <w:pPr>
        <w:kinsoku w:val="0"/>
        <w:overflowPunct w:val="0"/>
        <w:spacing w:before="74"/>
        <w:ind w:left="301" w:right="214"/>
        <w:rPr>
          <w:sz w:val="28"/>
          <w:szCs w:val="28"/>
        </w:rPr>
      </w:pP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43815</wp:posOffset>
                </wp:positionV>
                <wp:extent cx="4762500" cy="12700"/>
                <wp:effectExtent l="13335" t="10160" r="5715" b="0"/>
                <wp:wrapNone/>
                <wp:docPr id="5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B3229E" id="Freeform 3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3.45pt,460.05pt,3.45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335915</wp:posOffset>
                </wp:positionV>
                <wp:extent cx="4762500" cy="12700"/>
                <wp:effectExtent l="13335" t="6985" r="5715" b="0"/>
                <wp:wrapNone/>
                <wp:docPr id="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930958" id="Freeform 3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26.45pt,460.05pt,26.45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="004E7E6E" w:rsidRPr="009C39EB">
        <w:rPr>
          <w:spacing w:val="-1"/>
          <w:sz w:val="28"/>
          <w:szCs w:val="28"/>
        </w:rPr>
        <w:t>Требования</w:t>
      </w:r>
      <w:r w:rsidR="004E7E6E" w:rsidRPr="009C39EB">
        <w:rPr>
          <w:sz w:val="28"/>
          <w:szCs w:val="28"/>
        </w:rPr>
        <w:t xml:space="preserve"> </w:t>
      </w:r>
      <w:proofErr w:type="spellStart"/>
      <w:r w:rsidR="004E7E6E" w:rsidRPr="009C39EB">
        <w:rPr>
          <w:spacing w:val="-1"/>
          <w:sz w:val="28"/>
          <w:szCs w:val="28"/>
        </w:rPr>
        <w:t>концедента</w:t>
      </w:r>
      <w:proofErr w:type="spellEnd"/>
      <w:r w:rsidR="004E7E6E" w:rsidRPr="009C39EB">
        <w:rPr>
          <w:spacing w:val="-1"/>
          <w:sz w:val="28"/>
          <w:szCs w:val="28"/>
        </w:rPr>
        <w:t xml:space="preserve"> </w:t>
      </w:r>
      <w:r w:rsidR="004E7E6E" w:rsidRPr="009C39EB">
        <w:rPr>
          <w:sz w:val="28"/>
          <w:szCs w:val="28"/>
        </w:rPr>
        <w:t>к концессионеру:</w:t>
      </w:r>
    </w:p>
    <w:p w:rsidR="004E7E6E" w:rsidRPr="009C39EB" w:rsidRDefault="004E7E6E" w:rsidP="004E7E6E">
      <w:pPr>
        <w:kinsoku w:val="0"/>
        <w:overflowPunct w:val="0"/>
        <w:spacing w:before="6" w:line="180" w:lineRule="exact"/>
        <w:ind w:right="214"/>
        <w:rPr>
          <w:sz w:val="28"/>
          <w:szCs w:val="28"/>
        </w:rPr>
      </w:pPr>
    </w:p>
    <w:p w:rsidR="004E7E6E" w:rsidRPr="009C39EB" w:rsidRDefault="004E7E6E" w:rsidP="004E7E6E">
      <w:pPr>
        <w:kinsoku w:val="0"/>
        <w:overflowPunct w:val="0"/>
        <w:spacing w:line="200" w:lineRule="exact"/>
        <w:ind w:right="214"/>
        <w:rPr>
          <w:sz w:val="28"/>
          <w:szCs w:val="28"/>
        </w:rPr>
      </w:pPr>
    </w:p>
    <w:p w:rsidR="004E7E6E" w:rsidRPr="009C39EB" w:rsidRDefault="003954B6" w:rsidP="004E7E6E">
      <w:pPr>
        <w:kinsoku w:val="0"/>
        <w:overflowPunct w:val="0"/>
        <w:spacing w:before="74"/>
        <w:ind w:left="301" w:right="214"/>
        <w:rPr>
          <w:spacing w:val="-1"/>
          <w:sz w:val="28"/>
          <w:szCs w:val="28"/>
        </w:rPr>
      </w:pP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43815</wp:posOffset>
                </wp:positionV>
                <wp:extent cx="4762500" cy="12700"/>
                <wp:effectExtent l="13335" t="11430" r="5715" b="0"/>
                <wp:wrapNone/>
                <wp:docPr id="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3BC0D4" id="Freeform 3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3.45pt,460.05pt,3.45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335915</wp:posOffset>
                </wp:positionV>
                <wp:extent cx="4762500" cy="12700"/>
                <wp:effectExtent l="13335" t="8255" r="5715" b="0"/>
                <wp:wrapNone/>
                <wp:docPr id="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2F30A9" id="Freeform 33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26.45pt,460.05pt,26.45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="004E7E6E" w:rsidRPr="009C39EB">
        <w:rPr>
          <w:sz w:val="28"/>
          <w:szCs w:val="28"/>
        </w:rPr>
        <w:t>Прилагаемые к</w:t>
      </w:r>
      <w:r w:rsidR="004E7E6E" w:rsidRPr="009C39EB">
        <w:rPr>
          <w:spacing w:val="-1"/>
          <w:sz w:val="28"/>
          <w:szCs w:val="28"/>
        </w:rPr>
        <w:t xml:space="preserve"> </w:t>
      </w:r>
      <w:r w:rsidR="004E7E6E" w:rsidRPr="009C39EB">
        <w:rPr>
          <w:sz w:val="28"/>
          <w:szCs w:val="28"/>
        </w:rPr>
        <w:t xml:space="preserve">акту </w:t>
      </w:r>
      <w:r w:rsidR="004E7E6E" w:rsidRPr="009C39EB">
        <w:rPr>
          <w:spacing w:val="-1"/>
          <w:sz w:val="28"/>
          <w:szCs w:val="28"/>
        </w:rPr>
        <w:t>документы:</w:t>
      </w:r>
    </w:p>
    <w:p w:rsidR="004E7E6E" w:rsidRPr="009C39EB" w:rsidRDefault="004E7E6E" w:rsidP="004E7E6E">
      <w:pPr>
        <w:kinsoku w:val="0"/>
        <w:overflowPunct w:val="0"/>
        <w:spacing w:line="200" w:lineRule="exact"/>
        <w:ind w:right="214"/>
        <w:rPr>
          <w:sz w:val="28"/>
          <w:szCs w:val="28"/>
        </w:rPr>
      </w:pPr>
    </w:p>
    <w:p w:rsidR="004E7E6E" w:rsidRPr="009C39EB" w:rsidRDefault="004E7E6E" w:rsidP="004E7E6E">
      <w:pPr>
        <w:kinsoku w:val="0"/>
        <w:overflowPunct w:val="0"/>
        <w:spacing w:line="200" w:lineRule="exact"/>
        <w:ind w:right="214"/>
        <w:rPr>
          <w:sz w:val="28"/>
          <w:szCs w:val="28"/>
        </w:rPr>
      </w:pPr>
    </w:p>
    <w:p w:rsidR="004E7E6E" w:rsidRPr="009C39EB" w:rsidRDefault="004E7E6E" w:rsidP="004E7E6E">
      <w:pPr>
        <w:kinsoku w:val="0"/>
        <w:overflowPunct w:val="0"/>
        <w:spacing w:before="16" w:line="200" w:lineRule="exact"/>
        <w:ind w:right="214"/>
        <w:rPr>
          <w:sz w:val="28"/>
          <w:szCs w:val="28"/>
        </w:rPr>
      </w:pPr>
    </w:p>
    <w:p w:rsidR="004E7E6E" w:rsidRPr="009C39EB" w:rsidRDefault="003954B6" w:rsidP="004E7E6E">
      <w:pPr>
        <w:kinsoku w:val="0"/>
        <w:overflowPunct w:val="0"/>
        <w:spacing w:before="74"/>
        <w:ind w:left="301" w:right="214"/>
        <w:rPr>
          <w:sz w:val="28"/>
          <w:szCs w:val="28"/>
        </w:rPr>
      </w:pPr>
      <w:r w:rsidRPr="009C39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-101600</wp:posOffset>
                </wp:positionV>
                <wp:extent cx="4762500" cy="12700"/>
                <wp:effectExtent l="13335" t="13335" r="5715" b="0"/>
                <wp:wrapNone/>
                <wp:docPr id="1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00" cy="12700"/>
                        </a:xfrm>
                        <a:custGeom>
                          <a:avLst/>
                          <a:gdLst>
                            <a:gd name="T0" fmla="*/ 0 w 7500"/>
                            <a:gd name="T1" fmla="*/ 0 h 20"/>
                            <a:gd name="T2" fmla="*/ 7500 w 7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500" h="20">
                              <a:moveTo>
                                <a:pt x="0" y="0"/>
                              </a:moveTo>
                              <a:lnTo>
                                <a:pt x="75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E1084F" id="Freeform 3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05pt,-8pt,460.05pt,-8pt" coordsize="7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" o:allowincell="f" filled="f" strokeweight=".4pt">
                <v:path arrowok="t" o:connecttype="custom" o:connectlocs="0,0;4762500,0" o:connectangles="0,0"/>
                <w10:wrap anchorx="page"/>
              </v:polyline>
            </w:pict>
          </mc:Fallback>
        </mc:AlternateContent>
      </w:r>
      <w:r w:rsidR="004E7E6E" w:rsidRPr="009C39EB">
        <w:rPr>
          <w:sz w:val="28"/>
          <w:szCs w:val="28"/>
        </w:rPr>
        <w:t>Подписи лиц, проводивших контрольное мероприятие:</w:t>
      </w:r>
    </w:p>
    <w:p w:rsidR="004E7E6E" w:rsidRPr="009C39EB" w:rsidRDefault="004E7E6E" w:rsidP="009C39EB">
      <w:pPr>
        <w:kinsoku w:val="0"/>
        <w:overflowPunct w:val="0"/>
        <w:ind w:left="301" w:right="214"/>
        <w:rPr>
          <w:sz w:val="28"/>
          <w:szCs w:val="28"/>
          <w:u w:val="single"/>
        </w:rPr>
      </w:pPr>
      <w:r w:rsidRPr="009C39EB">
        <w:rPr>
          <w:spacing w:val="-1"/>
          <w:sz w:val="28"/>
          <w:szCs w:val="28"/>
        </w:rPr>
        <w:t>Председатель</w:t>
      </w:r>
      <w:r w:rsidRPr="009C39EB">
        <w:rPr>
          <w:sz w:val="28"/>
          <w:szCs w:val="28"/>
        </w:rPr>
        <w:t xml:space="preserve"> комиссии                                        </w:t>
      </w:r>
      <w:r w:rsidRPr="009C39EB">
        <w:rPr>
          <w:sz w:val="28"/>
          <w:szCs w:val="28"/>
          <w:u w:val="single"/>
        </w:rPr>
        <w:tab/>
      </w:r>
      <w:r w:rsidRPr="009C39EB">
        <w:rPr>
          <w:w w:val="99"/>
          <w:sz w:val="28"/>
          <w:szCs w:val="28"/>
        </w:rPr>
        <w:t>/</w:t>
      </w:r>
      <w:r w:rsidRPr="009C39EB">
        <w:rPr>
          <w:sz w:val="28"/>
          <w:szCs w:val="28"/>
          <w:u w:val="single"/>
        </w:rPr>
        <w:t xml:space="preserve"> </w:t>
      </w:r>
      <w:r w:rsidRPr="009C39EB">
        <w:rPr>
          <w:sz w:val="28"/>
          <w:szCs w:val="28"/>
          <w:u w:val="single"/>
        </w:rPr>
        <w:tab/>
      </w:r>
    </w:p>
    <w:p w:rsidR="004E7E6E" w:rsidRPr="009C39EB" w:rsidRDefault="004E7E6E" w:rsidP="004E7E6E">
      <w:pPr>
        <w:tabs>
          <w:tab w:val="left" w:pos="1200"/>
          <w:tab w:val="left" w:pos="3256"/>
        </w:tabs>
        <w:kinsoku w:val="0"/>
        <w:overflowPunct w:val="0"/>
        <w:ind w:left="301" w:right="214"/>
        <w:rPr>
          <w:sz w:val="28"/>
          <w:szCs w:val="28"/>
        </w:rPr>
      </w:pPr>
      <w:r w:rsidRPr="009C39EB">
        <w:rPr>
          <w:spacing w:val="-1"/>
          <w:sz w:val="28"/>
          <w:szCs w:val="28"/>
        </w:rPr>
        <w:t>Секретарь</w:t>
      </w:r>
      <w:r w:rsidRPr="009C39EB">
        <w:rPr>
          <w:sz w:val="28"/>
          <w:szCs w:val="28"/>
        </w:rPr>
        <w:t xml:space="preserve"> комиссии</w:t>
      </w:r>
      <w:r w:rsidR="009C39EB">
        <w:rPr>
          <w:sz w:val="28"/>
          <w:szCs w:val="28"/>
        </w:rPr>
        <w:t xml:space="preserve">                                              </w:t>
      </w:r>
      <w:r w:rsidRPr="009C39EB">
        <w:rPr>
          <w:sz w:val="28"/>
          <w:szCs w:val="28"/>
          <w:u w:val="single"/>
        </w:rPr>
        <w:tab/>
      </w:r>
      <w:r w:rsidRPr="009C39EB">
        <w:rPr>
          <w:spacing w:val="-1"/>
          <w:w w:val="99"/>
          <w:sz w:val="28"/>
          <w:szCs w:val="28"/>
        </w:rPr>
        <w:t>/</w:t>
      </w:r>
      <w:r w:rsidRPr="009C39EB">
        <w:rPr>
          <w:sz w:val="28"/>
          <w:szCs w:val="28"/>
          <w:u w:val="single"/>
        </w:rPr>
        <w:t xml:space="preserve"> </w:t>
      </w:r>
      <w:r w:rsidRPr="009C39EB">
        <w:rPr>
          <w:sz w:val="28"/>
          <w:szCs w:val="28"/>
          <w:u w:val="single"/>
        </w:rPr>
        <w:tab/>
      </w:r>
      <w:r w:rsidRPr="009C39EB">
        <w:rPr>
          <w:w w:val="99"/>
          <w:sz w:val="28"/>
          <w:szCs w:val="28"/>
        </w:rPr>
        <w:t>/</w:t>
      </w:r>
    </w:p>
    <w:p w:rsidR="004E7E6E" w:rsidRPr="009C39EB" w:rsidRDefault="004E7E6E" w:rsidP="004E7E6E">
      <w:pPr>
        <w:tabs>
          <w:tab w:val="left" w:pos="1316"/>
          <w:tab w:val="left" w:pos="3371"/>
        </w:tabs>
        <w:kinsoku w:val="0"/>
        <w:overflowPunct w:val="0"/>
        <w:ind w:left="416" w:right="214"/>
        <w:rPr>
          <w:sz w:val="28"/>
          <w:szCs w:val="28"/>
        </w:rPr>
      </w:pPr>
      <w:r w:rsidRPr="009C39EB">
        <w:rPr>
          <w:spacing w:val="28"/>
          <w:sz w:val="28"/>
          <w:szCs w:val="28"/>
        </w:rPr>
        <w:t>Члены комиссии</w:t>
      </w:r>
      <w:r w:rsidR="009C39EB">
        <w:rPr>
          <w:spacing w:val="28"/>
          <w:sz w:val="28"/>
          <w:szCs w:val="28"/>
        </w:rPr>
        <w:t xml:space="preserve">                                </w:t>
      </w:r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>/</w:t>
      </w:r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>/</w:t>
      </w:r>
    </w:p>
    <w:p w:rsidR="004E7E6E" w:rsidRPr="009C39EB" w:rsidRDefault="004E7E6E" w:rsidP="009C39EB">
      <w:pPr>
        <w:tabs>
          <w:tab w:val="left" w:pos="1536"/>
          <w:tab w:val="left" w:pos="3797"/>
        </w:tabs>
        <w:kinsoku w:val="0"/>
        <w:overflowPunct w:val="0"/>
        <w:ind w:right="214"/>
        <w:rPr>
          <w:sz w:val="28"/>
          <w:szCs w:val="28"/>
        </w:rPr>
      </w:pPr>
      <w:r w:rsidRPr="009C39EB">
        <w:rPr>
          <w:sz w:val="28"/>
          <w:szCs w:val="28"/>
        </w:rPr>
        <w:t xml:space="preserve"> </w:t>
      </w:r>
      <w:r w:rsidR="009C39EB" w:rsidRPr="009C39EB">
        <w:rPr>
          <w:sz w:val="28"/>
          <w:szCs w:val="28"/>
        </w:rPr>
        <w:t xml:space="preserve">                                                                                   </w:t>
      </w:r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>/</w:t>
      </w:r>
      <w:r w:rsidRPr="009C39EB">
        <w:rPr>
          <w:sz w:val="28"/>
          <w:szCs w:val="28"/>
          <w:u w:val="single"/>
        </w:rPr>
        <w:tab/>
      </w:r>
      <w:r w:rsidRPr="009C39EB">
        <w:rPr>
          <w:sz w:val="28"/>
          <w:szCs w:val="28"/>
        </w:rPr>
        <w:t>/</w:t>
      </w:r>
    </w:p>
    <w:sectPr w:rsidR="004E7E6E" w:rsidRPr="009C39E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794" w:rsidRDefault="001F2794">
      <w:r>
        <w:separator/>
      </w:r>
    </w:p>
  </w:endnote>
  <w:endnote w:type="continuationSeparator" w:id="0">
    <w:p w:rsidR="001F2794" w:rsidRDefault="001F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794" w:rsidRDefault="001F2794">
      <w:r>
        <w:separator/>
      </w:r>
    </w:p>
  </w:footnote>
  <w:footnote w:type="continuationSeparator" w:id="0">
    <w:p w:rsidR="001F2794" w:rsidRDefault="001F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54B6">
      <w:rPr>
        <w:noProof/>
      </w:rPr>
      <w:t>8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39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upperRoman"/>
      <w:lvlText w:val="%2."/>
      <w:lvlJc w:val="left"/>
      <w:pPr>
        <w:ind w:left="1283" w:hanging="249"/>
      </w:pPr>
      <w:rPr>
        <w:rFonts w:ascii="Times New Roman" w:hAnsi="Times New Roman" w:cs="Times New Roman"/>
        <w:b/>
        <w:bCs/>
        <w:spacing w:val="-1"/>
        <w:sz w:val="28"/>
        <w:szCs w:val="28"/>
      </w:rPr>
    </w:lvl>
    <w:lvl w:ilvl="2">
      <w:numFmt w:val="bullet"/>
      <w:lvlText w:val="•"/>
      <w:lvlJc w:val="left"/>
      <w:pPr>
        <w:ind w:left="2210" w:hanging="249"/>
      </w:pPr>
    </w:lvl>
    <w:lvl w:ilvl="3">
      <w:numFmt w:val="bullet"/>
      <w:lvlText w:val="•"/>
      <w:lvlJc w:val="left"/>
      <w:pPr>
        <w:ind w:left="3137" w:hanging="249"/>
      </w:pPr>
    </w:lvl>
    <w:lvl w:ilvl="4">
      <w:numFmt w:val="bullet"/>
      <w:lvlText w:val="•"/>
      <w:lvlJc w:val="left"/>
      <w:pPr>
        <w:ind w:left="4064" w:hanging="249"/>
      </w:pPr>
    </w:lvl>
    <w:lvl w:ilvl="5">
      <w:numFmt w:val="bullet"/>
      <w:lvlText w:val="•"/>
      <w:lvlJc w:val="left"/>
      <w:pPr>
        <w:ind w:left="4991" w:hanging="249"/>
      </w:pPr>
    </w:lvl>
    <w:lvl w:ilvl="6">
      <w:numFmt w:val="bullet"/>
      <w:lvlText w:val="•"/>
      <w:lvlJc w:val="left"/>
      <w:pPr>
        <w:ind w:left="5918" w:hanging="249"/>
      </w:pPr>
    </w:lvl>
    <w:lvl w:ilvl="7">
      <w:numFmt w:val="bullet"/>
      <w:lvlText w:val="•"/>
      <w:lvlJc w:val="left"/>
      <w:pPr>
        <w:ind w:left="6845" w:hanging="249"/>
      </w:pPr>
    </w:lvl>
    <w:lvl w:ilvl="8">
      <w:numFmt w:val="bullet"/>
      <w:lvlText w:val="•"/>
      <w:lvlJc w:val="left"/>
      <w:pPr>
        <w:ind w:left="7772" w:hanging="249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1" w:hanging="5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59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006" w:hanging="594"/>
      </w:pPr>
    </w:lvl>
    <w:lvl w:ilvl="3">
      <w:numFmt w:val="bullet"/>
      <w:lvlText w:val="•"/>
      <w:lvlJc w:val="left"/>
      <w:pPr>
        <w:ind w:left="2958" w:hanging="594"/>
      </w:pPr>
    </w:lvl>
    <w:lvl w:ilvl="4">
      <w:numFmt w:val="bullet"/>
      <w:lvlText w:val="•"/>
      <w:lvlJc w:val="left"/>
      <w:pPr>
        <w:ind w:left="3911" w:hanging="594"/>
      </w:pPr>
    </w:lvl>
    <w:lvl w:ilvl="5">
      <w:numFmt w:val="bullet"/>
      <w:lvlText w:val="•"/>
      <w:lvlJc w:val="left"/>
      <w:pPr>
        <w:ind w:left="4863" w:hanging="594"/>
      </w:pPr>
    </w:lvl>
    <w:lvl w:ilvl="6">
      <w:numFmt w:val="bullet"/>
      <w:lvlText w:val="•"/>
      <w:lvlJc w:val="left"/>
      <w:pPr>
        <w:ind w:left="5816" w:hanging="594"/>
      </w:pPr>
    </w:lvl>
    <w:lvl w:ilvl="7">
      <w:numFmt w:val="bullet"/>
      <w:lvlText w:val="•"/>
      <w:lvlJc w:val="left"/>
      <w:pPr>
        <w:ind w:left="6768" w:hanging="594"/>
      </w:pPr>
    </w:lvl>
    <w:lvl w:ilvl="8">
      <w:numFmt w:val="bullet"/>
      <w:lvlText w:val="•"/>
      <w:lvlJc w:val="left"/>
      <w:pPr>
        <w:ind w:left="7721" w:hanging="594"/>
      </w:pPr>
    </w:lvl>
  </w:abstractNum>
  <w:abstractNum w:abstractNumId="3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01" w:hanging="4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49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006" w:hanging="494"/>
      </w:pPr>
    </w:lvl>
    <w:lvl w:ilvl="3">
      <w:numFmt w:val="bullet"/>
      <w:lvlText w:val="•"/>
      <w:lvlJc w:val="left"/>
      <w:pPr>
        <w:ind w:left="2958" w:hanging="494"/>
      </w:pPr>
    </w:lvl>
    <w:lvl w:ilvl="4">
      <w:numFmt w:val="bullet"/>
      <w:lvlText w:val="•"/>
      <w:lvlJc w:val="left"/>
      <w:pPr>
        <w:ind w:left="3911" w:hanging="494"/>
      </w:pPr>
    </w:lvl>
    <w:lvl w:ilvl="5">
      <w:numFmt w:val="bullet"/>
      <w:lvlText w:val="•"/>
      <w:lvlJc w:val="left"/>
      <w:pPr>
        <w:ind w:left="4863" w:hanging="494"/>
      </w:pPr>
    </w:lvl>
    <w:lvl w:ilvl="6">
      <w:numFmt w:val="bullet"/>
      <w:lvlText w:val="•"/>
      <w:lvlJc w:val="left"/>
      <w:pPr>
        <w:ind w:left="5816" w:hanging="494"/>
      </w:pPr>
    </w:lvl>
    <w:lvl w:ilvl="7">
      <w:numFmt w:val="bullet"/>
      <w:lvlText w:val="•"/>
      <w:lvlJc w:val="left"/>
      <w:pPr>
        <w:ind w:left="6768" w:hanging="494"/>
      </w:pPr>
    </w:lvl>
    <w:lvl w:ilvl="8">
      <w:numFmt w:val="bullet"/>
      <w:lvlText w:val="•"/>
      <w:lvlJc w:val="left"/>
      <w:pPr>
        <w:ind w:left="7721" w:hanging="494"/>
      </w:pPr>
    </w:lvl>
  </w:abstractNum>
  <w:abstractNum w:abstractNumId="4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1" w:hanging="466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1047" w:hanging="466"/>
      </w:pPr>
    </w:lvl>
    <w:lvl w:ilvl="2">
      <w:numFmt w:val="bullet"/>
      <w:lvlText w:val="•"/>
      <w:lvlJc w:val="left"/>
      <w:pPr>
        <w:ind w:left="1994" w:hanging="466"/>
      </w:pPr>
    </w:lvl>
    <w:lvl w:ilvl="3">
      <w:numFmt w:val="bullet"/>
      <w:lvlText w:val="•"/>
      <w:lvlJc w:val="left"/>
      <w:pPr>
        <w:ind w:left="2940" w:hanging="466"/>
      </w:pPr>
    </w:lvl>
    <w:lvl w:ilvl="4">
      <w:numFmt w:val="bullet"/>
      <w:lvlText w:val="•"/>
      <w:lvlJc w:val="left"/>
      <w:pPr>
        <w:ind w:left="3887" w:hanging="466"/>
      </w:pPr>
    </w:lvl>
    <w:lvl w:ilvl="5">
      <w:numFmt w:val="bullet"/>
      <w:lvlText w:val="•"/>
      <w:lvlJc w:val="left"/>
      <w:pPr>
        <w:ind w:left="4833" w:hanging="466"/>
      </w:pPr>
    </w:lvl>
    <w:lvl w:ilvl="6">
      <w:numFmt w:val="bullet"/>
      <w:lvlText w:val="•"/>
      <w:lvlJc w:val="left"/>
      <w:pPr>
        <w:ind w:left="5780" w:hanging="466"/>
      </w:pPr>
    </w:lvl>
    <w:lvl w:ilvl="7">
      <w:numFmt w:val="bullet"/>
      <w:lvlText w:val="•"/>
      <w:lvlJc w:val="left"/>
      <w:pPr>
        <w:ind w:left="6726" w:hanging="466"/>
      </w:pPr>
    </w:lvl>
    <w:lvl w:ilvl="8">
      <w:numFmt w:val="bullet"/>
      <w:lvlText w:val="•"/>
      <w:lvlJc w:val="left"/>
      <w:pPr>
        <w:ind w:left="7673" w:hanging="466"/>
      </w:pPr>
    </w:lvl>
  </w:abstractNum>
  <w:abstractNum w:abstractNumId="5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01" w:hanging="55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55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994" w:hanging="554"/>
      </w:pPr>
    </w:lvl>
    <w:lvl w:ilvl="3">
      <w:numFmt w:val="bullet"/>
      <w:lvlText w:val="•"/>
      <w:lvlJc w:val="left"/>
      <w:pPr>
        <w:ind w:left="2940" w:hanging="554"/>
      </w:pPr>
    </w:lvl>
    <w:lvl w:ilvl="4">
      <w:numFmt w:val="bullet"/>
      <w:lvlText w:val="•"/>
      <w:lvlJc w:val="left"/>
      <w:pPr>
        <w:ind w:left="3887" w:hanging="554"/>
      </w:pPr>
    </w:lvl>
    <w:lvl w:ilvl="5">
      <w:numFmt w:val="bullet"/>
      <w:lvlText w:val="•"/>
      <w:lvlJc w:val="left"/>
      <w:pPr>
        <w:ind w:left="4833" w:hanging="554"/>
      </w:pPr>
    </w:lvl>
    <w:lvl w:ilvl="6">
      <w:numFmt w:val="bullet"/>
      <w:lvlText w:val="•"/>
      <w:lvlJc w:val="left"/>
      <w:pPr>
        <w:ind w:left="5780" w:hanging="554"/>
      </w:pPr>
    </w:lvl>
    <w:lvl w:ilvl="7">
      <w:numFmt w:val="bullet"/>
      <w:lvlText w:val="•"/>
      <w:lvlJc w:val="left"/>
      <w:pPr>
        <w:ind w:left="6726" w:hanging="554"/>
      </w:pPr>
    </w:lvl>
    <w:lvl w:ilvl="8">
      <w:numFmt w:val="bullet"/>
      <w:lvlText w:val="•"/>
      <w:lvlJc w:val="left"/>
      <w:pPr>
        <w:ind w:left="7673" w:hanging="554"/>
      </w:pPr>
    </w:lvl>
  </w:abstractNum>
  <w:abstractNum w:abstractNumId="6" w15:restartNumberingAfterBreak="0">
    <w:nsid w:val="00000407"/>
    <w:multiLevelType w:val="multilevel"/>
    <w:tmpl w:val="0000088A"/>
    <w:lvl w:ilvl="0">
      <w:start w:val="4"/>
      <w:numFmt w:val="decimal"/>
      <w:lvlText w:val="%1"/>
      <w:lvlJc w:val="left"/>
      <w:pPr>
        <w:ind w:left="101" w:hanging="8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916" w:hanging="81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994" w:hanging="812"/>
      </w:pPr>
    </w:lvl>
    <w:lvl w:ilvl="3">
      <w:numFmt w:val="bullet"/>
      <w:lvlText w:val="•"/>
      <w:lvlJc w:val="left"/>
      <w:pPr>
        <w:ind w:left="2940" w:hanging="812"/>
      </w:pPr>
    </w:lvl>
    <w:lvl w:ilvl="4">
      <w:numFmt w:val="bullet"/>
      <w:lvlText w:val="•"/>
      <w:lvlJc w:val="left"/>
      <w:pPr>
        <w:ind w:left="3887" w:hanging="812"/>
      </w:pPr>
    </w:lvl>
    <w:lvl w:ilvl="5">
      <w:numFmt w:val="bullet"/>
      <w:lvlText w:val="•"/>
      <w:lvlJc w:val="left"/>
      <w:pPr>
        <w:ind w:left="4833" w:hanging="812"/>
      </w:pPr>
    </w:lvl>
    <w:lvl w:ilvl="6">
      <w:numFmt w:val="bullet"/>
      <w:lvlText w:val="•"/>
      <w:lvlJc w:val="left"/>
      <w:pPr>
        <w:ind w:left="5780" w:hanging="812"/>
      </w:pPr>
    </w:lvl>
    <w:lvl w:ilvl="7">
      <w:numFmt w:val="bullet"/>
      <w:lvlText w:val="•"/>
      <w:lvlJc w:val="left"/>
      <w:pPr>
        <w:ind w:left="6726" w:hanging="812"/>
      </w:pPr>
    </w:lvl>
    <w:lvl w:ilvl="8">
      <w:numFmt w:val="bullet"/>
      <w:lvlText w:val="•"/>
      <w:lvlJc w:val="left"/>
      <w:pPr>
        <w:ind w:left="7673" w:hanging="812"/>
      </w:pPr>
    </w:lvl>
  </w:abstractNum>
  <w:abstractNum w:abstractNumId="7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C2BA5"/>
    <w:multiLevelType w:val="multilevel"/>
    <w:tmpl w:val="0000088A"/>
    <w:lvl w:ilvl="0">
      <w:start w:val="4"/>
      <w:numFmt w:val="decimal"/>
      <w:lvlText w:val="%1"/>
      <w:lvlJc w:val="left"/>
      <w:pPr>
        <w:ind w:left="101" w:hanging="81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1" w:hanging="81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994" w:hanging="812"/>
      </w:pPr>
    </w:lvl>
    <w:lvl w:ilvl="3">
      <w:numFmt w:val="bullet"/>
      <w:lvlText w:val="•"/>
      <w:lvlJc w:val="left"/>
      <w:pPr>
        <w:ind w:left="2940" w:hanging="812"/>
      </w:pPr>
    </w:lvl>
    <w:lvl w:ilvl="4">
      <w:numFmt w:val="bullet"/>
      <w:lvlText w:val="•"/>
      <w:lvlJc w:val="left"/>
      <w:pPr>
        <w:ind w:left="3887" w:hanging="812"/>
      </w:pPr>
    </w:lvl>
    <w:lvl w:ilvl="5">
      <w:numFmt w:val="bullet"/>
      <w:lvlText w:val="•"/>
      <w:lvlJc w:val="left"/>
      <w:pPr>
        <w:ind w:left="4833" w:hanging="812"/>
      </w:pPr>
    </w:lvl>
    <w:lvl w:ilvl="6">
      <w:numFmt w:val="bullet"/>
      <w:lvlText w:val="•"/>
      <w:lvlJc w:val="left"/>
      <w:pPr>
        <w:ind w:left="5780" w:hanging="812"/>
      </w:pPr>
    </w:lvl>
    <w:lvl w:ilvl="7">
      <w:numFmt w:val="bullet"/>
      <w:lvlText w:val="•"/>
      <w:lvlJc w:val="left"/>
      <w:pPr>
        <w:ind w:left="6726" w:hanging="812"/>
      </w:pPr>
    </w:lvl>
    <w:lvl w:ilvl="8">
      <w:numFmt w:val="bullet"/>
      <w:lvlText w:val="•"/>
      <w:lvlJc w:val="left"/>
      <w:pPr>
        <w:ind w:left="7673" w:hanging="812"/>
      </w:pPr>
    </w:lvl>
  </w:abstractNum>
  <w:abstractNum w:abstractNumId="17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5"/>
  </w:num>
  <w:num w:numId="11">
    <w:abstractNumId w:val="19"/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"/>
  </w:num>
  <w:num w:numId="15">
    <w:abstractNumId w:val="3"/>
  </w:num>
  <w:num w:numId="16">
    <w:abstractNumId w:val="2"/>
  </w:num>
  <w:num w:numId="17">
    <w:abstractNumId w:val="5"/>
  </w:num>
  <w:num w:numId="18">
    <w:abstractNumId w:val="4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794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4B6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77"/>
    <w:rsid w:val="003B0F73"/>
    <w:rsid w:val="003B4D6B"/>
    <w:rsid w:val="003B5B05"/>
    <w:rsid w:val="003C0469"/>
    <w:rsid w:val="003C06CF"/>
    <w:rsid w:val="003C0F39"/>
    <w:rsid w:val="003C13C4"/>
    <w:rsid w:val="003C23E1"/>
    <w:rsid w:val="003C294F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E7E6E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6B8E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2C5A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021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39E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348C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2318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F078EDD7-84CD-4BD1-AFC3-F334FA1F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1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D850-C531-44E4-9B84-07155035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1440</Words>
  <Characters>11523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2025-09-30T08:39:00Z</cp:lastPrinted>
  <dcterms:created xsi:type="dcterms:W3CDTF">2025-09-30T09:39:00Z</dcterms:created>
  <dcterms:modified xsi:type="dcterms:W3CDTF">2025-09-30T09:39:00Z</dcterms:modified>
</cp:coreProperties>
</file>